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4035" w14:textId="7F2AB77C" w:rsidR="00F023D9" w:rsidRPr="00FB45E7" w:rsidRDefault="615349EE" w:rsidP="7328B52E">
      <w:pPr>
        <w:pStyle w:val="Body"/>
        <w:jc w:val="both"/>
        <w:rPr>
          <w:rFonts w:ascii="Arial" w:eastAsia="Arial" w:hAnsi="Arial" w:cs="Arial"/>
          <w:lang w:val="en-GB"/>
        </w:rPr>
      </w:pPr>
      <w:r w:rsidRPr="7328B52E">
        <w:rPr>
          <w:rFonts w:ascii="Arial" w:eastAsia="Arial" w:hAnsi="Arial" w:cs="Arial"/>
          <w:b/>
          <w:bCs/>
        </w:rPr>
        <w:t>Job Descriptors for the four-month academic placement at Maidstone &amp; Tunbridge Wells</w:t>
      </w:r>
    </w:p>
    <w:p w14:paraId="12FE99B2" w14:textId="5D62D465" w:rsidR="00F023D9" w:rsidRPr="00FB45E7" w:rsidRDefault="615349EE" w:rsidP="7328B52E">
      <w:pPr>
        <w:pStyle w:val="Body"/>
        <w:jc w:val="both"/>
        <w:rPr>
          <w:rFonts w:ascii="Arial" w:eastAsia="Arial" w:hAnsi="Arial" w:cs="Arial"/>
          <w:lang w:val="en-GB"/>
        </w:rPr>
      </w:pPr>
      <w:r w:rsidRPr="7328B52E">
        <w:rPr>
          <w:rFonts w:ascii="Arial" w:eastAsia="Arial" w:hAnsi="Arial" w:cs="Arial"/>
        </w:rPr>
        <w:t>Separate IPDs for clinical placements are available on foundation school website</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6"/>
        <w:gridCol w:w="4496"/>
      </w:tblGrid>
      <w:tr w:rsidR="7328B52E" w14:paraId="2D759575" w14:textId="77777777" w:rsidTr="7328B52E">
        <w:trPr>
          <w:trHeight w:val="1230"/>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2F2BF60F" w14:textId="49030005" w:rsidR="7328B52E" w:rsidRDefault="7328B52E" w:rsidP="7328B52E">
            <w:pPr>
              <w:pStyle w:val="Body"/>
              <w:rPr>
                <w:rFonts w:ascii="Arial" w:eastAsia="Arial" w:hAnsi="Arial" w:cs="Arial"/>
              </w:rPr>
            </w:pPr>
            <w:r w:rsidRPr="7328B52E">
              <w:rPr>
                <w:rFonts w:ascii="Arial" w:eastAsia="Arial" w:hAnsi="Arial" w:cs="Arial"/>
                <w:i/>
                <w:iCs/>
              </w:rPr>
              <w:t>Type of programme Leadership/</w:t>
            </w:r>
            <w:proofErr w:type="gramStart"/>
            <w:r w:rsidRPr="7328B52E">
              <w:rPr>
                <w:rFonts w:ascii="Arial" w:eastAsia="Arial" w:hAnsi="Arial" w:cs="Arial"/>
                <w:i/>
                <w:iCs/>
              </w:rPr>
              <w:t>Education(</w:t>
            </w:r>
            <w:proofErr w:type="gramEnd"/>
            <w:r w:rsidRPr="7328B52E">
              <w:rPr>
                <w:rFonts w:ascii="Arial" w:eastAsia="Arial" w:hAnsi="Arial" w:cs="Arial"/>
                <w:i/>
                <w:iCs/>
              </w:rPr>
              <w:t>Based in Cardiovascular Medicine)</w:t>
            </w:r>
          </w:p>
          <w:p w14:paraId="59D0758D" w14:textId="2507B846"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791B6241" w14:textId="17ABC714" w:rsidR="7328B52E" w:rsidRDefault="7328B52E" w:rsidP="7328B52E">
            <w:pPr>
              <w:pStyle w:val="Body"/>
              <w:spacing w:after="0" w:line="240" w:lineRule="auto"/>
              <w:jc w:val="both"/>
              <w:rPr>
                <w:rFonts w:ascii="Arial" w:eastAsia="Arial" w:hAnsi="Arial" w:cs="Arial"/>
              </w:rPr>
            </w:pPr>
            <w:r w:rsidRPr="7328B52E">
              <w:rPr>
                <w:rFonts w:ascii="Arial" w:eastAsia="Arial" w:hAnsi="Arial" w:cs="Arial"/>
              </w:rPr>
              <w:t xml:space="preserve">The aim is to introduce Foundation doctors to leadership and education in medicine, </w:t>
            </w:r>
            <w:proofErr w:type="gramStart"/>
            <w:r w:rsidRPr="7328B52E">
              <w:rPr>
                <w:rFonts w:ascii="Arial" w:eastAsia="Arial" w:hAnsi="Arial" w:cs="Arial"/>
              </w:rPr>
              <w:t>in order to</w:t>
            </w:r>
            <w:proofErr w:type="gramEnd"/>
            <w:r w:rsidRPr="7328B52E">
              <w:rPr>
                <w:rFonts w:ascii="Arial" w:eastAsia="Arial" w:hAnsi="Arial" w:cs="Arial"/>
              </w:rPr>
              <w:t xml:space="preserve"> encourage individuals to consider a clinical educationalist or leadership career.</w:t>
            </w:r>
          </w:p>
        </w:tc>
      </w:tr>
      <w:tr w:rsidR="7328B52E" w14:paraId="2D73C8BB" w14:textId="77777777" w:rsidTr="7328B52E">
        <w:trPr>
          <w:trHeight w:val="840"/>
        </w:trPr>
        <w:tc>
          <w:tcPr>
            <w:tcW w:w="4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4D9062EC" w14:textId="5E59D84B" w:rsidR="7328B52E" w:rsidRDefault="7328B52E" w:rsidP="7328B52E">
            <w:pPr>
              <w:pStyle w:val="Body"/>
              <w:spacing w:after="0" w:line="240" w:lineRule="auto"/>
              <w:rPr>
                <w:rFonts w:ascii="Arial" w:eastAsia="Arial" w:hAnsi="Arial" w:cs="Arial"/>
              </w:rPr>
            </w:pPr>
            <w:r w:rsidRPr="7328B52E">
              <w:rPr>
                <w:rFonts w:ascii="Arial" w:eastAsia="Arial" w:hAnsi="Arial" w:cs="Arial"/>
                <w:i/>
                <w:iCs/>
              </w:rPr>
              <w:t>Employing trust:</w:t>
            </w:r>
          </w:p>
          <w:p w14:paraId="1B81DC0D" w14:textId="7D7E3CDD"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0B7D6E61" w14:textId="25F5D9B4" w:rsidR="7328B52E" w:rsidRDefault="7328B52E" w:rsidP="7328B52E">
            <w:pPr>
              <w:pStyle w:val="Body"/>
              <w:spacing w:after="0" w:line="240" w:lineRule="auto"/>
              <w:rPr>
                <w:rFonts w:ascii="Arial" w:eastAsia="Arial" w:hAnsi="Arial" w:cs="Arial"/>
              </w:rPr>
            </w:pPr>
            <w:r w:rsidRPr="7328B52E">
              <w:rPr>
                <w:rFonts w:ascii="Arial" w:eastAsia="Arial" w:hAnsi="Arial" w:cs="Arial"/>
              </w:rPr>
              <w:t>Maidstone and Tunbridge Wells</w:t>
            </w:r>
          </w:p>
        </w:tc>
        <w:tc>
          <w:tcPr>
            <w:tcW w:w="4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79C8CA92" w14:textId="05C963AF" w:rsidR="7328B52E" w:rsidRDefault="7328B52E" w:rsidP="7328B52E">
            <w:pPr>
              <w:pStyle w:val="Body"/>
              <w:spacing w:after="0" w:line="240" w:lineRule="auto"/>
              <w:rPr>
                <w:rFonts w:ascii="Arial" w:eastAsia="Arial" w:hAnsi="Arial" w:cs="Arial"/>
              </w:rPr>
            </w:pPr>
            <w:r w:rsidRPr="7328B52E">
              <w:rPr>
                <w:rFonts w:ascii="Arial" w:eastAsia="Arial" w:hAnsi="Arial" w:cs="Arial"/>
                <w:i/>
                <w:iCs/>
              </w:rPr>
              <w:t xml:space="preserve">Academic placement based </w:t>
            </w:r>
            <w:proofErr w:type="gramStart"/>
            <w:r w:rsidRPr="7328B52E">
              <w:rPr>
                <w:rFonts w:ascii="Arial" w:eastAsia="Arial" w:hAnsi="Arial" w:cs="Arial"/>
                <w:i/>
                <w:iCs/>
              </w:rPr>
              <w:t>at</w:t>
            </w:r>
            <w:proofErr w:type="gramEnd"/>
            <w:r w:rsidRPr="7328B52E">
              <w:rPr>
                <w:rFonts w:ascii="Arial" w:eastAsia="Arial" w:hAnsi="Arial" w:cs="Arial"/>
                <w:i/>
                <w:iCs/>
              </w:rPr>
              <w:t>:</w:t>
            </w:r>
          </w:p>
          <w:p w14:paraId="5DB6E3D0" w14:textId="2177C6E7"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2BD3DA75" w14:textId="3B6B6847" w:rsidR="7328B52E" w:rsidRDefault="7328B52E" w:rsidP="7328B52E">
            <w:pPr>
              <w:pStyle w:val="Body"/>
              <w:spacing w:after="0" w:line="240" w:lineRule="auto"/>
              <w:rPr>
                <w:rFonts w:ascii="Arial" w:eastAsia="Arial" w:hAnsi="Arial" w:cs="Arial"/>
              </w:rPr>
            </w:pPr>
            <w:r w:rsidRPr="7328B52E">
              <w:rPr>
                <w:rFonts w:ascii="Arial" w:eastAsia="Arial" w:hAnsi="Arial" w:cs="Arial"/>
              </w:rPr>
              <w:t>Maidstone Hospital</w:t>
            </w:r>
          </w:p>
        </w:tc>
      </w:tr>
      <w:tr w:rsidR="7328B52E" w14:paraId="4F43AC9E" w14:textId="77777777" w:rsidTr="7328B52E">
        <w:trPr>
          <w:trHeight w:val="645"/>
        </w:trPr>
        <w:tc>
          <w:tcPr>
            <w:tcW w:w="4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79BF50E4" w14:textId="3129C217" w:rsidR="7328B52E" w:rsidRDefault="7328B52E" w:rsidP="7328B52E">
            <w:pPr>
              <w:pStyle w:val="Body"/>
              <w:spacing w:line="240" w:lineRule="auto"/>
              <w:rPr>
                <w:rFonts w:ascii="Arial" w:eastAsia="Arial" w:hAnsi="Arial" w:cs="Arial"/>
              </w:rPr>
            </w:pPr>
            <w:r w:rsidRPr="7328B52E">
              <w:rPr>
                <w:rFonts w:ascii="Arial" w:eastAsia="Arial" w:hAnsi="Arial" w:cs="Arial"/>
              </w:rPr>
              <w:t>Programme Preference Code</w:t>
            </w:r>
          </w:p>
        </w:tc>
        <w:tc>
          <w:tcPr>
            <w:tcW w:w="44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53C374B3" w14:textId="264AED6A" w:rsidR="7328B52E" w:rsidRDefault="7328B52E" w:rsidP="7328B52E">
            <w:pPr>
              <w:pStyle w:val="Body"/>
              <w:spacing w:line="240" w:lineRule="auto"/>
              <w:rPr>
                <w:rFonts w:ascii="Arial" w:eastAsia="Arial" w:hAnsi="Arial" w:cs="Arial"/>
              </w:rPr>
            </w:pPr>
            <w:r w:rsidRPr="7328B52E">
              <w:rPr>
                <w:rFonts w:ascii="Arial" w:eastAsia="Arial" w:hAnsi="Arial" w:cs="Arial"/>
                <w:b/>
                <w:bCs/>
              </w:rPr>
              <w:t>2526/KMMS/13, 2526/KMMS/14,</w:t>
            </w:r>
          </w:p>
          <w:p w14:paraId="42579908" w14:textId="5B8EA605" w:rsidR="7328B52E" w:rsidRDefault="7328B52E" w:rsidP="7328B52E">
            <w:pPr>
              <w:pStyle w:val="Body"/>
              <w:spacing w:line="240" w:lineRule="auto"/>
              <w:rPr>
                <w:rFonts w:ascii="Arial" w:eastAsia="Arial" w:hAnsi="Arial" w:cs="Arial"/>
              </w:rPr>
            </w:pPr>
            <w:r w:rsidRPr="7328B52E">
              <w:rPr>
                <w:rFonts w:ascii="Arial" w:eastAsia="Arial" w:hAnsi="Arial" w:cs="Arial"/>
                <w:b/>
                <w:bCs/>
              </w:rPr>
              <w:t>2526/KMMS/15</w:t>
            </w:r>
          </w:p>
        </w:tc>
      </w:tr>
      <w:tr w:rsidR="7328B52E" w14:paraId="32AE2BA1" w14:textId="77777777" w:rsidTr="7328B52E">
        <w:trPr>
          <w:trHeight w:val="2355"/>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08E7170A" w14:textId="2D1E1F43" w:rsidR="7328B52E" w:rsidRDefault="7328B52E" w:rsidP="7328B52E">
            <w:pPr>
              <w:pStyle w:val="Heading2"/>
              <w:pBdr>
                <w:top w:val="nil"/>
                <w:left w:val="nil"/>
                <w:bottom w:val="nil"/>
                <w:right w:val="nil"/>
                <w:between w:val="nil"/>
              </w:pBdr>
              <w:shd w:val="clear" w:color="auto" w:fill="FFFFFF" w:themeFill="background1"/>
              <w:spacing w:before="0"/>
              <w:ind w:left="0"/>
              <w:rPr>
                <w:rFonts w:eastAsia="Arial"/>
                <w:color w:val="000000" w:themeColor="text1"/>
                <w:sz w:val="22"/>
                <w:szCs w:val="22"/>
              </w:rPr>
            </w:pPr>
            <w:r w:rsidRPr="7328B52E">
              <w:rPr>
                <w:rFonts w:eastAsia="Arial"/>
                <w:b w:val="0"/>
                <w:bCs w:val="0"/>
                <w:color w:val="000000" w:themeColor="text1"/>
                <w:sz w:val="22"/>
                <w:szCs w:val="22"/>
              </w:rPr>
              <w:t>Brief outline of department:</w:t>
            </w:r>
          </w:p>
          <w:p w14:paraId="2777C2CA" w14:textId="7E7A1448" w:rsidR="7328B52E" w:rsidRDefault="7328B52E" w:rsidP="7328B52E">
            <w:pPr>
              <w:pBdr>
                <w:top w:val="nil"/>
                <w:left w:val="nil"/>
                <w:bottom w:val="nil"/>
                <w:right w:val="nil"/>
                <w:between w:val="nil"/>
              </w:pBdr>
              <w:shd w:val="clear" w:color="auto" w:fill="FFFFFF" w:themeFill="background1"/>
              <w:rPr>
                <w:rFonts w:ascii="Arial" w:eastAsia="Arial" w:hAnsi="Arial" w:cs="Arial"/>
                <w:b/>
                <w:bCs/>
                <w:color w:val="000000" w:themeColor="text1"/>
                <w:sz w:val="22"/>
                <w:szCs w:val="22"/>
              </w:rPr>
            </w:pPr>
          </w:p>
          <w:p w14:paraId="3A94F6B0" w14:textId="40DBA727" w:rsidR="7328B52E" w:rsidRDefault="7328B52E" w:rsidP="7328B52E">
            <w:pPr>
              <w:pStyle w:val="Heading2"/>
              <w:pBdr>
                <w:top w:val="nil"/>
                <w:left w:val="nil"/>
                <w:bottom w:val="nil"/>
                <w:right w:val="nil"/>
                <w:between w:val="nil"/>
              </w:pBdr>
              <w:shd w:val="clear" w:color="auto" w:fill="FFFFFF" w:themeFill="background1"/>
              <w:spacing w:before="0"/>
              <w:ind w:left="0"/>
              <w:rPr>
                <w:rFonts w:eastAsia="Arial"/>
                <w:color w:val="000000" w:themeColor="text1"/>
                <w:sz w:val="22"/>
                <w:szCs w:val="22"/>
              </w:rPr>
            </w:pPr>
            <w:r w:rsidRPr="7328B52E">
              <w:rPr>
                <w:rFonts w:eastAsia="Arial"/>
                <w:b w:val="0"/>
                <w:bCs w:val="0"/>
                <w:color w:val="000000" w:themeColor="text1"/>
                <w:sz w:val="22"/>
                <w:szCs w:val="22"/>
              </w:rPr>
              <w:t>You will work in a busy Cardiology Department (with complex pacing/ EPS/intervention and echo facilities), specifically looking at leadership and service improvement projects and education of Junior Doctors and Medical Students for this unit.</w:t>
            </w:r>
          </w:p>
          <w:p w14:paraId="041FB2C1" w14:textId="1DB30809" w:rsidR="7328B52E" w:rsidRDefault="7328B52E" w:rsidP="7328B52E">
            <w:pPr>
              <w:pStyle w:val="Heading2"/>
              <w:pBdr>
                <w:top w:val="nil"/>
                <w:left w:val="nil"/>
                <w:bottom w:val="nil"/>
                <w:right w:val="nil"/>
                <w:between w:val="nil"/>
              </w:pBdr>
              <w:shd w:val="clear" w:color="auto" w:fill="FFFFFF" w:themeFill="background1"/>
              <w:spacing w:before="0"/>
              <w:ind w:left="0"/>
              <w:rPr>
                <w:rFonts w:eastAsia="Arial"/>
                <w:color w:val="000000" w:themeColor="text1"/>
                <w:sz w:val="22"/>
                <w:szCs w:val="22"/>
              </w:rPr>
            </w:pPr>
            <w:r w:rsidRPr="7328B52E">
              <w:rPr>
                <w:rFonts w:eastAsia="Arial"/>
                <w:b w:val="0"/>
                <w:bCs w:val="0"/>
                <w:color w:val="000000" w:themeColor="text1"/>
                <w:sz w:val="22"/>
                <w:szCs w:val="22"/>
              </w:rPr>
              <w:t xml:space="preserve">Successful applicants are recruited </w:t>
            </w:r>
            <w:proofErr w:type="gramStart"/>
            <w:r w:rsidRPr="7328B52E">
              <w:rPr>
                <w:rFonts w:eastAsia="Arial"/>
                <w:b w:val="0"/>
                <w:bCs w:val="0"/>
                <w:color w:val="000000" w:themeColor="text1"/>
                <w:sz w:val="22"/>
                <w:szCs w:val="22"/>
              </w:rPr>
              <w:t>to</w:t>
            </w:r>
            <w:proofErr w:type="gramEnd"/>
            <w:r w:rsidRPr="7328B52E">
              <w:rPr>
                <w:rFonts w:eastAsia="Arial"/>
                <w:b w:val="0"/>
                <w:bCs w:val="0"/>
                <w:color w:val="000000" w:themeColor="text1"/>
                <w:sz w:val="22"/>
                <w:szCs w:val="22"/>
              </w:rPr>
              <w:t xml:space="preserve"> a specific 4- month Academic F2 post. This post sits within a generic 2-year Foundation Programme with five other clinical placements, balanced to enable acquisition of foundation competences.</w:t>
            </w:r>
          </w:p>
        </w:tc>
      </w:tr>
      <w:tr w:rsidR="7328B52E" w14:paraId="76DB4216" w14:textId="77777777" w:rsidTr="7328B52E">
        <w:trPr>
          <w:trHeight w:val="2805"/>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3DBE88F5" w14:textId="6E707EC2" w:rsidR="7328B52E" w:rsidRDefault="7328B52E" w:rsidP="7328B52E">
            <w:pPr>
              <w:pStyle w:val="Body"/>
              <w:spacing w:after="0" w:line="240" w:lineRule="auto"/>
              <w:rPr>
                <w:rFonts w:ascii="Arial" w:eastAsia="Arial" w:hAnsi="Arial" w:cs="Arial"/>
              </w:rPr>
            </w:pPr>
            <w:r w:rsidRPr="7328B52E">
              <w:rPr>
                <w:rFonts w:ascii="Arial" w:eastAsia="Arial" w:hAnsi="Arial" w:cs="Arial"/>
              </w:rPr>
              <w:t>Structure of project/what is expected</w:t>
            </w:r>
          </w:p>
          <w:p w14:paraId="1A8A74DE" w14:textId="40048920"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7E983E5A" w14:textId="3405662D" w:rsidR="7328B52E" w:rsidRDefault="7328B52E" w:rsidP="7328B52E">
            <w:pPr>
              <w:pStyle w:val="Body"/>
              <w:spacing w:after="0" w:line="240" w:lineRule="auto"/>
              <w:rPr>
                <w:rFonts w:ascii="Arial" w:eastAsia="Arial" w:hAnsi="Arial" w:cs="Arial"/>
              </w:rPr>
            </w:pPr>
            <w:r w:rsidRPr="7328B52E">
              <w:rPr>
                <w:rFonts w:ascii="Arial" w:eastAsia="Arial" w:hAnsi="Arial" w:cs="Arial"/>
              </w:rPr>
              <w:t xml:space="preserve">The department is </w:t>
            </w:r>
            <w:proofErr w:type="gramStart"/>
            <w:r w:rsidRPr="7328B52E">
              <w:rPr>
                <w:rFonts w:ascii="Arial" w:eastAsia="Arial" w:hAnsi="Arial" w:cs="Arial"/>
              </w:rPr>
              <w:t>expanding</w:t>
            </w:r>
            <w:proofErr w:type="gramEnd"/>
            <w:r w:rsidRPr="7328B52E">
              <w:rPr>
                <w:rFonts w:ascii="Arial" w:eastAsia="Arial" w:hAnsi="Arial" w:cs="Arial"/>
              </w:rPr>
              <w:t xml:space="preserve"> and you will be able to develop teaching and training facilities within this expansion </w:t>
            </w:r>
            <w:proofErr w:type="gramStart"/>
            <w:r w:rsidRPr="7328B52E">
              <w:rPr>
                <w:rFonts w:ascii="Arial" w:eastAsia="Arial" w:hAnsi="Arial" w:cs="Arial"/>
              </w:rPr>
              <w:t>and also</w:t>
            </w:r>
            <w:proofErr w:type="gramEnd"/>
            <w:r w:rsidRPr="7328B52E">
              <w:rPr>
                <w:rFonts w:ascii="Arial" w:eastAsia="Arial" w:hAnsi="Arial" w:cs="Arial"/>
              </w:rPr>
              <w:t xml:space="preserve"> in relation to the general medical unit.</w:t>
            </w:r>
          </w:p>
          <w:p w14:paraId="586834DC" w14:textId="7E5F8840" w:rsidR="7328B52E" w:rsidRDefault="7328B52E" w:rsidP="7328B52E">
            <w:pPr>
              <w:pStyle w:val="Body"/>
              <w:spacing w:after="0" w:line="240" w:lineRule="auto"/>
              <w:rPr>
                <w:rFonts w:ascii="Arial" w:eastAsia="Arial" w:hAnsi="Arial" w:cs="Arial"/>
              </w:rPr>
            </w:pPr>
            <w:r w:rsidRPr="7328B52E">
              <w:rPr>
                <w:rFonts w:ascii="Arial" w:eastAsia="Arial" w:hAnsi="Arial" w:cs="Arial"/>
              </w:rPr>
              <w:t xml:space="preserve">This could include simulation, development of clinical reasoning, </w:t>
            </w:r>
            <w:proofErr w:type="gramStart"/>
            <w:r w:rsidRPr="7328B52E">
              <w:rPr>
                <w:rFonts w:ascii="Arial" w:eastAsia="Arial" w:hAnsi="Arial" w:cs="Arial"/>
              </w:rPr>
              <w:t>technology based</w:t>
            </w:r>
            <w:proofErr w:type="gramEnd"/>
            <w:r w:rsidRPr="7328B52E">
              <w:rPr>
                <w:rFonts w:ascii="Arial" w:eastAsia="Arial" w:hAnsi="Arial" w:cs="Arial"/>
              </w:rPr>
              <w:t xml:space="preserve"> learning, bedside and ward round teaching. The increased number of Medical Students will also </w:t>
            </w:r>
            <w:proofErr w:type="gramStart"/>
            <w:r w:rsidRPr="7328B52E">
              <w:rPr>
                <w:rFonts w:ascii="Arial" w:eastAsia="Arial" w:hAnsi="Arial" w:cs="Arial"/>
              </w:rPr>
              <w:t>give</w:t>
            </w:r>
            <w:proofErr w:type="gramEnd"/>
            <w:r w:rsidRPr="7328B52E">
              <w:rPr>
                <w:rFonts w:ascii="Arial" w:eastAsia="Arial" w:hAnsi="Arial" w:cs="Arial"/>
              </w:rPr>
              <w:t xml:space="preserve"> the opportunity to enhance teaching and set up a programme devised for them.</w:t>
            </w:r>
          </w:p>
          <w:p w14:paraId="6F6A9540" w14:textId="2EFD3DC5"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78041F0C" w14:textId="75598783" w:rsidR="7328B52E" w:rsidRDefault="7328B52E" w:rsidP="7328B52E">
            <w:pPr>
              <w:pStyle w:val="Body"/>
              <w:spacing w:after="0" w:line="240" w:lineRule="auto"/>
              <w:rPr>
                <w:rFonts w:ascii="Arial" w:eastAsia="Arial" w:hAnsi="Arial" w:cs="Arial"/>
              </w:rPr>
            </w:pPr>
            <w:r w:rsidRPr="7328B52E">
              <w:rPr>
                <w:rFonts w:ascii="Arial" w:eastAsia="Arial" w:hAnsi="Arial" w:cs="Arial"/>
              </w:rPr>
              <w:t xml:space="preserve">You will be supervised by a </w:t>
            </w:r>
            <w:proofErr w:type="gramStart"/>
            <w:r w:rsidRPr="7328B52E">
              <w:rPr>
                <w:rFonts w:ascii="Arial" w:eastAsia="Arial" w:hAnsi="Arial" w:cs="Arial"/>
              </w:rPr>
              <w:t>Consultant</w:t>
            </w:r>
            <w:proofErr w:type="gramEnd"/>
            <w:r w:rsidRPr="7328B52E">
              <w:rPr>
                <w:rFonts w:ascii="Arial" w:eastAsia="Arial" w:hAnsi="Arial" w:cs="Arial"/>
              </w:rPr>
              <w:t xml:space="preserve"> with a specific leadership/educational role and with links to the Kent and Medway Medical School.</w:t>
            </w:r>
          </w:p>
          <w:p w14:paraId="5B46CE44" w14:textId="5BEE1392"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7E9556B3" w14:textId="351D6318" w:rsidR="7328B52E" w:rsidRDefault="7328B52E" w:rsidP="7328B52E">
            <w:pPr>
              <w:pStyle w:val="Body"/>
              <w:spacing w:after="0" w:line="240" w:lineRule="auto"/>
              <w:rPr>
                <w:rFonts w:ascii="Arial" w:eastAsia="Arial" w:hAnsi="Arial" w:cs="Arial"/>
              </w:rPr>
            </w:pPr>
            <w:r w:rsidRPr="7328B52E">
              <w:rPr>
                <w:rFonts w:ascii="Arial" w:eastAsia="Arial" w:hAnsi="Arial" w:cs="Arial"/>
              </w:rPr>
              <w:t>We will support you in obtaining a PGCert in medical education.</w:t>
            </w:r>
          </w:p>
        </w:tc>
      </w:tr>
      <w:tr w:rsidR="7328B52E" w14:paraId="0BE402A0" w14:textId="77777777" w:rsidTr="7328B52E">
        <w:trPr>
          <w:trHeight w:val="1890"/>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4B338484" w14:textId="5C033DA6" w:rsidR="7328B52E" w:rsidRDefault="7328B52E" w:rsidP="7328B52E">
            <w:pPr>
              <w:pStyle w:val="Body"/>
              <w:spacing w:after="0" w:line="240" w:lineRule="auto"/>
              <w:rPr>
                <w:rFonts w:ascii="Arial" w:eastAsia="Arial" w:hAnsi="Arial" w:cs="Arial"/>
              </w:rPr>
            </w:pPr>
            <w:r w:rsidRPr="7328B52E">
              <w:rPr>
                <w:rFonts w:ascii="Arial" w:eastAsia="Arial" w:hAnsi="Arial" w:cs="Arial"/>
              </w:rPr>
              <w:t>Clinical commitments during academic placement</w:t>
            </w:r>
          </w:p>
          <w:p w14:paraId="0ADD3077" w14:textId="2C590997"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0DA5EEB1" w14:textId="184E0928" w:rsidR="7328B52E" w:rsidRDefault="7328B52E" w:rsidP="7328B52E">
            <w:pPr>
              <w:pStyle w:val="Body"/>
              <w:spacing w:after="0" w:line="240" w:lineRule="auto"/>
              <w:rPr>
                <w:rFonts w:ascii="Arial" w:eastAsia="Arial" w:hAnsi="Arial" w:cs="Arial"/>
              </w:rPr>
            </w:pPr>
            <w:r w:rsidRPr="7328B52E">
              <w:rPr>
                <w:rFonts w:ascii="Arial" w:eastAsia="Arial" w:hAnsi="Arial" w:cs="Arial"/>
              </w:rPr>
              <w:t xml:space="preserve">These will fit around the educational/leadership projects, to take part in general cardiology ward care as agreed with your supervisor, for instance to help identify patients suitable for teaching or those to be referred to MDTs (no formal minimum commitment), no on call </w:t>
            </w:r>
            <w:proofErr w:type="spellStart"/>
            <w:r w:rsidRPr="7328B52E">
              <w:rPr>
                <w:rFonts w:ascii="Arial" w:eastAsia="Arial" w:hAnsi="Arial" w:cs="Arial"/>
              </w:rPr>
              <w:t>rota</w:t>
            </w:r>
            <w:proofErr w:type="spellEnd"/>
            <w:r w:rsidRPr="7328B52E">
              <w:rPr>
                <w:rFonts w:ascii="Arial" w:eastAsia="Arial" w:hAnsi="Arial" w:cs="Arial"/>
              </w:rPr>
              <w:t xml:space="preserve"> but you will be able to take on some on call commitments as part of the bank </w:t>
            </w:r>
            <w:proofErr w:type="spellStart"/>
            <w:r w:rsidRPr="7328B52E">
              <w:rPr>
                <w:rFonts w:ascii="Arial" w:eastAsia="Arial" w:hAnsi="Arial" w:cs="Arial"/>
              </w:rPr>
              <w:t>rota</w:t>
            </w:r>
            <w:proofErr w:type="spellEnd"/>
            <w:r w:rsidRPr="7328B52E">
              <w:rPr>
                <w:rFonts w:ascii="Arial" w:eastAsia="Arial" w:hAnsi="Arial" w:cs="Arial"/>
              </w:rPr>
              <w:t xml:space="preserve"> in medicine or surgery again as appropriate.</w:t>
            </w:r>
          </w:p>
        </w:tc>
      </w:tr>
      <w:tr w:rsidR="7328B52E" w14:paraId="3182899A" w14:textId="77777777" w:rsidTr="7328B52E">
        <w:trPr>
          <w:trHeight w:val="1455"/>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34E80780" w14:textId="477BE955"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t xml:space="preserve">Projects (if applicable) </w:t>
            </w:r>
          </w:p>
          <w:p w14:paraId="0128A218" w14:textId="3D8A6F5F"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2B95EC4B" w14:textId="2C399800" w:rsidR="7328B52E" w:rsidRDefault="7328B52E" w:rsidP="7328B52E">
            <w:pPr>
              <w:pStyle w:val="Body"/>
              <w:spacing w:after="0" w:line="240" w:lineRule="auto"/>
              <w:rPr>
                <w:rFonts w:ascii="Arial" w:eastAsia="Arial" w:hAnsi="Arial" w:cs="Arial"/>
              </w:rPr>
            </w:pPr>
            <w:r w:rsidRPr="7328B52E">
              <w:rPr>
                <w:rFonts w:ascii="Arial" w:eastAsia="Arial" w:hAnsi="Arial" w:cs="Arial"/>
              </w:rPr>
              <w:t>Leadership/service improvement project alongside the cardiology clinical lead with the chance to shadow members of the Trust Board, educational impact project with evidence gathering and presentation of findings at a national meeting if possible.</w:t>
            </w:r>
          </w:p>
        </w:tc>
      </w:tr>
      <w:tr w:rsidR="7328B52E" w14:paraId="501937D5" w14:textId="77777777" w:rsidTr="7328B52E">
        <w:trPr>
          <w:trHeight w:val="2775"/>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510F4323" w14:textId="73F1C3D0"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lastRenderedPageBreak/>
              <w:t>Departmental academic teaching programme (if applicable)</w:t>
            </w:r>
          </w:p>
          <w:p w14:paraId="6A70AA41" w14:textId="4D4319F8" w:rsidR="7328B52E" w:rsidRDefault="7328B52E" w:rsidP="7328B52E">
            <w:pPr>
              <w:pBdr>
                <w:top w:val="nil"/>
                <w:left w:val="nil"/>
                <w:bottom w:val="nil"/>
                <w:right w:val="nil"/>
                <w:between w:val="nil"/>
              </w:pBdr>
              <w:spacing w:line="273" w:lineRule="exact"/>
              <w:rPr>
                <w:rFonts w:ascii="Arial" w:eastAsia="Arial" w:hAnsi="Arial" w:cs="Arial"/>
                <w:color w:val="000000" w:themeColor="text1"/>
                <w:sz w:val="22"/>
                <w:szCs w:val="22"/>
              </w:rPr>
            </w:pPr>
          </w:p>
          <w:p w14:paraId="36873865" w14:textId="6C776BC3"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t xml:space="preserve">The aim is to improve upon the existing teaching and MDT </w:t>
            </w:r>
            <w:proofErr w:type="spellStart"/>
            <w:r w:rsidRPr="7328B52E">
              <w:rPr>
                <w:rFonts w:ascii="Arial" w:eastAsia="Arial" w:hAnsi="Arial" w:cs="Arial"/>
                <w:color w:val="000000" w:themeColor="text1"/>
                <w:sz w:val="22"/>
                <w:szCs w:val="22"/>
              </w:rPr>
              <w:t>programmes</w:t>
            </w:r>
            <w:proofErr w:type="spellEnd"/>
            <w:r w:rsidRPr="7328B52E">
              <w:rPr>
                <w:rFonts w:ascii="Arial" w:eastAsia="Arial" w:hAnsi="Arial" w:cs="Arial"/>
                <w:color w:val="000000" w:themeColor="text1"/>
                <w:sz w:val="22"/>
                <w:szCs w:val="22"/>
              </w:rPr>
              <w:t xml:space="preserve"> within the department and provide a comprehensive teaching plan for the general medical juniors delivered as part of external </w:t>
            </w:r>
            <w:proofErr w:type="spellStart"/>
            <w:r w:rsidRPr="7328B52E">
              <w:rPr>
                <w:rFonts w:ascii="Arial" w:eastAsia="Arial" w:hAnsi="Arial" w:cs="Arial"/>
                <w:color w:val="000000" w:themeColor="text1"/>
                <w:sz w:val="22"/>
                <w:szCs w:val="22"/>
              </w:rPr>
              <w:t>programmes</w:t>
            </w:r>
            <w:proofErr w:type="spellEnd"/>
            <w:r w:rsidRPr="7328B52E">
              <w:rPr>
                <w:rFonts w:ascii="Arial" w:eastAsia="Arial" w:hAnsi="Arial" w:cs="Arial"/>
                <w:color w:val="000000" w:themeColor="text1"/>
                <w:sz w:val="22"/>
                <w:szCs w:val="22"/>
              </w:rPr>
              <w:t xml:space="preserve"> (such as grand rounds and mandatory foundation teaching) </w:t>
            </w:r>
            <w:proofErr w:type="gramStart"/>
            <w:r w:rsidRPr="7328B52E">
              <w:rPr>
                <w:rFonts w:ascii="Arial" w:eastAsia="Arial" w:hAnsi="Arial" w:cs="Arial"/>
                <w:color w:val="000000" w:themeColor="text1"/>
                <w:sz w:val="22"/>
                <w:szCs w:val="22"/>
              </w:rPr>
              <w:t>and also</w:t>
            </w:r>
            <w:proofErr w:type="gramEnd"/>
            <w:r w:rsidRPr="7328B52E">
              <w:rPr>
                <w:rFonts w:ascii="Arial" w:eastAsia="Arial" w:hAnsi="Arial" w:cs="Arial"/>
                <w:color w:val="000000" w:themeColor="text1"/>
                <w:sz w:val="22"/>
                <w:szCs w:val="22"/>
              </w:rPr>
              <w:t xml:space="preserve"> to develop specific cardiology teaching/training </w:t>
            </w:r>
            <w:proofErr w:type="spellStart"/>
            <w:r w:rsidRPr="7328B52E">
              <w:rPr>
                <w:rFonts w:ascii="Arial" w:eastAsia="Arial" w:hAnsi="Arial" w:cs="Arial"/>
                <w:color w:val="000000" w:themeColor="text1"/>
                <w:sz w:val="22"/>
                <w:szCs w:val="22"/>
              </w:rPr>
              <w:t>programmes</w:t>
            </w:r>
            <w:proofErr w:type="spellEnd"/>
            <w:r w:rsidRPr="7328B52E">
              <w:rPr>
                <w:rFonts w:ascii="Arial" w:eastAsia="Arial" w:hAnsi="Arial" w:cs="Arial"/>
                <w:color w:val="000000" w:themeColor="text1"/>
                <w:sz w:val="22"/>
                <w:szCs w:val="22"/>
              </w:rPr>
              <w:t xml:space="preserve"> within the unit with the supervision of a consultant. </w:t>
            </w:r>
          </w:p>
          <w:p w14:paraId="0F70D1F6" w14:textId="21D016D2"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t>Develop an undergraduate teaching programme for cardiology.</w:t>
            </w:r>
          </w:p>
          <w:p w14:paraId="11719602" w14:textId="7586E80D" w:rsidR="7328B52E" w:rsidRDefault="7328B52E" w:rsidP="7328B52E">
            <w:pPr>
              <w:pBdr>
                <w:top w:val="nil"/>
                <w:left w:val="nil"/>
                <w:bottom w:val="nil"/>
                <w:right w:val="nil"/>
                <w:between w:val="nil"/>
              </w:pBdr>
              <w:spacing w:line="273" w:lineRule="exact"/>
              <w:rPr>
                <w:rFonts w:ascii="Arial" w:eastAsia="Arial" w:hAnsi="Arial" w:cs="Arial"/>
                <w:color w:val="000000" w:themeColor="text1"/>
                <w:sz w:val="22"/>
                <w:szCs w:val="22"/>
              </w:rPr>
            </w:pPr>
          </w:p>
          <w:p w14:paraId="3D2BFEB1" w14:textId="7F02E922"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t xml:space="preserve">There is dedicated FY2 teaching programme on Thursday in Maidstone. </w:t>
            </w:r>
          </w:p>
        </w:tc>
      </w:tr>
      <w:tr w:rsidR="7328B52E" w14:paraId="6E3C5B1F" w14:textId="77777777" w:rsidTr="7328B52E">
        <w:trPr>
          <w:trHeight w:val="855"/>
        </w:trPr>
        <w:tc>
          <w:tcPr>
            <w:tcW w:w="899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DD4E9"/>
            <w:tcMar>
              <w:top w:w="75" w:type="dxa"/>
              <w:left w:w="75" w:type="dxa"/>
              <w:bottom w:w="75" w:type="dxa"/>
              <w:right w:w="75" w:type="dxa"/>
            </w:tcMar>
          </w:tcPr>
          <w:p w14:paraId="6961B431" w14:textId="720B3D47" w:rsidR="7328B52E" w:rsidRDefault="7328B52E" w:rsidP="7328B52E">
            <w:pPr>
              <w:pStyle w:val="TableParagraph"/>
              <w:pBdr>
                <w:top w:val="nil"/>
                <w:left w:val="nil"/>
                <w:bottom w:val="nil"/>
                <w:right w:val="nil"/>
                <w:between w:val="nil"/>
              </w:pBdr>
              <w:spacing w:line="273" w:lineRule="exact"/>
              <w:rPr>
                <w:rFonts w:ascii="Arial" w:eastAsia="Arial" w:hAnsi="Arial" w:cs="Arial"/>
                <w:color w:val="000000" w:themeColor="text1"/>
                <w:sz w:val="22"/>
                <w:szCs w:val="22"/>
              </w:rPr>
            </w:pPr>
            <w:r w:rsidRPr="7328B52E">
              <w:rPr>
                <w:rFonts w:ascii="Arial" w:eastAsia="Arial" w:hAnsi="Arial" w:cs="Arial"/>
                <w:color w:val="000000" w:themeColor="text1"/>
                <w:sz w:val="22"/>
                <w:szCs w:val="22"/>
              </w:rPr>
              <w:t>Academic Lead:</w:t>
            </w:r>
          </w:p>
          <w:p w14:paraId="20D45175" w14:textId="47B42EAA" w:rsidR="7328B52E" w:rsidRDefault="7328B52E" w:rsidP="7328B52E">
            <w:pPr>
              <w:pBdr>
                <w:top w:val="nil"/>
                <w:left w:val="nil"/>
                <w:bottom w:val="nil"/>
                <w:right w:val="nil"/>
                <w:between w:val="nil"/>
              </w:pBdr>
              <w:rPr>
                <w:rFonts w:ascii="Arial" w:eastAsia="Arial" w:hAnsi="Arial" w:cs="Arial"/>
                <w:color w:val="000000" w:themeColor="text1"/>
                <w:sz w:val="22"/>
                <w:szCs w:val="22"/>
              </w:rPr>
            </w:pPr>
          </w:p>
          <w:p w14:paraId="4C582C97" w14:textId="05BA1E80"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Dr. Bet Mishra, Deputy Director of Medical Education.</w:t>
            </w:r>
          </w:p>
        </w:tc>
      </w:tr>
    </w:tbl>
    <w:p w14:paraId="54F3EAFC" w14:textId="5352BC58" w:rsidR="00F023D9" w:rsidRPr="00FB45E7" w:rsidRDefault="615349EE" w:rsidP="7328B52E">
      <w:pPr>
        <w:pBdr>
          <w:top w:val="nil"/>
          <w:left w:val="nil"/>
          <w:bottom w:val="nil"/>
          <w:right w:val="nil"/>
          <w:between w:val="nil"/>
        </w:pBdr>
        <w:kinsoku w:val="0"/>
        <w:overflowPunct w:val="0"/>
        <w:spacing w:before="16" w:line="260" w:lineRule="exact"/>
        <w:rPr>
          <w:rFonts w:ascii="Arial" w:eastAsia="Arial" w:hAnsi="Arial" w:cs="Arial"/>
          <w:color w:val="000000" w:themeColor="text1"/>
          <w:sz w:val="22"/>
          <w:szCs w:val="22"/>
          <w:lang w:val="en-GB"/>
        </w:rPr>
      </w:pPr>
      <w:r w:rsidRPr="7328B52E">
        <w:rPr>
          <w:rFonts w:ascii="Arial" w:eastAsia="Arial" w:hAnsi="Arial" w:cs="Arial"/>
          <w:color w:val="000000" w:themeColor="text1"/>
          <w:sz w:val="22"/>
          <w:szCs w:val="22"/>
        </w:rPr>
        <w:t>It is important to note that this description is a typical example of the placement and may be subject to change.</w:t>
      </w:r>
    </w:p>
    <w:p w14:paraId="753C1646" w14:textId="047B1A82"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CACFA2C" w14:textId="5F6ED177"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141F0843" w14:textId="4F3B3503"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427EB875" w14:textId="6539F45B"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7F75B04E" w14:textId="1DAFE8F0"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66D4B0C3" w14:textId="139EAA44"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5A589E4" w14:textId="319949BD"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0D4D8890" w14:textId="05DC37F6"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6067077" w14:textId="7057CC44"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20F52D2B" w14:textId="21B05F99"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36800A6" w14:textId="7C5989BD"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08C99EC5" w14:textId="2CFF2838"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5D316E19" w14:textId="52C89349"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18BD070D" w14:textId="32409B3C"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79F0B672" w14:textId="7EE30785"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12857D30" w14:textId="525D2533"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67986067" w14:textId="709B1DEE"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2F06D3BB" w14:textId="5A472F71"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1A0D0516" w14:textId="71903949"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7005C344" w14:textId="1FFC788F"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5D7B78D8" w14:textId="35D9F286"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4FC6DF1" w14:textId="6D64EF91"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6C5A5F63" w14:textId="20E6D2FA"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24D23EEE" w14:textId="62E0CB6B"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7D8EA9BB" w14:textId="767923EC"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17446F93" w14:textId="65560689" w:rsidR="00F023D9" w:rsidRPr="00FB45E7" w:rsidRDefault="00F023D9" w:rsidP="7328B52E">
      <w:pPr>
        <w:pStyle w:val="Body"/>
        <w:jc w:val="both"/>
        <w:rPr>
          <w:rFonts w:ascii="Arial" w:eastAsia="Arial" w:hAnsi="Arial" w:cs="Arial"/>
        </w:rPr>
      </w:pPr>
    </w:p>
    <w:p w14:paraId="2B69B689"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b/>
          <w:bCs/>
          <w:color w:val="000000" w:themeColor="text1"/>
          <w:sz w:val="22"/>
          <w:szCs w:val="22"/>
          <w:lang w:eastAsia="en-GB"/>
        </w:rPr>
        <w:t>Individual Placement Descriptor (IPD) for the four-month academic placement  </w:t>
      </w:r>
      <w:r w:rsidRPr="00723DED">
        <w:rPr>
          <w:rFonts w:ascii="Arial" w:eastAsia="Arial" w:hAnsi="Arial" w:cs="Arial"/>
          <w:color w:val="000000" w:themeColor="text1"/>
          <w:sz w:val="22"/>
          <w:szCs w:val="22"/>
          <w:lang w:val="en-GB" w:eastAsia="en-GB"/>
        </w:rPr>
        <w:t> </w:t>
      </w:r>
    </w:p>
    <w:p w14:paraId="118C7A4B"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Separate IPDs for clinical placements are available on foundation school website  </w:t>
      </w:r>
      <w:r w:rsidRPr="00723DED">
        <w:rPr>
          <w:rFonts w:ascii="Arial" w:eastAsia="Arial" w:hAnsi="Arial" w:cs="Arial"/>
          <w:color w:val="000000" w:themeColor="text1"/>
          <w:sz w:val="22"/>
          <w:szCs w:val="22"/>
          <w:lang w:val="en-GB" w:eastAsia="en-GB"/>
        </w:rPr>
        <w:t> </w:t>
      </w:r>
    </w:p>
    <w:tbl>
      <w:tblPr>
        <w:tblW w:w="9101" w:type="dxa"/>
        <w:tblInd w:w="105" w:type="dxa"/>
        <w:tblBorders>
          <w:top w:val="outset" w:sz="6" w:space="0" w:color="auto"/>
          <w:left w:val="outset" w:sz="6" w:space="0" w:color="auto"/>
          <w:bottom w:val="outset" w:sz="6" w:space="0" w:color="auto"/>
          <w:right w:val="outset" w:sz="6" w:space="0" w:color="auto"/>
        </w:tblBorders>
        <w:shd w:val="clear" w:color="auto" w:fill="CDD4E9"/>
        <w:tblCellMar>
          <w:left w:w="0" w:type="dxa"/>
          <w:right w:w="0" w:type="dxa"/>
        </w:tblCellMar>
        <w:tblLook w:val="04A0" w:firstRow="1" w:lastRow="0" w:firstColumn="1" w:lastColumn="0" w:noHBand="0" w:noVBand="1"/>
      </w:tblPr>
      <w:tblGrid>
        <w:gridCol w:w="4500"/>
        <w:gridCol w:w="4601"/>
      </w:tblGrid>
      <w:tr w:rsidR="00723DED" w:rsidRPr="00723DED" w14:paraId="05075B41"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553C3E86"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Academic/Research: Digestive Diseases (Gastroenterology) Cardiovascular, Respiratory Medicine</w:t>
            </w:r>
            <w:r w:rsidRPr="00723DED">
              <w:rPr>
                <w:rFonts w:ascii="Arial" w:eastAsia="Arial" w:hAnsi="Arial" w:cs="Arial"/>
                <w:color w:val="000000" w:themeColor="text1"/>
                <w:sz w:val="22"/>
                <w:szCs w:val="22"/>
                <w:lang w:val="en-GB" w:eastAsia="en-GB"/>
              </w:rPr>
              <w:t> </w:t>
            </w:r>
          </w:p>
          <w:p w14:paraId="03378C20"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The aim is to introduce Foundation doctors to Academic Medicine, to encourage individuals to undertake research training and consider a clinical academic career.</w:t>
            </w:r>
            <w:r w:rsidRPr="00723DED">
              <w:rPr>
                <w:rFonts w:ascii="Arial" w:eastAsia="Arial" w:hAnsi="Arial" w:cs="Arial"/>
                <w:color w:val="000000" w:themeColor="text1"/>
                <w:sz w:val="22"/>
                <w:szCs w:val="22"/>
                <w:lang w:val="en-GB" w:eastAsia="en-GB"/>
              </w:rPr>
              <w:t> </w:t>
            </w:r>
          </w:p>
        </w:tc>
      </w:tr>
      <w:tr w:rsidR="00723DED" w:rsidRPr="00723DED" w14:paraId="4FC60453" w14:textId="77777777" w:rsidTr="00723DED">
        <w:trPr>
          <w:trHeight w:val="300"/>
        </w:trPr>
        <w:tc>
          <w:tcPr>
            <w:tcW w:w="4500" w:type="dxa"/>
            <w:tcBorders>
              <w:top w:val="single" w:sz="6" w:space="0" w:color="000000"/>
              <w:left w:val="single" w:sz="6" w:space="0" w:color="000000"/>
              <w:bottom w:val="single" w:sz="6" w:space="0" w:color="000000"/>
              <w:right w:val="single" w:sz="6" w:space="0" w:color="000000"/>
            </w:tcBorders>
            <w:hideMark/>
          </w:tcPr>
          <w:p w14:paraId="064485DD"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i/>
                <w:iCs/>
                <w:color w:val="000000" w:themeColor="text1"/>
                <w:sz w:val="22"/>
                <w:szCs w:val="22"/>
                <w:lang w:eastAsia="en-GB"/>
              </w:rPr>
              <w:t>Employing trust:  </w:t>
            </w:r>
            <w:r w:rsidRPr="00723DED">
              <w:rPr>
                <w:rFonts w:ascii="Arial" w:eastAsia="Arial" w:hAnsi="Arial" w:cs="Arial"/>
                <w:color w:val="000000" w:themeColor="text1"/>
                <w:sz w:val="22"/>
                <w:szCs w:val="22"/>
                <w:lang w:val="en-GB" w:eastAsia="en-GB"/>
              </w:rPr>
              <w:t> </w:t>
            </w:r>
          </w:p>
          <w:p w14:paraId="0DD03111"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p w14:paraId="06F70FD5"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Maidstone and Tunbridge Wells NHS Trust</w:t>
            </w:r>
            <w:r w:rsidRPr="00723DED">
              <w:rPr>
                <w:rFonts w:ascii="Arial" w:eastAsia="Arial" w:hAnsi="Arial" w:cs="Arial"/>
                <w:color w:val="000000" w:themeColor="text1"/>
                <w:sz w:val="22"/>
                <w:szCs w:val="22"/>
                <w:lang w:val="en-GB" w:eastAsia="en-GB"/>
              </w:rPr>
              <w:t> </w:t>
            </w:r>
          </w:p>
        </w:tc>
        <w:tc>
          <w:tcPr>
            <w:tcW w:w="4601" w:type="dxa"/>
            <w:tcBorders>
              <w:top w:val="single" w:sz="6" w:space="0" w:color="000000"/>
              <w:left w:val="single" w:sz="6" w:space="0" w:color="000000"/>
              <w:bottom w:val="single" w:sz="6" w:space="0" w:color="000000"/>
              <w:right w:val="single" w:sz="6" w:space="0" w:color="000000"/>
            </w:tcBorders>
            <w:hideMark/>
          </w:tcPr>
          <w:p w14:paraId="4F2702DE"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i/>
                <w:iCs/>
                <w:color w:val="000000" w:themeColor="text1"/>
                <w:sz w:val="22"/>
                <w:szCs w:val="22"/>
                <w:lang w:eastAsia="en-GB"/>
              </w:rPr>
              <w:t xml:space="preserve">Academic placement based </w:t>
            </w:r>
            <w:proofErr w:type="gramStart"/>
            <w:r w:rsidRPr="00723DED">
              <w:rPr>
                <w:rFonts w:ascii="Arial" w:eastAsia="Arial" w:hAnsi="Arial" w:cs="Arial"/>
                <w:i/>
                <w:iCs/>
                <w:color w:val="000000" w:themeColor="text1"/>
                <w:sz w:val="22"/>
                <w:szCs w:val="22"/>
                <w:lang w:eastAsia="en-GB"/>
              </w:rPr>
              <w:t>at</w:t>
            </w:r>
            <w:proofErr w:type="gramEnd"/>
            <w:r w:rsidRPr="00723DED">
              <w:rPr>
                <w:rFonts w:ascii="Arial" w:eastAsia="Arial" w:hAnsi="Arial" w:cs="Arial"/>
                <w:i/>
                <w:iCs/>
                <w:color w:val="000000" w:themeColor="text1"/>
                <w:sz w:val="22"/>
                <w:szCs w:val="22"/>
                <w:lang w:eastAsia="en-GB"/>
              </w:rPr>
              <w:t>:</w:t>
            </w:r>
            <w:r w:rsidRPr="00723DED">
              <w:rPr>
                <w:rFonts w:ascii="Arial" w:eastAsia="Arial" w:hAnsi="Arial" w:cs="Arial"/>
                <w:color w:val="000000" w:themeColor="text1"/>
                <w:sz w:val="22"/>
                <w:szCs w:val="22"/>
                <w:lang w:val="en-GB" w:eastAsia="en-GB"/>
              </w:rPr>
              <w:t> </w:t>
            </w:r>
          </w:p>
          <w:p w14:paraId="26A5EA19"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p w14:paraId="461286B1"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Maidstone Hospital, with visits to Tunbridge Wells site </w:t>
            </w:r>
            <w:r w:rsidRPr="00723DED">
              <w:rPr>
                <w:rFonts w:ascii="Arial" w:eastAsia="Arial" w:hAnsi="Arial" w:cs="Arial"/>
                <w:color w:val="000000" w:themeColor="text1"/>
                <w:sz w:val="22"/>
                <w:szCs w:val="22"/>
                <w:lang w:val="en-GB" w:eastAsia="en-GB"/>
              </w:rPr>
              <w:t> </w:t>
            </w:r>
          </w:p>
        </w:tc>
      </w:tr>
      <w:tr w:rsidR="00723DED" w:rsidRPr="00723DED" w14:paraId="47B697E4" w14:textId="77777777" w:rsidTr="00723DED">
        <w:trPr>
          <w:trHeight w:val="300"/>
        </w:trPr>
        <w:tc>
          <w:tcPr>
            <w:tcW w:w="4500" w:type="dxa"/>
            <w:tcBorders>
              <w:top w:val="single" w:sz="6" w:space="0" w:color="000000"/>
              <w:left w:val="single" w:sz="6" w:space="0" w:color="000000"/>
              <w:bottom w:val="single" w:sz="6" w:space="0" w:color="000000"/>
              <w:right w:val="single" w:sz="6" w:space="0" w:color="000000"/>
            </w:tcBorders>
            <w:hideMark/>
          </w:tcPr>
          <w:p w14:paraId="7AA0BDB0"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Programme Preference</w:t>
            </w:r>
            <w:r w:rsidRPr="00723DED">
              <w:rPr>
                <w:rFonts w:ascii="Arial" w:eastAsia="Arial" w:hAnsi="Arial" w:cs="Arial"/>
                <w:color w:val="000000" w:themeColor="text1"/>
                <w:sz w:val="22"/>
                <w:szCs w:val="22"/>
                <w:lang w:val="en-GB" w:eastAsia="en-GB"/>
              </w:rPr>
              <w:t> </w:t>
            </w:r>
          </w:p>
        </w:tc>
        <w:tc>
          <w:tcPr>
            <w:tcW w:w="4601" w:type="dxa"/>
            <w:tcBorders>
              <w:top w:val="single" w:sz="6" w:space="0" w:color="000000"/>
              <w:left w:val="single" w:sz="6" w:space="0" w:color="000000"/>
              <w:bottom w:val="single" w:sz="6" w:space="0" w:color="000000"/>
              <w:right w:val="single" w:sz="6" w:space="0" w:color="000000"/>
            </w:tcBorders>
            <w:hideMark/>
          </w:tcPr>
          <w:p w14:paraId="039A0B77"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tc>
      </w:tr>
      <w:tr w:rsidR="00723DED" w:rsidRPr="00723DED" w14:paraId="233873AF"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42EDE07E"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color w:val="000000" w:themeColor="text1"/>
                <w:sz w:val="22"/>
                <w:szCs w:val="22"/>
                <w:lang w:eastAsia="en-GB"/>
              </w:rPr>
              <w:t>Brief outline of department:</w:t>
            </w:r>
            <w:r w:rsidRPr="00723DED">
              <w:rPr>
                <w:rFonts w:ascii="Arial" w:eastAsia="Arial" w:hAnsi="Arial" w:cs="Arial"/>
                <w:b/>
                <w:bCs/>
                <w:color w:val="000000" w:themeColor="text1"/>
                <w:sz w:val="22"/>
                <w:szCs w:val="22"/>
                <w:lang w:val="en-GB" w:eastAsia="en-GB"/>
              </w:rPr>
              <w:t> </w:t>
            </w:r>
          </w:p>
          <w:p w14:paraId="3ACA135F"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b/>
                <w:bCs/>
                <w:color w:val="000000" w:themeColor="text1"/>
                <w:sz w:val="22"/>
                <w:szCs w:val="22"/>
                <w:lang w:val="en-GB" w:eastAsia="en-GB"/>
              </w:rPr>
              <w:t> </w:t>
            </w:r>
          </w:p>
          <w:p w14:paraId="7555F5EE"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color w:val="000000" w:themeColor="text1"/>
                <w:sz w:val="22"/>
                <w:szCs w:val="22"/>
                <w:lang w:eastAsia="en-GB"/>
              </w:rPr>
              <w:t>All research activity is supported and coordinated through the Maidstone and Tunbridge Wells NHS Trust (MTW) Research and Innovation Department, based within the Trust, which works closely with each specialty team to deliver high-quality research.</w:t>
            </w:r>
            <w:r w:rsidRPr="00723DED">
              <w:rPr>
                <w:rFonts w:ascii="Arial" w:eastAsia="Arial" w:hAnsi="Arial" w:cs="Arial"/>
                <w:b/>
                <w:bCs/>
                <w:color w:val="000000" w:themeColor="text1"/>
                <w:sz w:val="22"/>
                <w:szCs w:val="22"/>
                <w:lang w:val="en-GB" w:eastAsia="en-GB"/>
              </w:rPr>
              <w:t> </w:t>
            </w:r>
          </w:p>
          <w:p w14:paraId="7DC8A42B"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b/>
                <w:bCs/>
                <w:color w:val="000000" w:themeColor="text1"/>
                <w:sz w:val="22"/>
                <w:szCs w:val="22"/>
                <w:lang w:val="en-GB" w:eastAsia="en-GB"/>
              </w:rPr>
              <w:t> </w:t>
            </w:r>
          </w:p>
          <w:p w14:paraId="154EF771"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color w:val="000000" w:themeColor="text1"/>
                <w:sz w:val="22"/>
                <w:szCs w:val="22"/>
                <w:lang w:eastAsia="en-GB"/>
              </w:rPr>
              <w:t xml:space="preserve">MTW hosts the Kent and Medway Oncology Centre on the Maidstone site which provides services to over 2 million people. The Digestive Diseases Unit (DDU), based on the Tunbridge Wells site, provides </w:t>
            </w:r>
            <w:proofErr w:type="spellStart"/>
            <w:r w:rsidRPr="00723DED">
              <w:rPr>
                <w:rFonts w:ascii="Arial" w:eastAsia="Arial" w:hAnsi="Arial" w:cs="Arial"/>
                <w:color w:val="000000" w:themeColor="text1"/>
                <w:sz w:val="22"/>
                <w:szCs w:val="22"/>
                <w:lang w:eastAsia="en-GB"/>
              </w:rPr>
              <w:t>centralised</w:t>
            </w:r>
            <w:proofErr w:type="spellEnd"/>
            <w:r w:rsidRPr="00723DED">
              <w:rPr>
                <w:rFonts w:ascii="Arial" w:eastAsia="Arial" w:hAnsi="Arial" w:cs="Arial"/>
                <w:color w:val="000000" w:themeColor="text1"/>
                <w:sz w:val="22"/>
                <w:szCs w:val="22"/>
                <w:lang w:eastAsia="en-GB"/>
              </w:rPr>
              <w:t xml:space="preserve"> services for complex gastroenterology and medical and gastrointestinal surgical services into one co-located unit.  The Oncology Centre has a long history of successful research delivery, particularly in commercial research. The new DDU has, in a short time, established a robust research portfolio of both non-commercial and commercial research. Research active consultants are also developing an impressive programme of region-wide research focusing on inequalities.</w:t>
            </w:r>
            <w:r w:rsidRPr="00723DED">
              <w:rPr>
                <w:rFonts w:ascii="Arial" w:eastAsia="Arial" w:hAnsi="Arial" w:cs="Arial"/>
                <w:b/>
                <w:bCs/>
                <w:color w:val="000000" w:themeColor="text1"/>
                <w:sz w:val="22"/>
                <w:szCs w:val="22"/>
                <w:lang w:val="en-GB" w:eastAsia="en-GB"/>
              </w:rPr>
              <w:t> </w:t>
            </w:r>
          </w:p>
          <w:p w14:paraId="11775A3C"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b/>
                <w:bCs/>
                <w:color w:val="000000" w:themeColor="text1"/>
                <w:sz w:val="22"/>
                <w:szCs w:val="22"/>
                <w:lang w:val="en-GB" w:eastAsia="en-GB"/>
              </w:rPr>
              <w:t> </w:t>
            </w:r>
          </w:p>
          <w:p w14:paraId="2ACD5B68"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b/>
                <w:bCs/>
                <w:color w:val="000000" w:themeColor="text1"/>
                <w:sz w:val="22"/>
                <w:szCs w:val="22"/>
                <w:lang w:val="en-GB" w:eastAsia="en-GB"/>
              </w:rPr>
            </w:pPr>
            <w:r w:rsidRPr="00723DED">
              <w:rPr>
                <w:rFonts w:ascii="Arial" w:eastAsia="Arial" w:hAnsi="Arial" w:cs="Arial"/>
                <w:color w:val="000000" w:themeColor="text1"/>
                <w:sz w:val="22"/>
                <w:szCs w:val="22"/>
                <w:lang w:eastAsia="en-GB"/>
              </w:rPr>
              <w:t xml:space="preserve">MTW is establishing a new Cardiovascular Unit whilst developing a portfolio of research. Research active consultants have responsibility for research and innovation within the department. </w:t>
            </w:r>
            <w:proofErr w:type="gramStart"/>
            <w:r w:rsidRPr="00723DED">
              <w:rPr>
                <w:rFonts w:ascii="Arial" w:eastAsia="Arial" w:hAnsi="Arial" w:cs="Arial"/>
                <w:color w:val="000000" w:themeColor="text1"/>
                <w:sz w:val="22"/>
                <w:szCs w:val="22"/>
                <w:lang w:eastAsia="en-GB"/>
              </w:rPr>
              <w:t>The respiratory service has</w:t>
            </w:r>
            <w:proofErr w:type="gramEnd"/>
            <w:r w:rsidRPr="00723DED">
              <w:rPr>
                <w:rFonts w:ascii="Arial" w:eastAsia="Arial" w:hAnsi="Arial" w:cs="Arial"/>
                <w:color w:val="000000" w:themeColor="text1"/>
                <w:sz w:val="22"/>
                <w:szCs w:val="22"/>
                <w:lang w:eastAsia="en-GB"/>
              </w:rPr>
              <w:t xml:space="preserve"> a growing number of studies ideally suited for foundation doctor involvement, in asthma, COPD, flu and pneumonia. You will be able to play an active part in delivering research in one or both areas supported by our specialist research team and senior </w:t>
            </w:r>
            <w:proofErr w:type="gramStart"/>
            <w:r w:rsidRPr="00723DED">
              <w:rPr>
                <w:rFonts w:ascii="Arial" w:eastAsia="Arial" w:hAnsi="Arial" w:cs="Arial"/>
                <w:color w:val="000000" w:themeColor="text1"/>
                <w:sz w:val="22"/>
                <w:szCs w:val="22"/>
                <w:lang w:eastAsia="en-GB"/>
              </w:rPr>
              <w:t>consultants /</w:t>
            </w:r>
            <w:proofErr w:type="gramEnd"/>
            <w:r w:rsidRPr="00723DED">
              <w:rPr>
                <w:rFonts w:ascii="Arial" w:eastAsia="Arial" w:hAnsi="Arial" w:cs="Arial"/>
                <w:color w:val="000000" w:themeColor="text1"/>
                <w:sz w:val="22"/>
                <w:szCs w:val="22"/>
                <w:lang w:eastAsia="en-GB"/>
              </w:rPr>
              <w:t xml:space="preserve"> lecturers.</w:t>
            </w:r>
            <w:r w:rsidRPr="00723DED">
              <w:rPr>
                <w:rFonts w:ascii="Arial" w:eastAsia="Arial" w:hAnsi="Arial" w:cs="Arial"/>
                <w:b/>
                <w:bCs/>
                <w:color w:val="000000" w:themeColor="text1"/>
                <w:sz w:val="22"/>
                <w:szCs w:val="22"/>
                <w:lang w:val="en-GB" w:eastAsia="en-GB"/>
              </w:rPr>
              <w:t> </w:t>
            </w:r>
          </w:p>
        </w:tc>
      </w:tr>
      <w:tr w:rsidR="00723DED" w:rsidRPr="00723DED" w14:paraId="1F2FC4D9"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47BABE51"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Programme Structure:</w:t>
            </w:r>
            <w:r w:rsidRPr="00723DED">
              <w:rPr>
                <w:rFonts w:ascii="Arial" w:eastAsia="Arial" w:hAnsi="Arial" w:cs="Arial"/>
                <w:color w:val="000000" w:themeColor="text1"/>
                <w:sz w:val="22"/>
                <w:szCs w:val="22"/>
                <w:lang w:val="en-GB" w:eastAsia="en-GB"/>
              </w:rPr>
              <w:t> </w:t>
            </w:r>
          </w:p>
          <w:p w14:paraId="6223F6AD"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p w14:paraId="18BB2F1B"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Foundation doctors will undertake a four-month specialist research placement in F2 as part of a two-year Foundation Programme. The F1 programme is as standard, though you may be asked to consider your research options and attend some study days.</w:t>
            </w:r>
            <w:r w:rsidRPr="00723DED">
              <w:rPr>
                <w:rFonts w:ascii="Arial" w:eastAsia="Arial" w:hAnsi="Arial" w:cs="Arial"/>
                <w:color w:val="000000" w:themeColor="text1"/>
                <w:sz w:val="22"/>
                <w:szCs w:val="22"/>
                <w:lang w:val="en-GB" w:eastAsia="en-GB"/>
              </w:rPr>
              <w:t> </w:t>
            </w:r>
          </w:p>
          <w:p w14:paraId="600AD3A2"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p w14:paraId="4DFDFF39" w14:textId="31EDA34F"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 xml:space="preserve">When on placement, you will work within the Trust Research and Innovation Department, splitting your time between NHS research delivery activities, working directly with your clinical supervisor and undertaking other programme requirements. You will be supervised and supported by an experienced senior research nurse in either the cardiovascular/respiratory research team or the team supporting the Digestive Diseases Unit. You will be given </w:t>
            </w:r>
            <w:r w:rsidRPr="00723DED">
              <w:rPr>
                <w:rFonts w:ascii="Arial" w:eastAsia="Arial" w:hAnsi="Arial" w:cs="Arial"/>
                <w:color w:val="000000" w:themeColor="text1"/>
                <w:sz w:val="22"/>
                <w:szCs w:val="22"/>
                <w:lang w:eastAsia="en-GB"/>
              </w:rPr>
              <w:lastRenderedPageBreak/>
              <w:t xml:space="preserve">opportunities to gain </w:t>
            </w:r>
            <w:proofErr w:type="gramStart"/>
            <w:r w:rsidRPr="00723DED">
              <w:rPr>
                <w:rFonts w:ascii="Arial" w:eastAsia="Arial" w:hAnsi="Arial" w:cs="Arial"/>
                <w:color w:val="000000" w:themeColor="text1"/>
                <w:sz w:val="22"/>
                <w:szCs w:val="22"/>
                <w:lang w:eastAsia="en-GB"/>
              </w:rPr>
              <w:t>a wide</w:t>
            </w:r>
            <w:proofErr w:type="gramEnd"/>
            <w:r w:rsidRPr="00723DED">
              <w:rPr>
                <w:rFonts w:ascii="Arial" w:eastAsia="Arial" w:hAnsi="Arial" w:cs="Arial"/>
                <w:color w:val="000000" w:themeColor="text1"/>
                <w:sz w:val="22"/>
                <w:szCs w:val="22"/>
                <w:lang w:eastAsia="en-GB"/>
              </w:rPr>
              <w:t xml:space="preserve"> experience of NHS research, including </w:t>
            </w:r>
            <w:r w:rsidRPr="00723DED">
              <w:rPr>
                <w:rFonts w:ascii="Arial" w:eastAsia="Arial" w:hAnsi="Arial" w:cs="Arial"/>
                <w:color w:val="000000" w:themeColor="text1"/>
                <w:sz w:val="22"/>
                <w:szCs w:val="22"/>
                <w:lang w:val="en-GB" w:eastAsia="en-GB"/>
              </w:rPr>
              <w:t> </w:t>
            </w:r>
          </w:p>
          <w:p w14:paraId="243502AE" w14:textId="77777777" w:rsidR="00723DED" w:rsidRPr="00723DED" w:rsidRDefault="00723DED" w:rsidP="00723DED">
            <w:pPr>
              <w:numPr>
                <w:ilvl w:val="0"/>
                <w:numId w:val="57"/>
              </w:num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Understanding the importance of research governance and the steps required in study identification, selection and set up</w:t>
            </w:r>
            <w:r w:rsidRPr="00723DED">
              <w:rPr>
                <w:rFonts w:ascii="Arial" w:eastAsia="Arial" w:hAnsi="Arial" w:cs="Arial"/>
                <w:color w:val="000000" w:themeColor="text1"/>
                <w:sz w:val="22"/>
                <w:szCs w:val="22"/>
                <w:lang w:val="en-GB" w:eastAsia="en-GB"/>
              </w:rPr>
              <w:t> </w:t>
            </w:r>
          </w:p>
          <w:p w14:paraId="20B47FF1" w14:textId="77777777" w:rsidR="00723DED" w:rsidRPr="00723DED" w:rsidRDefault="00723DED" w:rsidP="00723DED">
            <w:pPr>
              <w:numPr>
                <w:ilvl w:val="0"/>
                <w:numId w:val="58"/>
              </w:num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Playing an active role in study delivery, by providing the medical aspects to study delivery such as consenting patients, assessing eligibility, reviewing medical notes, conducting research examinations, discussing trials with patients </w:t>
            </w:r>
            <w:r w:rsidRPr="00723DED">
              <w:rPr>
                <w:rFonts w:ascii="Arial" w:eastAsia="Arial" w:hAnsi="Arial" w:cs="Arial"/>
                <w:color w:val="000000" w:themeColor="text1"/>
                <w:sz w:val="22"/>
                <w:szCs w:val="22"/>
                <w:lang w:val="en-GB" w:eastAsia="en-GB"/>
              </w:rPr>
              <w:t> </w:t>
            </w:r>
          </w:p>
          <w:p w14:paraId="479CF2E7" w14:textId="77777777" w:rsidR="00723DED" w:rsidRPr="00723DED" w:rsidRDefault="00723DED" w:rsidP="00723DED">
            <w:pPr>
              <w:numPr>
                <w:ilvl w:val="0"/>
                <w:numId w:val="59"/>
              </w:num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Supporting the development of MTW-led research, playing an active role in attending design meetings, influencing study methodology, meeting with research collaborators and supporting new innovative research. You will learn about research ethics, national regulatory requirements, grant applications and collaborative working for research.</w:t>
            </w:r>
            <w:r w:rsidRPr="00723DED">
              <w:rPr>
                <w:rFonts w:ascii="Arial" w:eastAsia="Arial" w:hAnsi="Arial" w:cs="Arial"/>
                <w:color w:val="000000" w:themeColor="text1"/>
                <w:sz w:val="22"/>
                <w:szCs w:val="22"/>
                <w:lang w:val="en-GB" w:eastAsia="en-GB"/>
              </w:rPr>
              <w:t> </w:t>
            </w:r>
          </w:p>
          <w:p w14:paraId="6B1F6427"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p>
          <w:p w14:paraId="2E521D03"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You will be expected to present a summary of your experience and learning at regional meetings and at a national conference, if appropriate. Although the research component is only for 4 months of the two-year programme, you will be encouraged to engage with the placement immediately. If you have ideas for your own study and want to explore developing your ideas whilst on placement, time and support may be given for this too. </w:t>
            </w:r>
            <w:r w:rsidRPr="00723DED">
              <w:rPr>
                <w:rFonts w:ascii="Arial" w:eastAsia="Arial" w:hAnsi="Arial" w:cs="Arial"/>
                <w:color w:val="000000" w:themeColor="text1"/>
                <w:sz w:val="22"/>
                <w:szCs w:val="22"/>
                <w:lang w:val="en-GB" w:eastAsia="en-GB"/>
              </w:rPr>
              <w:t> </w:t>
            </w:r>
          </w:p>
        </w:tc>
      </w:tr>
      <w:tr w:rsidR="00723DED" w:rsidRPr="00723DED" w14:paraId="72F4E7DE"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2F2FEBAC" w14:textId="48616818"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lastRenderedPageBreak/>
              <w:t>Clinical commitments during academic placement:</w:t>
            </w:r>
            <w:r w:rsidRPr="00723DED">
              <w:rPr>
                <w:rFonts w:ascii="Arial" w:eastAsia="Arial" w:hAnsi="Arial" w:cs="Arial"/>
                <w:color w:val="000000" w:themeColor="text1"/>
                <w:sz w:val="22"/>
                <w:szCs w:val="22"/>
                <w:lang w:val="en-GB" w:eastAsia="en-GB"/>
              </w:rPr>
              <w:t> </w:t>
            </w:r>
          </w:p>
          <w:p w14:paraId="5C70EB04"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 xml:space="preserve">There is no minimum clinical commitment during the placement, but, through research, you will take part in the clinical workload of the department to facilitate your learning. The usual working hours will be 9am-5pm, Monday to Friday, but there is flexibility, based on the studies you are supporting and your other programmed commitments. There is no formal </w:t>
            </w:r>
            <w:proofErr w:type="spellStart"/>
            <w:r w:rsidRPr="00723DED">
              <w:rPr>
                <w:rFonts w:ascii="Arial" w:eastAsia="Arial" w:hAnsi="Arial" w:cs="Arial"/>
                <w:color w:val="000000" w:themeColor="text1"/>
                <w:sz w:val="22"/>
                <w:szCs w:val="22"/>
                <w:lang w:eastAsia="en-GB"/>
              </w:rPr>
              <w:t>rota</w:t>
            </w:r>
            <w:proofErr w:type="spellEnd"/>
            <w:r w:rsidRPr="00723DED">
              <w:rPr>
                <w:rFonts w:ascii="Arial" w:eastAsia="Arial" w:hAnsi="Arial" w:cs="Arial"/>
                <w:color w:val="000000" w:themeColor="text1"/>
                <w:sz w:val="22"/>
                <w:szCs w:val="22"/>
                <w:lang w:eastAsia="en-GB"/>
              </w:rPr>
              <w:t xml:space="preserve"> commitment for the four-month research period.</w:t>
            </w:r>
            <w:r w:rsidRPr="00723DED">
              <w:rPr>
                <w:rFonts w:ascii="Arial" w:eastAsia="Arial" w:hAnsi="Arial" w:cs="Arial"/>
                <w:color w:val="000000" w:themeColor="text1"/>
                <w:sz w:val="22"/>
                <w:szCs w:val="22"/>
                <w:lang w:val="en-GB" w:eastAsia="en-GB"/>
              </w:rPr>
              <w:t> </w:t>
            </w:r>
          </w:p>
        </w:tc>
      </w:tr>
      <w:tr w:rsidR="00723DED" w:rsidRPr="00723DED" w14:paraId="432F48FB"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437B296C" w14:textId="08C9EF4A"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Projects:</w:t>
            </w:r>
            <w:r w:rsidRPr="00723DED">
              <w:rPr>
                <w:rFonts w:ascii="Arial" w:eastAsia="Arial" w:hAnsi="Arial" w:cs="Arial"/>
                <w:color w:val="000000" w:themeColor="text1"/>
                <w:sz w:val="22"/>
                <w:szCs w:val="22"/>
                <w:lang w:val="en-GB" w:eastAsia="en-GB"/>
              </w:rPr>
              <w:t> </w:t>
            </w:r>
          </w:p>
          <w:p w14:paraId="66F0E933" w14:textId="77777777" w:rsidR="00723DED" w:rsidRPr="00723DED" w:rsidRDefault="00723DED" w:rsidP="00723DED">
            <w:pPr>
              <w:pBdr>
                <w:top w:val="nil"/>
                <w:left w:val="nil"/>
                <w:bottom w:val="nil"/>
                <w:right w:val="nil"/>
                <w:between w:val="nil"/>
              </w:pBdr>
              <w:kinsoku w:val="0"/>
              <w:overflowPunct w:val="0"/>
              <w:spacing w:before="16" w:after="160" w:line="259" w:lineRule="auto"/>
              <w:ind w:right="138"/>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You will take part in departmental research, but if desired, you will also be supported to develop your own ideas for research. There will be support during your FY1 general year to start thinking about your service preference and research ideas and an opportunity to meet the Trust Research and Innovation team to discuss your options.</w:t>
            </w:r>
            <w:r w:rsidRPr="00723DED">
              <w:rPr>
                <w:rFonts w:ascii="Arial" w:eastAsia="Arial" w:hAnsi="Arial" w:cs="Arial"/>
                <w:color w:val="000000" w:themeColor="text1"/>
                <w:sz w:val="22"/>
                <w:szCs w:val="22"/>
                <w:lang w:val="en-GB" w:eastAsia="en-GB"/>
              </w:rPr>
              <w:t> </w:t>
            </w:r>
          </w:p>
        </w:tc>
      </w:tr>
      <w:tr w:rsidR="00723DED" w:rsidRPr="00723DED" w14:paraId="2AB389D6"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5A295CCA" w14:textId="35330301"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Departmental academic teaching programme (if applicable).</w:t>
            </w:r>
            <w:r w:rsidRPr="00723DED">
              <w:rPr>
                <w:rFonts w:ascii="Arial" w:eastAsia="Arial" w:hAnsi="Arial" w:cs="Arial"/>
                <w:color w:val="000000" w:themeColor="text1"/>
                <w:sz w:val="22"/>
                <w:szCs w:val="22"/>
                <w:lang w:val="en-GB" w:eastAsia="en-GB"/>
              </w:rPr>
              <w:t> </w:t>
            </w:r>
          </w:p>
          <w:p w14:paraId="5B3153AD" w14:textId="2C1045BF"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There is a dedicated FY2 teaching programme on Thursday in Maidstone. </w:t>
            </w:r>
            <w:r w:rsidRPr="00723DED">
              <w:rPr>
                <w:rFonts w:ascii="Arial" w:eastAsia="Arial" w:hAnsi="Arial" w:cs="Arial"/>
                <w:color w:val="000000" w:themeColor="text1"/>
                <w:sz w:val="22"/>
                <w:szCs w:val="22"/>
                <w:lang w:val="en-GB" w:eastAsia="en-GB"/>
              </w:rPr>
              <w:t> </w:t>
            </w:r>
          </w:p>
          <w:p w14:paraId="0E63EE24"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You will be expected to help with the teaching of FY1s and medical students as appropriate.</w:t>
            </w:r>
            <w:r w:rsidRPr="00723DED">
              <w:rPr>
                <w:rFonts w:ascii="Arial" w:eastAsia="Arial" w:hAnsi="Arial" w:cs="Arial"/>
                <w:color w:val="000000" w:themeColor="text1"/>
                <w:sz w:val="22"/>
                <w:szCs w:val="22"/>
                <w:lang w:val="en-GB" w:eastAsia="en-GB"/>
              </w:rPr>
              <w:t> </w:t>
            </w:r>
          </w:p>
        </w:tc>
      </w:tr>
      <w:tr w:rsidR="00723DED" w:rsidRPr="00723DED" w14:paraId="00C92D68" w14:textId="77777777" w:rsidTr="00723DED">
        <w:trPr>
          <w:trHeight w:val="300"/>
        </w:trPr>
        <w:tc>
          <w:tcPr>
            <w:tcW w:w="9101" w:type="dxa"/>
            <w:gridSpan w:val="2"/>
            <w:tcBorders>
              <w:top w:val="single" w:sz="6" w:space="0" w:color="000000"/>
              <w:left w:val="single" w:sz="6" w:space="0" w:color="000000"/>
              <w:bottom w:val="single" w:sz="6" w:space="0" w:color="000000"/>
              <w:right w:val="single" w:sz="6" w:space="0" w:color="000000"/>
            </w:tcBorders>
            <w:hideMark/>
          </w:tcPr>
          <w:p w14:paraId="6BAC4140" w14:textId="5131C074"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Programme Lead:</w:t>
            </w:r>
            <w:r w:rsidRPr="00723DED">
              <w:rPr>
                <w:rFonts w:ascii="Arial" w:eastAsia="Arial" w:hAnsi="Arial" w:cs="Arial"/>
                <w:color w:val="000000" w:themeColor="text1"/>
                <w:sz w:val="22"/>
                <w:szCs w:val="22"/>
                <w:lang w:val="en-GB" w:eastAsia="en-GB"/>
              </w:rPr>
              <w:t> </w:t>
            </w:r>
          </w:p>
          <w:p w14:paraId="0271D276" w14:textId="782FC25D"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Hazel Everest, Head of Research and Innovation </w:t>
            </w:r>
            <w:r w:rsidRPr="00723DED">
              <w:rPr>
                <w:rFonts w:ascii="Arial" w:eastAsia="Arial" w:hAnsi="Arial" w:cs="Arial"/>
                <w:color w:val="000000" w:themeColor="text1"/>
                <w:sz w:val="22"/>
                <w:szCs w:val="22"/>
                <w:lang w:val="en-GB" w:eastAsia="en-GB"/>
              </w:rPr>
              <w:t> </w:t>
            </w:r>
          </w:p>
          <w:p w14:paraId="17207447" w14:textId="0FE2A49B"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eastAsia="en-GB"/>
              </w:rPr>
              <w:t>Clinical/Academic Leads:</w:t>
            </w:r>
            <w:r w:rsidRPr="00723DED">
              <w:rPr>
                <w:rFonts w:ascii="Arial" w:eastAsia="Arial" w:hAnsi="Arial" w:cs="Arial"/>
                <w:color w:val="000000" w:themeColor="text1"/>
                <w:sz w:val="22"/>
                <w:szCs w:val="22"/>
                <w:lang w:val="en-GB" w:eastAsia="en-GB"/>
              </w:rPr>
              <w:t> </w:t>
            </w:r>
          </w:p>
          <w:p w14:paraId="53198A1B"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proofErr w:type="spellStart"/>
            <w:r w:rsidRPr="00723DED">
              <w:rPr>
                <w:rFonts w:ascii="Arial" w:eastAsia="Arial" w:hAnsi="Arial" w:cs="Arial"/>
                <w:color w:val="000000" w:themeColor="text1"/>
                <w:sz w:val="22"/>
                <w:szCs w:val="22"/>
                <w:lang w:eastAsia="en-GB"/>
              </w:rPr>
              <w:t>Mr</w:t>
            </w:r>
            <w:proofErr w:type="spellEnd"/>
            <w:r w:rsidRPr="00723DED">
              <w:rPr>
                <w:rFonts w:ascii="Arial" w:eastAsia="Arial" w:hAnsi="Arial" w:cs="Arial"/>
                <w:color w:val="000000" w:themeColor="text1"/>
                <w:sz w:val="22"/>
                <w:szCs w:val="22"/>
                <w:lang w:eastAsia="en-GB"/>
              </w:rPr>
              <w:t xml:space="preserve"> Timothy Williams, Consultant Cardiologist</w:t>
            </w:r>
            <w:r w:rsidRPr="00723DED">
              <w:rPr>
                <w:rFonts w:ascii="Arial" w:eastAsia="Arial" w:hAnsi="Arial" w:cs="Arial"/>
                <w:color w:val="000000" w:themeColor="text1"/>
                <w:sz w:val="22"/>
                <w:szCs w:val="22"/>
                <w:lang w:val="en-GB" w:eastAsia="en-GB"/>
              </w:rPr>
              <w:t> </w:t>
            </w:r>
          </w:p>
          <w:p w14:paraId="15D3FE22" w14:textId="7777777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proofErr w:type="spellStart"/>
            <w:r w:rsidRPr="00723DED">
              <w:rPr>
                <w:rFonts w:ascii="Arial" w:eastAsia="Arial" w:hAnsi="Arial" w:cs="Arial"/>
                <w:color w:val="000000" w:themeColor="text1"/>
                <w:sz w:val="22"/>
                <w:szCs w:val="22"/>
                <w:lang w:eastAsia="en-GB"/>
              </w:rPr>
              <w:t>Mr</w:t>
            </w:r>
            <w:proofErr w:type="spellEnd"/>
            <w:r w:rsidRPr="00723DED">
              <w:rPr>
                <w:rFonts w:ascii="Arial" w:eastAsia="Arial" w:hAnsi="Arial" w:cs="Arial"/>
                <w:color w:val="000000" w:themeColor="text1"/>
                <w:sz w:val="22"/>
                <w:szCs w:val="22"/>
                <w:lang w:eastAsia="en-GB"/>
              </w:rPr>
              <w:t xml:space="preserve"> Paul Blaker, Consultant Gastroenterologist and General Physician, Clinical Lead DDU, Clinical Director of Research</w:t>
            </w:r>
            <w:r w:rsidRPr="00723DED">
              <w:rPr>
                <w:rFonts w:ascii="Arial" w:eastAsia="Arial" w:hAnsi="Arial" w:cs="Arial"/>
                <w:color w:val="000000" w:themeColor="text1"/>
                <w:sz w:val="22"/>
                <w:szCs w:val="22"/>
                <w:lang w:val="en-GB" w:eastAsia="en-GB"/>
              </w:rPr>
              <w:t> </w:t>
            </w:r>
          </w:p>
        </w:tc>
      </w:tr>
    </w:tbl>
    <w:p w14:paraId="5C414817" w14:textId="0DCB6DF7" w:rsidR="00723DED" w:rsidRPr="00723DED" w:rsidRDefault="00723DED" w:rsidP="00723DED">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eastAsia="en-GB"/>
        </w:rPr>
      </w:pPr>
      <w:r w:rsidRPr="00723DED">
        <w:rPr>
          <w:rFonts w:ascii="Arial" w:eastAsia="Arial" w:hAnsi="Arial" w:cs="Arial"/>
          <w:color w:val="000000" w:themeColor="text1"/>
          <w:sz w:val="22"/>
          <w:szCs w:val="22"/>
          <w:lang w:val="en-GB" w:eastAsia="en-GB"/>
        </w:rPr>
        <w:t> </w:t>
      </w:r>
      <w:r w:rsidRPr="00723DED">
        <w:rPr>
          <w:rFonts w:ascii="Arial" w:eastAsia="Arial" w:hAnsi="Arial" w:cs="Arial"/>
          <w:color w:val="000000" w:themeColor="text1"/>
          <w:sz w:val="22"/>
          <w:szCs w:val="22"/>
          <w:lang w:eastAsia="en-GB"/>
        </w:rPr>
        <w:t>It is important to note that this description is a typical example of the placement and may be subject to change.</w:t>
      </w:r>
      <w:r w:rsidRPr="00723DED">
        <w:rPr>
          <w:rFonts w:ascii="Arial" w:eastAsia="Arial" w:hAnsi="Arial" w:cs="Arial"/>
          <w:color w:val="000000" w:themeColor="text1"/>
          <w:sz w:val="22"/>
          <w:szCs w:val="22"/>
          <w:lang w:val="en-GB" w:eastAsia="en-GB"/>
        </w:rPr>
        <w:t> </w:t>
      </w:r>
    </w:p>
    <w:p w14:paraId="1CA3BFE0" w14:textId="76906E6A"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5AFC1AB1" w14:textId="222E786C"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75AC67CD" w14:textId="197D750A"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5D24F380" w14:textId="651D5806" w:rsidR="00F023D9" w:rsidRPr="00FB45E7" w:rsidRDefault="00F023D9" w:rsidP="7328B52E">
      <w:pPr>
        <w:pBdr>
          <w:top w:val="nil"/>
          <w:left w:val="nil"/>
          <w:bottom w:val="nil"/>
          <w:right w:val="nil"/>
          <w:between w:val="nil"/>
        </w:pBdr>
        <w:kinsoku w:val="0"/>
        <w:overflowPunct w:val="0"/>
        <w:spacing w:before="16" w:line="260" w:lineRule="exact"/>
        <w:jc w:val="both"/>
        <w:rPr>
          <w:rFonts w:ascii="Arial" w:eastAsia="Arial" w:hAnsi="Arial" w:cs="Arial"/>
          <w:color w:val="000000" w:themeColor="text1"/>
          <w:sz w:val="22"/>
          <w:szCs w:val="22"/>
          <w:lang w:val="en-GB"/>
        </w:rPr>
      </w:pPr>
    </w:p>
    <w:p w14:paraId="785A43E2" w14:textId="3C226DAA" w:rsidR="00F023D9" w:rsidRPr="00FB45E7" w:rsidRDefault="00F023D9" w:rsidP="7328B52E">
      <w:pPr>
        <w:pBdr>
          <w:top w:val="nil"/>
          <w:left w:val="nil"/>
          <w:bottom w:val="nil"/>
          <w:right w:val="nil"/>
          <w:between w:val="nil"/>
        </w:pBdr>
        <w:kinsoku w:val="0"/>
        <w:overflowPunct w:val="0"/>
        <w:spacing w:before="16" w:line="260" w:lineRule="exact"/>
        <w:jc w:val="both"/>
        <w:rPr>
          <w:rFonts w:ascii="Arial" w:eastAsia="Arial" w:hAnsi="Arial" w:cs="Arial"/>
          <w:color w:val="000000" w:themeColor="text1"/>
          <w:sz w:val="22"/>
          <w:szCs w:val="22"/>
          <w:lang w:val="en-GB"/>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15"/>
      </w:tblGrid>
      <w:tr w:rsidR="7328B52E" w14:paraId="74C30C47" w14:textId="77777777" w:rsidTr="7328B52E">
        <w:trPr>
          <w:trHeight w:val="2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2F75F70" w14:textId="6356A852" w:rsidR="7328B52E" w:rsidRDefault="7328B52E" w:rsidP="7328B52E">
            <w:pPr>
              <w:pStyle w:val="Body"/>
              <w:jc w:val="both"/>
              <w:rPr>
                <w:rFonts w:ascii="Arial" w:eastAsia="Arial" w:hAnsi="Arial" w:cs="Arial"/>
              </w:rPr>
            </w:pPr>
            <w:r w:rsidRPr="7328B52E">
              <w:rPr>
                <w:rFonts w:ascii="Arial" w:eastAsia="Arial" w:hAnsi="Arial" w:cs="Arial"/>
                <w:b/>
                <w:bCs/>
              </w:rPr>
              <w:lastRenderedPageBreak/>
              <w:t>Trust</w:t>
            </w:r>
          </w:p>
          <w:p w14:paraId="2A65F9AE" w14:textId="7C1AE7AF" w:rsidR="7328B52E" w:rsidRDefault="7328B52E" w:rsidP="7328B52E">
            <w:pPr>
              <w:pStyle w:val="Body"/>
              <w:jc w:val="both"/>
              <w:rPr>
                <w:rFonts w:ascii="Arial" w:eastAsia="Arial" w:hAnsi="Arial" w:cs="Arial"/>
              </w:rPr>
            </w:pPr>
            <w:r w:rsidRPr="7328B52E">
              <w:rPr>
                <w:rFonts w:ascii="Arial" w:eastAsia="Arial" w:hAnsi="Arial" w:cs="Arial"/>
              </w:rPr>
              <w:t>Maidstone and Tunbridge Wells</w:t>
            </w:r>
          </w:p>
        </w:tc>
      </w:tr>
      <w:tr w:rsidR="7328B52E" w14:paraId="2CE71A88" w14:textId="77777777" w:rsidTr="7328B52E">
        <w:trPr>
          <w:trHeight w:val="2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D715B36" w14:textId="24EB5304" w:rsidR="7328B52E" w:rsidRDefault="7328B52E" w:rsidP="7328B52E">
            <w:pPr>
              <w:pStyle w:val="Body"/>
              <w:jc w:val="both"/>
              <w:rPr>
                <w:rFonts w:ascii="Arial" w:eastAsia="Arial" w:hAnsi="Arial" w:cs="Arial"/>
              </w:rPr>
            </w:pPr>
            <w:r w:rsidRPr="7328B52E">
              <w:rPr>
                <w:rFonts w:ascii="Arial" w:eastAsia="Arial" w:hAnsi="Arial" w:cs="Arial"/>
                <w:b/>
                <w:bCs/>
              </w:rPr>
              <w:t>Site</w:t>
            </w:r>
          </w:p>
          <w:p w14:paraId="38D95EDC" w14:textId="5A237AF3" w:rsidR="7328B52E" w:rsidRDefault="7328B52E" w:rsidP="7328B52E">
            <w:pPr>
              <w:pStyle w:val="Body"/>
              <w:jc w:val="both"/>
              <w:rPr>
                <w:rFonts w:ascii="Arial" w:eastAsia="Arial" w:hAnsi="Arial" w:cs="Arial"/>
              </w:rPr>
            </w:pPr>
            <w:r w:rsidRPr="7328B52E">
              <w:rPr>
                <w:rFonts w:ascii="Arial" w:eastAsia="Arial" w:hAnsi="Arial" w:cs="Arial"/>
              </w:rPr>
              <w:t>Maidstone Hospital</w:t>
            </w:r>
          </w:p>
        </w:tc>
      </w:tr>
      <w:tr w:rsidR="7328B52E" w14:paraId="44B1C839" w14:textId="77777777" w:rsidTr="7328B52E">
        <w:trPr>
          <w:trHeight w:val="49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ED32FCF" w14:textId="36C14E15" w:rsidR="7328B52E" w:rsidRDefault="7328B52E" w:rsidP="7328B52E">
            <w:pPr>
              <w:pStyle w:val="Body"/>
              <w:jc w:val="both"/>
              <w:rPr>
                <w:rFonts w:ascii="Arial" w:eastAsia="Arial" w:hAnsi="Arial" w:cs="Arial"/>
              </w:rPr>
            </w:pPr>
            <w:r w:rsidRPr="7328B52E">
              <w:rPr>
                <w:rFonts w:ascii="Arial" w:eastAsia="Arial" w:hAnsi="Arial" w:cs="Arial"/>
                <w:b/>
                <w:bCs/>
              </w:rPr>
              <w:t xml:space="preserve">Trainee Information System (TIS) Post Code </w:t>
            </w:r>
            <w:r w:rsidRPr="7328B52E">
              <w:rPr>
                <w:rFonts w:ascii="Arial" w:eastAsia="Arial" w:hAnsi="Arial" w:cs="Arial"/>
              </w:rPr>
              <w:t>(and local post number if known)</w:t>
            </w:r>
          </w:p>
        </w:tc>
      </w:tr>
      <w:tr w:rsidR="7328B52E" w14:paraId="0B127FC7" w14:textId="77777777" w:rsidTr="7328B52E">
        <w:trPr>
          <w:trHeight w:val="48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9478FB7" w14:textId="00A0EBA1" w:rsidR="7328B52E" w:rsidRDefault="7328B52E" w:rsidP="7328B52E">
            <w:pPr>
              <w:pStyle w:val="Body"/>
              <w:jc w:val="both"/>
              <w:rPr>
                <w:rFonts w:ascii="Arial" w:eastAsia="Arial" w:hAnsi="Arial" w:cs="Arial"/>
              </w:rPr>
            </w:pPr>
            <w:r w:rsidRPr="7328B52E">
              <w:rPr>
                <w:rFonts w:ascii="Arial" w:eastAsia="Arial" w:hAnsi="Arial" w:cs="Arial"/>
                <w:b/>
                <w:bCs/>
              </w:rPr>
              <w:t>Placement details</w:t>
            </w:r>
            <w:r w:rsidRPr="7328B52E">
              <w:rPr>
                <w:rFonts w:ascii="Arial" w:eastAsia="Arial" w:hAnsi="Arial" w:cs="Arial"/>
              </w:rPr>
              <w:t xml:space="preserve"> (i.e. the specialty and sub-specialty)</w:t>
            </w:r>
          </w:p>
          <w:p w14:paraId="715F6B12" w14:textId="3625A2F9" w:rsidR="7328B52E" w:rsidRDefault="7328B52E" w:rsidP="7328B52E">
            <w:pPr>
              <w:pStyle w:val="Body"/>
              <w:jc w:val="both"/>
              <w:rPr>
                <w:rFonts w:ascii="Arial" w:eastAsia="Arial" w:hAnsi="Arial" w:cs="Arial"/>
              </w:rPr>
            </w:pPr>
            <w:r w:rsidRPr="7328B52E">
              <w:rPr>
                <w:rFonts w:ascii="Arial" w:eastAsia="Arial" w:hAnsi="Arial" w:cs="Arial"/>
              </w:rPr>
              <w:t>General (Internal) Medicine</w:t>
            </w:r>
          </w:p>
        </w:tc>
      </w:tr>
      <w:tr w:rsidR="7328B52E" w14:paraId="61601F5D" w14:textId="77777777" w:rsidTr="7328B52E">
        <w:trPr>
          <w:trHeight w:val="2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4ABA617" w14:textId="50B66E31" w:rsidR="7328B52E" w:rsidRDefault="7328B52E" w:rsidP="7328B52E">
            <w:pPr>
              <w:pStyle w:val="Body"/>
              <w:rPr>
                <w:rFonts w:ascii="Arial" w:eastAsia="Arial" w:hAnsi="Arial" w:cs="Arial"/>
              </w:rPr>
            </w:pPr>
            <w:r w:rsidRPr="7328B52E">
              <w:rPr>
                <w:rFonts w:ascii="Arial" w:eastAsia="Arial" w:hAnsi="Arial" w:cs="Arial"/>
                <w:b/>
                <w:bCs/>
              </w:rPr>
              <w:t>Department</w:t>
            </w:r>
          </w:p>
          <w:p w14:paraId="7075F661" w14:textId="0C7B5398" w:rsidR="7328B52E" w:rsidRDefault="7328B52E" w:rsidP="7328B52E">
            <w:pPr>
              <w:pStyle w:val="Body"/>
              <w:rPr>
                <w:rFonts w:ascii="Arial" w:eastAsia="Arial" w:hAnsi="Arial" w:cs="Arial"/>
              </w:rPr>
            </w:pPr>
            <w:r w:rsidRPr="7328B52E">
              <w:rPr>
                <w:rFonts w:ascii="Arial" w:eastAsia="Arial" w:hAnsi="Arial" w:cs="Arial"/>
              </w:rPr>
              <w:t>Medicine</w:t>
            </w:r>
          </w:p>
        </w:tc>
      </w:tr>
      <w:tr w:rsidR="7328B52E" w14:paraId="14A66EFE" w14:textId="77777777" w:rsidTr="7328B52E">
        <w:trPr>
          <w:trHeight w:val="288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22B6C8A" w14:textId="3DFDD09C" w:rsidR="7328B52E" w:rsidRDefault="7328B52E" w:rsidP="7328B52E">
            <w:pPr>
              <w:pStyle w:val="Body"/>
              <w:rPr>
                <w:rFonts w:ascii="Arial" w:eastAsia="Arial" w:hAnsi="Arial" w:cs="Arial"/>
              </w:rPr>
            </w:pPr>
            <w:r w:rsidRPr="7328B52E">
              <w:rPr>
                <w:rFonts w:ascii="Arial" w:eastAsia="Arial" w:hAnsi="Arial" w:cs="Arial"/>
                <w:b/>
                <w:bCs/>
              </w:rPr>
              <w:t>Type of work to expect and learning opportunities</w:t>
            </w:r>
          </w:p>
          <w:p w14:paraId="59128A39" w14:textId="12AC3AD6" w:rsidR="7328B52E" w:rsidRDefault="7328B52E" w:rsidP="7328B52E">
            <w:pPr>
              <w:pStyle w:val="Body"/>
              <w:rPr>
                <w:rFonts w:ascii="Arial" w:eastAsia="Arial" w:hAnsi="Arial" w:cs="Arial"/>
              </w:rPr>
            </w:pPr>
            <w:r w:rsidRPr="7328B52E">
              <w:rPr>
                <w:rFonts w:ascii="Arial" w:eastAsia="Arial" w:hAnsi="Arial" w:cs="Arial"/>
              </w:rPr>
              <w:t>You will get experience in a busy general medical department and gain experience in the assessment and management of acute admissions with a variety of medical problems as well as gaining experience in general in-patient medical care. You will get a high degree of supervision and gain experience in practical procedures. Although the placement is in GIM you may also work on a specialist ward such as Respiratory, AMU, Cardiology, Stroke, Endocrinology and diabetes or Gastroenterology.</w:t>
            </w:r>
          </w:p>
          <w:p w14:paraId="400E352B" w14:textId="3FA5DC2E" w:rsidR="7328B52E" w:rsidRDefault="7328B52E" w:rsidP="7328B52E">
            <w:pPr>
              <w:pBdr>
                <w:top w:val="nil"/>
                <w:left w:val="nil"/>
                <w:bottom w:val="nil"/>
                <w:right w:val="nil"/>
                <w:between w:val="nil"/>
              </w:pBdr>
              <w:rPr>
                <w:rFonts w:ascii="Arial" w:eastAsia="Arial" w:hAnsi="Arial" w:cs="Arial"/>
                <w:sz w:val="22"/>
                <w:szCs w:val="22"/>
              </w:rPr>
            </w:pPr>
          </w:p>
          <w:p w14:paraId="00AB7B21" w14:textId="4DD8D5F2" w:rsidR="7328B52E" w:rsidRDefault="7328B52E" w:rsidP="7328B52E">
            <w:pPr>
              <w:pStyle w:val="Body"/>
              <w:rPr>
                <w:rFonts w:ascii="Arial" w:eastAsia="Arial" w:hAnsi="Arial" w:cs="Arial"/>
              </w:rPr>
            </w:pPr>
            <w:r w:rsidRPr="7328B52E">
              <w:rPr>
                <w:rFonts w:ascii="Arial" w:eastAsia="Arial" w:hAnsi="Arial" w:cs="Arial"/>
              </w:rPr>
              <w:t xml:space="preserve">You will also be working on the GIM On-call </w:t>
            </w:r>
            <w:proofErr w:type="spellStart"/>
            <w:r w:rsidRPr="7328B52E">
              <w:rPr>
                <w:rFonts w:ascii="Arial" w:eastAsia="Arial" w:hAnsi="Arial" w:cs="Arial"/>
              </w:rPr>
              <w:t>rota</w:t>
            </w:r>
            <w:proofErr w:type="spellEnd"/>
            <w:r w:rsidRPr="7328B52E">
              <w:rPr>
                <w:rFonts w:ascii="Arial" w:eastAsia="Arial" w:hAnsi="Arial" w:cs="Arial"/>
              </w:rPr>
              <w:t xml:space="preserve">. </w:t>
            </w:r>
          </w:p>
          <w:p w14:paraId="743BBAD0" w14:textId="450F20AE" w:rsidR="7328B52E" w:rsidRDefault="7328B52E" w:rsidP="7328B52E">
            <w:pPr>
              <w:pBdr>
                <w:top w:val="nil"/>
                <w:left w:val="nil"/>
                <w:bottom w:val="nil"/>
                <w:right w:val="nil"/>
                <w:between w:val="nil"/>
              </w:pBdr>
              <w:rPr>
                <w:rFonts w:ascii="Arial" w:eastAsia="Arial" w:hAnsi="Arial" w:cs="Arial"/>
                <w:sz w:val="22"/>
                <w:szCs w:val="22"/>
              </w:rPr>
            </w:pPr>
          </w:p>
          <w:p w14:paraId="4C6D8206" w14:textId="40A72E0F" w:rsidR="7328B52E" w:rsidRDefault="7328B52E" w:rsidP="7328B52E">
            <w:pPr>
              <w:pStyle w:val="Body"/>
              <w:rPr>
                <w:rFonts w:ascii="Arial" w:eastAsia="Arial" w:hAnsi="Arial" w:cs="Arial"/>
              </w:rPr>
            </w:pPr>
            <w:r w:rsidRPr="7328B52E">
              <w:rPr>
                <w:rFonts w:ascii="Arial" w:eastAsia="Arial" w:hAnsi="Arial" w:cs="Arial"/>
                <w:i/>
                <w:iCs/>
              </w:rPr>
              <w:t xml:space="preserve">Education: </w:t>
            </w:r>
            <w:r w:rsidRPr="7328B52E">
              <w:rPr>
                <w:rFonts w:ascii="Arial" w:eastAsia="Arial" w:hAnsi="Arial" w:cs="Arial"/>
              </w:rPr>
              <w:t xml:space="preserve">There is dedicated FY1 teaching programme on Tuesday and Thursday. You are also expected to attend the Medical Grand round on Monday </w:t>
            </w:r>
            <w:proofErr w:type="gramStart"/>
            <w:r w:rsidRPr="7328B52E">
              <w:rPr>
                <w:rFonts w:ascii="Arial" w:eastAsia="Arial" w:hAnsi="Arial" w:cs="Arial"/>
              </w:rPr>
              <w:t>lunch-times</w:t>
            </w:r>
            <w:proofErr w:type="gramEnd"/>
            <w:r w:rsidRPr="7328B52E">
              <w:rPr>
                <w:rFonts w:ascii="Arial" w:eastAsia="Arial" w:hAnsi="Arial" w:cs="Arial"/>
              </w:rPr>
              <w:t>.</w:t>
            </w:r>
          </w:p>
          <w:p w14:paraId="440CD67D" w14:textId="53825551" w:rsidR="7328B52E" w:rsidRDefault="7328B52E" w:rsidP="7328B52E">
            <w:pPr>
              <w:pBdr>
                <w:top w:val="nil"/>
                <w:left w:val="nil"/>
                <w:bottom w:val="nil"/>
                <w:right w:val="nil"/>
                <w:between w:val="nil"/>
              </w:pBdr>
              <w:rPr>
                <w:rFonts w:ascii="Arial" w:eastAsia="Arial" w:hAnsi="Arial" w:cs="Arial"/>
                <w:sz w:val="22"/>
                <w:szCs w:val="22"/>
              </w:rPr>
            </w:pPr>
          </w:p>
          <w:p w14:paraId="09184C02" w14:textId="198609F2" w:rsidR="7328B52E" w:rsidRDefault="7328B52E" w:rsidP="7328B52E">
            <w:pPr>
              <w:pStyle w:val="Body"/>
              <w:rPr>
                <w:rFonts w:ascii="Arial" w:eastAsia="Arial" w:hAnsi="Arial" w:cs="Arial"/>
              </w:rPr>
            </w:pPr>
            <w:r w:rsidRPr="7328B52E">
              <w:rPr>
                <w:rFonts w:ascii="Arial" w:eastAsia="Arial" w:hAnsi="Arial" w:cs="Arial"/>
              </w:rPr>
              <w:t>You will also be able to teach medical students.</w:t>
            </w:r>
          </w:p>
        </w:tc>
      </w:tr>
      <w:tr w:rsidR="7328B52E" w14:paraId="66198327" w14:textId="77777777" w:rsidTr="7328B52E">
        <w:trPr>
          <w:trHeight w:val="48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2E71677" w14:textId="14594A52" w:rsidR="7328B52E" w:rsidRDefault="7328B52E" w:rsidP="7328B52E">
            <w:pPr>
              <w:pStyle w:val="Body"/>
              <w:jc w:val="both"/>
              <w:rPr>
                <w:rFonts w:ascii="Arial" w:eastAsia="Arial" w:hAnsi="Arial" w:cs="Arial"/>
              </w:rPr>
            </w:pPr>
            <w:r w:rsidRPr="7328B52E">
              <w:rPr>
                <w:rFonts w:ascii="Arial" w:eastAsia="Arial" w:hAnsi="Arial" w:cs="Arial"/>
                <w:b/>
                <w:bCs/>
              </w:rPr>
              <w:t>Where the placement is based</w:t>
            </w:r>
          </w:p>
          <w:p w14:paraId="35ACAD3B" w14:textId="667B7E53" w:rsidR="7328B52E" w:rsidRDefault="7328B52E" w:rsidP="7328B52E">
            <w:pPr>
              <w:pStyle w:val="Body"/>
              <w:jc w:val="both"/>
              <w:rPr>
                <w:rFonts w:ascii="Arial" w:eastAsia="Arial" w:hAnsi="Arial" w:cs="Arial"/>
              </w:rPr>
            </w:pPr>
            <w:r w:rsidRPr="7328B52E">
              <w:rPr>
                <w:rFonts w:ascii="Arial" w:eastAsia="Arial" w:hAnsi="Arial" w:cs="Arial"/>
              </w:rPr>
              <w:t xml:space="preserve">Maidstone Hospital. </w:t>
            </w:r>
          </w:p>
        </w:tc>
      </w:tr>
      <w:tr w:rsidR="7328B52E" w14:paraId="12A4F0C1" w14:textId="77777777" w:rsidTr="7328B52E">
        <w:trPr>
          <w:trHeight w:val="72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AC580E5" w14:textId="2080272E" w:rsidR="7328B52E" w:rsidRDefault="7328B52E" w:rsidP="7328B52E">
            <w:pPr>
              <w:pStyle w:val="Body"/>
              <w:jc w:val="both"/>
              <w:rPr>
                <w:rFonts w:ascii="Arial" w:eastAsia="Arial" w:hAnsi="Arial" w:cs="Arial"/>
              </w:rPr>
            </w:pPr>
            <w:r w:rsidRPr="7328B52E">
              <w:rPr>
                <w:rFonts w:ascii="Arial" w:eastAsia="Arial" w:hAnsi="Arial" w:cs="Arial"/>
                <w:b/>
                <w:bCs/>
              </w:rPr>
              <w:t>Clinical supervisor(s) for the placement</w:t>
            </w:r>
          </w:p>
          <w:p w14:paraId="1AE4FFA4" w14:textId="6377BB67" w:rsidR="7328B52E" w:rsidRDefault="7328B52E" w:rsidP="7328B52E">
            <w:pPr>
              <w:pStyle w:val="Body"/>
              <w:jc w:val="both"/>
              <w:rPr>
                <w:rFonts w:ascii="Arial" w:eastAsia="Arial" w:hAnsi="Arial" w:cs="Arial"/>
              </w:rPr>
            </w:pPr>
            <w:r w:rsidRPr="7328B52E">
              <w:rPr>
                <w:rFonts w:ascii="Arial" w:eastAsia="Arial" w:hAnsi="Arial" w:cs="Arial"/>
              </w:rPr>
              <w:t>Each trainee will have a designated Clinical Supervisor.</w:t>
            </w:r>
          </w:p>
        </w:tc>
      </w:tr>
      <w:tr w:rsidR="7328B52E" w14:paraId="0813D4FA" w14:textId="77777777" w:rsidTr="7328B52E">
        <w:trPr>
          <w:trHeight w:val="48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D827832" w14:textId="1388FCD7" w:rsidR="7328B52E" w:rsidRDefault="7328B52E" w:rsidP="7328B52E">
            <w:pPr>
              <w:pStyle w:val="Body"/>
              <w:rPr>
                <w:rFonts w:ascii="Arial" w:eastAsia="Arial" w:hAnsi="Arial" w:cs="Arial"/>
              </w:rPr>
            </w:pPr>
            <w:r w:rsidRPr="7328B52E">
              <w:rPr>
                <w:rFonts w:ascii="Arial" w:eastAsia="Arial" w:hAnsi="Arial" w:cs="Arial"/>
                <w:b/>
                <w:bCs/>
              </w:rPr>
              <w:t>Main duties of the placement</w:t>
            </w:r>
          </w:p>
          <w:p w14:paraId="720E95D0" w14:textId="04A13FF0" w:rsidR="7328B52E" w:rsidRDefault="7328B52E" w:rsidP="7328B52E">
            <w:pPr>
              <w:pStyle w:val="Body"/>
              <w:jc w:val="both"/>
              <w:rPr>
                <w:rFonts w:ascii="Arial" w:eastAsia="Arial" w:hAnsi="Arial" w:cs="Arial"/>
              </w:rPr>
            </w:pPr>
            <w:r w:rsidRPr="7328B52E">
              <w:rPr>
                <w:rFonts w:ascii="Arial" w:eastAsia="Arial" w:hAnsi="Arial" w:cs="Arial"/>
              </w:rPr>
              <w:t>Ward based management of patients and helping run the medical take.</w:t>
            </w:r>
          </w:p>
        </w:tc>
      </w:tr>
      <w:tr w:rsidR="7328B52E" w14:paraId="7673D2D9" w14:textId="77777777" w:rsidTr="7328B52E">
        <w:trPr>
          <w:trHeight w:val="63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036A09D" w14:textId="01DEF1DF" w:rsidR="7328B52E" w:rsidRDefault="7328B52E" w:rsidP="7328B52E">
            <w:pPr>
              <w:pStyle w:val="Body"/>
              <w:jc w:val="both"/>
              <w:rPr>
                <w:rFonts w:ascii="Arial" w:eastAsia="Arial" w:hAnsi="Arial" w:cs="Arial"/>
              </w:rPr>
            </w:pPr>
            <w:r w:rsidRPr="7328B52E">
              <w:rPr>
                <w:rFonts w:ascii="Arial" w:eastAsia="Arial" w:hAnsi="Arial" w:cs="Arial"/>
                <w:b/>
                <w:bCs/>
              </w:rPr>
              <w:t>Typical working pattern in this placement</w:t>
            </w:r>
            <w:r w:rsidRPr="7328B52E">
              <w:rPr>
                <w:rFonts w:ascii="Arial" w:eastAsia="Arial" w:hAnsi="Arial" w:cs="Arial"/>
                <w:i/>
                <w:iCs/>
              </w:rPr>
              <w:t xml:space="preserve"> (e.g. ward rounds, clinics, theatre sessions)</w:t>
            </w:r>
          </w:p>
          <w:p w14:paraId="32A5B8FF" w14:textId="27301BD2" w:rsidR="7328B52E" w:rsidRDefault="7328B52E" w:rsidP="7328B52E">
            <w:pPr>
              <w:pStyle w:val="Body"/>
              <w:rPr>
                <w:rFonts w:ascii="Arial" w:eastAsia="Arial" w:hAnsi="Arial" w:cs="Arial"/>
              </w:rPr>
            </w:pPr>
            <w:r w:rsidRPr="7328B52E">
              <w:rPr>
                <w:rFonts w:ascii="Arial" w:eastAsia="Arial" w:hAnsi="Arial" w:cs="Arial"/>
              </w:rPr>
              <w:t xml:space="preserve">Ward rounds, multi-disciplinary meetings and on-calls. Full supervision </w:t>
            </w:r>
            <w:proofErr w:type="gramStart"/>
            <w:r w:rsidRPr="7328B52E">
              <w:rPr>
                <w:rFonts w:ascii="Arial" w:eastAsia="Arial" w:hAnsi="Arial" w:cs="Arial"/>
              </w:rPr>
              <w:t>at all times</w:t>
            </w:r>
            <w:proofErr w:type="gramEnd"/>
            <w:r w:rsidRPr="7328B52E">
              <w:rPr>
                <w:rFonts w:ascii="Arial" w:eastAsia="Arial" w:hAnsi="Arial" w:cs="Arial"/>
              </w:rPr>
              <w:t xml:space="preserve"> with 2-3 Consultant Ward rounds a week.</w:t>
            </w:r>
          </w:p>
        </w:tc>
      </w:tr>
      <w:tr w:rsidR="7328B52E" w14:paraId="0110E6FF" w14:textId="77777777" w:rsidTr="7328B52E">
        <w:trPr>
          <w:trHeight w:val="373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C83787C" w14:textId="2A569A9B" w:rsidR="7328B52E" w:rsidRDefault="7328B52E" w:rsidP="7328B52E">
            <w:pPr>
              <w:pStyle w:val="Body"/>
              <w:rPr>
                <w:rFonts w:ascii="Arial" w:eastAsia="Arial" w:hAnsi="Arial" w:cs="Arial"/>
              </w:rPr>
            </w:pPr>
            <w:r w:rsidRPr="7328B52E">
              <w:rPr>
                <w:rFonts w:ascii="Arial" w:eastAsia="Arial" w:hAnsi="Arial" w:cs="Arial"/>
                <w:b/>
                <w:bCs/>
              </w:rPr>
              <w:lastRenderedPageBreak/>
              <w:t>Local education provider (LEP) / employer information</w:t>
            </w:r>
          </w:p>
          <w:p w14:paraId="252C5FF4" w14:textId="75E16F51"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Emergencies</w:t>
            </w:r>
          </w:p>
          <w:p w14:paraId="65737A42" w14:textId="43BD50D6" w:rsidR="7328B52E" w:rsidRDefault="7328B52E" w:rsidP="7328B52E">
            <w:pPr>
              <w:pBdr>
                <w:top w:val="nil"/>
                <w:left w:val="nil"/>
                <w:bottom w:val="nil"/>
                <w:right w:val="nil"/>
                <w:between w:val="nil"/>
              </w:pBdr>
              <w:jc w:val="both"/>
              <w:rPr>
                <w:rFonts w:ascii="Arial" w:eastAsia="Arial" w:hAnsi="Arial" w:cs="Arial"/>
                <w:sz w:val="22"/>
                <w:szCs w:val="22"/>
              </w:rPr>
            </w:pPr>
          </w:p>
          <w:p w14:paraId="3EE64172" w14:textId="2FCBEF51"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The post holder accepts that he/she will also perform duties in occasional emergencies and unforeseen circumstances at the request of the appropriate Consultant, in consultation where practicable with his/her colleagues both senior and junior. It has been agreed between the profession and the division that these additional commitments arising under this subsection are exceptional and </w:t>
            </w:r>
            <w:proofErr w:type="gramStart"/>
            <w:r w:rsidRPr="7328B52E">
              <w:rPr>
                <w:rFonts w:ascii="Arial" w:eastAsia="Arial" w:hAnsi="Arial" w:cs="Arial"/>
                <w:sz w:val="22"/>
                <w:szCs w:val="22"/>
              </w:rPr>
              <w:t>in particular that</w:t>
            </w:r>
            <w:proofErr w:type="gramEnd"/>
            <w:r w:rsidRPr="7328B52E">
              <w:rPr>
                <w:rFonts w:ascii="Arial" w:eastAsia="Arial" w:hAnsi="Arial" w:cs="Arial"/>
                <w:sz w:val="22"/>
                <w:szCs w:val="22"/>
              </w:rPr>
              <w:t xml:space="preserve"> juniors should not be required to undertake work of this kind for prolonged periods or on a regular basis.</w:t>
            </w:r>
          </w:p>
          <w:p w14:paraId="5EE6DA6B" w14:textId="3E1EF4BC" w:rsidR="7328B52E" w:rsidRDefault="7328B52E" w:rsidP="7328B52E">
            <w:pPr>
              <w:pBdr>
                <w:top w:val="nil"/>
                <w:left w:val="nil"/>
                <w:bottom w:val="nil"/>
                <w:right w:val="nil"/>
                <w:between w:val="nil"/>
              </w:pBdr>
              <w:jc w:val="both"/>
              <w:rPr>
                <w:rFonts w:ascii="Arial" w:eastAsia="Arial" w:hAnsi="Arial" w:cs="Arial"/>
                <w:sz w:val="22"/>
                <w:szCs w:val="22"/>
              </w:rPr>
            </w:pPr>
          </w:p>
          <w:p w14:paraId="67AF42F6" w14:textId="19245E5A"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Main Conditions</w:t>
            </w:r>
          </w:p>
          <w:p w14:paraId="5364EA39" w14:textId="2FBD8415" w:rsidR="7328B52E" w:rsidRDefault="7328B52E" w:rsidP="7328B52E">
            <w:pPr>
              <w:pBdr>
                <w:top w:val="nil"/>
                <w:left w:val="nil"/>
                <w:bottom w:val="nil"/>
                <w:right w:val="nil"/>
                <w:between w:val="nil"/>
              </w:pBdr>
              <w:jc w:val="both"/>
              <w:rPr>
                <w:rFonts w:ascii="Arial" w:eastAsia="Arial" w:hAnsi="Arial" w:cs="Arial"/>
                <w:sz w:val="22"/>
                <w:szCs w:val="22"/>
              </w:rPr>
            </w:pPr>
          </w:p>
          <w:p w14:paraId="4239E652" w14:textId="789B1006"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The appointment is subject to the National Terms and Conditions of Service for Hospital Medical and Dental Staff (England and Wales) and to the General Whitley Council of Conditions of Service </w:t>
            </w:r>
          </w:p>
          <w:p w14:paraId="2FF27DE9" w14:textId="5E05768D" w:rsidR="7328B52E" w:rsidRDefault="7328B52E" w:rsidP="7328B52E">
            <w:pPr>
              <w:pBdr>
                <w:top w:val="nil"/>
                <w:left w:val="nil"/>
                <w:bottom w:val="nil"/>
                <w:right w:val="nil"/>
                <w:between w:val="nil"/>
              </w:pBdr>
              <w:jc w:val="both"/>
              <w:rPr>
                <w:rFonts w:ascii="Arial" w:eastAsia="Arial" w:hAnsi="Arial" w:cs="Arial"/>
                <w:sz w:val="22"/>
                <w:szCs w:val="22"/>
              </w:rPr>
            </w:pPr>
          </w:p>
          <w:p w14:paraId="160B28BA" w14:textId="607B63C9"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Medical clearance is required prior to taking up the </w:t>
            </w:r>
            <w:proofErr w:type="gramStart"/>
            <w:r w:rsidRPr="7328B52E">
              <w:rPr>
                <w:rFonts w:ascii="Arial" w:eastAsia="Arial" w:hAnsi="Arial" w:cs="Arial"/>
                <w:sz w:val="22"/>
                <w:szCs w:val="22"/>
              </w:rPr>
              <w:t>post;</w:t>
            </w:r>
            <w:proofErr w:type="gramEnd"/>
          </w:p>
          <w:p w14:paraId="6C654FE8" w14:textId="078F57F5" w:rsidR="7328B52E" w:rsidRDefault="7328B52E" w:rsidP="7328B52E">
            <w:pPr>
              <w:pBdr>
                <w:top w:val="nil"/>
                <w:left w:val="nil"/>
                <w:bottom w:val="nil"/>
                <w:right w:val="nil"/>
                <w:between w:val="nil"/>
              </w:pBdr>
              <w:jc w:val="both"/>
              <w:rPr>
                <w:rFonts w:ascii="Arial" w:eastAsia="Arial" w:hAnsi="Arial" w:cs="Arial"/>
                <w:sz w:val="22"/>
                <w:szCs w:val="22"/>
              </w:rPr>
            </w:pPr>
          </w:p>
          <w:p w14:paraId="1265EA25" w14:textId="03ECBCC0"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Doctors must hold a </w:t>
            </w:r>
            <w:proofErr w:type="spellStart"/>
            <w:r w:rsidRPr="7328B52E">
              <w:rPr>
                <w:rFonts w:ascii="Arial" w:eastAsia="Arial" w:hAnsi="Arial" w:cs="Arial"/>
                <w:sz w:val="22"/>
                <w:szCs w:val="22"/>
              </w:rPr>
              <w:t>licence</w:t>
            </w:r>
            <w:proofErr w:type="spellEnd"/>
            <w:r w:rsidRPr="7328B52E">
              <w:rPr>
                <w:rFonts w:ascii="Arial" w:eastAsia="Arial" w:hAnsi="Arial" w:cs="Arial"/>
                <w:sz w:val="22"/>
                <w:szCs w:val="22"/>
              </w:rPr>
              <w:t xml:space="preserve"> to practice and be registered with the General Medical Council, and it is advisable to be a member of a Medical </w:t>
            </w:r>
            <w:proofErr w:type="spellStart"/>
            <w:r w:rsidRPr="7328B52E">
              <w:rPr>
                <w:rFonts w:ascii="Arial" w:eastAsia="Arial" w:hAnsi="Arial" w:cs="Arial"/>
                <w:sz w:val="22"/>
                <w:szCs w:val="22"/>
              </w:rPr>
              <w:t>Defence</w:t>
            </w:r>
            <w:proofErr w:type="spellEnd"/>
            <w:r w:rsidRPr="7328B52E">
              <w:rPr>
                <w:rFonts w:ascii="Arial" w:eastAsia="Arial" w:hAnsi="Arial" w:cs="Arial"/>
                <w:sz w:val="22"/>
                <w:szCs w:val="22"/>
              </w:rPr>
              <w:t xml:space="preserve"> </w:t>
            </w:r>
            <w:proofErr w:type="spellStart"/>
            <w:proofErr w:type="gramStart"/>
            <w:r w:rsidRPr="7328B52E">
              <w:rPr>
                <w:rFonts w:ascii="Arial" w:eastAsia="Arial" w:hAnsi="Arial" w:cs="Arial"/>
                <w:sz w:val="22"/>
                <w:szCs w:val="22"/>
              </w:rPr>
              <w:t>Organisation</w:t>
            </w:r>
            <w:proofErr w:type="spellEnd"/>
            <w:r w:rsidRPr="7328B52E">
              <w:rPr>
                <w:rFonts w:ascii="Arial" w:eastAsia="Arial" w:hAnsi="Arial" w:cs="Arial"/>
                <w:sz w:val="22"/>
                <w:szCs w:val="22"/>
              </w:rPr>
              <w:t>;</w:t>
            </w:r>
            <w:proofErr w:type="gramEnd"/>
          </w:p>
          <w:p w14:paraId="4B0F8D13" w14:textId="0038A008" w:rsidR="7328B52E" w:rsidRDefault="7328B52E" w:rsidP="7328B52E">
            <w:pPr>
              <w:pBdr>
                <w:top w:val="nil"/>
                <w:left w:val="nil"/>
                <w:bottom w:val="nil"/>
                <w:right w:val="nil"/>
                <w:between w:val="nil"/>
              </w:pBdr>
              <w:jc w:val="both"/>
              <w:rPr>
                <w:rFonts w:ascii="Arial" w:eastAsia="Arial" w:hAnsi="Arial" w:cs="Arial"/>
                <w:sz w:val="22"/>
                <w:szCs w:val="22"/>
              </w:rPr>
            </w:pPr>
          </w:p>
          <w:p w14:paraId="3CB56729" w14:textId="7A542F94"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Payment Policies</w:t>
            </w:r>
          </w:p>
          <w:p w14:paraId="50581C2B" w14:textId="0C1DDA25" w:rsidR="7328B52E" w:rsidRDefault="7328B52E" w:rsidP="7328B52E">
            <w:pPr>
              <w:pBdr>
                <w:top w:val="nil"/>
                <w:left w:val="nil"/>
                <w:bottom w:val="nil"/>
                <w:right w:val="nil"/>
                <w:between w:val="nil"/>
              </w:pBdr>
              <w:jc w:val="both"/>
              <w:rPr>
                <w:rFonts w:ascii="Arial" w:eastAsia="Arial" w:hAnsi="Arial" w:cs="Arial"/>
                <w:sz w:val="22"/>
                <w:szCs w:val="22"/>
              </w:rPr>
            </w:pPr>
          </w:p>
          <w:p w14:paraId="68987495" w14:textId="6353154A"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Employee salaries are paid on the 24th of the month. If this falls on a </w:t>
            </w:r>
            <w:r w:rsidR="78ACC8B6" w:rsidRPr="7328B52E">
              <w:rPr>
                <w:rFonts w:ascii="Arial" w:eastAsia="Arial" w:hAnsi="Arial" w:cs="Arial"/>
                <w:sz w:val="22"/>
                <w:szCs w:val="22"/>
              </w:rPr>
              <w:t>weekend salary</w:t>
            </w:r>
            <w:r w:rsidRPr="7328B52E">
              <w:rPr>
                <w:rFonts w:ascii="Arial" w:eastAsia="Arial" w:hAnsi="Arial" w:cs="Arial"/>
                <w:sz w:val="22"/>
                <w:szCs w:val="22"/>
              </w:rPr>
              <w:t xml:space="preserve"> will be paid on the last working day. </w:t>
            </w:r>
          </w:p>
          <w:p w14:paraId="287A1E48" w14:textId="7508D37A" w:rsidR="7328B52E" w:rsidRDefault="7328B52E" w:rsidP="7328B52E">
            <w:pPr>
              <w:pBdr>
                <w:top w:val="nil"/>
                <w:left w:val="nil"/>
                <w:bottom w:val="nil"/>
                <w:right w:val="nil"/>
                <w:between w:val="nil"/>
              </w:pBdr>
              <w:jc w:val="both"/>
              <w:rPr>
                <w:rFonts w:ascii="Arial" w:eastAsia="Arial" w:hAnsi="Arial" w:cs="Arial"/>
                <w:sz w:val="22"/>
                <w:szCs w:val="22"/>
              </w:rPr>
            </w:pPr>
          </w:p>
          <w:p w14:paraId="3E617CDD" w14:textId="352E4928"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All Pay scales can be found on the website below. The trust is continually working with juniors to make sure all </w:t>
            </w:r>
            <w:proofErr w:type="spellStart"/>
            <w:r w:rsidRPr="7328B52E">
              <w:rPr>
                <w:rFonts w:ascii="Arial" w:eastAsia="Arial" w:hAnsi="Arial" w:cs="Arial"/>
                <w:sz w:val="22"/>
                <w:szCs w:val="22"/>
              </w:rPr>
              <w:t>rotas</w:t>
            </w:r>
            <w:proofErr w:type="spellEnd"/>
            <w:r w:rsidRPr="7328B52E">
              <w:rPr>
                <w:rFonts w:ascii="Arial" w:eastAsia="Arial" w:hAnsi="Arial" w:cs="Arial"/>
                <w:sz w:val="22"/>
                <w:szCs w:val="22"/>
              </w:rPr>
              <w:t xml:space="preserve"> are compliant. You will therefore be given confirmation of the enhancements for your </w:t>
            </w:r>
            <w:proofErr w:type="spellStart"/>
            <w:r w:rsidRPr="7328B52E">
              <w:rPr>
                <w:rFonts w:ascii="Arial" w:eastAsia="Arial" w:hAnsi="Arial" w:cs="Arial"/>
                <w:sz w:val="22"/>
                <w:szCs w:val="22"/>
              </w:rPr>
              <w:t>rota</w:t>
            </w:r>
            <w:proofErr w:type="spellEnd"/>
            <w:r w:rsidRPr="7328B52E">
              <w:rPr>
                <w:rFonts w:ascii="Arial" w:eastAsia="Arial" w:hAnsi="Arial" w:cs="Arial"/>
                <w:sz w:val="22"/>
                <w:szCs w:val="22"/>
              </w:rPr>
              <w:t xml:space="preserve"> in your work schedule. Should you require any additional information beforehand, please contact our Medical Staffing department via the hospital switchboard. </w:t>
            </w:r>
          </w:p>
          <w:p w14:paraId="657923D5" w14:textId="2FC66767" w:rsidR="7328B52E" w:rsidRDefault="7328B52E" w:rsidP="7328B52E">
            <w:pPr>
              <w:pBdr>
                <w:top w:val="nil"/>
                <w:left w:val="nil"/>
                <w:bottom w:val="nil"/>
                <w:right w:val="nil"/>
                <w:between w:val="nil"/>
              </w:pBdr>
              <w:jc w:val="both"/>
              <w:rPr>
                <w:rFonts w:ascii="Arial" w:eastAsia="Arial" w:hAnsi="Arial" w:cs="Arial"/>
                <w:sz w:val="22"/>
                <w:szCs w:val="22"/>
              </w:rPr>
            </w:pPr>
            <w:hyperlink r:id="rId10">
              <w:r w:rsidRPr="7328B52E">
                <w:rPr>
                  <w:rStyle w:val="Hyperlink"/>
                  <w:rFonts w:ascii="Arial" w:eastAsia="Arial" w:hAnsi="Arial" w:cs="Arial"/>
                  <w:sz w:val="22"/>
                  <w:szCs w:val="22"/>
                </w:rPr>
                <w:t>https://www.nhsemployers.org/pay-pensions-and-reward/medical-staff/pay-circulars</w:t>
              </w:r>
            </w:hyperlink>
          </w:p>
          <w:p w14:paraId="32B93395" w14:textId="38B9D1A7" w:rsidR="7328B52E" w:rsidRDefault="7328B52E" w:rsidP="7328B52E">
            <w:pPr>
              <w:pBdr>
                <w:top w:val="nil"/>
                <w:left w:val="nil"/>
                <w:bottom w:val="nil"/>
                <w:right w:val="nil"/>
                <w:between w:val="nil"/>
              </w:pBdr>
              <w:jc w:val="both"/>
              <w:rPr>
                <w:rFonts w:ascii="Arial" w:eastAsia="Arial" w:hAnsi="Arial" w:cs="Arial"/>
                <w:sz w:val="22"/>
                <w:szCs w:val="22"/>
              </w:rPr>
            </w:pPr>
          </w:p>
          <w:p w14:paraId="59B22FE5" w14:textId="46F568D3"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b/>
                <w:bCs/>
                <w:sz w:val="22"/>
                <w:szCs w:val="22"/>
              </w:rPr>
              <w:t>Risk Management/Health &amp; Safety</w:t>
            </w:r>
          </w:p>
          <w:p w14:paraId="6DFA0035" w14:textId="59D3CC9D" w:rsidR="7328B52E" w:rsidRDefault="7328B52E" w:rsidP="7328B52E">
            <w:pPr>
              <w:pBdr>
                <w:top w:val="nil"/>
                <w:left w:val="nil"/>
                <w:bottom w:val="nil"/>
                <w:right w:val="nil"/>
                <w:between w:val="nil"/>
              </w:pBdr>
              <w:jc w:val="both"/>
              <w:rPr>
                <w:rFonts w:ascii="Arial" w:eastAsia="Arial" w:hAnsi="Arial" w:cs="Arial"/>
                <w:sz w:val="22"/>
                <w:szCs w:val="22"/>
              </w:rPr>
            </w:pPr>
          </w:p>
          <w:p w14:paraId="12FC5E2F" w14:textId="578E719A"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sz w:val="22"/>
                <w:szCs w:val="22"/>
              </w:rPr>
              <w:t xml:space="preserve">The jobholder has a responsibility </w:t>
            </w:r>
            <w:proofErr w:type="gramStart"/>
            <w:r w:rsidRPr="7328B52E">
              <w:rPr>
                <w:rStyle w:val="None"/>
                <w:rFonts w:ascii="Arial" w:eastAsia="Arial" w:hAnsi="Arial" w:cs="Arial"/>
                <w:sz w:val="22"/>
                <w:szCs w:val="22"/>
              </w:rPr>
              <w:t>to</w:t>
            </w:r>
            <w:proofErr w:type="gramEnd"/>
            <w:r w:rsidRPr="7328B52E">
              <w:rPr>
                <w:rStyle w:val="None"/>
                <w:rFonts w:ascii="Arial" w:eastAsia="Arial" w:hAnsi="Arial" w:cs="Arial"/>
                <w:sz w:val="22"/>
                <w:szCs w:val="22"/>
              </w:rPr>
              <w:t xml:space="preserve"> themselves and others in relation to managing risk, health and safety and will be required to work within the policies and procedures laid down by the Trust.  All staff have a responsibility to access occupational health, other staff support services and/or any relevant others in times of need and advice.</w:t>
            </w:r>
          </w:p>
          <w:p w14:paraId="26589E91" w14:textId="492C832B" w:rsidR="7328B52E" w:rsidRDefault="7328B52E" w:rsidP="7328B52E">
            <w:pPr>
              <w:pBdr>
                <w:top w:val="nil"/>
                <w:left w:val="nil"/>
                <w:bottom w:val="nil"/>
                <w:right w:val="nil"/>
                <w:between w:val="nil"/>
              </w:pBdr>
              <w:jc w:val="both"/>
              <w:rPr>
                <w:rFonts w:ascii="Arial" w:eastAsia="Arial" w:hAnsi="Arial" w:cs="Arial"/>
                <w:sz w:val="22"/>
                <w:szCs w:val="22"/>
              </w:rPr>
            </w:pPr>
          </w:p>
          <w:p w14:paraId="694974E0" w14:textId="6AFAF5C8"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b/>
                <w:bCs/>
                <w:sz w:val="22"/>
                <w:szCs w:val="22"/>
              </w:rPr>
              <w:t>Infection Control</w:t>
            </w:r>
          </w:p>
          <w:p w14:paraId="052ABB9A" w14:textId="79252631" w:rsidR="7328B52E" w:rsidRDefault="7328B52E" w:rsidP="7328B52E">
            <w:pPr>
              <w:pBdr>
                <w:top w:val="nil"/>
                <w:left w:val="nil"/>
                <w:bottom w:val="nil"/>
                <w:right w:val="nil"/>
                <w:between w:val="nil"/>
              </w:pBdr>
              <w:jc w:val="both"/>
              <w:rPr>
                <w:rFonts w:ascii="Arial" w:eastAsia="Arial" w:hAnsi="Arial" w:cs="Arial"/>
                <w:sz w:val="22"/>
                <w:szCs w:val="22"/>
              </w:rPr>
            </w:pPr>
          </w:p>
          <w:p w14:paraId="21437898" w14:textId="1AF6F79A"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sz w:val="22"/>
                <w:szCs w:val="22"/>
              </w:rPr>
              <w:t xml:space="preserve">Infection prevention and control is an essential aspect of patient care.  All post holders have a personal </w:t>
            </w:r>
            <w:proofErr w:type="gramStart"/>
            <w:r w:rsidRPr="7328B52E">
              <w:rPr>
                <w:rStyle w:val="None"/>
                <w:rFonts w:ascii="Arial" w:eastAsia="Arial" w:hAnsi="Arial" w:cs="Arial"/>
                <w:sz w:val="22"/>
                <w:szCs w:val="22"/>
              </w:rPr>
              <w:t>obligation to act</w:t>
            </w:r>
            <w:proofErr w:type="gramEnd"/>
            <w:r w:rsidRPr="7328B52E">
              <w:rPr>
                <w:rStyle w:val="None"/>
                <w:rFonts w:ascii="Arial" w:eastAsia="Arial" w:hAnsi="Arial" w:cs="Arial"/>
                <w:sz w:val="22"/>
                <w:szCs w:val="22"/>
              </w:rPr>
              <w:t xml:space="preserve"> to reduce Healthcare Associated Infections (HCAIs).  They must attend mandatory training in infection prevention and control and be compliant with all measures required by the Trust to reduce HCAIs.  Post holders must be familiar with the Trust’s Infection Control Policies, including those that apply to their duties, such as Hand Decontamination Policy, The Dress Code and Personal Protective Equipment Policy.  Post holders who have clinical responsibilities must incorporate into their clinical activities up-to-date evidence that supports safe infection control practices and procedures, for example the use of aseptic techniques and the safe disposal of sharps.</w:t>
            </w:r>
          </w:p>
        </w:tc>
      </w:tr>
    </w:tbl>
    <w:p w14:paraId="67F25524" w14:textId="56D4A7B4" w:rsidR="00F023D9" w:rsidRPr="00FB45E7" w:rsidRDefault="615349EE" w:rsidP="7328B52E">
      <w:pPr>
        <w:pBdr>
          <w:top w:val="nil"/>
          <w:left w:val="nil"/>
          <w:bottom w:val="nil"/>
          <w:right w:val="nil"/>
          <w:between w:val="nil"/>
        </w:pBdr>
        <w:kinsoku w:val="0"/>
        <w:overflowPunct w:val="0"/>
        <w:spacing w:before="16" w:line="260" w:lineRule="exact"/>
        <w:rPr>
          <w:rFonts w:ascii="Arial" w:eastAsia="Arial" w:hAnsi="Arial" w:cs="Arial"/>
          <w:color w:val="000000" w:themeColor="text1"/>
          <w:sz w:val="22"/>
          <w:szCs w:val="22"/>
          <w:lang w:val="en-GB"/>
        </w:rPr>
      </w:pPr>
      <w:r w:rsidRPr="7328B52E">
        <w:rPr>
          <w:rStyle w:val="None"/>
          <w:rFonts w:ascii="Arial" w:eastAsia="Arial" w:hAnsi="Arial" w:cs="Arial"/>
          <w:color w:val="000000" w:themeColor="text1"/>
          <w:sz w:val="22"/>
          <w:szCs w:val="22"/>
        </w:rPr>
        <w:t xml:space="preserve">It is important to note that this description is a typical example of the placement and may be </w:t>
      </w:r>
    </w:p>
    <w:p w14:paraId="678A766D" w14:textId="736051DC" w:rsidR="00F023D9" w:rsidRPr="00FB45E7" w:rsidRDefault="615349EE"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r w:rsidRPr="7328B52E">
        <w:rPr>
          <w:rStyle w:val="None"/>
          <w:rFonts w:ascii="Arial" w:eastAsia="Arial" w:hAnsi="Arial" w:cs="Arial"/>
          <w:color w:val="000000" w:themeColor="text1"/>
          <w:sz w:val="22"/>
          <w:szCs w:val="22"/>
        </w:rPr>
        <w:t>subject to change.</w:t>
      </w:r>
    </w:p>
    <w:p w14:paraId="475FCC0B" w14:textId="442B5021"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7F4BFA63" w14:textId="3A49273F"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23E71CC7" w14:textId="5325F785"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144F45DE" w14:textId="4854C9C1"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3EAA70B5" w14:textId="72A11C07"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0894F9D2" w14:textId="725EF8CD"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p w14:paraId="4726600D" w14:textId="29558A34" w:rsidR="00F023D9" w:rsidRPr="00FB45E7" w:rsidRDefault="00F023D9" w:rsidP="7328B52E">
      <w:pPr>
        <w:pBdr>
          <w:top w:val="nil"/>
          <w:left w:val="nil"/>
          <w:bottom w:val="nil"/>
          <w:right w:val="nil"/>
          <w:between w:val="nil"/>
        </w:pBdr>
        <w:kinsoku w:val="0"/>
        <w:overflowPunct w:val="0"/>
        <w:spacing w:before="16" w:line="260" w:lineRule="exact"/>
        <w:rPr>
          <w:rStyle w:val="None"/>
          <w:rFonts w:ascii="Arial" w:eastAsia="Arial" w:hAnsi="Arial" w:cs="Arial"/>
          <w:color w:val="000000" w:themeColor="text1"/>
          <w:sz w:val="22"/>
          <w:szCs w:val="2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45"/>
        <w:gridCol w:w="5310"/>
      </w:tblGrid>
      <w:tr w:rsidR="7328B52E" w14:paraId="52799845" w14:textId="77777777" w:rsidTr="7328B52E">
        <w:trPr>
          <w:trHeight w:val="9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6358BED" w14:textId="4A1F66E1" w:rsidR="7328B52E" w:rsidRDefault="7328B52E" w:rsidP="7328B52E">
            <w:pPr>
              <w:pStyle w:val="Body"/>
              <w:jc w:val="both"/>
              <w:rPr>
                <w:rFonts w:ascii="Arial" w:eastAsia="Arial" w:hAnsi="Arial" w:cs="Arial"/>
              </w:rPr>
            </w:pPr>
            <w:r w:rsidRPr="7328B52E">
              <w:rPr>
                <w:rFonts w:ascii="Arial" w:eastAsia="Arial" w:hAnsi="Arial" w:cs="Arial"/>
                <w:b/>
                <w:bCs/>
              </w:rPr>
              <w:t>Trust</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5035EEF" w14:textId="3C9AEEE9" w:rsidR="7328B52E" w:rsidRDefault="7328B52E" w:rsidP="7328B52E">
            <w:pPr>
              <w:pStyle w:val="Body"/>
              <w:jc w:val="both"/>
              <w:rPr>
                <w:rFonts w:ascii="Arial" w:eastAsia="Arial" w:hAnsi="Arial" w:cs="Arial"/>
              </w:rPr>
            </w:pPr>
            <w:r w:rsidRPr="7328B52E">
              <w:rPr>
                <w:rFonts w:ascii="Arial" w:eastAsia="Arial" w:hAnsi="Arial" w:cs="Arial"/>
              </w:rPr>
              <w:t>Maidstone and Tunbridge Wells NHS Trust</w:t>
            </w:r>
          </w:p>
        </w:tc>
      </w:tr>
      <w:tr w:rsidR="7328B52E" w14:paraId="608C4383" w14:textId="77777777" w:rsidTr="7328B52E">
        <w:trPr>
          <w:trHeight w:val="225"/>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D99A5BB" w14:textId="1A4E30C3" w:rsidR="7328B52E" w:rsidRDefault="7328B52E" w:rsidP="7328B52E">
            <w:pPr>
              <w:pStyle w:val="Body"/>
              <w:jc w:val="both"/>
              <w:rPr>
                <w:rFonts w:ascii="Arial" w:eastAsia="Arial" w:hAnsi="Arial" w:cs="Arial"/>
              </w:rPr>
            </w:pPr>
            <w:r w:rsidRPr="7328B52E">
              <w:rPr>
                <w:rFonts w:ascii="Arial" w:eastAsia="Arial" w:hAnsi="Arial" w:cs="Arial"/>
                <w:b/>
                <w:bCs/>
              </w:rPr>
              <w:t>Site</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E10D99F" w14:textId="29DC8E67" w:rsidR="7328B52E" w:rsidRDefault="7328B52E" w:rsidP="7328B52E">
            <w:pPr>
              <w:pStyle w:val="Body"/>
              <w:jc w:val="both"/>
              <w:rPr>
                <w:rFonts w:ascii="Arial" w:eastAsia="Arial" w:hAnsi="Arial" w:cs="Arial"/>
              </w:rPr>
            </w:pPr>
            <w:r w:rsidRPr="7328B52E">
              <w:rPr>
                <w:rFonts w:ascii="Arial" w:eastAsia="Arial" w:hAnsi="Arial" w:cs="Arial"/>
              </w:rPr>
              <w:t>Maidstone Hospital</w:t>
            </w:r>
          </w:p>
        </w:tc>
      </w:tr>
      <w:tr w:rsidR="7328B52E" w14:paraId="3DB51E1F" w14:textId="77777777" w:rsidTr="7328B52E">
        <w:trPr>
          <w:trHeight w:val="72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082187E" w14:textId="18ECBBA7" w:rsidR="7328B52E" w:rsidRDefault="7328B52E" w:rsidP="7328B52E">
            <w:pPr>
              <w:pStyle w:val="Body"/>
              <w:jc w:val="both"/>
              <w:rPr>
                <w:rFonts w:ascii="Arial" w:eastAsia="Arial" w:hAnsi="Arial" w:cs="Arial"/>
              </w:rPr>
            </w:pPr>
            <w:r w:rsidRPr="7328B52E">
              <w:rPr>
                <w:rFonts w:ascii="Arial" w:eastAsia="Arial" w:hAnsi="Arial" w:cs="Arial"/>
                <w:b/>
                <w:bCs/>
              </w:rPr>
              <w:t xml:space="preserve">Trainee Information System (TIS) Post Code </w:t>
            </w:r>
            <w:r w:rsidRPr="7328B52E">
              <w:rPr>
                <w:rFonts w:ascii="Arial" w:eastAsia="Arial" w:hAnsi="Arial" w:cs="Arial"/>
              </w:rPr>
              <w:t>(and local post number if known)</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06BC636" w14:textId="23180569" w:rsidR="7328B52E" w:rsidRDefault="7328B52E" w:rsidP="7328B52E">
            <w:pPr>
              <w:pBdr>
                <w:top w:val="nil"/>
                <w:left w:val="nil"/>
                <w:bottom w:val="nil"/>
                <w:right w:val="nil"/>
                <w:between w:val="nil"/>
              </w:pBdr>
              <w:rPr>
                <w:rFonts w:ascii="Arial" w:eastAsia="Arial" w:hAnsi="Arial" w:cs="Arial"/>
                <w:sz w:val="22"/>
                <w:szCs w:val="22"/>
              </w:rPr>
            </w:pPr>
          </w:p>
        </w:tc>
      </w:tr>
      <w:tr w:rsidR="7328B52E" w14:paraId="686F556A" w14:textId="77777777" w:rsidTr="7328B52E">
        <w:trPr>
          <w:trHeight w:val="48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519BE6A" w14:textId="61283687" w:rsidR="7328B52E" w:rsidRDefault="7328B52E" w:rsidP="7328B52E">
            <w:pPr>
              <w:pStyle w:val="Body"/>
              <w:jc w:val="both"/>
              <w:rPr>
                <w:rFonts w:ascii="Arial" w:eastAsia="Arial" w:hAnsi="Arial" w:cs="Arial"/>
              </w:rPr>
            </w:pPr>
            <w:r w:rsidRPr="7328B52E">
              <w:rPr>
                <w:rFonts w:ascii="Arial" w:eastAsia="Arial" w:hAnsi="Arial" w:cs="Arial"/>
                <w:b/>
                <w:bCs/>
              </w:rPr>
              <w:t>Placement details</w:t>
            </w:r>
            <w:r w:rsidRPr="7328B52E">
              <w:rPr>
                <w:rFonts w:ascii="Arial" w:eastAsia="Arial" w:hAnsi="Arial" w:cs="Arial"/>
              </w:rPr>
              <w:t xml:space="preserve"> (i.e. the specialty and sub-specialty)</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73DE934" w14:textId="10844AAD" w:rsidR="7328B52E" w:rsidRDefault="7328B52E" w:rsidP="7328B52E">
            <w:pPr>
              <w:pStyle w:val="Body"/>
              <w:jc w:val="both"/>
              <w:rPr>
                <w:rFonts w:ascii="Arial" w:eastAsia="Arial" w:hAnsi="Arial" w:cs="Arial"/>
              </w:rPr>
            </w:pPr>
            <w:r w:rsidRPr="7328B52E">
              <w:rPr>
                <w:rFonts w:ascii="Arial" w:eastAsia="Arial" w:hAnsi="Arial" w:cs="Arial"/>
              </w:rPr>
              <w:t>Pathology</w:t>
            </w:r>
          </w:p>
        </w:tc>
      </w:tr>
      <w:tr w:rsidR="7328B52E" w14:paraId="4D635131" w14:textId="77777777" w:rsidTr="7328B52E">
        <w:trPr>
          <w:trHeight w:val="18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4C727A1" w14:textId="1FCFB259" w:rsidR="7328B52E" w:rsidRDefault="7328B52E" w:rsidP="7328B52E">
            <w:pPr>
              <w:pStyle w:val="Body"/>
              <w:rPr>
                <w:rFonts w:ascii="Arial" w:eastAsia="Arial" w:hAnsi="Arial" w:cs="Arial"/>
              </w:rPr>
            </w:pPr>
            <w:r w:rsidRPr="7328B52E">
              <w:rPr>
                <w:rFonts w:ascii="Arial" w:eastAsia="Arial" w:hAnsi="Arial" w:cs="Arial"/>
                <w:b/>
                <w:bCs/>
              </w:rPr>
              <w:t>Department</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69D4D8B" w14:textId="66AB654C" w:rsidR="7328B52E" w:rsidRDefault="7328B52E" w:rsidP="7328B52E">
            <w:pPr>
              <w:pStyle w:val="Body"/>
              <w:rPr>
                <w:rFonts w:ascii="Arial" w:eastAsia="Arial" w:hAnsi="Arial" w:cs="Arial"/>
              </w:rPr>
            </w:pPr>
            <w:r w:rsidRPr="7328B52E">
              <w:rPr>
                <w:rFonts w:ascii="Arial" w:eastAsia="Arial" w:hAnsi="Arial" w:cs="Arial"/>
              </w:rPr>
              <w:t>Diagnostic Services</w:t>
            </w:r>
          </w:p>
        </w:tc>
      </w:tr>
      <w:tr w:rsidR="7328B52E" w14:paraId="6BBD799D" w14:textId="77777777" w:rsidTr="7328B52E">
        <w:trPr>
          <w:trHeight w:val="10485"/>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A8D8442" w14:textId="18ED9E84" w:rsidR="7328B52E" w:rsidRDefault="7328B52E" w:rsidP="7328B52E">
            <w:pPr>
              <w:pStyle w:val="Body"/>
              <w:rPr>
                <w:rFonts w:ascii="Arial" w:eastAsia="Arial" w:hAnsi="Arial" w:cs="Arial"/>
              </w:rPr>
            </w:pPr>
            <w:r w:rsidRPr="7328B52E">
              <w:rPr>
                <w:rFonts w:ascii="Arial" w:eastAsia="Arial" w:hAnsi="Arial" w:cs="Arial"/>
                <w:b/>
                <w:bCs/>
              </w:rPr>
              <w:t>Type of work to expect and learning opportunities</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31F6A02" w14:textId="37EBC350" w:rsidR="7328B52E" w:rsidRDefault="7328B52E" w:rsidP="7328B52E">
            <w:pPr>
              <w:pStyle w:val="Body"/>
              <w:rPr>
                <w:rFonts w:ascii="Arial" w:eastAsia="Arial" w:hAnsi="Arial" w:cs="Arial"/>
              </w:rPr>
            </w:pPr>
            <w:r w:rsidRPr="7328B52E">
              <w:rPr>
                <w:rFonts w:ascii="Arial" w:eastAsia="Arial" w:hAnsi="Arial" w:cs="Arial"/>
              </w:rPr>
              <w:t xml:space="preserve">We are very excited to offer Pathology for the first time </w:t>
            </w:r>
            <w:proofErr w:type="gramStart"/>
            <w:r w:rsidRPr="7328B52E">
              <w:rPr>
                <w:rFonts w:ascii="Arial" w:eastAsia="Arial" w:hAnsi="Arial" w:cs="Arial"/>
              </w:rPr>
              <w:t>in</w:t>
            </w:r>
            <w:proofErr w:type="gramEnd"/>
            <w:r w:rsidRPr="7328B52E">
              <w:rPr>
                <w:rFonts w:ascii="Arial" w:eastAsia="Arial" w:hAnsi="Arial" w:cs="Arial"/>
              </w:rPr>
              <w:t xml:space="preserve"> our Specialist Foundation Programme. You will be able to join the team in various branches of Pathology, Histopathology, Chemical Pathology, </w:t>
            </w:r>
            <w:proofErr w:type="spellStart"/>
            <w:r w:rsidRPr="7328B52E">
              <w:rPr>
                <w:rFonts w:ascii="Arial" w:eastAsia="Arial" w:hAnsi="Arial" w:cs="Arial"/>
              </w:rPr>
              <w:t>Haematology</w:t>
            </w:r>
            <w:proofErr w:type="spellEnd"/>
            <w:r w:rsidRPr="7328B52E">
              <w:rPr>
                <w:rFonts w:ascii="Arial" w:eastAsia="Arial" w:hAnsi="Arial" w:cs="Arial"/>
              </w:rPr>
              <w:t xml:space="preserve"> and Microbiology.</w:t>
            </w:r>
          </w:p>
          <w:p w14:paraId="3A9ABEA5" w14:textId="17DD585A" w:rsidR="7328B52E" w:rsidRDefault="7328B52E" w:rsidP="7328B52E">
            <w:pPr>
              <w:pStyle w:val="Body"/>
              <w:rPr>
                <w:rFonts w:ascii="Arial" w:eastAsia="Arial" w:hAnsi="Arial" w:cs="Arial"/>
              </w:rPr>
            </w:pPr>
            <w:r w:rsidRPr="7328B52E">
              <w:rPr>
                <w:rFonts w:ascii="Arial" w:eastAsia="Arial" w:hAnsi="Arial" w:cs="Arial"/>
              </w:rPr>
              <w:t>This could be tailored to your specific interests but will include lipid clinics and microbiology ward work/ results service alongside our experienced consultants.</w:t>
            </w:r>
          </w:p>
          <w:p w14:paraId="5E1F6104" w14:textId="4E2CD086" w:rsidR="7328B52E" w:rsidRDefault="7328B52E" w:rsidP="7328B52E">
            <w:pPr>
              <w:pBdr>
                <w:top w:val="nil"/>
                <w:left w:val="nil"/>
                <w:bottom w:val="nil"/>
                <w:right w:val="nil"/>
                <w:between w:val="nil"/>
              </w:pBdr>
              <w:rPr>
                <w:rFonts w:ascii="Arial" w:eastAsia="Arial" w:hAnsi="Arial" w:cs="Arial"/>
                <w:sz w:val="22"/>
                <w:szCs w:val="22"/>
              </w:rPr>
            </w:pPr>
          </w:p>
          <w:p w14:paraId="7A6F5A23" w14:textId="29850C55" w:rsidR="7328B52E" w:rsidRDefault="7328B52E" w:rsidP="7328B52E">
            <w:pPr>
              <w:pStyle w:val="Body"/>
              <w:rPr>
                <w:rFonts w:ascii="Arial" w:eastAsia="Arial" w:hAnsi="Arial" w:cs="Arial"/>
              </w:rPr>
            </w:pPr>
            <w:r w:rsidRPr="7328B52E">
              <w:rPr>
                <w:rFonts w:ascii="Arial" w:eastAsia="Arial" w:hAnsi="Arial" w:cs="Arial"/>
              </w:rPr>
              <w:t>You will also have exposure to the Medical Examiner service, dealing with mortality reviews, death certification and autopsy.</w:t>
            </w:r>
          </w:p>
          <w:p w14:paraId="401936FD" w14:textId="7521FAEE" w:rsidR="7328B52E" w:rsidRDefault="7328B52E" w:rsidP="7328B52E">
            <w:pPr>
              <w:pBdr>
                <w:top w:val="nil"/>
                <w:left w:val="nil"/>
                <w:bottom w:val="nil"/>
                <w:right w:val="nil"/>
                <w:between w:val="nil"/>
              </w:pBdr>
              <w:rPr>
                <w:rFonts w:ascii="Arial" w:eastAsia="Arial" w:hAnsi="Arial" w:cs="Arial"/>
                <w:sz w:val="22"/>
                <w:szCs w:val="22"/>
              </w:rPr>
            </w:pPr>
          </w:p>
          <w:p w14:paraId="79C98ABF" w14:textId="1B18F0CE" w:rsidR="7328B52E" w:rsidRDefault="7328B52E" w:rsidP="7328B52E">
            <w:pPr>
              <w:pStyle w:val="TableStyle2"/>
              <w:rPr>
                <w:rFonts w:ascii="Arial" w:eastAsia="Arial" w:hAnsi="Arial" w:cs="Arial"/>
                <w:sz w:val="22"/>
                <w:szCs w:val="22"/>
              </w:rPr>
            </w:pPr>
            <w:r w:rsidRPr="7328B52E">
              <w:rPr>
                <w:rFonts w:ascii="Arial" w:eastAsia="Arial" w:hAnsi="Arial" w:cs="Arial"/>
                <w:sz w:val="22"/>
                <w:szCs w:val="22"/>
              </w:rPr>
              <w:t xml:space="preserve">Typical working pattern: Monday to Friday 9-5 pm, there is also the opportunity to do </w:t>
            </w:r>
            <w:proofErr w:type="gramStart"/>
            <w:r w:rsidRPr="7328B52E">
              <w:rPr>
                <w:rFonts w:ascii="Arial" w:eastAsia="Arial" w:hAnsi="Arial" w:cs="Arial"/>
                <w:sz w:val="22"/>
                <w:szCs w:val="22"/>
              </w:rPr>
              <w:t>on call</w:t>
            </w:r>
            <w:proofErr w:type="gramEnd"/>
            <w:r w:rsidRPr="7328B52E">
              <w:rPr>
                <w:rFonts w:ascii="Arial" w:eastAsia="Arial" w:hAnsi="Arial" w:cs="Arial"/>
                <w:sz w:val="22"/>
                <w:szCs w:val="22"/>
              </w:rPr>
              <w:t xml:space="preserve"> shifts in medicine or surgery.</w:t>
            </w:r>
          </w:p>
          <w:p w14:paraId="780C9D02" w14:textId="1CC65330" w:rsidR="7328B52E" w:rsidRDefault="7328B52E" w:rsidP="7328B52E">
            <w:pPr>
              <w:pBdr>
                <w:top w:val="nil"/>
                <w:left w:val="nil"/>
                <w:bottom w:val="nil"/>
                <w:right w:val="nil"/>
                <w:between w:val="nil"/>
              </w:pBdr>
              <w:rPr>
                <w:rFonts w:ascii="Arial" w:eastAsia="Arial" w:hAnsi="Arial" w:cs="Arial"/>
                <w:sz w:val="22"/>
                <w:szCs w:val="22"/>
              </w:rPr>
            </w:pPr>
          </w:p>
          <w:p w14:paraId="78C00E59" w14:textId="267BED93" w:rsidR="7328B52E" w:rsidRDefault="7328B52E" w:rsidP="7328B52E">
            <w:pPr>
              <w:pStyle w:val="TableStyle2"/>
              <w:rPr>
                <w:rFonts w:ascii="Arial" w:eastAsia="Arial" w:hAnsi="Arial" w:cs="Arial"/>
                <w:sz w:val="22"/>
                <w:szCs w:val="22"/>
              </w:rPr>
            </w:pPr>
            <w:r w:rsidRPr="7328B52E">
              <w:rPr>
                <w:rFonts w:ascii="Arial" w:eastAsia="Arial" w:hAnsi="Arial" w:cs="Arial"/>
                <w:sz w:val="22"/>
                <w:szCs w:val="22"/>
              </w:rPr>
              <w:t xml:space="preserve">This placement will give you the opportunity to experience areas of medicine that are not always encountered in Foundation </w:t>
            </w:r>
            <w:r w:rsidR="1F2599E3" w:rsidRPr="7328B52E">
              <w:rPr>
                <w:rFonts w:ascii="Arial" w:eastAsia="Arial" w:hAnsi="Arial" w:cs="Arial"/>
                <w:sz w:val="22"/>
                <w:szCs w:val="22"/>
              </w:rPr>
              <w:t>Training and</w:t>
            </w:r>
            <w:r w:rsidRPr="7328B52E">
              <w:rPr>
                <w:rFonts w:ascii="Arial" w:eastAsia="Arial" w:hAnsi="Arial" w:cs="Arial"/>
                <w:sz w:val="22"/>
                <w:szCs w:val="22"/>
              </w:rPr>
              <w:t xml:space="preserve"> will enable you to understand the important roles of Pathology in patient care.</w:t>
            </w:r>
          </w:p>
          <w:p w14:paraId="58BF3D1F" w14:textId="7A8E4889" w:rsidR="7328B52E" w:rsidRDefault="7328B52E" w:rsidP="7328B52E">
            <w:pPr>
              <w:pBdr>
                <w:top w:val="nil"/>
                <w:left w:val="nil"/>
                <w:bottom w:val="nil"/>
                <w:right w:val="nil"/>
                <w:between w:val="nil"/>
              </w:pBdr>
              <w:rPr>
                <w:rFonts w:ascii="Arial" w:eastAsia="Arial" w:hAnsi="Arial" w:cs="Arial"/>
                <w:sz w:val="22"/>
                <w:szCs w:val="22"/>
              </w:rPr>
            </w:pPr>
          </w:p>
          <w:p w14:paraId="58F16AB3" w14:textId="1920A367" w:rsidR="7328B52E" w:rsidRDefault="7328B52E" w:rsidP="7328B52E">
            <w:pPr>
              <w:pStyle w:val="TableStyle2"/>
              <w:rPr>
                <w:rFonts w:ascii="Arial" w:eastAsia="Arial" w:hAnsi="Arial" w:cs="Arial"/>
                <w:sz w:val="22"/>
                <w:szCs w:val="22"/>
              </w:rPr>
            </w:pPr>
            <w:r w:rsidRPr="7328B52E">
              <w:rPr>
                <w:rFonts w:ascii="Arial" w:eastAsia="Arial" w:hAnsi="Arial" w:cs="Arial"/>
                <w:i/>
                <w:iCs/>
                <w:sz w:val="22"/>
                <w:szCs w:val="22"/>
              </w:rPr>
              <w:t>Quality improvement:</w:t>
            </w:r>
            <w:r w:rsidRPr="7328B52E">
              <w:rPr>
                <w:rFonts w:ascii="Arial" w:eastAsia="Arial" w:hAnsi="Arial" w:cs="Arial"/>
                <w:sz w:val="22"/>
                <w:szCs w:val="22"/>
              </w:rPr>
              <w:t xml:space="preserve"> It is anticipated that you will have the opportunity to carry out a quality improvement project.</w:t>
            </w:r>
          </w:p>
          <w:p w14:paraId="6CFE50AC" w14:textId="573F0B14" w:rsidR="7328B52E" w:rsidRDefault="7328B52E" w:rsidP="7328B52E">
            <w:pPr>
              <w:pBdr>
                <w:top w:val="nil"/>
                <w:left w:val="nil"/>
                <w:bottom w:val="nil"/>
                <w:right w:val="nil"/>
                <w:between w:val="nil"/>
              </w:pBdr>
              <w:rPr>
                <w:rFonts w:ascii="Arial" w:eastAsia="Arial" w:hAnsi="Arial" w:cs="Arial"/>
                <w:sz w:val="22"/>
                <w:szCs w:val="22"/>
              </w:rPr>
            </w:pPr>
          </w:p>
          <w:p w14:paraId="663D73C7" w14:textId="772CE878" w:rsidR="7328B52E" w:rsidRDefault="7328B52E" w:rsidP="7328B52E">
            <w:pPr>
              <w:pStyle w:val="TableStyle2"/>
              <w:rPr>
                <w:rFonts w:ascii="Arial" w:eastAsia="Arial" w:hAnsi="Arial" w:cs="Arial"/>
                <w:sz w:val="22"/>
                <w:szCs w:val="22"/>
              </w:rPr>
            </w:pPr>
            <w:r w:rsidRPr="7328B52E">
              <w:rPr>
                <w:rFonts w:ascii="Arial" w:eastAsia="Arial" w:hAnsi="Arial" w:cs="Arial"/>
                <w:i/>
                <w:iCs/>
                <w:sz w:val="22"/>
                <w:szCs w:val="22"/>
              </w:rPr>
              <w:t xml:space="preserve">Medical student teaching: </w:t>
            </w:r>
            <w:r w:rsidRPr="7328B52E">
              <w:rPr>
                <w:rFonts w:ascii="Arial" w:eastAsia="Arial" w:hAnsi="Arial" w:cs="Arial"/>
                <w:sz w:val="22"/>
                <w:szCs w:val="22"/>
              </w:rPr>
              <w:t>It is expected that you will have the opportunity to be involved in teaching medical students.</w:t>
            </w:r>
          </w:p>
          <w:p w14:paraId="0DB1B6EB" w14:textId="4649A9F5" w:rsidR="7328B52E" w:rsidRDefault="7328B52E" w:rsidP="7328B52E">
            <w:pPr>
              <w:pBdr>
                <w:top w:val="nil"/>
                <w:left w:val="nil"/>
                <w:bottom w:val="nil"/>
                <w:right w:val="nil"/>
                <w:between w:val="nil"/>
              </w:pBdr>
              <w:rPr>
                <w:rFonts w:ascii="Arial" w:eastAsia="Arial" w:hAnsi="Arial" w:cs="Arial"/>
                <w:sz w:val="22"/>
                <w:szCs w:val="22"/>
              </w:rPr>
            </w:pPr>
          </w:p>
          <w:p w14:paraId="08C866B2" w14:textId="45412B66" w:rsidR="7328B52E" w:rsidRDefault="7328B52E" w:rsidP="7328B52E">
            <w:pPr>
              <w:pStyle w:val="Body"/>
              <w:rPr>
                <w:rFonts w:ascii="Arial" w:eastAsia="Arial" w:hAnsi="Arial" w:cs="Arial"/>
              </w:rPr>
            </w:pPr>
            <w:r w:rsidRPr="7328B52E">
              <w:rPr>
                <w:rFonts w:ascii="Arial" w:eastAsia="Arial" w:hAnsi="Arial" w:cs="Arial"/>
                <w:i/>
                <w:iCs/>
                <w:lang w:val="en-GB"/>
              </w:rPr>
              <w:t xml:space="preserve">Education: </w:t>
            </w:r>
            <w:r w:rsidRPr="7328B52E">
              <w:rPr>
                <w:rFonts w:ascii="Arial" w:eastAsia="Arial" w:hAnsi="Arial" w:cs="Arial"/>
                <w:lang w:val="en-GB"/>
              </w:rPr>
              <w:t xml:space="preserve">There is dedicated FY 1 teaching on Tuesday and Thursday at Maidstone.  We encourage FY1s to present an interesting case once during their </w:t>
            </w:r>
            <w:r w:rsidR="79C5646B" w:rsidRPr="7328B52E">
              <w:rPr>
                <w:rFonts w:ascii="Arial" w:eastAsia="Arial" w:hAnsi="Arial" w:cs="Arial"/>
                <w:lang w:val="en-GB"/>
              </w:rPr>
              <w:t>4-month</w:t>
            </w:r>
            <w:r w:rsidRPr="7328B52E">
              <w:rPr>
                <w:rFonts w:ascii="Arial" w:eastAsia="Arial" w:hAnsi="Arial" w:cs="Arial"/>
                <w:lang w:val="en-GB"/>
              </w:rPr>
              <w:t xml:space="preserve"> block.</w:t>
            </w:r>
          </w:p>
          <w:p w14:paraId="1279271F" w14:textId="246E2E44" w:rsidR="7328B52E" w:rsidRDefault="7328B52E" w:rsidP="7328B52E">
            <w:pPr>
              <w:pBdr>
                <w:top w:val="nil"/>
                <w:left w:val="nil"/>
                <w:bottom w:val="nil"/>
                <w:right w:val="nil"/>
                <w:between w:val="nil"/>
              </w:pBdr>
              <w:rPr>
                <w:rFonts w:ascii="Arial" w:eastAsia="Arial" w:hAnsi="Arial" w:cs="Arial"/>
                <w:sz w:val="22"/>
                <w:szCs w:val="22"/>
              </w:rPr>
            </w:pPr>
          </w:p>
          <w:p w14:paraId="353C4797" w14:textId="33DEA0E3" w:rsidR="7328B52E" w:rsidRDefault="7328B52E" w:rsidP="7328B52E">
            <w:pPr>
              <w:pStyle w:val="Body"/>
              <w:rPr>
                <w:rFonts w:ascii="Arial" w:eastAsia="Arial" w:hAnsi="Arial" w:cs="Arial"/>
              </w:rPr>
            </w:pPr>
            <w:r w:rsidRPr="7328B52E">
              <w:rPr>
                <w:rFonts w:ascii="Arial" w:eastAsia="Arial" w:hAnsi="Arial" w:cs="Arial"/>
              </w:rPr>
              <w:t>Please note this is a typical example but may be subject to change.</w:t>
            </w:r>
          </w:p>
        </w:tc>
      </w:tr>
      <w:tr w:rsidR="7328B52E" w14:paraId="1F755D74" w14:textId="77777777" w:rsidTr="7328B52E">
        <w:trPr>
          <w:trHeight w:val="48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6502EC1" w14:textId="66FFC6D7" w:rsidR="7328B52E" w:rsidRDefault="7328B52E" w:rsidP="7328B52E">
            <w:pPr>
              <w:pStyle w:val="Body"/>
              <w:jc w:val="both"/>
              <w:rPr>
                <w:rFonts w:ascii="Arial" w:eastAsia="Arial" w:hAnsi="Arial" w:cs="Arial"/>
              </w:rPr>
            </w:pPr>
            <w:r w:rsidRPr="7328B52E">
              <w:rPr>
                <w:rFonts w:ascii="Arial" w:eastAsia="Arial" w:hAnsi="Arial" w:cs="Arial"/>
                <w:b/>
                <w:bCs/>
              </w:rPr>
              <w:lastRenderedPageBreak/>
              <w:t>Where the placement is based</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3B3CE02" w14:textId="4937CBA7" w:rsidR="7328B52E" w:rsidRDefault="7328B52E" w:rsidP="7328B52E">
            <w:pPr>
              <w:pStyle w:val="Body"/>
              <w:jc w:val="both"/>
              <w:rPr>
                <w:rFonts w:ascii="Arial" w:eastAsia="Arial" w:hAnsi="Arial" w:cs="Arial"/>
              </w:rPr>
            </w:pPr>
            <w:r w:rsidRPr="7328B52E">
              <w:rPr>
                <w:rFonts w:ascii="Arial" w:eastAsia="Arial" w:hAnsi="Arial" w:cs="Arial"/>
              </w:rPr>
              <w:t>Maidstone Hospital.</w:t>
            </w:r>
          </w:p>
        </w:tc>
      </w:tr>
      <w:tr w:rsidR="7328B52E" w14:paraId="2563FFA4" w14:textId="77777777" w:rsidTr="7328B52E">
        <w:trPr>
          <w:trHeight w:val="72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A0844EE" w14:textId="57F467A5" w:rsidR="7328B52E" w:rsidRDefault="7328B52E" w:rsidP="7328B52E">
            <w:pPr>
              <w:pStyle w:val="Body"/>
              <w:jc w:val="both"/>
              <w:rPr>
                <w:rFonts w:ascii="Arial" w:eastAsia="Arial" w:hAnsi="Arial" w:cs="Arial"/>
              </w:rPr>
            </w:pPr>
            <w:r w:rsidRPr="7328B52E">
              <w:rPr>
                <w:rFonts w:ascii="Arial" w:eastAsia="Arial" w:hAnsi="Arial" w:cs="Arial"/>
                <w:b/>
                <w:bCs/>
              </w:rPr>
              <w:t>Clinical supervisor(s) for the placement</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F208B92" w14:textId="73F09ABB" w:rsidR="7328B52E" w:rsidRDefault="7328B52E" w:rsidP="7328B52E">
            <w:pPr>
              <w:pStyle w:val="Body"/>
              <w:jc w:val="both"/>
              <w:rPr>
                <w:rFonts w:ascii="Arial" w:eastAsia="Arial" w:hAnsi="Arial" w:cs="Arial"/>
              </w:rPr>
            </w:pPr>
            <w:r w:rsidRPr="7328B52E">
              <w:rPr>
                <w:rFonts w:ascii="Arial" w:eastAsia="Arial" w:hAnsi="Arial" w:cs="Arial"/>
              </w:rPr>
              <w:t>Each trainee will have a designated consultant as Clinical Supervisor.</w:t>
            </w:r>
          </w:p>
        </w:tc>
      </w:tr>
      <w:tr w:rsidR="7328B52E" w14:paraId="2BE17324" w14:textId="77777777" w:rsidTr="7328B52E">
        <w:trPr>
          <w:trHeight w:val="120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5896628" w14:textId="2A61B04D" w:rsidR="7328B52E" w:rsidRDefault="7328B52E" w:rsidP="7328B52E">
            <w:pPr>
              <w:pStyle w:val="Body"/>
              <w:rPr>
                <w:rFonts w:ascii="Arial" w:eastAsia="Arial" w:hAnsi="Arial" w:cs="Arial"/>
              </w:rPr>
            </w:pPr>
            <w:r w:rsidRPr="7328B52E">
              <w:rPr>
                <w:rFonts w:ascii="Arial" w:eastAsia="Arial" w:hAnsi="Arial" w:cs="Arial"/>
                <w:b/>
                <w:bCs/>
              </w:rPr>
              <w:t>Main duties of the placement</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9D0AB2A" w14:textId="29BAF902" w:rsidR="7328B52E" w:rsidRDefault="7328B52E" w:rsidP="7328B52E">
            <w:pPr>
              <w:pStyle w:val="Body"/>
              <w:jc w:val="both"/>
              <w:rPr>
                <w:rFonts w:ascii="Arial" w:eastAsia="Arial" w:hAnsi="Arial" w:cs="Arial"/>
              </w:rPr>
            </w:pPr>
            <w:r w:rsidRPr="7328B52E">
              <w:rPr>
                <w:rFonts w:ascii="Arial" w:eastAsia="Arial" w:hAnsi="Arial" w:cs="Arial"/>
              </w:rPr>
              <w:t>Working within specialist Pathology departments as above, taking part in lipid clinics, microbiology and chemical pathology advisory service and ward referrals with consultant microbiologist.</w:t>
            </w:r>
          </w:p>
        </w:tc>
      </w:tr>
      <w:tr w:rsidR="7328B52E" w14:paraId="562EFAB1" w14:textId="77777777" w:rsidTr="7328B52E">
        <w:trPr>
          <w:trHeight w:val="90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4C0D35D" w14:textId="477549D9" w:rsidR="7328B52E" w:rsidRDefault="7328B52E" w:rsidP="7328B52E">
            <w:pPr>
              <w:pStyle w:val="Body"/>
              <w:jc w:val="both"/>
              <w:rPr>
                <w:rFonts w:ascii="Arial" w:eastAsia="Arial" w:hAnsi="Arial" w:cs="Arial"/>
              </w:rPr>
            </w:pPr>
            <w:r w:rsidRPr="7328B52E">
              <w:rPr>
                <w:rFonts w:ascii="Arial" w:eastAsia="Arial" w:hAnsi="Arial" w:cs="Arial"/>
                <w:b/>
                <w:bCs/>
              </w:rPr>
              <w:t>Typical working pattern in this placement</w:t>
            </w:r>
            <w:r w:rsidRPr="7328B52E">
              <w:rPr>
                <w:rFonts w:ascii="Arial" w:eastAsia="Arial" w:hAnsi="Arial" w:cs="Arial"/>
                <w:i/>
                <w:iCs/>
              </w:rPr>
              <w:t xml:space="preserve"> (e.g. ward rounds, clinics, theatre sessions)</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9905AD7" w14:textId="7EE08F7C" w:rsidR="7328B52E" w:rsidRDefault="7328B52E" w:rsidP="7328B52E">
            <w:pPr>
              <w:pBdr>
                <w:top w:val="nil"/>
                <w:left w:val="nil"/>
                <w:bottom w:val="nil"/>
                <w:right w:val="nil"/>
                <w:between w:val="nil"/>
              </w:pBdr>
              <w:rPr>
                <w:rFonts w:ascii="Arial" w:eastAsia="Arial" w:hAnsi="Arial" w:cs="Arial"/>
                <w:sz w:val="22"/>
                <w:szCs w:val="22"/>
              </w:rPr>
            </w:pPr>
            <w:r w:rsidRPr="7328B52E">
              <w:rPr>
                <w:rFonts w:ascii="Arial" w:eastAsia="Arial" w:hAnsi="Arial" w:cs="Arial"/>
                <w:sz w:val="22"/>
                <w:szCs w:val="22"/>
              </w:rPr>
              <w:t xml:space="preserve">The typical working pattern is 9am – 5pm, no formal on call </w:t>
            </w:r>
            <w:proofErr w:type="spellStart"/>
            <w:r w:rsidRPr="7328B52E">
              <w:rPr>
                <w:rFonts w:ascii="Arial" w:eastAsia="Arial" w:hAnsi="Arial" w:cs="Arial"/>
                <w:sz w:val="22"/>
                <w:szCs w:val="22"/>
              </w:rPr>
              <w:t>rota</w:t>
            </w:r>
            <w:proofErr w:type="spellEnd"/>
            <w:r w:rsidRPr="7328B52E">
              <w:rPr>
                <w:rFonts w:ascii="Arial" w:eastAsia="Arial" w:hAnsi="Arial" w:cs="Arial"/>
                <w:sz w:val="22"/>
                <w:szCs w:val="22"/>
              </w:rPr>
              <w:t xml:space="preserve"> but the potential to be added to on call medical or surgical </w:t>
            </w:r>
            <w:proofErr w:type="spellStart"/>
            <w:r w:rsidRPr="7328B52E">
              <w:rPr>
                <w:rFonts w:ascii="Arial" w:eastAsia="Arial" w:hAnsi="Arial" w:cs="Arial"/>
                <w:sz w:val="22"/>
                <w:szCs w:val="22"/>
              </w:rPr>
              <w:t>rota</w:t>
            </w:r>
            <w:proofErr w:type="spellEnd"/>
            <w:r w:rsidRPr="7328B52E">
              <w:rPr>
                <w:rFonts w:ascii="Arial" w:eastAsia="Arial" w:hAnsi="Arial" w:cs="Arial"/>
                <w:sz w:val="22"/>
                <w:szCs w:val="22"/>
              </w:rPr>
              <w:t xml:space="preserve"> once appropriately trained.</w:t>
            </w:r>
          </w:p>
        </w:tc>
      </w:tr>
      <w:tr w:rsidR="7328B52E" w14:paraId="3F9D6D85" w14:textId="77777777" w:rsidTr="7328B52E">
        <w:trPr>
          <w:trHeight w:val="7410"/>
        </w:trPr>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47F0C9E" w14:textId="2514F73F" w:rsidR="7328B52E" w:rsidRDefault="7328B52E" w:rsidP="7328B52E">
            <w:pPr>
              <w:pStyle w:val="Body"/>
              <w:rPr>
                <w:rFonts w:ascii="Arial" w:eastAsia="Arial" w:hAnsi="Arial" w:cs="Arial"/>
              </w:rPr>
            </w:pPr>
            <w:r w:rsidRPr="7328B52E">
              <w:rPr>
                <w:rFonts w:ascii="Arial" w:eastAsia="Arial" w:hAnsi="Arial" w:cs="Arial"/>
                <w:b/>
                <w:bCs/>
              </w:rPr>
              <w:t>Local education provider (LEP) / employer information</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F5F347E" w14:textId="1EE93D9B"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Emergencies</w:t>
            </w:r>
          </w:p>
          <w:p w14:paraId="6DC77BF6" w14:textId="07A3D0FA" w:rsidR="7328B52E" w:rsidRDefault="7328B52E" w:rsidP="7328B52E">
            <w:pPr>
              <w:pBdr>
                <w:top w:val="nil"/>
                <w:left w:val="nil"/>
                <w:bottom w:val="nil"/>
                <w:right w:val="nil"/>
                <w:between w:val="nil"/>
              </w:pBdr>
              <w:jc w:val="both"/>
              <w:rPr>
                <w:rFonts w:ascii="Arial" w:eastAsia="Arial" w:hAnsi="Arial" w:cs="Arial"/>
                <w:sz w:val="22"/>
                <w:szCs w:val="22"/>
              </w:rPr>
            </w:pPr>
          </w:p>
          <w:p w14:paraId="024457BC" w14:textId="522A057D"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The post holder accepts that he/she will also perform duties in occasional emergencies and unforeseen circumstances at the request of the appropriate Consultant, in consultation where practicable with his/her colleagues both senior and junior. It has been agreed between the profession and the division that these additional commitments arising under this subsection are exceptional and </w:t>
            </w:r>
            <w:proofErr w:type="gramStart"/>
            <w:r w:rsidRPr="7328B52E">
              <w:rPr>
                <w:rFonts w:ascii="Arial" w:eastAsia="Arial" w:hAnsi="Arial" w:cs="Arial"/>
                <w:sz w:val="22"/>
                <w:szCs w:val="22"/>
              </w:rPr>
              <w:t>in particular that</w:t>
            </w:r>
            <w:proofErr w:type="gramEnd"/>
            <w:r w:rsidRPr="7328B52E">
              <w:rPr>
                <w:rFonts w:ascii="Arial" w:eastAsia="Arial" w:hAnsi="Arial" w:cs="Arial"/>
                <w:sz w:val="22"/>
                <w:szCs w:val="22"/>
              </w:rPr>
              <w:t xml:space="preserve"> juniors should not be required to undertake work of this kind for prolonged periods or on a regular basis.</w:t>
            </w:r>
          </w:p>
          <w:p w14:paraId="3012AF3B" w14:textId="4CD5C817" w:rsidR="7328B52E" w:rsidRDefault="7328B52E" w:rsidP="7328B52E">
            <w:pPr>
              <w:pBdr>
                <w:top w:val="nil"/>
                <w:left w:val="nil"/>
                <w:bottom w:val="nil"/>
                <w:right w:val="nil"/>
                <w:between w:val="nil"/>
              </w:pBdr>
              <w:jc w:val="both"/>
              <w:rPr>
                <w:rFonts w:ascii="Arial" w:eastAsia="Arial" w:hAnsi="Arial" w:cs="Arial"/>
                <w:sz w:val="22"/>
                <w:szCs w:val="22"/>
              </w:rPr>
            </w:pPr>
          </w:p>
          <w:p w14:paraId="1B031672" w14:textId="4F51460B"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Main Conditions</w:t>
            </w:r>
          </w:p>
          <w:p w14:paraId="7F2CA1D0" w14:textId="42D3F919" w:rsidR="7328B52E" w:rsidRDefault="7328B52E" w:rsidP="7328B52E">
            <w:pPr>
              <w:pBdr>
                <w:top w:val="nil"/>
                <w:left w:val="nil"/>
                <w:bottom w:val="nil"/>
                <w:right w:val="nil"/>
                <w:between w:val="nil"/>
              </w:pBdr>
              <w:jc w:val="both"/>
              <w:rPr>
                <w:rFonts w:ascii="Arial" w:eastAsia="Arial" w:hAnsi="Arial" w:cs="Arial"/>
                <w:sz w:val="22"/>
                <w:szCs w:val="22"/>
              </w:rPr>
            </w:pPr>
          </w:p>
          <w:p w14:paraId="6FD71351" w14:textId="531B6892"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The appointment is subject to the National Terms and Conditions of Service for Hospital Medical and Dental Staff (England and Wales) and to the General Whitley Council of Conditions of Service </w:t>
            </w:r>
          </w:p>
          <w:p w14:paraId="3A08E168" w14:textId="48A49962" w:rsidR="7328B52E" w:rsidRDefault="7328B52E" w:rsidP="7328B52E">
            <w:pPr>
              <w:pBdr>
                <w:top w:val="nil"/>
                <w:left w:val="nil"/>
                <w:bottom w:val="nil"/>
                <w:right w:val="nil"/>
                <w:between w:val="nil"/>
              </w:pBdr>
              <w:jc w:val="both"/>
              <w:rPr>
                <w:rFonts w:ascii="Arial" w:eastAsia="Arial" w:hAnsi="Arial" w:cs="Arial"/>
                <w:sz w:val="22"/>
                <w:szCs w:val="22"/>
              </w:rPr>
            </w:pPr>
          </w:p>
          <w:p w14:paraId="6358C6F8" w14:textId="44CB35EE"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Medical clearance is required prior to taking up the </w:t>
            </w:r>
            <w:proofErr w:type="gramStart"/>
            <w:r w:rsidRPr="7328B52E">
              <w:rPr>
                <w:rFonts w:ascii="Arial" w:eastAsia="Arial" w:hAnsi="Arial" w:cs="Arial"/>
                <w:sz w:val="22"/>
                <w:szCs w:val="22"/>
              </w:rPr>
              <w:t>post;</w:t>
            </w:r>
            <w:proofErr w:type="gramEnd"/>
          </w:p>
          <w:p w14:paraId="133860F1" w14:textId="61D9AE30" w:rsidR="7328B52E" w:rsidRDefault="7328B52E" w:rsidP="7328B52E">
            <w:pPr>
              <w:pBdr>
                <w:top w:val="nil"/>
                <w:left w:val="nil"/>
                <w:bottom w:val="nil"/>
                <w:right w:val="nil"/>
                <w:between w:val="nil"/>
              </w:pBdr>
              <w:jc w:val="both"/>
              <w:rPr>
                <w:rFonts w:ascii="Arial" w:eastAsia="Arial" w:hAnsi="Arial" w:cs="Arial"/>
                <w:sz w:val="22"/>
                <w:szCs w:val="22"/>
              </w:rPr>
            </w:pPr>
          </w:p>
          <w:p w14:paraId="5059CD8B" w14:textId="13EA998D"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Doctors must hold a </w:t>
            </w:r>
            <w:proofErr w:type="spellStart"/>
            <w:r w:rsidRPr="7328B52E">
              <w:rPr>
                <w:rFonts w:ascii="Arial" w:eastAsia="Arial" w:hAnsi="Arial" w:cs="Arial"/>
                <w:sz w:val="22"/>
                <w:szCs w:val="22"/>
              </w:rPr>
              <w:t>licence</w:t>
            </w:r>
            <w:proofErr w:type="spellEnd"/>
            <w:r w:rsidRPr="7328B52E">
              <w:rPr>
                <w:rFonts w:ascii="Arial" w:eastAsia="Arial" w:hAnsi="Arial" w:cs="Arial"/>
                <w:sz w:val="22"/>
                <w:szCs w:val="22"/>
              </w:rPr>
              <w:t xml:space="preserve"> to practice and be registered with the General Medical Council, and it is advisable to be a member of a Medical </w:t>
            </w:r>
            <w:proofErr w:type="spellStart"/>
            <w:r w:rsidRPr="7328B52E">
              <w:rPr>
                <w:rFonts w:ascii="Arial" w:eastAsia="Arial" w:hAnsi="Arial" w:cs="Arial"/>
                <w:sz w:val="22"/>
                <w:szCs w:val="22"/>
              </w:rPr>
              <w:t>Defence</w:t>
            </w:r>
            <w:proofErr w:type="spellEnd"/>
            <w:r w:rsidRPr="7328B52E">
              <w:rPr>
                <w:rFonts w:ascii="Arial" w:eastAsia="Arial" w:hAnsi="Arial" w:cs="Arial"/>
                <w:sz w:val="22"/>
                <w:szCs w:val="22"/>
              </w:rPr>
              <w:t xml:space="preserve"> </w:t>
            </w:r>
            <w:proofErr w:type="spellStart"/>
            <w:proofErr w:type="gramStart"/>
            <w:r w:rsidRPr="7328B52E">
              <w:rPr>
                <w:rFonts w:ascii="Arial" w:eastAsia="Arial" w:hAnsi="Arial" w:cs="Arial"/>
                <w:sz w:val="22"/>
                <w:szCs w:val="22"/>
              </w:rPr>
              <w:t>Organisation</w:t>
            </w:r>
            <w:proofErr w:type="spellEnd"/>
            <w:r w:rsidRPr="7328B52E">
              <w:rPr>
                <w:rFonts w:ascii="Arial" w:eastAsia="Arial" w:hAnsi="Arial" w:cs="Arial"/>
                <w:sz w:val="22"/>
                <w:szCs w:val="22"/>
              </w:rPr>
              <w:t>;</w:t>
            </w:r>
            <w:proofErr w:type="gramEnd"/>
          </w:p>
          <w:p w14:paraId="5FC2C24F" w14:textId="5B36647A" w:rsidR="7328B52E" w:rsidRDefault="7328B52E" w:rsidP="7328B52E">
            <w:pPr>
              <w:pBdr>
                <w:top w:val="nil"/>
                <w:left w:val="nil"/>
                <w:bottom w:val="nil"/>
                <w:right w:val="nil"/>
                <w:between w:val="nil"/>
              </w:pBdr>
              <w:jc w:val="both"/>
              <w:rPr>
                <w:rFonts w:ascii="Arial" w:eastAsia="Arial" w:hAnsi="Arial" w:cs="Arial"/>
                <w:sz w:val="22"/>
                <w:szCs w:val="22"/>
              </w:rPr>
            </w:pPr>
          </w:p>
          <w:p w14:paraId="45EECC2C" w14:textId="67BB4B80"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b/>
                <w:bCs/>
                <w:sz w:val="22"/>
                <w:szCs w:val="22"/>
              </w:rPr>
              <w:t>Payment Policies</w:t>
            </w:r>
          </w:p>
          <w:p w14:paraId="051AAEC4" w14:textId="30F65939" w:rsidR="7328B52E" w:rsidRDefault="7328B52E" w:rsidP="7328B52E">
            <w:pPr>
              <w:pBdr>
                <w:top w:val="nil"/>
                <w:left w:val="nil"/>
                <w:bottom w:val="nil"/>
                <w:right w:val="nil"/>
                <w:between w:val="nil"/>
              </w:pBdr>
              <w:jc w:val="both"/>
              <w:rPr>
                <w:rFonts w:ascii="Arial" w:eastAsia="Arial" w:hAnsi="Arial" w:cs="Arial"/>
                <w:sz w:val="22"/>
                <w:szCs w:val="22"/>
              </w:rPr>
            </w:pPr>
          </w:p>
          <w:p w14:paraId="4EDA5346" w14:textId="6B783FA6"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Employee salaries are paid on the 24th of the month. If this falls on a </w:t>
            </w:r>
            <w:proofErr w:type="gramStart"/>
            <w:r w:rsidRPr="7328B52E">
              <w:rPr>
                <w:rFonts w:ascii="Arial" w:eastAsia="Arial" w:hAnsi="Arial" w:cs="Arial"/>
                <w:sz w:val="22"/>
                <w:szCs w:val="22"/>
              </w:rPr>
              <w:t>weekend salaries</w:t>
            </w:r>
            <w:proofErr w:type="gramEnd"/>
            <w:r w:rsidRPr="7328B52E">
              <w:rPr>
                <w:rFonts w:ascii="Arial" w:eastAsia="Arial" w:hAnsi="Arial" w:cs="Arial"/>
                <w:sz w:val="22"/>
                <w:szCs w:val="22"/>
              </w:rPr>
              <w:t xml:space="preserve"> will be paid on the last working day. </w:t>
            </w:r>
          </w:p>
          <w:p w14:paraId="18B8C4DC" w14:textId="0008E059" w:rsidR="7328B52E" w:rsidRDefault="7328B52E" w:rsidP="7328B52E">
            <w:pPr>
              <w:pBdr>
                <w:top w:val="nil"/>
                <w:left w:val="nil"/>
                <w:bottom w:val="nil"/>
                <w:right w:val="nil"/>
                <w:between w:val="nil"/>
              </w:pBdr>
              <w:jc w:val="both"/>
              <w:rPr>
                <w:rFonts w:ascii="Arial" w:eastAsia="Arial" w:hAnsi="Arial" w:cs="Arial"/>
                <w:sz w:val="22"/>
                <w:szCs w:val="22"/>
              </w:rPr>
            </w:pPr>
          </w:p>
          <w:p w14:paraId="526AC15D" w14:textId="00661ECE"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Fonts w:ascii="Arial" w:eastAsia="Arial" w:hAnsi="Arial" w:cs="Arial"/>
                <w:sz w:val="22"/>
                <w:szCs w:val="22"/>
              </w:rPr>
              <w:t xml:space="preserve">All Pay scales can be found on the website below. The trust is continually working with juniors to make sure all </w:t>
            </w:r>
            <w:proofErr w:type="spellStart"/>
            <w:r w:rsidRPr="7328B52E">
              <w:rPr>
                <w:rFonts w:ascii="Arial" w:eastAsia="Arial" w:hAnsi="Arial" w:cs="Arial"/>
                <w:sz w:val="22"/>
                <w:szCs w:val="22"/>
              </w:rPr>
              <w:t>rotas</w:t>
            </w:r>
            <w:proofErr w:type="spellEnd"/>
            <w:r w:rsidRPr="7328B52E">
              <w:rPr>
                <w:rFonts w:ascii="Arial" w:eastAsia="Arial" w:hAnsi="Arial" w:cs="Arial"/>
                <w:sz w:val="22"/>
                <w:szCs w:val="22"/>
              </w:rPr>
              <w:t xml:space="preserve"> are compliant. You will therefore be given confirmation of the enhancements for your </w:t>
            </w:r>
            <w:proofErr w:type="spellStart"/>
            <w:r w:rsidRPr="7328B52E">
              <w:rPr>
                <w:rFonts w:ascii="Arial" w:eastAsia="Arial" w:hAnsi="Arial" w:cs="Arial"/>
                <w:sz w:val="22"/>
                <w:szCs w:val="22"/>
              </w:rPr>
              <w:t>rota</w:t>
            </w:r>
            <w:proofErr w:type="spellEnd"/>
            <w:r w:rsidRPr="7328B52E">
              <w:rPr>
                <w:rFonts w:ascii="Arial" w:eastAsia="Arial" w:hAnsi="Arial" w:cs="Arial"/>
                <w:sz w:val="22"/>
                <w:szCs w:val="22"/>
              </w:rPr>
              <w:t xml:space="preserve"> in your work schedule. Should you require any additional information beforehand, please contact our Medical Staffing department via the hospital switchboard. </w:t>
            </w:r>
          </w:p>
          <w:p w14:paraId="16FC6AEA" w14:textId="5D521391" w:rsidR="7328B52E" w:rsidRDefault="7328B52E" w:rsidP="7328B52E">
            <w:pPr>
              <w:pBdr>
                <w:top w:val="nil"/>
                <w:left w:val="nil"/>
                <w:bottom w:val="nil"/>
                <w:right w:val="nil"/>
                <w:between w:val="nil"/>
              </w:pBdr>
              <w:jc w:val="both"/>
              <w:rPr>
                <w:rFonts w:ascii="Arial" w:eastAsia="Arial" w:hAnsi="Arial" w:cs="Arial"/>
                <w:sz w:val="22"/>
                <w:szCs w:val="22"/>
              </w:rPr>
            </w:pPr>
            <w:hyperlink r:id="rId11">
              <w:r w:rsidRPr="7328B52E">
                <w:rPr>
                  <w:rStyle w:val="Hyperlink"/>
                  <w:rFonts w:ascii="Arial" w:eastAsia="Arial" w:hAnsi="Arial" w:cs="Arial"/>
                  <w:sz w:val="22"/>
                  <w:szCs w:val="22"/>
                </w:rPr>
                <w:t>https://www.nhsemployers.org/pay-pensions-and-reward/medical-staff/pay-circulars</w:t>
              </w:r>
            </w:hyperlink>
          </w:p>
          <w:p w14:paraId="45F3B304" w14:textId="7E18A447" w:rsidR="7328B52E" w:rsidRDefault="7328B52E" w:rsidP="7328B52E">
            <w:pPr>
              <w:pBdr>
                <w:top w:val="nil"/>
                <w:left w:val="nil"/>
                <w:bottom w:val="nil"/>
                <w:right w:val="nil"/>
                <w:between w:val="nil"/>
              </w:pBdr>
              <w:jc w:val="both"/>
              <w:rPr>
                <w:rFonts w:ascii="Arial" w:eastAsia="Arial" w:hAnsi="Arial" w:cs="Arial"/>
                <w:sz w:val="22"/>
                <w:szCs w:val="22"/>
              </w:rPr>
            </w:pPr>
          </w:p>
          <w:p w14:paraId="0E229D2D" w14:textId="0A9A3E17"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b/>
                <w:bCs/>
                <w:sz w:val="22"/>
                <w:szCs w:val="22"/>
              </w:rPr>
              <w:t>Risk Management/Health &amp; Safety</w:t>
            </w:r>
          </w:p>
          <w:p w14:paraId="1C809AD9" w14:textId="7196E1A9" w:rsidR="7328B52E" w:rsidRDefault="7328B52E" w:rsidP="7328B52E">
            <w:pPr>
              <w:pBdr>
                <w:top w:val="nil"/>
                <w:left w:val="nil"/>
                <w:bottom w:val="nil"/>
                <w:right w:val="nil"/>
                <w:between w:val="nil"/>
              </w:pBdr>
              <w:jc w:val="both"/>
              <w:rPr>
                <w:rFonts w:ascii="Arial" w:eastAsia="Arial" w:hAnsi="Arial" w:cs="Arial"/>
                <w:sz w:val="22"/>
                <w:szCs w:val="22"/>
              </w:rPr>
            </w:pPr>
          </w:p>
          <w:p w14:paraId="1FAD437A" w14:textId="0618C02C"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sz w:val="22"/>
                <w:szCs w:val="22"/>
              </w:rPr>
              <w:t xml:space="preserve">The jobholder has a responsibility </w:t>
            </w:r>
            <w:proofErr w:type="gramStart"/>
            <w:r w:rsidRPr="7328B52E">
              <w:rPr>
                <w:rStyle w:val="None"/>
                <w:rFonts w:ascii="Arial" w:eastAsia="Arial" w:hAnsi="Arial" w:cs="Arial"/>
                <w:sz w:val="22"/>
                <w:szCs w:val="22"/>
              </w:rPr>
              <w:t>to</w:t>
            </w:r>
            <w:proofErr w:type="gramEnd"/>
            <w:r w:rsidRPr="7328B52E">
              <w:rPr>
                <w:rStyle w:val="None"/>
                <w:rFonts w:ascii="Arial" w:eastAsia="Arial" w:hAnsi="Arial" w:cs="Arial"/>
                <w:sz w:val="22"/>
                <w:szCs w:val="22"/>
              </w:rPr>
              <w:t xml:space="preserve"> themselves and others in relation to managing risk, health and safety and will be required to work within the policies and procedures laid down by the Trust.  All staff have a responsibility to access occupational health, other staff support services and/or any relevant others in times of need and advice.</w:t>
            </w:r>
          </w:p>
          <w:p w14:paraId="340E1635" w14:textId="26016630" w:rsidR="7328B52E" w:rsidRDefault="7328B52E" w:rsidP="7328B52E">
            <w:pPr>
              <w:pBdr>
                <w:top w:val="nil"/>
                <w:left w:val="nil"/>
                <w:bottom w:val="nil"/>
                <w:right w:val="nil"/>
                <w:between w:val="nil"/>
              </w:pBdr>
              <w:jc w:val="both"/>
              <w:rPr>
                <w:rFonts w:ascii="Arial" w:eastAsia="Arial" w:hAnsi="Arial" w:cs="Arial"/>
                <w:sz w:val="22"/>
                <w:szCs w:val="22"/>
              </w:rPr>
            </w:pPr>
          </w:p>
          <w:p w14:paraId="254DCE96" w14:textId="4093E067"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b/>
                <w:bCs/>
                <w:sz w:val="22"/>
                <w:szCs w:val="22"/>
              </w:rPr>
              <w:t>Infection Control</w:t>
            </w:r>
          </w:p>
          <w:p w14:paraId="54AC84CA" w14:textId="40AF7147" w:rsidR="7328B52E" w:rsidRDefault="7328B52E" w:rsidP="7328B52E">
            <w:pPr>
              <w:pBdr>
                <w:top w:val="nil"/>
                <w:left w:val="nil"/>
                <w:bottom w:val="nil"/>
                <w:right w:val="nil"/>
                <w:between w:val="nil"/>
              </w:pBdr>
              <w:jc w:val="both"/>
              <w:rPr>
                <w:rFonts w:ascii="Arial" w:eastAsia="Arial" w:hAnsi="Arial" w:cs="Arial"/>
                <w:sz w:val="22"/>
                <w:szCs w:val="22"/>
              </w:rPr>
            </w:pPr>
          </w:p>
          <w:p w14:paraId="18FA64EF" w14:textId="3B5665EC" w:rsidR="7328B52E" w:rsidRDefault="7328B52E" w:rsidP="7328B52E">
            <w:pPr>
              <w:pBdr>
                <w:top w:val="nil"/>
                <w:left w:val="nil"/>
                <w:bottom w:val="nil"/>
                <w:right w:val="nil"/>
                <w:between w:val="nil"/>
              </w:pBdr>
              <w:jc w:val="both"/>
              <w:rPr>
                <w:rFonts w:ascii="Arial" w:eastAsia="Arial" w:hAnsi="Arial" w:cs="Arial"/>
                <w:sz w:val="22"/>
                <w:szCs w:val="22"/>
              </w:rPr>
            </w:pPr>
            <w:r w:rsidRPr="7328B52E">
              <w:rPr>
                <w:rStyle w:val="None"/>
                <w:rFonts w:ascii="Arial" w:eastAsia="Arial" w:hAnsi="Arial" w:cs="Arial"/>
                <w:sz w:val="22"/>
                <w:szCs w:val="22"/>
              </w:rPr>
              <w:t xml:space="preserve">Infection prevention and control is an essential aspect of patient care.  All post holders have a personal </w:t>
            </w:r>
            <w:proofErr w:type="gramStart"/>
            <w:r w:rsidRPr="7328B52E">
              <w:rPr>
                <w:rStyle w:val="None"/>
                <w:rFonts w:ascii="Arial" w:eastAsia="Arial" w:hAnsi="Arial" w:cs="Arial"/>
                <w:sz w:val="22"/>
                <w:szCs w:val="22"/>
              </w:rPr>
              <w:t>obligation to act</w:t>
            </w:r>
            <w:proofErr w:type="gramEnd"/>
            <w:r w:rsidRPr="7328B52E">
              <w:rPr>
                <w:rStyle w:val="None"/>
                <w:rFonts w:ascii="Arial" w:eastAsia="Arial" w:hAnsi="Arial" w:cs="Arial"/>
                <w:sz w:val="22"/>
                <w:szCs w:val="22"/>
              </w:rPr>
              <w:t xml:space="preserve"> to reduce Healthcare Associated Infections (HCAIs).  They must attend mandatory training in infection prevention and control and be compliant with all measures required by the Trust to reduce HCAIs.  Post holders must be familiar with the Trust’s Infection Control Policies, including those that apply to their duties, such as Hand Decontamination Policy, The Dress Code and Personal Protective Equipment Policy.  Post holders who have clinical responsibilities must incorporate into their clinical activities up-to-date evidence that supports safe infection control practices and procedures, for example the use of aseptic techniques and the safe disposal of sharps.</w:t>
            </w:r>
          </w:p>
        </w:tc>
      </w:tr>
    </w:tbl>
    <w:p w14:paraId="6F199F8A" w14:textId="74754DF5" w:rsidR="00F023D9" w:rsidRPr="00FB45E7" w:rsidRDefault="615349EE" w:rsidP="7328B52E">
      <w:pPr>
        <w:pBdr>
          <w:top w:val="nil"/>
          <w:left w:val="nil"/>
          <w:bottom w:val="nil"/>
          <w:right w:val="nil"/>
          <w:between w:val="nil"/>
        </w:pBdr>
        <w:kinsoku w:val="0"/>
        <w:overflowPunct w:val="0"/>
        <w:spacing w:before="16" w:line="260" w:lineRule="exact"/>
        <w:rPr>
          <w:rFonts w:ascii="Arial" w:eastAsia="Arial" w:hAnsi="Arial" w:cs="Arial"/>
          <w:color w:val="000000" w:themeColor="text1"/>
          <w:sz w:val="22"/>
          <w:szCs w:val="22"/>
          <w:lang w:val="en-GB"/>
        </w:rPr>
      </w:pPr>
      <w:r w:rsidRPr="7328B52E">
        <w:rPr>
          <w:rStyle w:val="None"/>
          <w:rFonts w:ascii="Arial" w:eastAsia="Arial" w:hAnsi="Arial" w:cs="Arial"/>
          <w:color w:val="000000" w:themeColor="text1"/>
          <w:sz w:val="22"/>
          <w:szCs w:val="22"/>
        </w:rPr>
        <w:t xml:space="preserve">It is important to note that this description is a typical example of the placement and may be </w:t>
      </w:r>
    </w:p>
    <w:p w14:paraId="444BDD01" w14:textId="6A40178D" w:rsidR="00F023D9" w:rsidRPr="00FB45E7" w:rsidRDefault="615349EE" w:rsidP="7328B52E">
      <w:pPr>
        <w:pBdr>
          <w:top w:val="nil"/>
          <w:left w:val="nil"/>
          <w:bottom w:val="nil"/>
          <w:right w:val="nil"/>
          <w:between w:val="nil"/>
        </w:pBdr>
        <w:kinsoku w:val="0"/>
        <w:overflowPunct w:val="0"/>
        <w:spacing w:before="16" w:line="260" w:lineRule="exact"/>
        <w:rPr>
          <w:rFonts w:ascii="Arial" w:eastAsia="Arial" w:hAnsi="Arial" w:cs="Arial"/>
          <w:color w:val="000000" w:themeColor="text1"/>
          <w:sz w:val="22"/>
          <w:szCs w:val="22"/>
          <w:lang w:val="en-GB"/>
        </w:rPr>
      </w:pPr>
      <w:r w:rsidRPr="7328B52E">
        <w:rPr>
          <w:rStyle w:val="None"/>
          <w:rFonts w:ascii="Arial" w:eastAsia="Arial" w:hAnsi="Arial" w:cs="Arial"/>
          <w:color w:val="000000" w:themeColor="text1"/>
          <w:sz w:val="22"/>
          <w:szCs w:val="22"/>
        </w:rPr>
        <w:t>subject to change.</w:t>
      </w:r>
    </w:p>
    <w:p w14:paraId="0BBE36B0" w14:textId="0A96654A" w:rsidR="00F023D9" w:rsidRPr="00FB45E7" w:rsidRDefault="00F023D9" w:rsidP="7328B52E">
      <w:pPr>
        <w:pBdr>
          <w:top w:val="nil"/>
          <w:left w:val="nil"/>
          <w:bottom w:val="nil"/>
          <w:right w:val="nil"/>
          <w:between w:val="nil"/>
        </w:pBdr>
        <w:kinsoku w:val="0"/>
        <w:overflowPunct w:val="0"/>
        <w:spacing w:before="16" w:line="260" w:lineRule="exact"/>
        <w:rPr>
          <w:rFonts w:ascii="Arial" w:eastAsia="Arial" w:hAnsi="Arial" w:cs="Arial"/>
          <w:color w:val="000000" w:themeColor="text1"/>
          <w:sz w:val="22"/>
          <w:szCs w:val="22"/>
          <w:lang w:val="en-GB"/>
        </w:rPr>
      </w:pPr>
    </w:p>
    <w:p w14:paraId="31E375D6" w14:textId="5234E0E2" w:rsidR="00F023D9" w:rsidRPr="00FB45E7" w:rsidRDefault="00F023D9" w:rsidP="7328B52E">
      <w:pPr>
        <w:pBdr>
          <w:top w:val="nil"/>
          <w:left w:val="nil"/>
          <w:bottom w:val="nil"/>
          <w:right w:val="nil"/>
          <w:between w:val="nil"/>
        </w:pBdr>
        <w:kinsoku w:val="0"/>
        <w:overflowPunct w:val="0"/>
        <w:spacing w:before="16" w:after="160" w:line="259" w:lineRule="auto"/>
        <w:jc w:val="both"/>
        <w:rPr>
          <w:rFonts w:ascii="Arial" w:eastAsia="Arial" w:hAnsi="Arial" w:cs="Arial"/>
          <w:color w:val="000000" w:themeColor="text1"/>
          <w:sz w:val="22"/>
          <w:szCs w:val="22"/>
          <w:lang w:val="en-GB"/>
        </w:rPr>
      </w:pPr>
    </w:p>
    <w:p w14:paraId="3AC02802" w14:textId="45FCBB83"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010FAF32" w14:textId="0711D54A"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0D589918" w14:textId="022978CB"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3C5EA553" w14:textId="0897E2C2"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6552D678" w14:textId="6867DF94"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71357536" w14:textId="2882775D"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2E3A7DDE" w14:textId="42209634"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22D51F91" w14:textId="06212615"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1B423ABE" w14:textId="7D5F9442"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506E8BD6" w14:textId="0DA1B573"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5094D5F2" w14:textId="0787B27D"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7752EDB4" w14:textId="78AEA1B9"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5582B4A3" w14:textId="1CF0C837"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5C1BA19B" w14:textId="573F46C6"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16F5596C" w14:textId="31D77AFF"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43E983D9" w14:textId="59295D66" w:rsidR="00F023D9" w:rsidRPr="00FB45E7" w:rsidRDefault="00F023D9" w:rsidP="7328B52E">
      <w:pPr>
        <w:kinsoku w:val="0"/>
        <w:overflowPunct w:val="0"/>
        <w:spacing w:before="16" w:after="160" w:line="260" w:lineRule="exact"/>
        <w:jc w:val="center"/>
        <w:rPr>
          <w:rFonts w:ascii="Arial" w:eastAsia="Arial" w:hAnsi="Arial" w:cs="Arial"/>
          <w:b/>
          <w:bCs/>
          <w:color w:val="000000" w:themeColor="text1"/>
          <w:sz w:val="22"/>
          <w:szCs w:val="22"/>
          <w:lang w:val="en-GB"/>
        </w:rPr>
      </w:pPr>
    </w:p>
    <w:p w14:paraId="62747702" w14:textId="31CC10CF" w:rsidR="00F023D9" w:rsidRPr="00FB45E7" w:rsidRDefault="374B1BF1" w:rsidP="7328B52E">
      <w:pPr>
        <w:kinsoku w:val="0"/>
        <w:overflowPunct w:val="0"/>
        <w:spacing w:before="16" w:after="160" w:line="260" w:lineRule="exact"/>
        <w:jc w:val="center"/>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lastRenderedPageBreak/>
        <w:t xml:space="preserve">B7. TWO YEAR SPECIALISED FOUNDATION PROGRAMMES AT </w:t>
      </w:r>
    </w:p>
    <w:p w14:paraId="684EBC80" w14:textId="32D5FB32" w:rsidR="00F023D9" w:rsidRPr="00FB45E7" w:rsidRDefault="374B1BF1" w:rsidP="7328B52E">
      <w:pPr>
        <w:kinsoku w:val="0"/>
        <w:overflowPunct w:val="0"/>
        <w:spacing w:before="16" w:line="260" w:lineRule="exact"/>
        <w:jc w:val="center"/>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 xml:space="preserve">UNIVERSITY OF SURREY </w:t>
      </w:r>
    </w:p>
    <w:p w14:paraId="7ECBF48A" w14:textId="362F5B01"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 xml:space="preserve"> </w:t>
      </w:r>
    </w:p>
    <w:p w14:paraId="31C05840" w14:textId="55E9FC1C"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1.   INTRODUCTION</w:t>
      </w:r>
    </w:p>
    <w:p w14:paraId="74DBFFC5" w14:textId="01F045B6"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0671B029" w14:textId="375C967E"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There are 3 speciality-based Specialised Foundation Programmes on offer at Royal Surrey County Hospital/University of Surrey/University of Oxford.</w:t>
      </w:r>
    </w:p>
    <w:p w14:paraId="59CC0ADE" w14:textId="4FCB1EA0"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2514EADA" w14:textId="6D929EE6"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Successful applicants are recruited to a specific 4-month academic F2 post e.g. academic medicine and research. We aim to identify a project that links the post holder’s interests to the available data and current research.  Most trainees produce at least one peer review paper and present at a national or international conference. </w:t>
      </w:r>
    </w:p>
    <w:p w14:paraId="3A3CEC48" w14:textId="4429F539"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6A51FD47" w14:textId="440465B8"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This post sits within a generic 2-year Foundation Programme with 5 other clinical placements, balanced to enable acquisition of Foundation competences.  Applicants should note that placements are subject to change dependent on service need and provisional until confirmed by the employing Trust.  </w:t>
      </w:r>
    </w:p>
    <w:p w14:paraId="1C57C9F4" w14:textId="213A0A9E"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63EF791D" w14:textId="0463313F"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2.   DETAILS OF TRAINING PROGRAMMES</w:t>
      </w:r>
    </w:p>
    <w:p w14:paraId="01B209E4" w14:textId="55ED8AD7"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70"/>
        <w:gridCol w:w="3975"/>
        <w:gridCol w:w="2970"/>
      </w:tblGrid>
      <w:tr w:rsidR="7328B52E" w14:paraId="6E5DC4A2" w14:textId="77777777" w:rsidTr="7328B52E">
        <w:trPr>
          <w:trHeight w:val="255"/>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29384E" w14:textId="01C4D9E7" w:rsidR="7328B52E" w:rsidRDefault="7328B52E" w:rsidP="7328B52E">
            <w:pPr>
              <w:spacing w:line="259" w:lineRule="auto"/>
              <w:rPr>
                <w:rFonts w:ascii="Arial" w:eastAsia="Arial" w:hAnsi="Arial" w:cs="Arial"/>
                <w:sz w:val="22"/>
                <w:szCs w:val="22"/>
              </w:rPr>
            </w:pPr>
            <w:r w:rsidRPr="7328B52E">
              <w:rPr>
                <w:rFonts w:ascii="Arial" w:eastAsia="Arial" w:hAnsi="Arial" w:cs="Arial"/>
                <w:b/>
                <w:bCs/>
                <w:sz w:val="22"/>
                <w:szCs w:val="22"/>
                <w:lang w:val="en-GB"/>
              </w:rPr>
              <w:t>Programme Reference</w:t>
            </w:r>
          </w:p>
        </w:tc>
        <w:tc>
          <w:tcPr>
            <w:tcW w:w="39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226B86" w14:textId="3B8F3556" w:rsidR="7328B52E" w:rsidRDefault="7328B52E" w:rsidP="7328B52E">
            <w:pPr>
              <w:spacing w:line="259" w:lineRule="auto"/>
              <w:rPr>
                <w:rFonts w:ascii="Arial" w:eastAsia="Arial" w:hAnsi="Arial" w:cs="Arial"/>
                <w:sz w:val="22"/>
                <w:szCs w:val="22"/>
              </w:rPr>
            </w:pPr>
            <w:r w:rsidRPr="7328B52E">
              <w:rPr>
                <w:rFonts w:ascii="Arial" w:eastAsia="Arial" w:hAnsi="Arial" w:cs="Arial"/>
                <w:b/>
                <w:bCs/>
                <w:sz w:val="22"/>
                <w:szCs w:val="22"/>
                <w:lang w:val="en-GB"/>
              </w:rPr>
              <w:t>Programme Theme</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641D28" w14:textId="4761A750" w:rsidR="7328B52E" w:rsidRDefault="7328B52E" w:rsidP="7328B52E">
            <w:pPr>
              <w:spacing w:line="259" w:lineRule="auto"/>
              <w:rPr>
                <w:rFonts w:ascii="Arial" w:eastAsia="Arial" w:hAnsi="Arial" w:cs="Arial"/>
                <w:sz w:val="22"/>
                <w:szCs w:val="22"/>
              </w:rPr>
            </w:pPr>
            <w:r w:rsidRPr="7328B52E">
              <w:rPr>
                <w:rFonts w:ascii="Arial" w:eastAsia="Arial" w:hAnsi="Arial" w:cs="Arial"/>
                <w:b/>
                <w:bCs/>
                <w:sz w:val="22"/>
                <w:szCs w:val="22"/>
                <w:lang w:val="en-GB"/>
              </w:rPr>
              <w:t>Based at</w:t>
            </w:r>
          </w:p>
        </w:tc>
      </w:tr>
      <w:tr w:rsidR="7328B52E" w14:paraId="360F101C" w14:textId="77777777" w:rsidTr="7328B52E">
        <w:trPr>
          <w:trHeight w:val="255"/>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8F9FD" w14:textId="422636DE"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2526/UOS/01</w:t>
            </w:r>
          </w:p>
        </w:tc>
        <w:tc>
          <w:tcPr>
            <w:tcW w:w="39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5515B" w14:textId="316C0175"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Analysis in public health and primary care/Assessment and interventions in clinical teaching</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F9BB4F" w14:textId="768A27CA"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University of Surrey/University of Oxford &amp; Royal Surrey County Hospital</w:t>
            </w:r>
          </w:p>
        </w:tc>
      </w:tr>
      <w:tr w:rsidR="7328B52E" w14:paraId="2C5AC6E8" w14:textId="77777777" w:rsidTr="7328B52E">
        <w:trPr>
          <w:trHeight w:val="255"/>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D5E69D" w14:textId="56C7FB01"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2526/UOS/02</w:t>
            </w:r>
          </w:p>
        </w:tc>
        <w:tc>
          <w:tcPr>
            <w:tcW w:w="39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7C38F" w14:textId="21589C5D"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Analysis in public health and primary care/Assessment and interventions in clinical teaching</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65F0C7" w14:textId="6EF72DB5"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University of Surrey &amp; Royal Surrey County Hospital</w:t>
            </w:r>
          </w:p>
        </w:tc>
      </w:tr>
      <w:tr w:rsidR="7328B52E" w14:paraId="231FAA73" w14:textId="77777777" w:rsidTr="7328B52E">
        <w:trPr>
          <w:trHeight w:val="255"/>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8E82AA" w14:textId="144169E2"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2526/UOS/03</w:t>
            </w:r>
          </w:p>
        </w:tc>
        <w:tc>
          <w:tcPr>
            <w:tcW w:w="39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9B9F56" w14:textId="4DFE320A"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Analysis in public health and primary care/Assessment and interventions in clinical teaching</w:t>
            </w:r>
          </w:p>
        </w:tc>
        <w:tc>
          <w:tcPr>
            <w:tcW w:w="29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0F8305" w14:textId="68A6D625"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University of Surrey &amp; Royal Surrey County Hospital</w:t>
            </w:r>
          </w:p>
        </w:tc>
      </w:tr>
    </w:tbl>
    <w:p w14:paraId="7E9B3889" w14:textId="45653EE6"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31D00A37" w14:textId="37485B5B"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3.       PLACEMENTS</w:t>
      </w:r>
    </w:p>
    <w:p w14:paraId="7F2FD105" w14:textId="2A43ECE2"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509C8609" w14:textId="24D0ECC5"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Successful applicants are recruited to a specific </w:t>
      </w:r>
      <w:r w:rsidR="6AE6BBBA" w:rsidRPr="7328B52E">
        <w:rPr>
          <w:rFonts w:ascii="Arial" w:eastAsia="Arial" w:hAnsi="Arial" w:cs="Arial"/>
          <w:color w:val="000000" w:themeColor="text1"/>
          <w:sz w:val="22"/>
          <w:szCs w:val="22"/>
          <w:lang w:val="en-GB"/>
        </w:rPr>
        <w:t>4-month</w:t>
      </w:r>
      <w:r w:rsidRPr="7328B52E">
        <w:rPr>
          <w:rFonts w:ascii="Arial" w:eastAsia="Arial" w:hAnsi="Arial" w:cs="Arial"/>
          <w:color w:val="000000" w:themeColor="text1"/>
          <w:sz w:val="22"/>
          <w:szCs w:val="22"/>
          <w:lang w:val="en-GB"/>
        </w:rPr>
        <w:t xml:space="preserve"> academic F2 post in the Department of Clinical and Experimental Medicine, University of Surrey or Nuffield Department of Primary Care, University of Oxford.  This post sits within a generic </w:t>
      </w:r>
      <w:r w:rsidR="539FB23A" w:rsidRPr="7328B52E">
        <w:rPr>
          <w:rFonts w:ascii="Arial" w:eastAsia="Arial" w:hAnsi="Arial" w:cs="Arial"/>
          <w:color w:val="000000" w:themeColor="text1"/>
          <w:sz w:val="22"/>
          <w:szCs w:val="22"/>
          <w:lang w:val="en-GB"/>
        </w:rPr>
        <w:t>2-year</w:t>
      </w:r>
      <w:r w:rsidRPr="7328B52E">
        <w:rPr>
          <w:rFonts w:ascii="Arial" w:eastAsia="Arial" w:hAnsi="Arial" w:cs="Arial"/>
          <w:color w:val="000000" w:themeColor="text1"/>
          <w:sz w:val="22"/>
          <w:szCs w:val="22"/>
          <w:lang w:val="en-GB"/>
        </w:rPr>
        <w:t xml:space="preserve"> foundation programme with 5 other clinical placements, balanced to enable acquisition of foundation competences.  Applicants should note that clinical placements are subject to change dependent on service need and provisional until confirmed by the employing Trust.   </w:t>
      </w:r>
    </w:p>
    <w:p w14:paraId="366908AF" w14:textId="5CC7501E"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6278CD91" w14:textId="6EC5540D" w:rsidR="00F023D9" w:rsidRPr="00FB45E7" w:rsidRDefault="00F023D9" w:rsidP="7328B52E">
      <w:pPr>
        <w:kinsoku w:val="0"/>
        <w:overflowPunct w:val="0"/>
        <w:spacing w:before="16" w:after="160" w:line="259" w:lineRule="auto"/>
        <w:rPr>
          <w:rFonts w:ascii="Arial" w:eastAsia="Arial" w:hAnsi="Arial" w:cs="Arial"/>
          <w:color w:val="000000" w:themeColor="text1"/>
          <w:sz w:val="22"/>
          <w:szCs w:val="22"/>
        </w:rPr>
      </w:pPr>
    </w:p>
    <w:p w14:paraId="32C54399" w14:textId="64AF9503" w:rsidR="00F023D9" w:rsidRPr="00FB45E7" w:rsidRDefault="374B1BF1" w:rsidP="7328B52E">
      <w:pPr>
        <w:kinsoku w:val="0"/>
        <w:overflowPunct w:val="0"/>
        <w:spacing w:before="16" w:after="160" w:line="259" w:lineRule="auto"/>
        <w:jc w:val="right"/>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r>
        <w:rPr>
          <w:noProof/>
        </w:rPr>
        <w:lastRenderedPageBreak/>
        <w:drawing>
          <wp:inline distT="0" distB="0" distL="0" distR="0" wp14:anchorId="7EA1A3A2" wp14:editId="1209DBA0">
            <wp:extent cx="2762250" cy="619125"/>
            <wp:effectExtent l="0" t="0" r="0" b="0"/>
            <wp:docPr id="1736044378" name="Picture 17360443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62250" cy="619125"/>
                    </a:xfrm>
                    <a:prstGeom prst="rect">
                      <a:avLst/>
                    </a:prstGeom>
                  </pic:spPr>
                </pic:pic>
              </a:graphicData>
            </a:graphic>
          </wp:inline>
        </w:drawing>
      </w:r>
    </w:p>
    <w:p w14:paraId="37F9E095" w14:textId="6591D6C6" w:rsidR="00F023D9" w:rsidRPr="00FB45E7" w:rsidRDefault="374B1BF1" w:rsidP="7328B52E">
      <w:pPr>
        <w:kinsoku w:val="0"/>
        <w:overflowPunct w:val="0"/>
        <w:spacing w:before="16" w:after="160" w:line="259" w:lineRule="auto"/>
        <w:jc w:val="center"/>
        <w:rPr>
          <w:rFonts w:ascii="Arial" w:eastAsia="Arial" w:hAnsi="Arial" w:cs="Arial"/>
          <w:color w:val="2E74B5" w:themeColor="accent1" w:themeShade="BF"/>
          <w:sz w:val="22"/>
          <w:szCs w:val="22"/>
        </w:rPr>
      </w:pPr>
      <w:r w:rsidRPr="7328B52E">
        <w:rPr>
          <w:rStyle w:val="normaltextrun"/>
          <w:rFonts w:ascii="Arial" w:eastAsia="Arial" w:hAnsi="Arial" w:cs="Arial"/>
          <w:color w:val="2E74B5" w:themeColor="accent1" w:themeShade="BF"/>
        </w:rPr>
        <w:t>Academic Foundation Programme Job Description</w:t>
      </w:r>
      <w:r w:rsidR="00F023D9">
        <w:br/>
      </w:r>
    </w:p>
    <w:p w14:paraId="06EBAD6C" w14:textId="63FD64A0" w:rsidR="00F023D9" w:rsidRPr="00FB45E7" w:rsidRDefault="374B1BF1" w:rsidP="7328B52E">
      <w:pPr>
        <w:kinsoku w:val="0"/>
        <w:overflowPunct w:val="0"/>
        <w:spacing w:before="16" w:after="160" w:line="259" w:lineRule="auto"/>
        <w:rPr>
          <w:rFonts w:ascii="Arial" w:eastAsia="Arial" w:hAnsi="Arial" w:cs="Arial"/>
          <w:color w:val="2F5496" w:themeColor="accent5" w:themeShade="BF"/>
          <w:sz w:val="22"/>
          <w:szCs w:val="22"/>
        </w:rPr>
      </w:pPr>
      <w:r w:rsidRPr="7328B52E">
        <w:rPr>
          <w:rFonts w:ascii="Arial" w:eastAsia="Arial" w:hAnsi="Arial" w:cs="Arial"/>
          <w:b/>
          <w:bCs/>
          <w:color w:val="000000" w:themeColor="text1"/>
          <w:sz w:val="22"/>
          <w:szCs w:val="22"/>
          <w:lang w:val="en-GB"/>
        </w:rPr>
        <w:t xml:space="preserve">Programmes 1-3 – </w:t>
      </w:r>
      <w:r w:rsidRPr="7328B52E">
        <w:rPr>
          <w:rFonts w:ascii="Arial" w:eastAsia="Arial" w:hAnsi="Arial" w:cs="Arial"/>
          <w:b/>
          <w:bCs/>
          <w:color w:val="2F5496" w:themeColor="accent5" w:themeShade="BF"/>
          <w:sz w:val="22"/>
          <w:szCs w:val="22"/>
          <w:lang w:val="en-GB"/>
        </w:rPr>
        <w:t>Analysis in public health and primary care/Assessment and interventions in clinical teaching</w:t>
      </w:r>
    </w:p>
    <w:p w14:paraId="7860AB43" w14:textId="7B1E559D"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 xml:space="preserve">Individual Placement Descriptor (IPD) for the four-month academic placement  </w:t>
      </w:r>
    </w:p>
    <w:p w14:paraId="5122BE9E" w14:textId="7977640D"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Separate IPDs for clinical placements are available on foundation school website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6"/>
        <w:gridCol w:w="4496"/>
      </w:tblGrid>
      <w:tr w:rsidR="7328B52E" w14:paraId="0C812CED" w14:textId="77777777" w:rsidTr="7328B52E">
        <w:trPr>
          <w:trHeight w:val="1245"/>
        </w:trPr>
        <w:tc>
          <w:tcPr>
            <w:tcW w:w="899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691DEA" w14:textId="0B939E3E"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Type of programme</w:t>
            </w:r>
          </w:p>
          <w:p w14:paraId="2C05724C" w14:textId="303ADD83"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 </w:t>
            </w:r>
          </w:p>
          <w:p w14:paraId="2BDD7EAA" w14:textId="5905F323" w:rsidR="7328B52E" w:rsidRDefault="7328B52E" w:rsidP="7328B52E">
            <w:pPr>
              <w:spacing w:line="259" w:lineRule="auto"/>
              <w:jc w:val="both"/>
              <w:rPr>
                <w:rFonts w:ascii="Arial" w:eastAsia="Arial" w:hAnsi="Arial" w:cs="Arial"/>
                <w:sz w:val="22"/>
                <w:szCs w:val="22"/>
              </w:rPr>
            </w:pPr>
            <w:r w:rsidRPr="7328B52E">
              <w:rPr>
                <w:rFonts w:ascii="Arial" w:eastAsia="Arial" w:hAnsi="Arial" w:cs="Arial"/>
                <w:sz w:val="22"/>
                <w:szCs w:val="22"/>
                <w:lang w:val="en-GB"/>
              </w:rPr>
              <w:t xml:space="preserve">The aim is to introduce Foundation doctors to academic medicine, </w:t>
            </w:r>
            <w:proofErr w:type="gramStart"/>
            <w:r w:rsidRPr="7328B52E">
              <w:rPr>
                <w:rFonts w:ascii="Arial" w:eastAsia="Arial" w:hAnsi="Arial" w:cs="Arial"/>
                <w:sz w:val="22"/>
                <w:szCs w:val="22"/>
                <w:lang w:val="en-GB"/>
              </w:rPr>
              <w:t>in order to</w:t>
            </w:r>
            <w:proofErr w:type="gramEnd"/>
            <w:r w:rsidRPr="7328B52E">
              <w:rPr>
                <w:rFonts w:ascii="Arial" w:eastAsia="Arial" w:hAnsi="Arial" w:cs="Arial"/>
                <w:sz w:val="22"/>
                <w:szCs w:val="22"/>
                <w:lang w:val="en-GB"/>
              </w:rPr>
              <w:t xml:space="preserve"> encourage individuals to undertake research training and consider a clinical academic career.</w:t>
            </w:r>
          </w:p>
        </w:tc>
      </w:tr>
      <w:tr w:rsidR="7328B52E" w14:paraId="5CC8E052" w14:textId="77777777" w:rsidTr="7328B52E">
        <w:trPr>
          <w:trHeight w:val="1245"/>
        </w:trPr>
        <w:tc>
          <w:tcPr>
            <w:tcW w:w="4496" w:type="dxa"/>
            <w:tcBorders>
              <w:top w:val="single" w:sz="6" w:space="0" w:color="auto"/>
              <w:left w:val="single" w:sz="6" w:space="0" w:color="auto"/>
              <w:bottom w:val="single" w:sz="6" w:space="0" w:color="auto"/>
              <w:right w:val="single" w:sz="6" w:space="0" w:color="auto"/>
            </w:tcBorders>
            <w:tcMar>
              <w:left w:w="105" w:type="dxa"/>
              <w:right w:w="105" w:type="dxa"/>
            </w:tcMar>
          </w:tcPr>
          <w:p w14:paraId="1ADAD00D" w14:textId="590D9C14"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 xml:space="preserve">Employing trust:  </w:t>
            </w:r>
          </w:p>
          <w:p w14:paraId="3AD788F8" w14:textId="5920C765"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 </w:t>
            </w:r>
          </w:p>
          <w:p w14:paraId="50F1225D" w14:textId="57F60EE1"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Royal Surrey County Hospital NHS Foundation Trust</w:t>
            </w:r>
          </w:p>
        </w:tc>
        <w:tc>
          <w:tcPr>
            <w:tcW w:w="4496" w:type="dxa"/>
            <w:tcBorders>
              <w:top w:val="nil"/>
              <w:left w:val="single" w:sz="6" w:space="0" w:color="auto"/>
              <w:bottom w:val="single" w:sz="6" w:space="0" w:color="auto"/>
              <w:right w:val="single" w:sz="6" w:space="0" w:color="auto"/>
            </w:tcBorders>
            <w:tcMar>
              <w:left w:w="105" w:type="dxa"/>
              <w:right w:w="105" w:type="dxa"/>
            </w:tcMar>
          </w:tcPr>
          <w:p w14:paraId="708335CD" w14:textId="44F8EFA1"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Academic placement based at:</w:t>
            </w:r>
          </w:p>
          <w:p w14:paraId="67F3E34E" w14:textId="6987E817"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 xml:space="preserve"> </w:t>
            </w:r>
          </w:p>
          <w:p w14:paraId="20B57DA9" w14:textId="06AF9A48"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University of Surrey/University of Oxford &amp; Royal Surrey County Hospital</w:t>
            </w:r>
          </w:p>
          <w:p w14:paraId="334B43CD" w14:textId="725C7A1F"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 xml:space="preserve"> </w:t>
            </w:r>
          </w:p>
        </w:tc>
      </w:tr>
      <w:tr w:rsidR="7328B52E" w14:paraId="600AAA60" w14:textId="77777777" w:rsidTr="7328B52E">
        <w:trPr>
          <w:trHeight w:val="1245"/>
        </w:trPr>
        <w:tc>
          <w:tcPr>
            <w:tcW w:w="899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964EAD4" w14:textId="566D273C" w:rsidR="7328B52E" w:rsidRDefault="7328B52E" w:rsidP="7328B52E">
            <w:pPr>
              <w:pStyle w:val="Heading2"/>
              <w:shd w:val="clear" w:color="auto" w:fill="FFFFFF" w:themeFill="background1"/>
              <w:spacing w:before="0"/>
              <w:ind w:left="0"/>
              <w:rPr>
                <w:rFonts w:eastAsia="Arial"/>
                <w:color w:val="000000" w:themeColor="text1"/>
                <w:sz w:val="22"/>
                <w:szCs w:val="22"/>
              </w:rPr>
            </w:pPr>
            <w:r w:rsidRPr="7328B52E">
              <w:rPr>
                <w:rFonts w:eastAsia="Arial"/>
                <w:b w:val="0"/>
                <w:bCs w:val="0"/>
                <w:color w:val="000000" w:themeColor="text1"/>
                <w:sz w:val="22"/>
                <w:szCs w:val="22"/>
              </w:rPr>
              <w:t>About us</w:t>
            </w:r>
          </w:p>
          <w:p w14:paraId="503B099E" w14:textId="0AC09691"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Our department brings together complementary sections dedicated to academic excellence in education and the delivery of clinical research in health and disease.</w:t>
            </w:r>
          </w:p>
          <w:p w14:paraId="3AC6CECF" w14:textId="0AC9DB3B"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We support the University's </w:t>
            </w:r>
            <w:hyperlink r:id="rId13">
              <w:r w:rsidRPr="7328B52E">
                <w:rPr>
                  <w:rStyle w:val="Hyperlink"/>
                  <w:rFonts w:ascii="Arial" w:eastAsia="Arial" w:hAnsi="Arial" w:cs="Arial"/>
                  <w:sz w:val="22"/>
                  <w:szCs w:val="22"/>
                  <w:lang w:val="en-GB"/>
                </w:rPr>
                <w:t>Lifelong Health Strategic Research Theme</w:t>
              </w:r>
            </w:hyperlink>
            <w:r w:rsidRPr="7328B52E">
              <w:rPr>
                <w:rFonts w:ascii="Arial" w:eastAsia="Arial" w:hAnsi="Arial" w:cs="Arial"/>
                <w:color w:val="000000" w:themeColor="text1"/>
                <w:sz w:val="22"/>
                <w:szCs w:val="22"/>
                <w:lang w:val="en-GB"/>
              </w:rPr>
              <w:t xml:space="preserve">, and our </w:t>
            </w:r>
            <w:r w:rsidR="205DBC4B" w:rsidRPr="7328B52E">
              <w:rPr>
                <w:rFonts w:ascii="Arial" w:eastAsia="Arial" w:hAnsi="Arial" w:cs="Arial"/>
                <w:color w:val="000000" w:themeColor="text1"/>
                <w:sz w:val="22"/>
                <w:szCs w:val="22"/>
                <w:lang w:val="en-GB"/>
              </w:rPr>
              <w:t>school</w:t>
            </w:r>
            <w:r w:rsidRPr="7328B52E">
              <w:rPr>
                <w:rFonts w:ascii="Arial" w:eastAsia="Arial" w:hAnsi="Arial" w:cs="Arial"/>
                <w:color w:val="000000" w:themeColor="text1"/>
                <w:sz w:val="22"/>
                <w:szCs w:val="22"/>
                <w:lang w:val="en-GB"/>
              </w:rPr>
              <w:t xml:space="preserve"> mission of ‘Improving human and animal health through world-leading discovery and translational research and teaching in biosciences and medicine</w:t>
            </w:r>
            <w:r w:rsidR="34E71211" w:rsidRPr="7328B52E">
              <w:rPr>
                <w:rFonts w:ascii="Arial" w:eastAsia="Arial" w:hAnsi="Arial" w:cs="Arial"/>
                <w:color w:val="000000" w:themeColor="text1"/>
                <w:sz w:val="22"/>
                <w:szCs w:val="22"/>
                <w:lang w:val="en-GB"/>
              </w:rPr>
              <w:t>.’</w:t>
            </w:r>
          </w:p>
          <w:p w14:paraId="4910091D" w14:textId="30BB2219" w:rsidR="7328B52E" w:rsidRDefault="7328B52E" w:rsidP="7328B52E">
            <w:pPr>
              <w:pStyle w:val="Heading2"/>
              <w:shd w:val="clear" w:color="auto" w:fill="FFFFFF" w:themeFill="background1"/>
              <w:spacing w:before="0"/>
              <w:ind w:left="0"/>
              <w:rPr>
                <w:rFonts w:eastAsia="Arial"/>
                <w:color w:val="000000" w:themeColor="text1"/>
                <w:sz w:val="22"/>
                <w:szCs w:val="22"/>
              </w:rPr>
            </w:pPr>
            <w:r w:rsidRPr="7328B52E">
              <w:rPr>
                <w:rFonts w:eastAsia="Arial"/>
                <w:b w:val="0"/>
                <w:bCs w:val="0"/>
                <w:color w:val="000000" w:themeColor="text1"/>
                <w:sz w:val="22"/>
                <w:szCs w:val="22"/>
              </w:rPr>
              <w:t>Our expertise</w:t>
            </w:r>
          </w:p>
          <w:p w14:paraId="4E3F9357" w14:textId="5A691F1E" w:rsidR="7328B52E" w:rsidRDefault="7328B52E" w:rsidP="7328B52E">
            <w:pPr>
              <w:pStyle w:val="Heading3"/>
              <w:shd w:val="clear" w:color="auto" w:fill="FFFFFF" w:themeFill="background1"/>
              <w:ind w:left="101"/>
              <w:rPr>
                <w:rFonts w:eastAsia="Arial"/>
                <w:color w:val="000000" w:themeColor="text1"/>
                <w:sz w:val="22"/>
                <w:szCs w:val="22"/>
              </w:rPr>
            </w:pPr>
            <w:r w:rsidRPr="7328B52E">
              <w:rPr>
                <w:rFonts w:eastAsia="Arial"/>
                <w:color w:val="000000" w:themeColor="text1"/>
                <w:sz w:val="22"/>
                <w:szCs w:val="22"/>
              </w:rPr>
              <w:t>Clinical trials and Healthcare evaluation</w:t>
            </w:r>
          </w:p>
          <w:p w14:paraId="1840A08D" w14:textId="645BE857"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We support the design and delivery of (multi-centre) clinical trials, and other well-designed studies through our </w:t>
            </w:r>
            <w:hyperlink r:id="rId14">
              <w:r w:rsidRPr="7328B52E">
                <w:rPr>
                  <w:rStyle w:val="Hyperlink"/>
                  <w:rFonts w:ascii="Arial" w:eastAsia="Arial" w:hAnsi="Arial" w:cs="Arial"/>
                  <w:sz w:val="22"/>
                  <w:szCs w:val="22"/>
                  <w:lang w:val="en-GB"/>
                </w:rPr>
                <w:t>Clinical Trials Unit</w:t>
              </w:r>
            </w:hyperlink>
            <w:r w:rsidRPr="7328B52E">
              <w:rPr>
                <w:rFonts w:ascii="Arial" w:eastAsia="Arial" w:hAnsi="Arial" w:cs="Arial"/>
                <w:color w:val="000000" w:themeColor="text1"/>
                <w:sz w:val="22"/>
                <w:szCs w:val="22"/>
                <w:lang w:val="en-GB"/>
              </w:rPr>
              <w:t> and </w:t>
            </w:r>
            <w:hyperlink r:id="rId15">
              <w:r w:rsidRPr="7328B52E">
                <w:rPr>
                  <w:rStyle w:val="Hyperlink"/>
                  <w:rFonts w:ascii="Arial" w:eastAsia="Arial" w:hAnsi="Arial" w:cs="Arial"/>
                  <w:sz w:val="22"/>
                  <w:szCs w:val="22"/>
                  <w:lang w:val="en-GB"/>
                </w:rPr>
                <w:t>Clinical Research Facility</w:t>
              </w:r>
            </w:hyperlink>
            <w:r w:rsidRPr="7328B52E">
              <w:rPr>
                <w:rFonts w:ascii="Arial" w:eastAsia="Arial" w:hAnsi="Arial" w:cs="Arial"/>
                <w:color w:val="000000" w:themeColor="text1"/>
                <w:sz w:val="22"/>
                <w:szCs w:val="22"/>
                <w:lang w:val="en-GB"/>
              </w:rPr>
              <w:t> which provides a centre for detailed investigation of interventions on human participants.</w:t>
            </w:r>
          </w:p>
          <w:p w14:paraId="72F1EDF8" w14:textId="12208AA6"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Further expertise in study design is provided by</w:t>
            </w:r>
            <w:hyperlink r:id="rId16">
              <w:r w:rsidRPr="7328B52E">
                <w:rPr>
                  <w:rStyle w:val="Hyperlink"/>
                  <w:rFonts w:ascii="Arial" w:eastAsia="Arial" w:hAnsi="Arial" w:cs="Arial"/>
                  <w:sz w:val="22"/>
                  <w:szCs w:val="22"/>
                  <w:lang w:val="en-GB"/>
                </w:rPr>
                <w:t> Research Design Service South East (Surrey Hub)</w:t>
              </w:r>
            </w:hyperlink>
            <w:r w:rsidRPr="7328B52E">
              <w:rPr>
                <w:rFonts w:ascii="Arial" w:eastAsia="Arial" w:hAnsi="Arial" w:cs="Arial"/>
                <w:color w:val="000000" w:themeColor="text1"/>
                <w:sz w:val="22"/>
                <w:szCs w:val="22"/>
                <w:lang w:val="en-GB"/>
              </w:rPr>
              <w:t>, hosted within the Department, and the delivery of health service and cost effectiveness evaluation though our Health Economics section.</w:t>
            </w:r>
          </w:p>
          <w:p w14:paraId="71C72D5E" w14:textId="3C713D48" w:rsidR="7328B52E" w:rsidRDefault="7328B52E" w:rsidP="7328B52E">
            <w:pPr>
              <w:pStyle w:val="Heading3"/>
              <w:shd w:val="clear" w:color="auto" w:fill="FFFFFF" w:themeFill="background1"/>
              <w:ind w:left="101"/>
              <w:rPr>
                <w:rFonts w:eastAsia="Arial"/>
                <w:color w:val="000000" w:themeColor="text1"/>
                <w:sz w:val="22"/>
                <w:szCs w:val="22"/>
              </w:rPr>
            </w:pPr>
            <w:r w:rsidRPr="7328B52E">
              <w:rPr>
                <w:rFonts w:eastAsia="Arial"/>
                <w:color w:val="000000" w:themeColor="text1"/>
                <w:sz w:val="22"/>
                <w:szCs w:val="22"/>
              </w:rPr>
              <w:t>Sleep and chronobiology</w:t>
            </w:r>
          </w:p>
          <w:p w14:paraId="19AF878F" w14:textId="2811A541"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We have world-leading researchers, research infrastructure and technical capability to conduct sleep and circadian rhythm research in multi-purpose sleep labs or in the field.</w:t>
            </w:r>
          </w:p>
          <w:p w14:paraId="2F1A5FDA" w14:textId="12FFF399" w:rsidR="7328B52E" w:rsidRDefault="7328B52E" w:rsidP="7328B52E">
            <w:pPr>
              <w:pStyle w:val="Heading3"/>
              <w:shd w:val="clear" w:color="auto" w:fill="FFFFFF" w:themeFill="background1"/>
              <w:ind w:left="101"/>
              <w:rPr>
                <w:rFonts w:eastAsia="Arial"/>
                <w:color w:val="000000" w:themeColor="text1"/>
                <w:sz w:val="22"/>
                <w:szCs w:val="22"/>
              </w:rPr>
            </w:pPr>
            <w:r w:rsidRPr="7328B52E">
              <w:rPr>
                <w:rFonts w:eastAsia="Arial"/>
                <w:color w:val="000000" w:themeColor="text1"/>
                <w:sz w:val="22"/>
                <w:szCs w:val="22"/>
              </w:rPr>
              <w:t>Clinical Medicine</w:t>
            </w:r>
          </w:p>
          <w:p w14:paraId="1E62F3A2" w14:textId="31A24DE8"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Our clinical academics support research in oncology, immunology, diabetes, cardiovascular medicine, critical care and other areas. We are home to the </w:t>
            </w:r>
            <w:hyperlink r:id="rId17">
              <w:r w:rsidRPr="7328B52E">
                <w:rPr>
                  <w:rStyle w:val="Hyperlink"/>
                  <w:rFonts w:ascii="Arial" w:eastAsia="Arial" w:hAnsi="Arial" w:cs="Arial"/>
                  <w:sz w:val="22"/>
                  <w:szCs w:val="22"/>
                  <w:lang w:val="en-GB"/>
                </w:rPr>
                <w:t>Surrey Cancer Research Institute (SCRI)</w:t>
              </w:r>
            </w:hyperlink>
            <w:r w:rsidRPr="7328B52E">
              <w:rPr>
                <w:rFonts w:ascii="Arial" w:eastAsia="Arial" w:hAnsi="Arial" w:cs="Arial"/>
                <w:color w:val="000000" w:themeColor="text1"/>
                <w:sz w:val="22"/>
                <w:szCs w:val="22"/>
                <w:lang w:val="en-GB"/>
              </w:rPr>
              <w:t> and have advanced expertise in diabetes, including a </w:t>
            </w:r>
            <w:hyperlink r:id="rId18">
              <w:r w:rsidRPr="7328B52E">
                <w:rPr>
                  <w:rStyle w:val="Hyperlink"/>
                  <w:rFonts w:ascii="Arial" w:eastAsia="Arial" w:hAnsi="Arial" w:cs="Arial"/>
                  <w:sz w:val="22"/>
                  <w:szCs w:val="22"/>
                  <w:lang w:val="en-GB"/>
                </w:rPr>
                <w:t>Real-World Evidence centre</w:t>
              </w:r>
            </w:hyperlink>
            <w:r w:rsidRPr="7328B52E">
              <w:rPr>
                <w:rFonts w:ascii="Arial" w:eastAsia="Arial" w:hAnsi="Arial" w:cs="Arial"/>
                <w:color w:val="000000" w:themeColor="text1"/>
                <w:sz w:val="22"/>
                <w:szCs w:val="22"/>
                <w:lang w:val="en-GB"/>
              </w:rPr>
              <w:t>.</w:t>
            </w:r>
          </w:p>
          <w:p w14:paraId="78C19E4B" w14:textId="7AC19312" w:rsidR="7328B52E" w:rsidRDefault="7328B52E" w:rsidP="7328B52E">
            <w:pPr>
              <w:pStyle w:val="Heading3"/>
              <w:shd w:val="clear" w:color="auto" w:fill="FFFFFF" w:themeFill="background1"/>
              <w:ind w:left="101"/>
              <w:rPr>
                <w:rFonts w:eastAsia="Arial"/>
                <w:color w:val="000000" w:themeColor="text1"/>
                <w:sz w:val="22"/>
                <w:szCs w:val="22"/>
              </w:rPr>
            </w:pPr>
            <w:r w:rsidRPr="7328B52E">
              <w:rPr>
                <w:rFonts w:eastAsia="Arial"/>
                <w:color w:val="000000" w:themeColor="text1"/>
                <w:sz w:val="22"/>
                <w:szCs w:val="22"/>
              </w:rPr>
              <w:t>Primary care and clinical informatics</w:t>
            </w:r>
          </w:p>
          <w:p w14:paraId="58088D8B" w14:textId="3CBFE50B"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We support research using computerised medical records (CMR) for surveillance, quality improvement and research. We are a data and analytics hub for the</w:t>
            </w:r>
            <w:r w:rsidRPr="7328B52E">
              <w:rPr>
                <w:rStyle w:val="Strong"/>
                <w:rFonts w:ascii="Arial" w:eastAsia="Arial" w:hAnsi="Arial" w:cs="Arial"/>
                <w:color w:val="000000" w:themeColor="text1"/>
                <w:sz w:val="22"/>
                <w:szCs w:val="22"/>
                <w:lang w:val="en-GB"/>
              </w:rPr>
              <w:t> </w:t>
            </w:r>
            <w:hyperlink r:id="rId19">
              <w:r w:rsidRPr="7328B52E">
                <w:rPr>
                  <w:rStyle w:val="Hyperlink"/>
                  <w:rFonts w:ascii="Arial" w:eastAsia="Arial" w:hAnsi="Arial" w:cs="Arial"/>
                  <w:sz w:val="22"/>
                  <w:szCs w:val="22"/>
                  <w:lang w:val="en-GB"/>
                </w:rPr>
                <w:t>Royal College of General Practitioners (RCGP) Research and Surveillance Centre (RSC)</w:t>
              </w:r>
            </w:hyperlink>
            <w:r w:rsidRPr="7328B52E">
              <w:rPr>
                <w:rFonts w:ascii="Arial" w:eastAsia="Arial" w:hAnsi="Arial" w:cs="Arial"/>
                <w:color w:val="000000" w:themeColor="text1"/>
                <w:sz w:val="22"/>
                <w:szCs w:val="22"/>
                <w:lang w:val="en-GB"/>
              </w:rPr>
              <w:t xml:space="preserve"> with studies undertaken with Professor de Lusignan’s group at Nuffield Department of Primary Care, University of Oxford.</w:t>
            </w:r>
          </w:p>
          <w:p w14:paraId="3BC8FA19" w14:textId="74F7FDC9" w:rsidR="7328B52E" w:rsidRDefault="7328B52E" w:rsidP="7328B52E">
            <w:pPr>
              <w:shd w:val="clear" w:color="auto" w:fill="FFFFFF" w:themeFill="background1"/>
              <w:spacing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Our section of Statistical Multi-Omics brings advanced modelling of omics data including </w:t>
            </w:r>
            <w:r w:rsidRPr="7328B52E">
              <w:rPr>
                <w:rFonts w:ascii="Arial" w:eastAsia="Arial" w:hAnsi="Arial" w:cs="Arial"/>
                <w:color w:val="000000" w:themeColor="text1"/>
                <w:sz w:val="22"/>
                <w:szCs w:val="22"/>
                <w:lang w:val="en-GB"/>
              </w:rPr>
              <w:lastRenderedPageBreak/>
              <w:t>the microbiome with direct application to further understanding diabetes and cancer comorbidity.</w:t>
            </w:r>
          </w:p>
        </w:tc>
      </w:tr>
      <w:tr w:rsidR="7328B52E" w14:paraId="16602F56" w14:textId="77777777" w:rsidTr="7328B52E">
        <w:trPr>
          <w:trHeight w:val="1245"/>
        </w:trPr>
        <w:tc>
          <w:tcPr>
            <w:tcW w:w="899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AB6E074" w14:textId="582C2459"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Structure of project/what is expected</w:t>
            </w:r>
          </w:p>
          <w:p w14:paraId="419DBEB7" w14:textId="74B8CB50" w:rsidR="7328B52E" w:rsidRDefault="7328B52E" w:rsidP="7328B52E">
            <w:pPr>
              <w:spacing w:line="259" w:lineRule="auto"/>
              <w:rPr>
                <w:rFonts w:ascii="Arial" w:eastAsia="Arial" w:hAnsi="Arial" w:cs="Arial"/>
                <w:sz w:val="22"/>
                <w:szCs w:val="22"/>
              </w:rPr>
            </w:pPr>
          </w:p>
          <w:p w14:paraId="1052987C" w14:textId="0E44A5D0"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Projects at Surrey are currently focused on oncology outcomes and factors related to ageing.  A new research stream has recently commenced examining stress and preparedness for practice in clinical students.</w:t>
            </w:r>
          </w:p>
          <w:p w14:paraId="6F4E236D" w14:textId="30653CB6"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Projects at Oxford are undertaken remotely with supervision and expertise from the ORCHID research group and have recently focussed on a wide range of subject matters including long COVID, diabetes, nephrology, ophthalmology and pulmonary disease. </w:t>
            </w:r>
          </w:p>
          <w:p w14:paraId="028554DC" w14:textId="7433D38A" w:rsidR="7328B52E" w:rsidRDefault="7328B52E" w:rsidP="7328B52E">
            <w:pPr>
              <w:spacing w:line="259" w:lineRule="auto"/>
              <w:rPr>
                <w:rFonts w:ascii="Arial" w:eastAsia="Arial" w:hAnsi="Arial" w:cs="Arial"/>
                <w:sz w:val="22"/>
                <w:szCs w:val="22"/>
              </w:rPr>
            </w:pPr>
          </w:p>
          <w:p w14:paraId="3011D799" w14:textId="0DDFF2ED"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The academic FY2 doctor should select their project during their FY1 </w:t>
            </w:r>
            <w:r w:rsidR="30C590CB" w:rsidRPr="7328B52E">
              <w:rPr>
                <w:rFonts w:ascii="Arial" w:eastAsia="Arial" w:hAnsi="Arial" w:cs="Arial"/>
                <w:sz w:val="22"/>
                <w:szCs w:val="22"/>
                <w:lang w:val="en-GB"/>
              </w:rPr>
              <w:t>year,</w:t>
            </w:r>
            <w:r w:rsidRPr="7328B52E">
              <w:rPr>
                <w:rFonts w:ascii="Arial" w:eastAsia="Arial" w:hAnsi="Arial" w:cs="Arial"/>
                <w:sz w:val="22"/>
                <w:szCs w:val="22"/>
                <w:lang w:val="en-GB"/>
              </w:rPr>
              <w:t xml:space="preserve"> and this should be finalised at least 6 months ahead of the start of their 4-month placement to allow the necessary permissions for data usage and “hit the ground running”. We have the expectation that the project will be presented at national or international level and written up as one or more peer-reviewed papers in the following months.</w:t>
            </w:r>
          </w:p>
          <w:p w14:paraId="33FDF5E8" w14:textId="57D2C2D8" w:rsidR="7328B52E" w:rsidRDefault="7328B52E" w:rsidP="7328B52E">
            <w:pPr>
              <w:spacing w:line="259" w:lineRule="auto"/>
              <w:rPr>
                <w:rFonts w:ascii="Arial" w:eastAsia="Arial" w:hAnsi="Arial" w:cs="Arial"/>
                <w:sz w:val="22"/>
                <w:szCs w:val="22"/>
              </w:rPr>
            </w:pPr>
          </w:p>
          <w:p w14:paraId="33C2BF81" w14:textId="1C503A76"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Trainees are expected to attend courses integral to the placement. </w:t>
            </w:r>
          </w:p>
          <w:p w14:paraId="4AF8F27C" w14:textId="65CC1908" w:rsidR="7328B52E" w:rsidRDefault="7328B52E" w:rsidP="7328B52E">
            <w:pPr>
              <w:spacing w:line="259" w:lineRule="auto"/>
              <w:rPr>
                <w:rFonts w:ascii="Arial" w:eastAsia="Arial" w:hAnsi="Arial" w:cs="Arial"/>
                <w:sz w:val="22"/>
                <w:szCs w:val="22"/>
              </w:rPr>
            </w:pPr>
          </w:p>
          <w:p w14:paraId="038D1471" w14:textId="1E1039B8"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All trainees have an educational supervisor, research supervisor and a clinical supervisor during the academic attachment.</w:t>
            </w:r>
          </w:p>
          <w:p w14:paraId="4639F9BE" w14:textId="6599CDF4" w:rsidR="7328B52E" w:rsidRDefault="7328B52E" w:rsidP="7328B52E">
            <w:pPr>
              <w:spacing w:line="259" w:lineRule="auto"/>
              <w:rPr>
                <w:rFonts w:ascii="Arial" w:eastAsia="Arial" w:hAnsi="Arial" w:cs="Arial"/>
                <w:sz w:val="22"/>
                <w:szCs w:val="22"/>
              </w:rPr>
            </w:pPr>
          </w:p>
          <w:p w14:paraId="1191EAA6" w14:textId="2156A8EC"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They will develop skills in working within the wider research team and should acquire expertise in project design, data acquisition, analysis and write-up.</w:t>
            </w:r>
          </w:p>
          <w:p w14:paraId="305EA95F" w14:textId="6000544A" w:rsidR="7328B52E" w:rsidRDefault="7328B52E" w:rsidP="7328B52E">
            <w:pPr>
              <w:spacing w:line="259" w:lineRule="auto"/>
              <w:rPr>
                <w:rFonts w:ascii="Arial" w:eastAsia="Arial" w:hAnsi="Arial" w:cs="Arial"/>
                <w:sz w:val="22"/>
                <w:szCs w:val="22"/>
              </w:rPr>
            </w:pPr>
          </w:p>
          <w:p w14:paraId="551A2814" w14:textId="46C77C70"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In addition to work in the academic unit and FY2 teaching, the academic FY2 also </w:t>
            </w:r>
            <w:proofErr w:type="gramStart"/>
            <w:r w:rsidRPr="7328B52E">
              <w:rPr>
                <w:rFonts w:ascii="Arial" w:eastAsia="Arial" w:hAnsi="Arial" w:cs="Arial"/>
                <w:sz w:val="22"/>
                <w:szCs w:val="22"/>
                <w:lang w:val="en-GB"/>
              </w:rPr>
              <w:t>has the opportunity to</w:t>
            </w:r>
            <w:proofErr w:type="gramEnd"/>
            <w:r w:rsidRPr="7328B52E">
              <w:rPr>
                <w:rFonts w:ascii="Arial" w:eastAsia="Arial" w:hAnsi="Arial" w:cs="Arial"/>
                <w:sz w:val="22"/>
                <w:szCs w:val="22"/>
                <w:lang w:val="en-GB"/>
              </w:rPr>
              <w:t xml:space="preserve"> undertake one clinical day (two sessions) per week spent within the department of their choice at the Royal Surrey County Hospital, working in a supernumerary capacity and there is a small out of hours contribution to the medical on-call rota.</w:t>
            </w:r>
          </w:p>
          <w:p w14:paraId="2E456965" w14:textId="7AFAD52E" w:rsidR="7328B52E" w:rsidRDefault="7328B52E" w:rsidP="7328B52E">
            <w:pPr>
              <w:spacing w:line="259" w:lineRule="auto"/>
              <w:rPr>
                <w:rFonts w:ascii="Arial" w:eastAsia="Arial" w:hAnsi="Arial" w:cs="Arial"/>
                <w:sz w:val="22"/>
                <w:szCs w:val="22"/>
              </w:rPr>
            </w:pPr>
          </w:p>
          <w:p w14:paraId="4A72DA73" w14:textId="60385554"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Each trainee will have an </w:t>
            </w:r>
            <w:r w:rsidRPr="7328B52E">
              <w:rPr>
                <w:rFonts w:ascii="Arial" w:eastAsia="Arial" w:hAnsi="Arial" w:cs="Arial"/>
                <w:b/>
                <w:bCs/>
                <w:sz w:val="22"/>
                <w:szCs w:val="22"/>
                <w:lang w:val="en-GB"/>
              </w:rPr>
              <w:t>educational supervisor</w:t>
            </w:r>
            <w:r w:rsidRPr="7328B52E">
              <w:rPr>
                <w:rFonts w:ascii="Arial" w:eastAsia="Arial" w:hAnsi="Arial" w:cs="Arial"/>
                <w:sz w:val="22"/>
                <w:szCs w:val="22"/>
                <w:lang w:val="en-GB"/>
              </w:rPr>
              <w:t xml:space="preserve"> for the whole year (Prof Piers Gatenby, Prof David Russell Jones, Dr Diarra Greene) and a </w:t>
            </w:r>
            <w:r w:rsidRPr="7328B52E">
              <w:rPr>
                <w:rFonts w:ascii="Arial" w:eastAsia="Arial" w:hAnsi="Arial" w:cs="Arial"/>
                <w:b/>
                <w:bCs/>
                <w:sz w:val="22"/>
                <w:szCs w:val="22"/>
                <w:lang w:val="en-GB"/>
              </w:rPr>
              <w:t>research supervisor</w:t>
            </w:r>
            <w:r w:rsidRPr="7328B52E">
              <w:rPr>
                <w:rFonts w:ascii="Arial" w:eastAsia="Arial" w:hAnsi="Arial" w:cs="Arial"/>
                <w:sz w:val="22"/>
                <w:szCs w:val="22"/>
                <w:lang w:val="en-GB"/>
              </w:rPr>
              <w:t xml:space="preserve">: Prof Piers Gatenby (Consultant Surgeon, RSCH), </w:t>
            </w:r>
            <w:r w:rsidRPr="7328B52E">
              <w:rPr>
                <w:rFonts w:ascii="Arial" w:eastAsia="Arial" w:hAnsi="Arial" w:cs="Arial"/>
                <w:color w:val="000000" w:themeColor="text1"/>
                <w:sz w:val="22"/>
                <w:szCs w:val="22"/>
                <w:lang w:val="en-GB"/>
              </w:rPr>
              <w:t xml:space="preserve">Dr Agnieszka </w:t>
            </w:r>
            <w:proofErr w:type="spellStart"/>
            <w:r w:rsidRPr="7328B52E">
              <w:rPr>
                <w:rFonts w:ascii="Arial" w:eastAsia="Arial" w:hAnsi="Arial" w:cs="Arial"/>
                <w:color w:val="000000" w:themeColor="text1"/>
                <w:sz w:val="22"/>
                <w:szCs w:val="22"/>
                <w:lang w:val="en-GB"/>
              </w:rPr>
              <w:t>Lemanska</w:t>
            </w:r>
            <w:proofErr w:type="spellEnd"/>
            <w:r w:rsidRPr="7328B52E">
              <w:rPr>
                <w:rFonts w:ascii="Arial" w:eastAsia="Arial" w:hAnsi="Arial" w:cs="Arial"/>
                <w:color w:val="000000" w:themeColor="text1"/>
                <w:sz w:val="22"/>
                <w:szCs w:val="22"/>
                <w:lang w:val="en-GB"/>
              </w:rPr>
              <w:t xml:space="preserve"> (Lecturer in Integrated Care, School of health Sciences, </w:t>
            </w:r>
            <w:r w:rsidRPr="7328B52E">
              <w:rPr>
                <w:rFonts w:ascii="Arial" w:eastAsia="Arial" w:hAnsi="Arial" w:cs="Arial"/>
                <w:sz w:val="22"/>
                <w:szCs w:val="22"/>
                <w:lang w:val="en-GB"/>
              </w:rPr>
              <w:t>University of Surrey), Prof Christian Heiss (Professor of Cardiovascular Medicine, University of Surrey), Prof Simon Skene (Head of Department, Department of Clinical and Experimental Medicine, University of Surrey) or Prof Simon de Lusignan (Professor of Primary Care and Clinical Informatics, Nuffield Department of Primary Care Health Sciences, University of Oxford).</w:t>
            </w:r>
          </w:p>
          <w:p w14:paraId="28A4413B" w14:textId="418D37B5" w:rsidR="7328B52E" w:rsidRDefault="7328B52E" w:rsidP="7328B52E">
            <w:pPr>
              <w:spacing w:line="259" w:lineRule="auto"/>
              <w:rPr>
                <w:rFonts w:ascii="Arial" w:eastAsia="Arial" w:hAnsi="Arial" w:cs="Arial"/>
                <w:color w:val="D13438"/>
                <w:sz w:val="22"/>
                <w:szCs w:val="22"/>
              </w:rPr>
            </w:pPr>
            <w:r w:rsidRPr="7328B52E">
              <w:rPr>
                <w:rFonts w:ascii="Arial" w:eastAsia="Arial" w:hAnsi="Arial" w:cs="Arial"/>
                <w:color w:val="000000" w:themeColor="text1"/>
                <w:sz w:val="22"/>
                <w:szCs w:val="22"/>
                <w:lang w:val="en-GB"/>
              </w:rPr>
              <w:t xml:space="preserve">. </w:t>
            </w:r>
          </w:p>
          <w:p w14:paraId="127A285C" w14:textId="5B7781AC"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Each FY2 will also have a </w:t>
            </w:r>
            <w:r w:rsidRPr="7328B52E">
              <w:rPr>
                <w:rFonts w:ascii="Arial" w:eastAsia="Arial" w:hAnsi="Arial" w:cs="Arial"/>
                <w:b/>
                <w:bCs/>
                <w:sz w:val="22"/>
                <w:szCs w:val="22"/>
                <w:lang w:val="en-GB"/>
              </w:rPr>
              <w:t>clinical supervisor</w:t>
            </w:r>
            <w:r w:rsidRPr="7328B52E">
              <w:rPr>
                <w:rFonts w:ascii="Arial" w:eastAsia="Arial" w:hAnsi="Arial" w:cs="Arial"/>
                <w:sz w:val="22"/>
                <w:szCs w:val="22"/>
                <w:lang w:val="en-GB"/>
              </w:rPr>
              <w:t xml:space="preserve"> who is responsible for their clinical supervision during their academic four months.</w:t>
            </w:r>
          </w:p>
          <w:p w14:paraId="445CCD79" w14:textId="6860A378" w:rsidR="7328B52E" w:rsidRDefault="7328B52E" w:rsidP="7328B52E">
            <w:pPr>
              <w:spacing w:line="259" w:lineRule="auto"/>
              <w:rPr>
                <w:rFonts w:ascii="Arial" w:eastAsia="Arial" w:hAnsi="Arial" w:cs="Arial"/>
                <w:sz w:val="22"/>
                <w:szCs w:val="22"/>
              </w:rPr>
            </w:pPr>
          </w:p>
        </w:tc>
      </w:tr>
      <w:tr w:rsidR="7328B52E" w14:paraId="5845AF5C" w14:textId="77777777" w:rsidTr="7328B52E">
        <w:trPr>
          <w:trHeight w:val="1245"/>
        </w:trPr>
        <w:tc>
          <w:tcPr>
            <w:tcW w:w="899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0D33014" w14:textId="21838B0D" w:rsidR="7328B52E" w:rsidRDefault="7328B52E" w:rsidP="7328B52E">
            <w:pPr>
              <w:spacing w:line="259" w:lineRule="auto"/>
              <w:rPr>
                <w:rFonts w:ascii="Arial" w:eastAsia="Arial" w:hAnsi="Arial" w:cs="Arial"/>
                <w:sz w:val="22"/>
                <w:szCs w:val="22"/>
              </w:rPr>
            </w:pPr>
            <w:r w:rsidRPr="7328B52E">
              <w:rPr>
                <w:rFonts w:ascii="Arial" w:eastAsia="Arial" w:hAnsi="Arial" w:cs="Arial"/>
                <w:i/>
                <w:iCs/>
                <w:sz w:val="22"/>
                <w:szCs w:val="22"/>
                <w:lang w:val="en-GB"/>
              </w:rPr>
              <w:t>Clinical commitments during academic placement</w:t>
            </w:r>
          </w:p>
          <w:p w14:paraId="1F96DE6E" w14:textId="1720DE5A"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 </w:t>
            </w:r>
          </w:p>
          <w:p w14:paraId="7BE0FD93" w14:textId="409104F1" w:rsidR="7328B52E" w:rsidRDefault="7328B52E" w:rsidP="7328B52E">
            <w:pPr>
              <w:spacing w:line="259" w:lineRule="auto"/>
              <w:rPr>
                <w:rFonts w:ascii="Arial" w:eastAsia="Arial" w:hAnsi="Arial" w:cs="Arial"/>
                <w:sz w:val="22"/>
                <w:szCs w:val="22"/>
              </w:rPr>
            </w:pPr>
            <w:r w:rsidRPr="7328B52E">
              <w:rPr>
                <w:rFonts w:ascii="Arial" w:eastAsia="Arial" w:hAnsi="Arial" w:cs="Arial"/>
                <w:sz w:val="22"/>
                <w:szCs w:val="22"/>
                <w:lang w:val="en-GB"/>
              </w:rPr>
              <w:t xml:space="preserve">All trainees will have the opportunity to spend one day a week in a clinical setting of their choice, at the Royal Surrey or in primary care.  Previous popular opportunities have included </w:t>
            </w:r>
            <w:proofErr w:type="spellStart"/>
            <w:r w:rsidRPr="7328B52E">
              <w:rPr>
                <w:rFonts w:ascii="Arial" w:eastAsia="Arial" w:hAnsi="Arial" w:cs="Arial"/>
                <w:sz w:val="22"/>
                <w:szCs w:val="22"/>
                <w:lang w:val="en-GB"/>
              </w:rPr>
              <w:t>Anesthetics</w:t>
            </w:r>
            <w:proofErr w:type="spellEnd"/>
            <w:r w:rsidRPr="7328B52E">
              <w:rPr>
                <w:rFonts w:ascii="Arial" w:eastAsia="Arial" w:hAnsi="Arial" w:cs="Arial"/>
                <w:sz w:val="22"/>
                <w:szCs w:val="22"/>
                <w:lang w:val="en-GB"/>
              </w:rPr>
              <w:t xml:space="preserve">, accident and emergency, ITU, Acute Medicine and GP.  </w:t>
            </w:r>
          </w:p>
        </w:tc>
      </w:tr>
      <w:tr w:rsidR="7328B52E" w14:paraId="25ED3BD8" w14:textId="77777777" w:rsidTr="7328B52E">
        <w:trPr>
          <w:trHeight w:val="1245"/>
        </w:trPr>
        <w:tc>
          <w:tcPr>
            <w:tcW w:w="899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8486A29" w14:textId="1B6F9A62" w:rsidR="7328B52E" w:rsidRDefault="7328B52E" w:rsidP="7328B52E">
            <w:pPr>
              <w:pStyle w:val="Heading2"/>
              <w:spacing w:before="66"/>
              <w:ind w:left="101"/>
              <w:rPr>
                <w:rFonts w:eastAsia="Arial"/>
                <w:sz w:val="22"/>
                <w:szCs w:val="22"/>
              </w:rPr>
            </w:pPr>
            <w:r w:rsidRPr="7328B52E">
              <w:rPr>
                <w:rFonts w:eastAsia="Arial"/>
                <w:sz w:val="22"/>
                <w:szCs w:val="22"/>
              </w:rPr>
              <w:t>Projects</w:t>
            </w:r>
          </w:p>
          <w:p w14:paraId="75269502" w14:textId="2E41A7BC" w:rsidR="7328B52E" w:rsidRDefault="7328B52E" w:rsidP="7328B52E">
            <w:pPr>
              <w:ind w:left="720"/>
              <w:jc w:val="both"/>
              <w:rPr>
                <w:rFonts w:ascii="Arial" w:eastAsia="Arial" w:hAnsi="Arial" w:cs="Arial"/>
                <w:sz w:val="22"/>
                <w:szCs w:val="22"/>
              </w:rPr>
            </w:pPr>
          </w:p>
          <w:p w14:paraId="6EEF64D8" w14:textId="407C0592"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COVID vaccine side effects</w:t>
            </w:r>
          </w:p>
          <w:p w14:paraId="59D41C1D" w14:textId="0A838485"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Long COVID</w:t>
            </w:r>
          </w:p>
          <w:p w14:paraId="7572445E" w14:textId="697ED8AF"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Flu surveillance and vaccination</w:t>
            </w:r>
          </w:p>
          <w:p w14:paraId="3C7529AF" w14:textId="304B617B"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lastRenderedPageBreak/>
              <w:t>Pancreatic and prostate cancer ontology development and phenotyping</w:t>
            </w:r>
          </w:p>
          <w:p w14:paraId="796B93FE" w14:textId="5BB1EC82"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 xml:space="preserve">Barrett’s </w:t>
            </w:r>
            <w:proofErr w:type="spellStart"/>
            <w:r w:rsidRPr="7328B52E">
              <w:rPr>
                <w:rFonts w:ascii="Arial" w:eastAsia="Arial" w:hAnsi="Arial" w:cs="Arial"/>
                <w:sz w:val="22"/>
                <w:szCs w:val="22"/>
              </w:rPr>
              <w:t>oesophagus</w:t>
            </w:r>
            <w:proofErr w:type="spellEnd"/>
            <w:r w:rsidRPr="7328B52E">
              <w:rPr>
                <w:rFonts w:ascii="Arial" w:eastAsia="Arial" w:hAnsi="Arial" w:cs="Arial"/>
                <w:sz w:val="22"/>
                <w:szCs w:val="22"/>
              </w:rPr>
              <w:t xml:space="preserve"> and clinical HPB outcomes</w:t>
            </w:r>
          </w:p>
          <w:p w14:paraId="4DDCB435" w14:textId="6A5F04E8"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Acute stress assessment and measurement in undergraduate medical students and newly qualified foundation doctors</w:t>
            </w:r>
          </w:p>
          <w:p w14:paraId="4FE5C22F" w14:textId="0B88FBDE"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Assessment of teaching needs in final year medical students</w:t>
            </w:r>
          </w:p>
          <w:p w14:paraId="7DBA262A" w14:textId="6A01E984"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Factors to mitigate stress and improve performance in final year medical students</w:t>
            </w:r>
          </w:p>
          <w:p w14:paraId="21F84616" w14:textId="25086191" w:rsidR="7328B52E" w:rsidRDefault="7328B52E" w:rsidP="7328B52E">
            <w:pPr>
              <w:pStyle w:val="ListParagraph"/>
              <w:numPr>
                <w:ilvl w:val="0"/>
                <w:numId w:val="9"/>
              </w:numPr>
              <w:jc w:val="both"/>
              <w:rPr>
                <w:rFonts w:ascii="Arial" w:eastAsia="Arial" w:hAnsi="Arial" w:cs="Arial"/>
                <w:sz w:val="22"/>
                <w:szCs w:val="22"/>
              </w:rPr>
            </w:pPr>
            <w:r w:rsidRPr="7328B52E">
              <w:rPr>
                <w:rFonts w:ascii="Arial" w:eastAsia="Arial" w:hAnsi="Arial" w:cs="Arial"/>
                <w:sz w:val="22"/>
                <w:szCs w:val="22"/>
              </w:rPr>
              <w:t>Effectiveness of different teaching environments and techniques in the medical school curriculum.</w:t>
            </w:r>
          </w:p>
        </w:tc>
      </w:tr>
    </w:tbl>
    <w:p w14:paraId="7EF5D406" w14:textId="4D316101" w:rsidR="00F023D9" w:rsidRPr="00FB45E7" w:rsidRDefault="00F023D9" w:rsidP="7328B52E">
      <w:pPr>
        <w:kinsoku w:val="0"/>
        <w:overflowPunct w:val="0"/>
        <w:spacing w:before="16" w:after="160" w:line="259" w:lineRule="auto"/>
        <w:jc w:val="both"/>
        <w:rPr>
          <w:rFonts w:ascii="Arial" w:eastAsia="Arial" w:hAnsi="Arial" w:cs="Arial"/>
          <w:color w:val="000000" w:themeColor="text1"/>
          <w:sz w:val="22"/>
          <w:szCs w:val="22"/>
        </w:rPr>
      </w:pPr>
    </w:p>
    <w:p w14:paraId="52B4AF33" w14:textId="15C4B83B" w:rsidR="00F023D9" w:rsidRPr="00FB45E7" w:rsidRDefault="00F023D9" w:rsidP="7328B52E">
      <w:pPr>
        <w:kinsoku w:val="0"/>
        <w:overflowPunct w:val="0"/>
        <w:spacing w:before="16" w:after="160" w:line="259" w:lineRule="auto"/>
        <w:rPr>
          <w:rFonts w:ascii="Arial" w:eastAsia="Arial" w:hAnsi="Arial" w:cs="Arial"/>
          <w:color w:val="000000" w:themeColor="text1"/>
          <w:sz w:val="22"/>
          <w:szCs w:val="22"/>
        </w:rPr>
      </w:pPr>
    </w:p>
    <w:p w14:paraId="34D7F43F" w14:textId="6688703E"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4.       THE UNIVERSITY AND PARTNER TRUSTS</w:t>
      </w:r>
    </w:p>
    <w:p w14:paraId="2CC6A8A0" w14:textId="46B740AF"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1FD2D58A" w14:textId="0FC6944F"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Royal Surrey County Hospital (Guildford)</w:t>
      </w:r>
    </w:p>
    <w:p w14:paraId="6B0F702B" w14:textId="125266C6"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 </w:t>
      </w:r>
    </w:p>
    <w:p w14:paraId="4EBB761E" w14:textId="270DC162" w:rsidR="00F023D9" w:rsidRPr="00FB45E7" w:rsidRDefault="374B1BF1" w:rsidP="7328B52E">
      <w:pPr>
        <w:pStyle w:val="BodyText"/>
        <w:ind w:left="101"/>
        <w:rPr>
          <w:rFonts w:eastAsia="Arial"/>
          <w:color w:val="000000" w:themeColor="text1"/>
          <w:sz w:val="22"/>
          <w:szCs w:val="22"/>
        </w:rPr>
      </w:pPr>
      <w:r w:rsidRPr="7328B52E">
        <w:rPr>
          <w:rFonts w:eastAsia="Arial"/>
          <w:color w:val="000000" w:themeColor="text1"/>
          <w:sz w:val="22"/>
          <w:szCs w:val="22"/>
        </w:rPr>
        <w:t xml:space="preserve">The Royal Surrey County Hospital is a leading general hospital and a specialist tertiary </w:t>
      </w:r>
      <w:proofErr w:type="spellStart"/>
      <w:r w:rsidRPr="7328B52E">
        <w:rPr>
          <w:rFonts w:eastAsia="Arial"/>
          <w:color w:val="000000" w:themeColor="text1"/>
          <w:sz w:val="22"/>
          <w:szCs w:val="22"/>
        </w:rPr>
        <w:t>centre</w:t>
      </w:r>
      <w:proofErr w:type="spellEnd"/>
      <w:r w:rsidRPr="7328B52E">
        <w:rPr>
          <w:rFonts w:eastAsia="Arial"/>
          <w:color w:val="000000" w:themeColor="text1"/>
          <w:sz w:val="22"/>
          <w:szCs w:val="22"/>
        </w:rPr>
        <w:t xml:space="preserve"> for Cancer, Oral Maxillo-facial surgery and Pathology.   The hospital serves a population of 320,000 for emergency and general hospital services and is the lead specialist </w:t>
      </w:r>
      <w:proofErr w:type="spellStart"/>
      <w:r w:rsidRPr="7328B52E">
        <w:rPr>
          <w:rFonts w:eastAsia="Arial"/>
          <w:color w:val="000000" w:themeColor="text1"/>
          <w:sz w:val="22"/>
          <w:szCs w:val="22"/>
        </w:rPr>
        <w:t>centre</w:t>
      </w:r>
      <w:proofErr w:type="spellEnd"/>
      <w:r w:rsidRPr="7328B52E">
        <w:rPr>
          <w:rFonts w:eastAsia="Arial"/>
          <w:color w:val="000000" w:themeColor="text1"/>
          <w:sz w:val="22"/>
          <w:szCs w:val="22"/>
        </w:rPr>
        <w:t xml:space="preserve"> for cancer patients in Surrey, West Sussex and Hampshire, serving a population of 1.2 million. </w:t>
      </w:r>
    </w:p>
    <w:p w14:paraId="1B2761CC" w14:textId="5B2576C4" w:rsidR="00F023D9" w:rsidRPr="00FB45E7" w:rsidRDefault="374B1BF1" w:rsidP="7328B52E">
      <w:pPr>
        <w:kinsoku w:val="0"/>
        <w:overflowPunct w:val="0"/>
        <w:spacing w:before="240" w:after="160" w:line="259" w:lineRule="auto"/>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 xml:space="preserve">Our annual income is £199m and employs almost 2,800 staff, making us the second largest employer in Guildford.  </w:t>
      </w:r>
      <w:proofErr w:type="gramStart"/>
      <w:r w:rsidRPr="7328B52E">
        <w:rPr>
          <w:rFonts w:ascii="Arial" w:eastAsia="Arial" w:hAnsi="Arial" w:cs="Arial"/>
          <w:color w:val="000000" w:themeColor="text1"/>
          <w:sz w:val="22"/>
          <w:szCs w:val="22"/>
          <w:lang w:val="en-GB"/>
        </w:rPr>
        <w:t>In particular, there</w:t>
      </w:r>
      <w:proofErr w:type="gramEnd"/>
      <w:r w:rsidRPr="7328B52E">
        <w:rPr>
          <w:rFonts w:ascii="Arial" w:eastAsia="Arial" w:hAnsi="Arial" w:cs="Arial"/>
          <w:color w:val="000000" w:themeColor="text1"/>
          <w:sz w:val="22"/>
          <w:szCs w:val="22"/>
          <w:lang w:val="en-GB"/>
        </w:rPr>
        <w:t xml:space="preserve"> have been </w:t>
      </w:r>
      <w:proofErr w:type="gramStart"/>
      <w:r w:rsidRPr="7328B52E">
        <w:rPr>
          <w:rFonts w:ascii="Arial" w:eastAsia="Arial" w:hAnsi="Arial" w:cs="Arial"/>
          <w:color w:val="000000" w:themeColor="text1"/>
          <w:sz w:val="22"/>
          <w:szCs w:val="22"/>
          <w:lang w:val="en-GB"/>
        </w:rPr>
        <w:t>a number of</w:t>
      </w:r>
      <w:proofErr w:type="gramEnd"/>
      <w:r w:rsidRPr="7328B52E">
        <w:rPr>
          <w:rFonts w:ascii="Arial" w:eastAsia="Arial" w:hAnsi="Arial" w:cs="Arial"/>
          <w:color w:val="000000" w:themeColor="text1"/>
          <w:sz w:val="22"/>
          <w:szCs w:val="22"/>
          <w:lang w:val="en-GB"/>
        </w:rPr>
        <w:t xml:space="preserve"> recent additional consultant appointments bringing the total number of consultants employed to 160.  We have very close links with the University of Surrey and have an extensive education, training, and research portfolio. </w:t>
      </w:r>
    </w:p>
    <w:p w14:paraId="437B78F4" w14:textId="5B418D2B" w:rsidR="00F023D9" w:rsidRPr="00FB45E7" w:rsidRDefault="00F023D9" w:rsidP="7328B52E">
      <w:pPr>
        <w:kinsoku w:val="0"/>
        <w:overflowPunct w:val="0"/>
        <w:spacing w:before="16"/>
        <w:ind w:left="101"/>
        <w:rPr>
          <w:rFonts w:ascii="Arial" w:eastAsia="Arial" w:hAnsi="Arial" w:cs="Arial"/>
          <w:color w:val="000000" w:themeColor="text1"/>
          <w:sz w:val="22"/>
          <w:szCs w:val="22"/>
        </w:rPr>
      </w:pPr>
    </w:p>
    <w:p w14:paraId="367E33E5" w14:textId="23085C8D"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University of Surrey</w:t>
      </w:r>
    </w:p>
    <w:p w14:paraId="74DC003A" w14:textId="6A5158DD" w:rsidR="00F023D9" w:rsidRPr="00FB45E7" w:rsidRDefault="374B1BF1" w:rsidP="7328B52E">
      <w:pPr>
        <w:kinsoku w:val="0"/>
        <w:overflowPunct w:val="0"/>
        <w:spacing w:before="16" w:after="160" w:line="259" w:lineRule="auto"/>
        <w:jc w:val="both"/>
        <w:rPr>
          <w:rFonts w:ascii="Arial" w:eastAsia="Arial" w:hAnsi="Arial" w:cs="Arial"/>
          <w:color w:val="000000" w:themeColor="text1"/>
          <w:sz w:val="22"/>
          <w:szCs w:val="22"/>
        </w:rPr>
      </w:pPr>
      <w:r w:rsidRPr="7328B52E">
        <w:rPr>
          <w:rFonts w:ascii="Arial" w:eastAsia="Arial" w:hAnsi="Arial" w:cs="Arial"/>
          <w:b/>
          <w:bCs/>
          <w:color w:val="000000" w:themeColor="text1"/>
          <w:sz w:val="22"/>
          <w:szCs w:val="22"/>
          <w:lang w:val="en-GB"/>
        </w:rPr>
        <w:t>Wonderful things happen here</w:t>
      </w:r>
    </w:p>
    <w:p w14:paraId="13708B9A" w14:textId="640C319D" w:rsidR="00F023D9" w:rsidRPr="00FB45E7" w:rsidRDefault="374B1BF1" w:rsidP="7328B52E">
      <w:pPr>
        <w:shd w:val="clear" w:color="auto" w:fill="FFFFFF" w:themeFill="background1"/>
        <w:kinsoku w:val="0"/>
        <w:overflowPunct w:val="0"/>
        <w:spacing w:after="160" w:afterAutospacing="1"/>
        <w:rPr>
          <w:rFonts w:ascii="Arial" w:eastAsia="Arial" w:hAnsi="Arial" w:cs="Arial"/>
          <w:color w:val="000000" w:themeColor="text1"/>
          <w:sz w:val="22"/>
          <w:szCs w:val="22"/>
        </w:rPr>
      </w:pPr>
      <w:r w:rsidRPr="7328B52E">
        <w:rPr>
          <w:rFonts w:ascii="Arial" w:eastAsia="Arial" w:hAnsi="Arial" w:cs="Arial"/>
          <w:color w:val="000000" w:themeColor="text1"/>
          <w:sz w:val="22"/>
          <w:szCs w:val="22"/>
          <w:lang w:val="en-GB"/>
        </w:rPr>
        <w:t>The University of Surrey is a global community of ideas and people, dedicated to life-changing education and research. With a beautiful and vibrant campus, we provide exceptional teaching and practical learning to inspire and empower our students for personal and professional success.</w:t>
      </w:r>
    </w:p>
    <w:p w14:paraId="4AD9A571" w14:textId="6DCEEBF0" w:rsidR="00F023D9" w:rsidRPr="00FB45E7" w:rsidRDefault="00F023D9" w:rsidP="7328B52E">
      <w:pPr>
        <w:kinsoku w:val="0"/>
        <w:overflowPunct w:val="0"/>
        <w:spacing w:before="16"/>
        <w:jc w:val="both"/>
        <w:rPr>
          <w:rFonts w:ascii="Arial" w:eastAsia="Arial" w:hAnsi="Arial" w:cs="Arial"/>
          <w:color w:val="000000" w:themeColor="text1"/>
          <w:sz w:val="22"/>
          <w:szCs w:val="22"/>
        </w:rPr>
      </w:pPr>
    </w:p>
    <w:p w14:paraId="6838248B" w14:textId="5360D626" w:rsidR="00F023D9" w:rsidRPr="00FB45E7" w:rsidRDefault="00F023D9" w:rsidP="7328B52E">
      <w:pPr>
        <w:kinsoku w:val="0"/>
        <w:overflowPunct w:val="0"/>
        <w:spacing w:before="16" w:after="160" w:line="259" w:lineRule="auto"/>
        <w:rPr>
          <w:rFonts w:ascii="Arial" w:eastAsia="Arial" w:hAnsi="Arial" w:cs="Arial"/>
          <w:color w:val="9F0053"/>
          <w:sz w:val="22"/>
          <w:szCs w:val="22"/>
        </w:rPr>
      </w:pPr>
    </w:p>
    <w:p w14:paraId="0407BAF9" w14:textId="72AC3467" w:rsidR="00F023D9" w:rsidRPr="00FB45E7" w:rsidRDefault="00F023D9" w:rsidP="7328B52E">
      <w:pPr>
        <w:kinsoku w:val="0"/>
        <w:overflowPunct w:val="0"/>
        <w:spacing w:before="16" w:after="160" w:line="259" w:lineRule="auto"/>
        <w:rPr>
          <w:rFonts w:ascii="Arial" w:eastAsia="Arial" w:hAnsi="Arial" w:cs="Arial"/>
          <w:color w:val="000000" w:themeColor="text1"/>
          <w:sz w:val="22"/>
          <w:szCs w:val="22"/>
        </w:rPr>
      </w:pPr>
    </w:p>
    <w:p w14:paraId="3940021C" w14:textId="3AFC2031"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6C091A8" w14:textId="1D01CE90"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12651DF" w14:textId="1B0F95CD"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214B7C63" w14:textId="77EB07D5"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733BEBBC" w14:textId="3BD85C3C"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0914F0B2" w14:textId="24F629B9"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2C83784A" w14:textId="5F8E905E"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1AD45E8B" w14:textId="2D01F67B"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EF99EFB" w14:textId="3C5F0D4F"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7FD9DCC4" w14:textId="515A92A2"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02EC1315" w14:textId="1A98E769"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1D011CAC" w14:textId="1C998F3B"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6DFBB899" w14:textId="78886D42"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7EE19402" w14:textId="26E170A2"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3AB9BA79" w14:textId="3A531C02"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AF94F4F" w14:textId="38F36030"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1BAD3C37" w14:textId="399D2616"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09ED4E3B" w14:textId="40E09B7F"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1C6E739C" w14:textId="6AAEA0E4"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6E84B666" w14:textId="3E1B54CA"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B5D5B14" w14:textId="45BB8BFD"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7AFD26BD" w14:textId="06856725"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4F800EA5" w14:textId="774007CC"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1670FA32" w14:textId="3E440DCD"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68023F13" w14:textId="709B5DE8"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79255834" w14:textId="67773B8E"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20B504C7" w14:textId="1300355F" w:rsidR="00F023D9" w:rsidRPr="00FB45E7" w:rsidRDefault="00F023D9" w:rsidP="7328B52E">
      <w:pPr>
        <w:kinsoku w:val="0"/>
        <w:overflowPunct w:val="0"/>
        <w:spacing w:before="16" w:line="260" w:lineRule="exact"/>
        <w:jc w:val="center"/>
        <w:rPr>
          <w:rFonts w:ascii="Arial" w:eastAsia="Arial" w:hAnsi="Arial" w:cs="Arial"/>
          <w:b/>
          <w:bCs/>
          <w:sz w:val="22"/>
          <w:szCs w:val="22"/>
        </w:rPr>
      </w:pPr>
    </w:p>
    <w:p w14:paraId="25B06596" w14:textId="758662EB" w:rsidR="00F023D9" w:rsidRPr="00FB45E7" w:rsidRDefault="00F023D9" w:rsidP="7328B52E">
      <w:pPr>
        <w:kinsoku w:val="0"/>
        <w:overflowPunct w:val="0"/>
        <w:spacing w:before="16" w:line="260" w:lineRule="exact"/>
        <w:jc w:val="center"/>
        <w:rPr>
          <w:rFonts w:ascii="Arial" w:eastAsia="Arial" w:hAnsi="Arial" w:cs="Arial"/>
          <w:b/>
          <w:bCs/>
          <w:sz w:val="22"/>
          <w:szCs w:val="22"/>
        </w:rPr>
      </w:pPr>
      <w:r w:rsidRPr="7328B52E">
        <w:rPr>
          <w:rFonts w:ascii="Arial" w:eastAsia="Arial" w:hAnsi="Arial" w:cs="Arial"/>
          <w:b/>
          <w:bCs/>
          <w:sz w:val="22"/>
          <w:szCs w:val="22"/>
        </w:rPr>
        <w:t xml:space="preserve">TWO-YEAR </w:t>
      </w:r>
      <w:r w:rsidR="00F62D67" w:rsidRPr="7328B52E">
        <w:rPr>
          <w:rFonts w:ascii="Arial" w:eastAsia="Arial" w:hAnsi="Arial" w:cs="Arial"/>
          <w:b/>
          <w:bCs/>
          <w:sz w:val="22"/>
          <w:szCs w:val="22"/>
        </w:rPr>
        <w:t xml:space="preserve">SPECIALISED </w:t>
      </w:r>
      <w:r w:rsidRPr="7328B52E">
        <w:rPr>
          <w:rFonts w:ascii="Arial" w:eastAsia="Arial" w:hAnsi="Arial" w:cs="Arial"/>
          <w:b/>
          <w:bCs/>
          <w:sz w:val="22"/>
          <w:szCs w:val="22"/>
        </w:rPr>
        <w:t>FOUNDATION PROGRAMMES AT</w:t>
      </w:r>
    </w:p>
    <w:p w14:paraId="30773B0E" w14:textId="1D3D56F7" w:rsidR="00F023D9" w:rsidRPr="00FB45E7" w:rsidRDefault="00F023D9" w:rsidP="7328B52E">
      <w:pPr>
        <w:kinsoku w:val="0"/>
        <w:overflowPunct w:val="0"/>
        <w:spacing w:before="16" w:line="260" w:lineRule="exact"/>
        <w:jc w:val="center"/>
        <w:rPr>
          <w:rFonts w:ascii="Arial" w:eastAsia="Arial" w:hAnsi="Arial" w:cs="Arial"/>
          <w:b/>
          <w:bCs/>
          <w:sz w:val="22"/>
          <w:szCs w:val="22"/>
        </w:rPr>
      </w:pPr>
      <w:r w:rsidRPr="7328B52E">
        <w:rPr>
          <w:rFonts w:ascii="Arial" w:eastAsia="Arial" w:hAnsi="Arial" w:cs="Arial"/>
          <w:b/>
          <w:bCs/>
          <w:sz w:val="22"/>
          <w:szCs w:val="22"/>
        </w:rPr>
        <w:t xml:space="preserve">BRIGHTON </w:t>
      </w:r>
      <w:r w:rsidR="008E009A" w:rsidRPr="7328B52E">
        <w:rPr>
          <w:rFonts w:ascii="Arial" w:eastAsia="Arial" w:hAnsi="Arial" w:cs="Arial"/>
          <w:b/>
          <w:bCs/>
          <w:sz w:val="22"/>
          <w:szCs w:val="22"/>
        </w:rPr>
        <w:t>AND</w:t>
      </w:r>
      <w:r w:rsidRPr="7328B52E">
        <w:rPr>
          <w:rFonts w:ascii="Arial" w:eastAsia="Arial" w:hAnsi="Arial" w:cs="Arial"/>
          <w:b/>
          <w:bCs/>
          <w:sz w:val="22"/>
          <w:szCs w:val="22"/>
        </w:rPr>
        <w:t xml:space="preserve"> SUSSEX MEDICAL SCHOOL (BSMS)</w:t>
      </w:r>
    </w:p>
    <w:p w14:paraId="14006C3C" w14:textId="7C2009E4" w:rsidR="008E009A" w:rsidRPr="00FB45E7" w:rsidRDefault="008E009A" w:rsidP="7328B52E">
      <w:pPr>
        <w:kinsoku w:val="0"/>
        <w:overflowPunct w:val="0"/>
        <w:spacing w:before="16" w:line="260" w:lineRule="exact"/>
        <w:jc w:val="center"/>
        <w:rPr>
          <w:rFonts w:ascii="Arial" w:eastAsia="Arial" w:hAnsi="Arial" w:cs="Arial"/>
          <w:b/>
          <w:bCs/>
          <w:sz w:val="22"/>
          <w:szCs w:val="22"/>
        </w:rPr>
      </w:pPr>
      <w:r w:rsidRPr="7328B52E">
        <w:rPr>
          <w:rFonts w:ascii="Arial" w:eastAsia="Arial" w:hAnsi="Arial" w:cs="Arial"/>
          <w:b/>
          <w:bCs/>
          <w:sz w:val="22"/>
          <w:szCs w:val="22"/>
        </w:rPr>
        <w:t>AND UNIVERSITY HOSPITALS SUSSEX NHS TRUST</w:t>
      </w:r>
    </w:p>
    <w:p w14:paraId="69215722" w14:textId="77777777" w:rsidR="00F023D9" w:rsidRPr="00FB45E7" w:rsidRDefault="00F023D9" w:rsidP="7328B52E">
      <w:pPr>
        <w:kinsoku w:val="0"/>
        <w:overflowPunct w:val="0"/>
        <w:spacing w:before="16" w:line="260" w:lineRule="exact"/>
        <w:rPr>
          <w:rFonts w:ascii="Arial" w:eastAsia="Arial" w:hAnsi="Arial" w:cs="Arial"/>
          <w:sz w:val="22"/>
          <w:szCs w:val="22"/>
        </w:rPr>
      </w:pPr>
    </w:p>
    <w:p w14:paraId="3B03E5BD" w14:textId="77777777" w:rsidR="00D46C0F" w:rsidRPr="00FB45E7" w:rsidRDefault="00D46C0F" w:rsidP="7328B52E">
      <w:pPr>
        <w:numPr>
          <w:ilvl w:val="0"/>
          <w:numId w:val="42"/>
        </w:numPr>
        <w:tabs>
          <w:tab w:val="left" w:pos="707"/>
        </w:tabs>
        <w:kinsoku w:val="0"/>
        <w:overflowPunct w:val="0"/>
        <w:ind w:left="707" w:right="6776"/>
        <w:rPr>
          <w:rFonts w:ascii="Arial" w:eastAsia="Arial" w:hAnsi="Arial" w:cs="Arial"/>
          <w:sz w:val="22"/>
          <w:szCs w:val="22"/>
        </w:rPr>
      </w:pPr>
      <w:r w:rsidRPr="7328B52E">
        <w:rPr>
          <w:rFonts w:ascii="Arial" w:eastAsia="Arial" w:hAnsi="Arial" w:cs="Arial"/>
          <w:b/>
          <w:bCs/>
          <w:sz w:val="22"/>
          <w:szCs w:val="22"/>
        </w:rPr>
        <w:t>INTRODUCTION</w:t>
      </w:r>
    </w:p>
    <w:p w14:paraId="3BD4B545" w14:textId="44C93086" w:rsidR="00D46C0F" w:rsidRPr="00FB45E7" w:rsidRDefault="009C386E" w:rsidP="7328B52E">
      <w:pPr>
        <w:pStyle w:val="BodyText"/>
        <w:kinsoku w:val="0"/>
        <w:overflowPunct w:val="0"/>
        <w:spacing w:before="3" w:line="276" w:lineRule="exact"/>
        <w:jc w:val="both"/>
        <w:rPr>
          <w:rFonts w:eastAsia="Arial"/>
          <w:sz w:val="22"/>
          <w:szCs w:val="22"/>
        </w:rPr>
      </w:pPr>
      <w:r w:rsidRPr="7328B52E">
        <w:rPr>
          <w:rFonts w:eastAsia="Arial"/>
          <w:spacing w:val="-1"/>
          <w:sz w:val="22"/>
          <w:szCs w:val="22"/>
        </w:rPr>
        <w:t>Th</w:t>
      </w:r>
      <w:r w:rsidRPr="7328B52E">
        <w:rPr>
          <w:rFonts w:eastAsia="Arial"/>
          <w:sz w:val="22"/>
          <w:szCs w:val="22"/>
        </w:rPr>
        <w:t xml:space="preserve">e Brighton </w:t>
      </w:r>
      <w:r w:rsidR="00894EF3" w:rsidRPr="7328B52E">
        <w:rPr>
          <w:rFonts w:eastAsia="Arial"/>
          <w:sz w:val="22"/>
          <w:szCs w:val="22"/>
        </w:rPr>
        <w:t xml:space="preserve">Academic </w:t>
      </w:r>
      <w:proofErr w:type="spellStart"/>
      <w:r w:rsidR="00F62D67" w:rsidRPr="7328B52E">
        <w:rPr>
          <w:rFonts w:eastAsia="Arial"/>
          <w:spacing w:val="-1"/>
          <w:sz w:val="22"/>
          <w:szCs w:val="22"/>
        </w:rPr>
        <w:t>Specialised</w:t>
      </w:r>
      <w:proofErr w:type="spellEnd"/>
      <w:r w:rsidRPr="7328B52E">
        <w:rPr>
          <w:rFonts w:eastAsia="Arial"/>
          <w:spacing w:val="22"/>
          <w:sz w:val="22"/>
          <w:szCs w:val="22"/>
        </w:rPr>
        <w:t xml:space="preserve"> </w:t>
      </w:r>
      <w:r w:rsidR="00C86924" w:rsidRPr="7328B52E">
        <w:rPr>
          <w:rFonts w:eastAsia="Arial"/>
          <w:spacing w:val="-1"/>
          <w:sz w:val="22"/>
          <w:szCs w:val="22"/>
        </w:rPr>
        <w:t>Foundation T</w:t>
      </w:r>
      <w:r w:rsidRPr="7328B52E">
        <w:rPr>
          <w:rFonts w:eastAsia="Arial"/>
          <w:spacing w:val="-1"/>
          <w:sz w:val="22"/>
          <w:szCs w:val="22"/>
        </w:rPr>
        <w:t xml:space="preserve">raining </w:t>
      </w:r>
      <w:r w:rsidR="00894EF3" w:rsidRPr="7328B52E">
        <w:rPr>
          <w:rFonts w:eastAsia="Arial"/>
          <w:spacing w:val="-1"/>
          <w:sz w:val="22"/>
          <w:szCs w:val="22"/>
        </w:rPr>
        <w:t xml:space="preserve">(SFP) </w:t>
      </w:r>
      <w:r w:rsidR="00C86924" w:rsidRPr="7328B52E">
        <w:rPr>
          <w:rFonts w:eastAsia="Arial"/>
          <w:sz w:val="22"/>
          <w:szCs w:val="22"/>
        </w:rPr>
        <w:t>P</w:t>
      </w:r>
      <w:r w:rsidRPr="7328B52E">
        <w:rPr>
          <w:rFonts w:eastAsia="Arial"/>
          <w:sz w:val="22"/>
          <w:szCs w:val="22"/>
        </w:rPr>
        <w:t>rogramme</w:t>
      </w:r>
      <w:r w:rsidR="009E1373" w:rsidRPr="7328B52E">
        <w:rPr>
          <w:rFonts w:eastAsia="Arial"/>
          <w:sz w:val="22"/>
          <w:szCs w:val="22"/>
        </w:rPr>
        <w:t xml:space="preserve"> </w:t>
      </w:r>
      <w:r w:rsidRPr="7328B52E">
        <w:rPr>
          <w:rFonts w:eastAsia="Arial"/>
          <w:sz w:val="22"/>
          <w:szCs w:val="22"/>
        </w:rPr>
        <w:t xml:space="preserve">comprises </w:t>
      </w:r>
      <w:r w:rsidR="00D46C0F" w:rsidRPr="7328B52E">
        <w:rPr>
          <w:rFonts w:eastAsia="Arial"/>
          <w:spacing w:val="-1"/>
          <w:sz w:val="22"/>
          <w:szCs w:val="22"/>
        </w:rPr>
        <w:t>eightee</w:t>
      </w:r>
      <w:r w:rsidR="00D46C0F" w:rsidRPr="7328B52E">
        <w:rPr>
          <w:rFonts w:eastAsia="Arial"/>
          <w:sz w:val="22"/>
          <w:szCs w:val="22"/>
        </w:rPr>
        <w:t xml:space="preserve">n </w:t>
      </w:r>
      <w:r w:rsidR="00D46C0F" w:rsidRPr="7328B52E">
        <w:rPr>
          <w:rFonts w:eastAsia="Arial"/>
          <w:spacing w:val="-1"/>
          <w:sz w:val="22"/>
          <w:szCs w:val="22"/>
        </w:rPr>
        <w:t>two-yea</w:t>
      </w:r>
      <w:r w:rsidR="00D46C0F" w:rsidRPr="7328B52E">
        <w:rPr>
          <w:rFonts w:eastAsia="Arial"/>
          <w:sz w:val="22"/>
          <w:szCs w:val="22"/>
        </w:rPr>
        <w:t xml:space="preserve">r </w:t>
      </w:r>
      <w:r w:rsidRPr="7328B52E">
        <w:rPr>
          <w:rFonts w:eastAsia="Arial"/>
          <w:spacing w:val="-1"/>
          <w:sz w:val="22"/>
          <w:szCs w:val="22"/>
        </w:rPr>
        <w:t>posts.</w:t>
      </w:r>
      <w:r w:rsidR="00824108" w:rsidRPr="7328B52E">
        <w:rPr>
          <w:rFonts w:eastAsia="Arial"/>
          <w:spacing w:val="-1"/>
          <w:sz w:val="22"/>
          <w:szCs w:val="22"/>
        </w:rPr>
        <w:t xml:space="preserve">  </w:t>
      </w:r>
      <w:r w:rsidR="00D46C0F" w:rsidRPr="7328B52E">
        <w:rPr>
          <w:rFonts w:eastAsia="Arial"/>
          <w:spacing w:val="-1"/>
          <w:sz w:val="22"/>
          <w:szCs w:val="22"/>
        </w:rPr>
        <w:t>Successfu</w:t>
      </w:r>
      <w:r w:rsidR="00D46C0F" w:rsidRPr="7328B52E">
        <w:rPr>
          <w:rFonts w:eastAsia="Arial"/>
          <w:sz w:val="22"/>
          <w:szCs w:val="22"/>
        </w:rPr>
        <w:t>l</w:t>
      </w:r>
      <w:r w:rsidR="00D46C0F" w:rsidRPr="7328B52E">
        <w:rPr>
          <w:rFonts w:eastAsia="Arial"/>
          <w:spacing w:val="50"/>
          <w:sz w:val="22"/>
          <w:szCs w:val="22"/>
        </w:rPr>
        <w:t xml:space="preserve"> </w:t>
      </w:r>
      <w:r w:rsidR="00D46C0F" w:rsidRPr="7328B52E">
        <w:rPr>
          <w:rFonts w:eastAsia="Arial"/>
          <w:spacing w:val="-1"/>
          <w:sz w:val="22"/>
          <w:szCs w:val="22"/>
        </w:rPr>
        <w:t>applicant</w:t>
      </w:r>
      <w:r w:rsidR="00D46C0F" w:rsidRPr="7328B52E">
        <w:rPr>
          <w:rFonts w:eastAsia="Arial"/>
          <w:sz w:val="22"/>
          <w:szCs w:val="22"/>
        </w:rPr>
        <w:t>s</w:t>
      </w:r>
      <w:r w:rsidR="00D46C0F" w:rsidRPr="7328B52E">
        <w:rPr>
          <w:rFonts w:eastAsia="Arial"/>
          <w:spacing w:val="52"/>
          <w:sz w:val="22"/>
          <w:szCs w:val="22"/>
        </w:rPr>
        <w:t xml:space="preserve"> </w:t>
      </w:r>
      <w:r w:rsidR="00D46C0F" w:rsidRPr="7328B52E">
        <w:rPr>
          <w:rFonts w:eastAsia="Arial"/>
          <w:spacing w:val="-1"/>
          <w:sz w:val="22"/>
          <w:szCs w:val="22"/>
        </w:rPr>
        <w:t>ar</w:t>
      </w:r>
      <w:r w:rsidR="00D46C0F" w:rsidRPr="7328B52E">
        <w:rPr>
          <w:rFonts w:eastAsia="Arial"/>
          <w:sz w:val="22"/>
          <w:szCs w:val="22"/>
        </w:rPr>
        <w:t>e</w:t>
      </w:r>
      <w:r w:rsidR="00D46C0F" w:rsidRPr="7328B52E">
        <w:rPr>
          <w:rFonts w:eastAsia="Arial"/>
          <w:spacing w:val="51"/>
          <w:sz w:val="22"/>
          <w:szCs w:val="22"/>
        </w:rPr>
        <w:t xml:space="preserve"> </w:t>
      </w:r>
      <w:r w:rsidR="00D46C0F" w:rsidRPr="7328B52E">
        <w:rPr>
          <w:rFonts w:eastAsia="Arial"/>
          <w:spacing w:val="-1"/>
          <w:sz w:val="22"/>
          <w:szCs w:val="22"/>
        </w:rPr>
        <w:t>recruite</w:t>
      </w:r>
      <w:r w:rsidR="00D46C0F" w:rsidRPr="7328B52E">
        <w:rPr>
          <w:rFonts w:eastAsia="Arial"/>
          <w:sz w:val="22"/>
          <w:szCs w:val="22"/>
        </w:rPr>
        <w:t>d</w:t>
      </w:r>
      <w:r w:rsidR="00D46C0F" w:rsidRPr="7328B52E">
        <w:rPr>
          <w:rFonts w:eastAsia="Arial"/>
          <w:spacing w:val="50"/>
          <w:sz w:val="22"/>
          <w:szCs w:val="22"/>
        </w:rPr>
        <w:t xml:space="preserve"> </w:t>
      </w:r>
      <w:r w:rsidR="00D46C0F" w:rsidRPr="7328B52E">
        <w:rPr>
          <w:rFonts w:eastAsia="Arial"/>
          <w:spacing w:val="-1"/>
          <w:sz w:val="22"/>
          <w:szCs w:val="22"/>
        </w:rPr>
        <w:t>t</w:t>
      </w:r>
      <w:r w:rsidR="00D46C0F" w:rsidRPr="7328B52E">
        <w:rPr>
          <w:rFonts w:eastAsia="Arial"/>
          <w:sz w:val="22"/>
          <w:szCs w:val="22"/>
        </w:rPr>
        <w:t>o</w:t>
      </w:r>
      <w:r w:rsidR="00D46C0F" w:rsidRPr="7328B52E">
        <w:rPr>
          <w:rFonts w:eastAsia="Arial"/>
          <w:spacing w:val="51"/>
          <w:sz w:val="22"/>
          <w:szCs w:val="22"/>
        </w:rPr>
        <w:t xml:space="preserve"> </w:t>
      </w:r>
      <w:r w:rsidR="00D46C0F" w:rsidRPr="7328B52E">
        <w:rPr>
          <w:rFonts w:eastAsia="Arial"/>
          <w:sz w:val="22"/>
          <w:szCs w:val="22"/>
        </w:rPr>
        <w:t>a</w:t>
      </w:r>
      <w:r w:rsidR="00D46C0F" w:rsidRPr="7328B52E">
        <w:rPr>
          <w:rFonts w:eastAsia="Arial"/>
          <w:spacing w:val="51"/>
          <w:sz w:val="22"/>
          <w:szCs w:val="22"/>
        </w:rPr>
        <w:t xml:space="preserve"> </w:t>
      </w:r>
      <w:r w:rsidR="00D46C0F" w:rsidRPr="7328B52E">
        <w:rPr>
          <w:rFonts w:eastAsia="Arial"/>
          <w:sz w:val="22"/>
          <w:szCs w:val="22"/>
        </w:rPr>
        <w:t>s</w:t>
      </w:r>
      <w:r w:rsidR="00D46C0F" w:rsidRPr="7328B52E">
        <w:rPr>
          <w:rFonts w:eastAsia="Arial"/>
          <w:spacing w:val="-1"/>
          <w:sz w:val="22"/>
          <w:szCs w:val="22"/>
        </w:rPr>
        <w:t>pecifi</w:t>
      </w:r>
      <w:r w:rsidR="00D46C0F" w:rsidRPr="7328B52E">
        <w:rPr>
          <w:rFonts w:eastAsia="Arial"/>
          <w:sz w:val="22"/>
          <w:szCs w:val="22"/>
        </w:rPr>
        <w:t>c</w:t>
      </w:r>
      <w:r w:rsidR="00D46C0F" w:rsidRPr="7328B52E">
        <w:rPr>
          <w:rFonts w:eastAsia="Arial"/>
          <w:spacing w:val="51"/>
          <w:sz w:val="22"/>
          <w:szCs w:val="22"/>
        </w:rPr>
        <w:t xml:space="preserve"> </w:t>
      </w:r>
      <w:r w:rsidR="00D46C0F" w:rsidRPr="7328B52E">
        <w:rPr>
          <w:rFonts w:eastAsia="Arial"/>
          <w:sz w:val="22"/>
          <w:szCs w:val="22"/>
        </w:rPr>
        <w:t>4</w:t>
      </w:r>
      <w:r w:rsidR="00C86924" w:rsidRPr="7328B52E">
        <w:rPr>
          <w:rFonts w:eastAsia="Arial"/>
          <w:sz w:val="22"/>
          <w:szCs w:val="22"/>
        </w:rPr>
        <w:t>-</w:t>
      </w:r>
      <w:r w:rsidR="00D46C0F" w:rsidRPr="7328B52E">
        <w:rPr>
          <w:rFonts w:eastAsia="Arial"/>
          <w:spacing w:val="-1"/>
          <w:sz w:val="22"/>
          <w:szCs w:val="22"/>
        </w:rPr>
        <w:t>mont</w:t>
      </w:r>
      <w:r w:rsidR="00D46C0F" w:rsidRPr="7328B52E">
        <w:rPr>
          <w:rFonts w:eastAsia="Arial"/>
          <w:sz w:val="22"/>
          <w:szCs w:val="22"/>
        </w:rPr>
        <w:t>h</w:t>
      </w:r>
      <w:r w:rsidR="00D46C0F" w:rsidRPr="7328B52E">
        <w:rPr>
          <w:rFonts w:eastAsia="Arial"/>
          <w:spacing w:val="51"/>
          <w:sz w:val="22"/>
          <w:szCs w:val="22"/>
        </w:rPr>
        <w:t xml:space="preserve"> </w:t>
      </w:r>
      <w:r w:rsidR="00D46C0F" w:rsidRPr="7328B52E">
        <w:rPr>
          <w:rFonts w:eastAsia="Arial"/>
          <w:spacing w:val="-1"/>
          <w:sz w:val="22"/>
          <w:szCs w:val="22"/>
        </w:rPr>
        <w:t>acade</w:t>
      </w:r>
      <w:r w:rsidR="00D46C0F" w:rsidRPr="7328B52E">
        <w:rPr>
          <w:rFonts w:eastAsia="Arial"/>
          <w:spacing w:val="1"/>
          <w:sz w:val="22"/>
          <w:szCs w:val="22"/>
        </w:rPr>
        <w:t>m</w:t>
      </w:r>
      <w:r w:rsidR="00D46C0F" w:rsidRPr="7328B52E">
        <w:rPr>
          <w:rFonts w:eastAsia="Arial"/>
          <w:spacing w:val="-1"/>
          <w:sz w:val="22"/>
          <w:szCs w:val="22"/>
        </w:rPr>
        <w:t>i</w:t>
      </w:r>
      <w:r w:rsidR="00D46C0F" w:rsidRPr="7328B52E">
        <w:rPr>
          <w:rFonts w:eastAsia="Arial"/>
          <w:sz w:val="22"/>
          <w:szCs w:val="22"/>
        </w:rPr>
        <w:t>c</w:t>
      </w:r>
      <w:r w:rsidR="00D46C0F" w:rsidRPr="7328B52E">
        <w:rPr>
          <w:rFonts w:eastAsia="Arial"/>
          <w:spacing w:val="51"/>
          <w:sz w:val="22"/>
          <w:szCs w:val="22"/>
        </w:rPr>
        <w:t xml:space="preserve"> </w:t>
      </w:r>
      <w:r w:rsidR="00D46C0F" w:rsidRPr="7328B52E">
        <w:rPr>
          <w:rFonts w:eastAsia="Arial"/>
          <w:spacing w:val="-1"/>
          <w:sz w:val="22"/>
          <w:szCs w:val="22"/>
        </w:rPr>
        <w:t>F</w:t>
      </w:r>
      <w:r w:rsidR="00D46C0F" w:rsidRPr="7328B52E">
        <w:rPr>
          <w:rFonts w:eastAsia="Arial"/>
          <w:sz w:val="22"/>
          <w:szCs w:val="22"/>
        </w:rPr>
        <w:t>2</w:t>
      </w:r>
      <w:r w:rsidR="00D46C0F" w:rsidRPr="7328B52E">
        <w:rPr>
          <w:rFonts w:eastAsia="Arial"/>
          <w:spacing w:val="50"/>
          <w:sz w:val="22"/>
          <w:szCs w:val="22"/>
        </w:rPr>
        <w:t xml:space="preserve"> </w:t>
      </w:r>
      <w:r w:rsidR="00D46C0F" w:rsidRPr="7328B52E">
        <w:rPr>
          <w:rFonts w:eastAsia="Arial"/>
          <w:spacing w:val="-1"/>
          <w:sz w:val="22"/>
          <w:szCs w:val="22"/>
        </w:rPr>
        <w:t>pos</w:t>
      </w:r>
      <w:r w:rsidR="00D46C0F" w:rsidRPr="7328B52E">
        <w:rPr>
          <w:rFonts w:eastAsia="Arial"/>
          <w:sz w:val="22"/>
          <w:szCs w:val="22"/>
        </w:rPr>
        <w:t>t.</w:t>
      </w:r>
      <w:r w:rsidR="00D46C0F" w:rsidRPr="7328B52E">
        <w:rPr>
          <w:rFonts w:eastAsia="Arial"/>
          <w:spacing w:val="19"/>
          <w:sz w:val="22"/>
          <w:szCs w:val="22"/>
        </w:rPr>
        <w:t xml:space="preserve"> </w:t>
      </w:r>
      <w:r w:rsidR="00D46C0F" w:rsidRPr="7328B52E">
        <w:rPr>
          <w:rFonts w:eastAsia="Arial"/>
          <w:spacing w:val="-1"/>
          <w:sz w:val="22"/>
          <w:szCs w:val="22"/>
        </w:rPr>
        <w:t>Thi</w:t>
      </w:r>
      <w:r w:rsidR="00D46C0F" w:rsidRPr="7328B52E">
        <w:rPr>
          <w:rFonts w:eastAsia="Arial"/>
          <w:sz w:val="22"/>
          <w:szCs w:val="22"/>
        </w:rPr>
        <w:t>s</w:t>
      </w:r>
      <w:r w:rsidR="00D46C0F" w:rsidRPr="7328B52E">
        <w:rPr>
          <w:rFonts w:eastAsia="Arial"/>
          <w:spacing w:val="9"/>
          <w:sz w:val="22"/>
          <w:szCs w:val="22"/>
        </w:rPr>
        <w:t xml:space="preserve"> </w:t>
      </w:r>
      <w:r w:rsidR="00D46C0F" w:rsidRPr="7328B52E">
        <w:rPr>
          <w:rFonts w:eastAsia="Arial"/>
          <w:spacing w:val="-1"/>
          <w:sz w:val="22"/>
          <w:szCs w:val="22"/>
        </w:rPr>
        <w:t>pos</w:t>
      </w:r>
      <w:r w:rsidR="00D46C0F" w:rsidRPr="7328B52E">
        <w:rPr>
          <w:rFonts w:eastAsia="Arial"/>
          <w:sz w:val="22"/>
          <w:szCs w:val="22"/>
        </w:rPr>
        <w:t>t</w:t>
      </w:r>
      <w:r w:rsidR="00D46C0F" w:rsidRPr="7328B52E">
        <w:rPr>
          <w:rFonts w:eastAsia="Arial"/>
          <w:spacing w:val="9"/>
          <w:sz w:val="22"/>
          <w:szCs w:val="22"/>
        </w:rPr>
        <w:t xml:space="preserve"> </w:t>
      </w:r>
      <w:r w:rsidR="00D46C0F" w:rsidRPr="7328B52E">
        <w:rPr>
          <w:rFonts w:eastAsia="Arial"/>
          <w:spacing w:val="-1"/>
          <w:sz w:val="22"/>
          <w:szCs w:val="22"/>
        </w:rPr>
        <w:t>sit</w:t>
      </w:r>
      <w:r w:rsidR="00D46C0F" w:rsidRPr="7328B52E">
        <w:rPr>
          <w:rFonts w:eastAsia="Arial"/>
          <w:sz w:val="22"/>
          <w:szCs w:val="22"/>
        </w:rPr>
        <w:t>s</w:t>
      </w:r>
      <w:r w:rsidR="00D46C0F" w:rsidRPr="7328B52E">
        <w:rPr>
          <w:rFonts w:eastAsia="Arial"/>
          <w:spacing w:val="9"/>
          <w:sz w:val="22"/>
          <w:szCs w:val="22"/>
        </w:rPr>
        <w:t xml:space="preserve"> </w:t>
      </w:r>
      <w:r w:rsidR="00D46C0F" w:rsidRPr="7328B52E">
        <w:rPr>
          <w:rFonts w:eastAsia="Arial"/>
          <w:spacing w:val="-1"/>
          <w:sz w:val="22"/>
          <w:szCs w:val="22"/>
        </w:rPr>
        <w:t>withi</w:t>
      </w:r>
      <w:r w:rsidR="00D46C0F" w:rsidRPr="7328B52E">
        <w:rPr>
          <w:rFonts w:eastAsia="Arial"/>
          <w:sz w:val="22"/>
          <w:szCs w:val="22"/>
        </w:rPr>
        <w:t>n</w:t>
      </w:r>
      <w:r w:rsidR="00D46C0F" w:rsidRPr="7328B52E">
        <w:rPr>
          <w:rFonts w:eastAsia="Arial"/>
          <w:spacing w:val="9"/>
          <w:sz w:val="22"/>
          <w:szCs w:val="22"/>
        </w:rPr>
        <w:t xml:space="preserve"> </w:t>
      </w:r>
      <w:r w:rsidR="00D46C0F" w:rsidRPr="7328B52E">
        <w:rPr>
          <w:rFonts w:eastAsia="Arial"/>
          <w:sz w:val="22"/>
          <w:szCs w:val="22"/>
        </w:rPr>
        <w:t>a</w:t>
      </w:r>
      <w:r w:rsidR="00D46C0F" w:rsidRPr="7328B52E">
        <w:rPr>
          <w:rFonts w:eastAsia="Arial"/>
          <w:spacing w:val="9"/>
          <w:sz w:val="22"/>
          <w:szCs w:val="22"/>
        </w:rPr>
        <w:t xml:space="preserve"> </w:t>
      </w:r>
      <w:r w:rsidR="00D46C0F" w:rsidRPr="7328B52E">
        <w:rPr>
          <w:rFonts w:eastAsia="Arial"/>
          <w:spacing w:val="-1"/>
          <w:sz w:val="22"/>
          <w:szCs w:val="22"/>
        </w:rPr>
        <w:t>g</w:t>
      </w:r>
      <w:r w:rsidR="00D46C0F" w:rsidRPr="7328B52E">
        <w:rPr>
          <w:rFonts w:eastAsia="Arial"/>
          <w:spacing w:val="1"/>
          <w:sz w:val="22"/>
          <w:szCs w:val="22"/>
        </w:rPr>
        <w:t>e</w:t>
      </w:r>
      <w:r w:rsidR="00D46C0F" w:rsidRPr="7328B52E">
        <w:rPr>
          <w:rFonts w:eastAsia="Arial"/>
          <w:spacing w:val="-1"/>
          <w:sz w:val="22"/>
          <w:szCs w:val="22"/>
        </w:rPr>
        <w:t>neri</w:t>
      </w:r>
      <w:r w:rsidR="00D46C0F" w:rsidRPr="7328B52E">
        <w:rPr>
          <w:rFonts w:eastAsia="Arial"/>
          <w:sz w:val="22"/>
          <w:szCs w:val="22"/>
        </w:rPr>
        <w:t>c</w:t>
      </w:r>
      <w:r w:rsidR="00D46C0F" w:rsidRPr="7328B52E">
        <w:rPr>
          <w:rFonts w:eastAsia="Arial"/>
          <w:spacing w:val="10"/>
          <w:sz w:val="22"/>
          <w:szCs w:val="22"/>
        </w:rPr>
        <w:t xml:space="preserve"> </w:t>
      </w:r>
      <w:r w:rsidR="00D46C0F" w:rsidRPr="7328B52E">
        <w:rPr>
          <w:rFonts w:eastAsia="Arial"/>
          <w:sz w:val="22"/>
          <w:szCs w:val="22"/>
        </w:rPr>
        <w:t>2</w:t>
      </w:r>
      <w:r w:rsidR="00C86924" w:rsidRPr="7328B52E">
        <w:rPr>
          <w:rFonts w:eastAsia="Arial"/>
          <w:spacing w:val="10"/>
          <w:sz w:val="22"/>
          <w:szCs w:val="22"/>
        </w:rPr>
        <w:t>-</w:t>
      </w:r>
      <w:r w:rsidR="00D46C0F" w:rsidRPr="7328B52E">
        <w:rPr>
          <w:rFonts w:eastAsia="Arial"/>
          <w:spacing w:val="-1"/>
          <w:sz w:val="22"/>
          <w:szCs w:val="22"/>
        </w:rPr>
        <w:t>yea</w:t>
      </w:r>
      <w:r w:rsidR="00D46C0F" w:rsidRPr="7328B52E">
        <w:rPr>
          <w:rFonts w:eastAsia="Arial"/>
          <w:sz w:val="22"/>
          <w:szCs w:val="22"/>
        </w:rPr>
        <w:t>r</w:t>
      </w:r>
      <w:r w:rsidR="00D46C0F" w:rsidRPr="7328B52E">
        <w:rPr>
          <w:rFonts w:eastAsia="Arial"/>
          <w:spacing w:val="10"/>
          <w:sz w:val="22"/>
          <w:szCs w:val="22"/>
        </w:rPr>
        <w:t xml:space="preserve"> </w:t>
      </w:r>
      <w:r w:rsidR="00D46C0F" w:rsidRPr="7328B52E">
        <w:rPr>
          <w:rFonts w:eastAsia="Arial"/>
          <w:spacing w:val="-1"/>
          <w:sz w:val="22"/>
          <w:szCs w:val="22"/>
        </w:rPr>
        <w:t>foundatio</w:t>
      </w:r>
      <w:r w:rsidR="00D46C0F" w:rsidRPr="7328B52E">
        <w:rPr>
          <w:rFonts w:eastAsia="Arial"/>
          <w:sz w:val="22"/>
          <w:szCs w:val="22"/>
        </w:rPr>
        <w:t>n</w:t>
      </w:r>
      <w:r w:rsidR="00D46C0F" w:rsidRPr="7328B52E">
        <w:rPr>
          <w:rFonts w:eastAsia="Arial"/>
          <w:spacing w:val="10"/>
          <w:sz w:val="22"/>
          <w:szCs w:val="22"/>
        </w:rPr>
        <w:t xml:space="preserve"> </w:t>
      </w:r>
      <w:r w:rsidR="00D46C0F" w:rsidRPr="7328B52E">
        <w:rPr>
          <w:rFonts w:eastAsia="Arial"/>
          <w:spacing w:val="-1"/>
          <w:sz w:val="22"/>
          <w:szCs w:val="22"/>
        </w:rPr>
        <w:t>programm</w:t>
      </w:r>
      <w:r w:rsidR="00D46C0F" w:rsidRPr="7328B52E">
        <w:rPr>
          <w:rFonts w:eastAsia="Arial"/>
          <w:sz w:val="22"/>
          <w:szCs w:val="22"/>
        </w:rPr>
        <w:t>e</w:t>
      </w:r>
      <w:r w:rsidR="00D46C0F" w:rsidRPr="7328B52E">
        <w:rPr>
          <w:rFonts w:eastAsia="Arial"/>
          <w:spacing w:val="10"/>
          <w:sz w:val="22"/>
          <w:szCs w:val="22"/>
        </w:rPr>
        <w:t xml:space="preserve"> </w:t>
      </w:r>
      <w:r w:rsidR="00D46C0F" w:rsidRPr="7328B52E">
        <w:rPr>
          <w:rFonts w:eastAsia="Arial"/>
          <w:spacing w:val="-1"/>
          <w:sz w:val="22"/>
          <w:szCs w:val="22"/>
        </w:rPr>
        <w:t>wit</w:t>
      </w:r>
      <w:r w:rsidR="00D46C0F" w:rsidRPr="7328B52E">
        <w:rPr>
          <w:rFonts w:eastAsia="Arial"/>
          <w:sz w:val="22"/>
          <w:szCs w:val="22"/>
        </w:rPr>
        <w:t>h</w:t>
      </w:r>
      <w:r w:rsidR="00D46C0F" w:rsidRPr="7328B52E">
        <w:rPr>
          <w:rFonts w:eastAsia="Arial"/>
          <w:spacing w:val="10"/>
          <w:sz w:val="22"/>
          <w:szCs w:val="22"/>
        </w:rPr>
        <w:t xml:space="preserve"> </w:t>
      </w:r>
      <w:r w:rsidR="00D46C0F" w:rsidRPr="7328B52E">
        <w:rPr>
          <w:rFonts w:eastAsia="Arial"/>
          <w:sz w:val="22"/>
          <w:szCs w:val="22"/>
        </w:rPr>
        <w:t xml:space="preserve">5 </w:t>
      </w:r>
      <w:r w:rsidR="00D46C0F" w:rsidRPr="7328B52E">
        <w:rPr>
          <w:rFonts w:eastAsia="Arial"/>
          <w:spacing w:val="-1"/>
          <w:sz w:val="22"/>
          <w:szCs w:val="22"/>
        </w:rPr>
        <w:t>othe</w:t>
      </w:r>
      <w:r w:rsidR="00D46C0F" w:rsidRPr="7328B52E">
        <w:rPr>
          <w:rFonts w:eastAsia="Arial"/>
          <w:sz w:val="22"/>
          <w:szCs w:val="22"/>
        </w:rPr>
        <w:t>r</w:t>
      </w:r>
      <w:r w:rsidR="00D46C0F" w:rsidRPr="7328B52E">
        <w:rPr>
          <w:rFonts w:eastAsia="Arial"/>
          <w:spacing w:val="2"/>
          <w:sz w:val="22"/>
          <w:szCs w:val="22"/>
        </w:rPr>
        <w:t xml:space="preserve"> </w:t>
      </w:r>
      <w:r w:rsidR="00D46C0F" w:rsidRPr="7328B52E">
        <w:rPr>
          <w:rFonts w:eastAsia="Arial"/>
          <w:spacing w:val="-1"/>
          <w:sz w:val="22"/>
          <w:szCs w:val="22"/>
        </w:rPr>
        <w:t>clini</w:t>
      </w:r>
      <w:r w:rsidR="00D46C0F" w:rsidRPr="7328B52E">
        <w:rPr>
          <w:rFonts w:eastAsia="Arial"/>
          <w:spacing w:val="1"/>
          <w:sz w:val="22"/>
          <w:szCs w:val="22"/>
        </w:rPr>
        <w:t>c</w:t>
      </w:r>
      <w:r w:rsidR="00D46C0F" w:rsidRPr="7328B52E">
        <w:rPr>
          <w:rFonts w:eastAsia="Arial"/>
          <w:spacing w:val="-1"/>
          <w:sz w:val="22"/>
          <w:szCs w:val="22"/>
        </w:rPr>
        <w:t>a</w:t>
      </w:r>
      <w:r w:rsidR="00D46C0F" w:rsidRPr="7328B52E">
        <w:rPr>
          <w:rFonts w:eastAsia="Arial"/>
          <w:sz w:val="22"/>
          <w:szCs w:val="22"/>
        </w:rPr>
        <w:t>l</w:t>
      </w:r>
      <w:r w:rsidR="00D46C0F" w:rsidRPr="7328B52E">
        <w:rPr>
          <w:rFonts w:eastAsia="Arial"/>
          <w:spacing w:val="2"/>
          <w:sz w:val="22"/>
          <w:szCs w:val="22"/>
        </w:rPr>
        <w:t xml:space="preserve"> </w:t>
      </w:r>
      <w:r w:rsidR="00D46C0F" w:rsidRPr="7328B52E">
        <w:rPr>
          <w:rFonts w:eastAsia="Arial"/>
          <w:spacing w:val="-1"/>
          <w:sz w:val="22"/>
          <w:szCs w:val="22"/>
        </w:rPr>
        <w:t>placements</w:t>
      </w:r>
      <w:r w:rsidR="00D46C0F" w:rsidRPr="7328B52E">
        <w:rPr>
          <w:rFonts w:eastAsia="Arial"/>
          <w:sz w:val="22"/>
          <w:szCs w:val="22"/>
        </w:rPr>
        <w:t>,</w:t>
      </w:r>
      <w:r w:rsidR="00D46C0F" w:rsidRPr="7328B52E">
        <w:rPr>
          <w:rFonts w:eastAsia="Arial"/>
          <w:spacing w:val="2"/>
          <w:sz w:val="22"/>
          <w:szCs w:val="22"/>
        </w:rPr>
        <w:t xml:space="preserve"> </w:t>
      </w:r>
      <w:r w:rsidR="00D46C0F" w:rsidRPr="7328B52E">
        <w:rPr>
          <w:rFonts w:eastAsia="Arial"/>
          <w:spacing w:val="-1"/>
          <w:sz w:val="22"/>
          <w:szCs w:val="22"/>
        </w:rPr>
        <w:t>balance</w:t>
      </w:r>
      <w:r w:rsidR="00D46C0F" w:rsidRPr="7328B52E">
        <w:rPr>
          <w:rFonts w:eastAsia="Arial"/>
          <w:sz w:val="22"/>
          <w:szCs w:val="22"/>
        </w:rPr>
        <w:t>d</w:t>
      </w:r>
      <w:r w:rsidR="00D46C0F" w:rsidRPr="7328B52E">
        <w:rPr>
          <w:rFonts w:eastAsia="Arial"/>
          <w:spacing w:val="2"/>
          <w:sz w:val="22"/>
          <w:szCs w:val="22"/>
        </w:rPr>
        <w:t xml:space="preserve"> </w:t>
      </w:r>
      <w:r w:rsidR="00D46C0F" w:rsidRPr="7328B52E">
        <w:rPr>
          <w:rFonts w:eastAsia="Arial"/>
          <w:spacing w:val="-1"/>
          <w:sz w:val="22"/>
          <w:szCs w:val="22"/>
        </w:rPr>
        <w:t>t</w:t>
      </w:r>
      <w:r w:rsidR="00D46C0F" w:rsidRPr="7328B52E">
        <w:rPr>
          <w:rFonts w:eastAsia="Arial"/>
          <w:sz w:val="22"/>
          <w:szCs w:val="22"/>
        </w:rPr>
        <w:t>o</w:t>
      </w:r>
      <w:r w:rsidR="00D46C0F" w:rsidRPr="7328B52E">
        <w:rPr>
          <w:rFonts w:eastAsia="Arial"/>
          <w:spacing w:val="2"/>
          <w:sz w:val="22"/>
          <w:szCs w:val="22"/>
        </w:rPr>
        <w:t xml:space="preserve"> </w:t>
      </w:r>
      <w:r w:rsidR="00D46C0F" w:rsidRPr="7328B52E">
        <w:rPr>
          <w:rFonts w:eastAsia="Arial"/>
          <w:spacing w:val="-1"/>
          <w:sz w:val="22"/>
          <w:szCs w:val="22"/>
        </w:rPr>
        <w:t>enab</w:t>
      </w:r>
      <w:r w:rsidR="00D46C0F" w:rsidRPr="7328B52E">
        <w:rPr>
          <w:rFonts w:eastAsia="Arial"/>
          <w:spacing w:val="1"/>
          <w:sz w:val="22"/>
          <w:szCs w:val="22"/>
        </w:rPr>
        <w:t>l</w:t>
      </w:r>
      <w:r w:rsidR="00D46C0F" w:rsidRPr="7328B52E">
        <w:rPr>
          <w:rFonts w:eastAsia="Arial"/>
          <w:sz w:val="22"/>
          <w:szCs w:val="22"/>
        </w:rPr>
        <w:t>e</w:t>
      </w:r>
      <w:r w:rsidR="00D46C0F" w:rsidRPr="7328B52E">
        <w:rPr>
          <w:rFonts w:eastAsia="Arial"/>
          <w:spacing w:val="2"/>
          <w:sz w:val="22"/>
          <w:szCs w:val="22"/>
        </w:rPr>
        <w:t xml:space="preserve"> </w:t>
      </w:r>
      <w:r w:rsidR="00D46C0F" w:rsidRPr="7328B52E">
        <w:rPr>
          <w:rFonts w:eastAsia="Arial"/>
          <w:spacing w:val="-1"/>
          <w:sz w:val="22"/>
          <w:szCs w:val="22"/>
        </w:rPr>
        <w:t>acquisitio</w:t>
      </w:r>
      <w:r w:rsidR="00D46C0F" w:rsidRPr="7328B52E">
        <w:rPr>
          <w:rFonts w:eastAsia="Arial"/>
          <w:sz w:val="22"/>
          <w:szCs w:val="22"/>
        </w:rPr>
        <w:t>n</w:t>
      </w:r>
      <w:r w:rsidR="00D46C0F" w:rsidRPr="7328B52E">
        <w:rPr>
          <w:rFonts w:eastAsia="Arial"/>
          <w:spacing w:val="2"/>
          <w:sz w:val="22"/>
          <w:szCs w:val="22"/>
        </w:rPr>
        <w:t xml:space="preserve"> </w:t>
      </w:r>
      <w:r w:rsidR="00D46C0F" w:rsidRPr="7328B52E">
        <w:rPr>
          <w:rFonts w:eastAsia="Arial"/>
          <w:spacing w:val="-1"/>
          <w:sz w:val="22"/>
          <w:szCs w:val="22"/>
        </w:rPr>
        <w:t>o</w:t>
      </w:r>
      <w:r w:rsidR="00D46C0F" w:rsidRPr="7328B52E">
        <w:rPr>
          <w:rFonts w:eastAsia="Arial"/>
          <w:sz w:val="22"/>
          <w:szCs w:val="22"/>
        </w:rPr>
        <w:t>f</w:t>
      </w:r>
      <w:r w:rsidR="00D46C0F" w:rsidRPr="7328B52E">
        <w:rPr>
          <w:rFonts w:eastAsia="Arial"/>
          <w:spacing w:val="2"/>
          <w:sz w:val="22"/>
          <w:szCs w:val="22"/>
        </w:rPr>
        <w:t xml:space="preserve"> </w:t>
      </w:r>
      <w:r w:rsidR="00D46C0F" w:rsidRPr="7328B52E">
        <w:rPr>
          <w:rFonts w:eastAsia="Arial"/>
          <w:spacing w:val="-1"/>
          <w:sz w:val="22"/>
          <w:szCs w:val="22"/>
        </w:rPr>
        <w:t>foundatio</w:t>
      </w:r>
      <w:r w:rsidR="00D46C0F" w:rsidRPr="7328B52E">
        <w:rPr>
          <w:rFonts w:eastAsia="Arial"/>
          <w:sz w:val="22"/>
          <w:szCs w:val="22"/>
        </w:rPr>
        <w:t>n</w:t>
      </w:r>
      <w:r w:rsidR="00D46C0F" w:rsidRPr="7328B52E">
        <w:rPr>
          <w:rFonts w:eastAsia="Arial"/>
          <w:spacing w:val="2"/>
          <w:sz w:val="22"/>
          <w:szCs w:val="22"/>
        </w:rPr>
        <w:t xml:space="preserve"> </w:t>
      </w:r>
      <w:r w:rsidR="00D46C0F" w:rsidRPr="7328B52E">
        <w:rPr>
          <w:rFonts w:eastAsia="Arial"/>
          <w:spacing w:val="-1"/>
          <w:sz w:val="22"/>
          <w:szCs w:val="22"/>
        </w:rPr>
        <w:t>competences.</w:t>
      </w:r>
    </w:p>
    <w:p w14:paraId="6A3AFD38" w14:textId="77777777" w:rsidR="00D46C0F" w:rsidRPr="00FB45E7" w:rsidRDefault="00D46C0F" w:rsidP="7328B52E">
      <w:pPr>
        <w:kinsoku w:val="0"/>
        <w:overflowPunct w:val="0"/>
        <w:spacing w:before="17" w:line="260" w:lineRule="exact"/>
        <w:rPr>
          <w:rFonts w:ascii="Arial" w:eastAsia="Arial" w:hAnsi="Arial" w:cs="Arial"/>
          <w:sz w:val="22"/>
          <w:szCs w:val="22"/>
        </w:rPr>
      </w:pPr>
    </w:p>
    <w:p w14:paraId="74112F6C" w14:textId="77777777" w:rsidR="00D46C0F" w:rsidRPr="00FB45E7" w:rsidRDefault="00D46C0F" w:rsidP="7328B52E">
      <w:pPr>
        <w:pStyle w:val="Heading3"/>
        <w:numPr>
          <w:ilvl w:val="0"/>
          <w:numId w:val="42"/>
        </w:numPr>
        <w:tabs>
          <w:tab w:val="left" w:pos="707"/>
        </w:tabs>
        <w:kinsoku w:val="0"/>
        <w:overflowPunct w:val="0"/>
        <w:spacing w:before="0"/>
        <w:ind w:left="707" w:right="4122"/>
        <w:rPr>
          <w:rFonts w:eastAsia="Arial"/>
          <w:b w:val="0"/>
          <w:bCs w:val="0"/>
          <w:sz w:val="22"/>
          <w:szCs w:val="22"/>
        </w:rPr>
      </w:pPr>
      <w:r w:rsidRPr="7328B52E">
        <w:rPr>
          <w:rFonts w:eastAsia="Arial"/>
          <w:spacing w:val="-1"/>
          <w:sz w:val="22"/>
          <w:szCs w:val="22"/>
        </w:rPr>
        <w:t>DETAI</w:t>
      </w:r>
      <w:r w:rsidRPr="7328B52E">
        <w:rPr>
          <w:rFonts w:eastAsia="Arial"/>
          <w:spacing w:val="1"/>
          <w:sz w:val="22"/>
          <w:szCs w:val="22"/>
        </w:rPr>
        <w:t>L</w:t>
      </w:r>
      <w:r w:rsidRPr="7328B52E">
        <w:rPr>
          <w:rFonts w:eastAsia="Arial"/>
          <w:sz w:val="22"/>
          <w:szCs w:val="22"/>
        </w:rPr>
        <w:t xml:space="preserve">S </w:t>
      </w:r>
      <w:r w:rsidRPr="7328B52E">
        <w:rPr>
          <w:rFonts w:eastAsia="Arial"/>
          <w:spacing w:val="-1"/>
          <w:sz w:val="22"/>
          <w:szCs w:val="22"/>
        </w:rPr>
        <w:t>O</w:t>
      </w:r>
      <w:r w:rsidRPr="7328B52E">
        <w:rPr>
          <w:rFonts w:eastAsia="Arial"/>
          <w:sz w:val="22"/>
          <w:szCs w:val="22"/>
        </w:rPr>
        <w:t xml:space="preserve">F </w:t>
      </w:r>
      <w:r w:rsidRPr="7328B52E">
        <w:rPr>
          <w:rFonts w:eastAsia="Arial"/>
          <w:spacing w:val="-1"/>
          <w:sz w:val="22"/>
          <w:szCs w:val="22"/>
        </w:rPr>
        <w:t>TRAININ</w:t>
      </w:r>
      <w:r w:rsidRPr="7328B52E">
        <w:rPr>
          <w:rFonts w:eastAsia="Arial"/>
          <w:sz w:val="22"/>
          <w:szCs w:val="22"/>
        </w:rPr>
        <w:t xml:space="preserve">G </w:t>
      </w:r>
      <w:r w:rsidRPr="7328B52E">
        <w:rPr>
          <w:rFonts w:eastAsia="Arial"/>
          <w:spacing w:val="-1"/>
          <w:sz w:val="22"/>
          <w:szCs w:val="22"/>
        </w:rPr>
        <w:t>PROGRAMMES</w:t>
      </w:r>
    </w:p>
    <w:p w14:paraId="52553985" w14:textId="77777777" w:rsidR="00D46C0F" w:rsidRPr="00FB45E7" w:rsidRDefault="00D46C0F" w:rsidP="7328B52E">
      <w:pPr>
        <w:kinsoku w:val="0"/>
        <w:overflowPunct w:val="0"/>
        <w:spacing w:before="17" w:line="260" w:lineRule="exact"/>
        <w:rPr>
          <w:rFonts w:ascii="Arial" w:eastAsia="Arial" w:hAnsi="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1836"/>
        <w:gridCol w:w="3260"/>
        <w:gridCol w:w="3944"/>
      </w:tblGrid>
      <w:tr w:rsidR="007F47C2" w:rsidRPr="00FB45E7" w14:paraId="31721EF3" w14:textId="77777777" w:rsidTr="7328B52E">
        <w:trPr>
          <w:trHeight w:hRule="exact" w:val="764"/>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83C0" w14:textId="77777777" w:rsidR="00D46C0F" w:rsidRPr="00FB45E7" w:rsidRDefault="00D46C0F" w:rsidP="7328B52E">
            <w:pPr>
              <w:pStyle w:val="TableParagraph"/>
              <w:kinsoku w:val="0"/>
              <w:overflowPunct w:val="0"/>
              <w:spacing w:before="7" w:line="110" w:lineRule="exact"/>
              <w:rPr>
                <w:rFonts w:ascii="Arial" w:eastAsia="Arial" w:hAnsi="Arial" w:cs="Arial"/>
                <w:sz w:val="22"/>
                <w:szCs w:val="22"/>
              </w:rPr>
            </w:pPr>
          </w:p>
          <w:p w14:paraId="6BA72DD2"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b/>
                <w:bCs/>
                <w:spacing w:val="-1"/>
                <w:sz w:val="22"/>
                <w:szCs w:val="22"/>
              </w:rPr>
              <w:t>Programme Reference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5BFAA" w14:textId="77777777" w:rsidR="00D46C0F" w:rsidRPr="00FB45E7" w:rsidRDefault="00D46C0F" w:rsidP="7328B52E">
            <w:pPr>
              <w:pStyle w:val="TableParagraph"/>
              <w:kinsoku w:val="0"/>
              <w:overflowPunct w:val="0"/>
              <w:spacing w:before="7" w:line="110" w:lineRule="exact"/>
              <w:rPr>
                <w:rFonts w:ascii="Arial" w:eastAsia="Arial" w:hAnsi="Arial" w:cs="Arial"/>
                <w:sz w:val="22"/>
                <w:szCs w:val="22"/>
              </w:rPr>
            </w:pPr>
          </w:p>
          <w:p w14:paraId="16E67F4D"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b/>
                <w:bCs/>
                <w:spacing w:val="-1"/>
                <w:sz w:val="22"/>
                <w:szCs w:val="22"/>
              </w:rPr>
              <w:t>Programm</w:t>
            </w:r>
            <w:r w:rsidRPr="7328B52E">
              <w:rPr>
                <w:rFonts w:ascii="Arial" w:eastAsia="Arial" w:hAnsi="Arial" w:cs="Arial"/>
                <w:b/>
                <w:bCs/>
                <w:sz w:val="22"/>
                <w:szCs w:val="22"/>
              </w:rPr>
              <w:t xml:space="preserve">e </w:t>
            </w:r>
            <w:r w:rsidRPr="7328B52E">
              <w:rPr>
                <w:rFonts w:ascii="Arial" w:eastAsia="Arial" w:hAnsi="Arial" w:cs="Arial"/>
                <w:b/>
                <w:bCs/>
                <w:spacing w:val="-1"/>
                <w:sz w:val="22"/>
                <w:szCs w:val="22"/>
              </w:rPr>
              <w:t>Theme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E7CB3" w14:textId="77777777" w:rsidR="00D46C0F" w:rsidRPr="00FB45E7" w:rsidRDefault="00D46C0F" w:rsidP="7328B52E">
            <w:pPr>
              <w:pStyle w:val="TableParagraph"/>
              <w:kinsoku w:val="0"/>
              <w:overflowPunct w:val="0"/>
              <w:spacing w:before="7" w:line="110" w:lineRule="exact"/>
              <w:rPr>
                <w:rFonts w:ascii="Arial" w:eastAsia="Arial" w:hAnsi="Arial" w:cs="Arial"/>
                <w:sz w:val="22"/>
                <w:szCs w:val="22"/>
              </w:rPr>
            </w:pPr>
          </w:p>
          <w:p w14:paraId="77F29CB1" w14:textId="4E57FE35" w:rsidR="00D46C0F" w:rsidRPr="00FB45E7" w:rsidRDefault="00D46C0F" w:rsidP="7328B52E">
            <w:pPr>
              <w:pStyle w:val="TableParagraph"/>
              <w:kinsoku w:val="0"/>
              <w:overflowPunct w:val="0"/>
              <w:ind w:left="101"/>
              <w:rPr>
                <w:rFonts w:ascii="Arial" w:eastAsia="Arial" w:hAnsi="Arial" w:cs="Arial"/>
                <w:sz w:val="22"/>
                <w:szCs w:val="22"/>
              </w:rPr>
            </w:pPr>
            <w:r w:rsidRPr="7328B52E">
              <w:rPr>
                <w:rFonts w:ascii="Arial" w:eastAsia="Arial" w:hAnsi="Arial" w:cs="Arial"/>
                <w:b/>
                <w:bCs/>
                <w:spacing w:val="-1"/>
                <w:sz w:val="22"/>
                <w:szCs w:val="22"/>
              </w:rPr>
              <w:t>Base</w:t>
            </w:r>
            <w:r w:rsidRPr="7328B52E">
              <w:rPr>
                <w:rFonts w:ascii="Arial" w:eastAsia="Arial" w:hAnsi="Arial" w:cs="Arial"/>
                <w:b/>
                <w:bCs/>
                <w:sz w:val="22"/>
                <w:szCs w:val="22"/>
              </w:rPr>
              <w:t xml:space="preserve">d </w:t>
            </w:r>
            <w:r w:rsidRPr="7328B52E">
              <w:rPr>
                <w:rFonts w:ascii="Arial" w:eastAsia="Arial" w:hAnsi="Arial" w:cs="Arial"/>
                <w:b/>
                <w:bCs/>
                <w:spacing w:val="-1"/>
                <w:sz w:val="22"/>
                <w:szCs w:val="22"/>
              </w:rPr>
              <w:t>at</w:t>
            </w:r>
          </w:p>
        </w:tc>
      </w:tr>
      <w:tr w:rsidR="007F47C2" w:rsidRPr="00FB45E7" w14:paraId="5E1E951D" w14:textId="77777777" w:rsidTr="7328B52E">
        <w:trPr>
          <w:trHeight w:val="300"/>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A1271" w14:textId="7FFEF2FC" w:rsidR="00904E5B" w:rsidRPr="00FB45E7" w:rsidRDefault="1A103B5A" w:rsidP="7328B52E">
            <w:pPr>
              <w:pStyle w:val="TableParagraph"/>
              <w:kinsoku w:val="0"/>
              <w:overflowPunct w:val="0"/>
              <w:spacing w:line="272" w:lineRule="exact"/>
              <w:ind w:left="102"/>
              <w:rPr>
                <w:rFonts w:ascii="Arial" w:eastAsia="Arial" w:hAnsi="Arial" w:cs="Arial"/>
                <w:spacing w:val="-1"/>
                <w:sz w:val="22"/>
                <w:szCs w:val="22"/>
              </w:rPr>
            </w:pPr>
            <w:r w:rsidRPr="7328B52E">
              <w:rPr>
                <w:rFonts w:ascii="Arial" w:eastAsia="Arial" w:hAnsi="Arial" w:cs="Arial"/>
                <w:spacing w:val="-1"/>
                <w:sz w:val="22"/>
                <w:szCs w:val="22"/>
              </w:rPr>
              <w:t>202</w:t>
            </w:r>
            <w:r w:rsidR="7C123400" w:rsidRPr="7328B52E">
              <w:rPr>
                <w:rFonts w:ascii="Arial" w:eastAsia="Arial" w:hAnsi="Arial" w:cs="Arial"/>
                <w:spacing w:val="-1"/>
                <w:sz w:val="22"/>
                <w:szCs w:val="22"/>
              </w:rPr>
              <w:t>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w:t>
            </w:r>
            <w:r w:rsidR="37FC174A" w:rsidRPr="7328B52E">
              <w:rPr>
                <w:rFonts w:ascii="Arial" w:eastAsia="Arial" w:hAnsi="Arial" w:cs="Arial"/>
                <w:spacing w:val="-1"/>
                <w:sz w:val="22"/>
                <w:szCs w:val="22"/>
              </w:rPr>
              <w:t>01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3B70" w14:textId="77777777"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Strok</w:t>
            </w:r>
            <w:r w:rsidRPr="7328B52E">
              <w:rPr>
                <w:rFonts w:ascii="Arial" w:eastAsia="Arial" w:hAnsi="Arial" w:cs="Arial"/>
                <w:sz w:val="22"/>
                <w:szCs w:val="22"/>
              </w:rPr>
              <w:t xml:space="preserve">e &amp; </w:t>
            </w:r>
            <w:r w:rsidRPr="7328B52E">
              <w:rPr>
                <w:rFonts w:ascii="Arial" w:eastAsia="Arial" w:hAnsi="Arial" w:cs="Arial"/>
                <w:spacing w:val="-1"/>
                <w:sz w:val="22"/>
                <w:szCs w:val="22"/>
              </w:rPr>
              <w:t>Elderl</w:t>
            </w:r>
            <w:r w:rsidRPr="7328B52E">
              <w:rPr>
                <w:rFonts w:ascii="Arial" w:eastAsia="Arial" w:hAnsi="Arial" w:cs="Arial"/>
                <w:sz w:val="22"/>
                <w:szCs w:val="22"/>
              </w:rPr>
              <w:t xml:space="preserve">y </w:t>
            </w:r>
            <w:r w:rsidRPr="7328B52E">
              <w:rPr>
                <w:rFonts w:ascii="Arial" w:eastAsia="Arial" w:hAnsi="Arial" w:cs="Arial"/>
                <w:spacing w:val="-1"/>
                <w:sz w:val="22"/>
                <w:szCs w:val="22"/>
              </w:rPr>
              <w:t>Care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F0EFC" w14:textId="396AFD87"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/BSMS</w:t>
            </w:r>
          </w:p>
        </w:tc>
      </w:tr>
      <w:tr w:rsidR="007F47C2" w:rsidRPr="00FB45E7" w14:paraId="419DB673" w14:textId="77777777" w:rsidTr="7328B52E">
        <w:trPr>
          <w:trHeight w:hRule="exact" w:val="287"/>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62E2" w14:textId="098CD6FD" w:rsidR="00D46C0F" w:rsidRPr="00FB45E7" w:rsidRDefault="1A103B5A"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202</w:t>
            </w:r>
            <w:r w:rsidR="415055F6" w:rsidRPr="7328B52E">
              <w:rPr>
                <w:rFonts w:ascii="Arial" w:eastAsia="Arial" w:hAnsi="Arial" w:cs="Arial"/>
                <w:spacing w:val="-1"/>
                <w:sz w:val="22"/>
                <w:szCs w:val="22"/>
              </w:rPr>
              <w:t>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D60C7"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proofErr w:type="spellStart"/>
            <w:r w:rsidRPr="7328B52E">
              <w:rPr>
                <w:rFonts w:ascii="Arial" w:eastAsia="Arial" w:hAnsi="Arial" w:cs="Arial"/>
                <w:spacing w:val="-1"/>
                <w:sz w:val="22"/>
                <w:szCs w:val="22"/>
              </w:rPr>
              <w:t>Haematology</w:t>
            </w:r>
            <w:proofErr w:type="spellEnd"/>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6829D" w14:textId="7668ED48" w:rsidR="00D46C0F" w:rsidRPr="00FB45E7" w:rsidRDefault="00D46C0F" w:rsidP="7328B52E">
            <w:pPr>
              <w:pStyle w:val="TableParagraph"/>
              <w:kinsoku w:val="0"/>
              <w:overflowPunct w:val="0"/>
              <w:spacing w:line="273" w:lineRule="exact"/>
              <w:ind w:left="101"/>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71D1C790"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D2587" w14:textId="4C25B498"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9E63" w14:textId="77777777"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Infectiou</w:t>
            </w:r>
            <w:r w:rsidRPr="7328B52E">
              <w:rPr>
                <w:rFonts w:ascii="Arial" w:eastAsia="Arial" w:hAnsi="Arial" w:cs="Arial"/>
                <w:sz w:val="22"/>
                <w:szCs w:val="22"/>
              </w:rPr>
              <w:t xml:space="preserve">s </w:t>
            </w:r>
            <w:r w:rsidRPr="7328B52E">
              <w:rPr>
                <w:rFonts w:ascii="Arial" w:eastAsia="Arial" w:hAnsi="Arial" w:cs="Arial"/>
                <w:spacing w:val="-1"/>
                <w:sz w:val="22"/>
                <w:szCs w:val="22"/>
              </w:rPr>
              <w:t>Disea</w:t>
            </w:r>
            <w:r w:rsidRPr="7328B52E">
              <w:rPr>
                <w:rFonts w:ascii="Arial" w:eastAsia="Arial" w:hAnsi="Arial" w:cs="Arial"/>
                <w:spacing w:val="1"/>
                <w:sz w:val="22"/>
                <w:szCs w:val="22"/>
              </w:rPr>
              <w:t>s</w:t>
            </w:r>
            <w:r w:rsidRPr="7328B52E">
              <w:rPr>
                <w:rFonts w:ascii="Arial" w:eastAsia="Arial" w:hAnsi="Arial" w:cs="Arial"/>
                <w:spacing w:val="-1"/>
                <w:sz w:val="22"/>
                <w:szCs w:val="22"/>
              </w:rPr>
              <w:t>es</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F67D" w14:textId="570FC516"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639697B6"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1DB52" w14:textId="7ACB70D7"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A3F1" w14:textId="2784D91E" w:rsidR="00D46C0F" w:rsidRPr="00FB45E7" w:rsidRDefault="00757693" w:rsidP="7328B52E">
            <w:pPr>
              <w:pStyle w:val="TableParagraph"/>
              <w:kinsoku w:val="0"/>
              <w:overflowPunct w:val="0"/>
              <w:spacing w:line="272" w:lineRule="exact"/>
              <w:ind w:left="102"/>
              <w:rPr>
                <w:rFonts w:ascii="Arial" w:eastAsia="Arial" w:hAnsi="Arial" w:cs="Arial"/>
                <w:sz w:val="22"/>
                <w:szCs w:val="22"/>
              </w:rPr>
            </w:pPr>
            <w:proofErr w:type="spellStart"/>
            <w:r w:rsidRPr="7328B52E">
              <w:rPr>
                <w:rFonts w:ascii="Arial" w:eastAsia="Arial" w:hAnsi="Arial" w:cs="Arial"/>
                <w:spacing w:val="-1"/>
                <w:sz w:val="22"/>
                <w:szCs w:val="22"/>
              </w:rPr>
              <w:t>Haematology</w:t>
            </w:r>
            <w:proofErr w:type="spellEnd"/>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93583" w14:textId="6D73B769" w:rsidR="00D46C0F" w:rsidRPr="00FB45E7" w:rsidRDefault="00D46C0F" w:rsidP="7328B52E">
            <w:pPr>
              <w:pStyle w:val="TableParagraph"/>
              <w:kinsoku w:val="0"/>
              <w:overflowPunct w:val="0"/>
              <w:spacing w:line="272" w:lineRule="exact"/>
              <w:ind w:left="100"/>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l</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79182BD7" w14:textId="77777777" w:rsidTr="7328B52E">
        <w:trPr>
          <w:trHeight w:hRule="exact" w:val="287"/>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1901" w14:textId="64ED6BA8" w:rsidR="00D46C0F" w:rsidRPr="00FB45E7" w:rsidRDefault="22307F67"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706D0" w14:textId="76346751"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Hepatology</w:t>
            </w:r>
            <w:r w:rsidR="56438032" w:rsidRPr="7328B52E">
              <w:rPr>
                <w:rFonts w:ascii="Arial" w:eastAsia="Arial" w:hAnsi="Arial" w:cs="Arial"/>
                <w:spacing w:val="-1"/>
                <w:sz w:val="22"/>
                <w:szCs w:val="22"/>
              </w:rPr>
              <w:t xml:space="preserve"> / Gastroenterology</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5665" w14:textId="537FB6D7" w:rsidR="00D46C0F" w:rsidRPr="00FB45E7" w:rsidRDefault="00D46C0F" w:rsidP="7328B52E">
            <w:pPr>
              <w:pStyle w:val="TableParagraph"/>
              <w:kinsoku w:val="0"/>
              <w:overflowPunct w:val="0"/>
              <w:spacing w:line="273" w:lineRule="exact"/>
              <w:ind w:left="101"/>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5B10BF30"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6DE6D" w14:textId="5C71E540"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D73C" w14:textId="3497344C" w:rsidR="00D46C0F" w:rsidRPr="00FB45E7" w:rsidRDefault="7C9F8268" w:rsidP="7328B52E">
            <w:pPr>
              <w:pStyle w:val="TableParagraph"/>
              <w:kinsoku w:val="0"/>
              <w:overflowPunct w:val="0"/>
              <w:spacing w:line="272" w:lineRule="exact"/>
              <w:ind w:left="102"/>
              <w:rPr>
                <w:rFonts w:ascii="Arial" w:eastAsia="Arial" w:hAnsi="Arial" w:cs="Arial"/>
                <w:strike/>
                <w:sz w:val="22"/>
                <w:szCs w:val="22"/>
              </w:rPr>
            </w:pPr>
            <w:proofErr w:type="spellStart"/>
            <w:r w:rsidRPr="7328B52E">
              <w:rPr>
                <w:rFonts w:ascii="Arial" w:eastAsia="Arial" w:hAnsi="Arial" w:cs="Arial"/>
                <w:spacing w:val="-1"/>
                <w:sz w:val="22"/>
                <w:szCs w:val="22"/>
              </w:rPr>
              <w:t>Haematology</w:t>
            </w:r>
            <w:proofErr w:type="spellEnd"/>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842" w14:textId="20A37461" w:rsidR="00D46C0F" w:rsidRPr="00FB45E7" w:rsidRDefault="00D46C0F" w:rsidP="7328B52E">
            <w:pPr>
              <w:pStyle w:val="TableParagraph"/>
              <w:kinsoku w:val="0"/>
              <w:overflowPunct w:val="0"/>
              <w:spacing w:line="272" w:lineRule="exact"/>
              <w:ind w:left="101"/>
              <w:rPr>
                <w:rFonts w:ascii="Arial" w:eastAsia="Arial" w:hAnsi="Arial" w:cs="Arial"/>
                <w:sz w:val="22"/>
                <w:szCs w:val="22"/>
              </w:rPr>
            </w:pPr>
            <w:r w:rsidRPr="7328B52E">
              <w:rPr>
                <w:rFonts w:ascii="Arial" w:eastAsia="Arial" w:hAnsi="Arial" w:cs="Arial"/>
                <w:spacing w:val="-1"/>
                <w:sz w:val="22"/>
                <w:szCs w:val="22"/>
              </w:rPr>
              <w:t>Roy</w:t>
            </w:r>
            <w:r w:rsidRPr="7328B52E">
              <w:rPr>
                <w:rFonts w:ascii="Arial" w:eastAsia="Arial" w:hAnsi="Arial" w:cs="Arial"/>
                <w:sz w:val="22"/>
                <w:szCs w:val="22"/>
              </w:rPr>
              <w:t xml:space="preserve">al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/BSMS</w:t>
            </w:r>
          </w:p>
        </w:tc>
      </w:tr>
      <w:tr w:rsidR="007F47C2" w:rsidRPr="00FB45E7" w14:paraId="27FBE3E4"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36BA8" w14:textId="4E1936EA"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CFFE" w14:textId="77777777"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Intensiv</w:t>
            </w:r>
            <w:r w:rsidRPr="7328B52E">
              <w:rPr>
                <w:rFonts w:ascii="Arial" w:eastAsia="Arial" w:hAnsi="Arial" w:cs="Arial"/>
                <w:sz w:val="22"/>
                <w:szCs w:val="22"/>
              </w:rPr>
              <w:t xml:space="preserve">e </w:t>
            </w:r>
            <w:r w:rsidRPr="7328B52E">
              <w:rPr>
                <w:rFonts w:ascii="Arial" w:eastAsia="Arial" w:hAnsi="Arial" w:cs="Arial"/>
                <w:spacing w:val="-1"/>
                <w:sz w:val="22"/>
                <w:szCs w:val="22"/>
              </w:rPr>
              <w:t>Car</w:t>
            </w:r>
            <w:r w:rsidRPr="7328B52E">
              <w:rPr>
                <w:rFonts w:ascii="Arial" w:eastAsia="Arial" w:hAnsi="Arial" w:cs="Arial"/>
                <w:sz w:val="22"/>
                <w:szCs w:val="22"/>
              </w:rPr>
              <w:t xml:space="preserve">e </w:t>
            </w:r>
            <w:r w:rsidRPr="7328B52E">
              <w:rPr>
                <w:rFonts w:ascii="Arial" w:eastAsia="Arial" w:hAnsi="Arial" w:cs="Arial"/>
                <w:spacing w:val="-1"/>
                <w:sz w:val="22"/>
                <w:szCs w:val="22"/>
              </w:rPr>
              <w:t>Medicine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91372" w14:textId="4D35EE89"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w:t>
            </w:r>
            <w:r w:rsidR="009E1373" w:rsidRPr="7328B52E">
              <w:rPr>
                <w:rFonts w:ascii="Arial" w:eastAsia="Arial" w:hAnsi="Arial" w:cs="Arial"/>
                <w:spacing w:val="-1"/>
                <w:sz w:val="22"/>
                <w:szCs w:val="22"/>
              </w:rPr>
              <w:t>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4F1B7DEC"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75C0" w14:textId="51709933"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C0B03" w14:textId="29A848E5" w:rsidR="00D46C0F" w:rsidRPr="00FB45E7" w:rsidRDefault="00D46C0F" w:rsidP="7328B52E">
            <w:pPr>
              <w:pStyle w:val="TableParagraph"/>
              <w:kinsoku w:val="0"/>
              <w:overflowPunct w:val="0"/>
              <w:spacing w:line="272" w:lineRule="exact"/>
              <w:ind w:left="103"/>
              <w:rPr>
                <w:rFonts w:ascii="Arial" w:eastAsia="Arial" w:hAnsi="Arial" w:cs="Arial"/>
                <w:sz w:val="22"/>
                <w:szCs w:val="22"/>
              </w:rPr>
            </w:pPr>
            <w:r w:rsidRPr="7328B52E">
              <w:rPr>
                <w:rFonts w:ascii="Arial" w:eastAsia="Arial" w:hAnsi="Arial" w:cs="Arial"/>
                <w:spacing w:val="-1"/>
                <w:sz w:val="22"/>
                <w:szCs w:val="22"/>
              </w:rPr>
              <w:t>Genito-Urinar</w:t>
            </w:r>
            <w:r w:rsidRPr="7328B52E">
              <w:rPr>
                <w:rFonts w:ascii="Arial" w:eastAsia="Arial" w:hAnsi="Arial" w:cs="Arial"/>
                <w:sz w:val="22"/>
                <w:szCs w:val="22"/>
              </w:rPr>
              <w:t xml:space="preserve">y </w:t>
            </w:r>
            <w:r w:rsidRPr="7328B52E">
              <w:rPr>
                <w:rFonts w:ascii="Arial" w:eastAsia="Arial" w:hAnsi="Arial" w:cs="Arial"/>
                <w:spacing w:val="-1"/>
                <w:sz w:val="22"/>
                <w:szCs w:val="22"/>
              </w:rPr>
              <w:t>Medicine</w:t>
            </w:r>
            <w:r w:rsidR="56438032" w:rsidRPr="7328B52E">
              <w:rPr>
                <w:rFonts w:ascii="Arial" w:eastAsia="Arial" w:hAnsi="Arial" w:cs="Arial"/>
                <w:spacing w:val="-1"/>
                <w:sz w:val="22"/>
                <w:szCs w:val="22"/>
              </w:rPr>
              <w:t xml:space="preserve"> / HIV</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F37C6" w14:textId="6C50D1FF"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3DDA9A61" w14:textId="77777777" w:rsidTr="7328B52E">
        <w:trPr>
          <w:trHeight w:hRule="exact" w:val="287"/>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9C26" w14:textId="38F94827" w:rsidR="00D46C0F" w:rsidRPr="00FB45E7" w:rsidRDefault="22307F67"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S/09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560B4"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proofErr w:type="spellStart"/>
            <w:r w:rsidRPr="7328B52E">
              <w:rPr>
                <w:rFonts w:ascii="Arial" w:eastAsia="Arial" w:hAnsi="Arial" w:cs="Arial"/>
                <w:spacing w:val="-1"/>
                <w:sz w:val="22"/>
                <w:szCs w:val="22"/>
              </w:rPr>
              <w:t>Paediatrics</w:t>
            </w:r>
            <w:proofErr w:type="spellEnd"/>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BBFD1" w14:textId="3AB80A6C" w:rsidR="00D46C0F" w:rsidRPr="00FB45E7" w:rsidRDefault="00D46C0F" w:rsidP="7328B52E">
            <w:pPr>
              <w:pStyle w:val="TableParagraph"/>
              <w:kinsoku w:val="0"/>
              <w:overflowPunct w:val="0"/>
              <w:spacing w:line="273" w:lineRule="exact"/>
              <w:ind w:left="101"/>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r w:rsidR="1FD4B65A" w:rsidRPr="7328B52E">
              <w:rPr>
                <w:rFonts w:ascii="Arial" w:eastAsia="Arial" w:hAnsi="Arial" w:cs="Arial"/>
                <w:spacing w:val="-1"/>
                <w:sz w:val="22"/>
                <w:szCs w:val="22"/>
              </w:rPr>
              <w:t xml:space="preserve"> / BSMS</w:t>
            </w:r>
          </w:p>
        </w:tc>
      </w:tr>
      <w:tr w:rsidR="007F47C2" w:rsidRPr="00FB45E7" w14:paraId="2D161EE9"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152D5" w14:textId="3464B910" w:rsidR="00D46C0F"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75D1" w14:textId="77777777"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Genera</w:t>
            </w:r>
            <w:r w:rsidRPr="7328B52E">
              <w:rPr>
                <w:rFonts w:ascii="Arial" w:eastAsia="Arial" w:hAnsi="Arial" w:cs="Arial"/>
                <w:sz w:val="22"/>
                <w:szCs w:val="22"/>
              </w:rPr>
              <w:t xml:space="preserve">l </w:t>
            </w:r>
            <w:r w:rsidRPr="7328B52E">
              <w:rPr>
                <w:rFonts w:ascii="Arial" w:eastAsia="Arial" w:hAnsi="Arial" w:cs="Arial"/>
                <w:spacing w:val="-1"/>
                <w:sz w:val="22"/>
                <w:szCs w:val="22"/>
              </w:rPr>
              <w:t>Practice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BB4DC" w14:textId="44EB7554" w:rsidR="00D46C0F" w:rsidRPr="00FB45E7" w:rsidRDefault="00CA0D0B" w:rsidP="7328B52E">
            <w:pPr>
              <w:pStyle w:val="TableParagraph"/>
              <w:kinsoku w:val="0"/>
              <w:overflowPunct w:val="0"/>
              <w:spacing w:line="272" w:lineRule="exact"/>
              <w:ind w:left="101"/>
              <w:rPr>
                <w:rFonts w:ascii="Arial" w:eastAsia="Arial" w:hAnsi="Arial" w:cs="Arial"/>
                <w:sz w:val="22"/>
                <w:szCs w:val="22"/>
              </w:rPr>
            </w:pPr>
            <w:r w:rsidRPr="7328B52E">
              <w:rPr>
                <w:rFonts w:ascii="Arial" w:eastAsia="Arial" w:hAnsi="Arial" w:cs="Arial"/>
                <w:spacing w:val="-1"/>
                <w:sz w:val="22"/>
                <w:szCs w:val="22"/>
              </w:rPr>
              <w:t>Department of P</w:t>
            </w:r>
            <w:r w:rsidR="1FD4B65A" w:rsidRPr="7328B52E">
              <w:rPr>
                <w:rFonts w:ascii="Arial" w:eastAsia="Arial" w:hAnsi="Arial" w:cs="Arial"/>
                <w:spacing w:val="-1"/>
                <w:sz w:val="22"/>
                <w:szCs w:val="22"/>
              </w:rPr>
              <w:t>rimary Care / BSMS</w:t>
            </w:r>
          </w:p>
        </w:tc>
      </w:tr>
      <w:tr w:rsidR="007F47C2" w:rsidRPr="00FB45E7" w14:paraId="5B57105A" w14:textId="77777777" w:rsidTr="7328B52E">
        <w:trPr>
          <w:trHeight w:hRule="exact" w:val="286"/>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92F5" w14:textId="3AC5100E" w:rsidR="00CA0D0B" w:rsidRPr="00FB45E7" w:rsidRDefault="22307F67"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2025</w:t>
            </w:r>
            <w:r w:rsidR="00CA0D0B" w:rsidRPr="7328B52E">
              <w:rPr>
                <w:rFonts w:ascii="Arial" w:eastAsia="Arial" w:hAnsi="Arial" w:cs="Arial"/>
                <w:spacing w:val="-1"/>
                <w:sz w:val="22"/>
                <w:szCs w:val="22"/>
              </w:rPr>
              <w:t>BS</w:t>
            </w:r>
            <w:r w:rsidR="00CA0D0B" w:rsidRPr="7328B52E">
              <w:rPr>
                <w:rFonts w:ascii="Arial" w:eastAsia="Arial" w:hAnsi="Arial" w:cs="Arial"/>
                <w:spacing w:val="1"/>
                <w:sz w:val="22"/>
                <w:szCs w:val="22"/>
              </w:rPr>
              <w:t>M</w:t>
            </w:r>
            <w:r w:rsidR="00CA0D0B" w:rsidRPr="7328B52E">
              <w:rPr>
                <w:rFonts w:ascii="Arial" w:eastAsia="Arial" w:hAnsi="Arial" w:cs="Arial"/>
                <w:spacing w:val="-1"/>
                <w:sz w:val="22"/>
                <w:szCs w:val="22"/>
              </w:rPr>
              <w:t>S/11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E9154" w14:textId="77777777" w:rsidR="00CA0D0B" w:rsidRPr="00FB45E7" w:rsidRDefault="00CA0D0B"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Genera</w:t>
            </w:r>
            <w:r w:rsidRPr="7328B52E">
              <w:rPr>
                <w:rFonts w:ascii="Arial" w:eastAsia="Arial" w:hAnsi="Arial" w:cs="Arial"/>
                <w:sz w:val="22"/>
                <w:szCs w:val="22"/>
              </w:rPr>
              <w:t xml:space="preserve">l </w:t>
            </w:r>
            <w:r w:rsidRPr="7328B52E">
              <w:rPr>
                <w:rFonts w:ascii="Arial" w:eastAsia="Arial" w:hAnsi="Arial" w:cs="Arial"/>
                <w:spacing w:val="-1"/>
                <w:sz w:val="22"/>
                <w:szCs w:val="22"/>
              </w:rPr>
              <w:t>Practice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1291" w14:textId="52E1FF3F" w:rsidR="00CA0D0B" w:rsidRPr="00FB45E7" w:rsidRDefault="00CA0D0B" w:rsidP="7328B52E">
            <w:pPr>
              <w:pStyle w:val="TableParagraph"/>
              <w:kinsoku w:val="0"/>
              <w:overflowPunct w:val="0"/>
              <w:spacing w:line="272" w:lineRule="exact"/>
              <w:ind w:left="101"/>
              <w:rPr>
                <w:rFonts w:ascii="Arial" w:eastAsia="Arial" w:hAnsi="Arial" w:cs="Arial"/>
                <w:sz w:val="22"/>
                <w:szCs w:val="22"/>
              </w:rPr>
            </w:pPr>
            <w:r w:rsidRPr="7328B52E">
              <w:rPr>
                <w:rFonts w:ascii="Arial" w:eastAsia="Arial" w:hAnsi="Arial" w:cs="Arial"/>
                <w:spacing w:val="-1"/>
                <w:sz w:val="22"/>
                <w:szCs w:val="22"/>
              </w:rPr>
              <w:t xml:space="preserve">Department of </w:t>
            </w:r>
            <w:r w:rsidR="1FD4B65A" w:rsidRPr="7328B52E">
              <w:rPr>
                <w:rFonts w:ascii="Arial" w:eastAsia="Arial" w:hAnsi="Arial" w:cs="Arial"/>
                <w:spacing w:val="-1"/>
                <w:sz w:val="22"/>
                <w:szCs w:val="22"/>
              </w:rPr>
              <w:t>Primary Care / BSMS</w:t>
            </w:r>
          </w:p>
        </w:tc>
      </w:tr>
      <w:tr w:rsidR="007F47C2" w:rsidRPr="00FB45E7" w14:paraId="4D7C53B9" w14:textId="77777777" w:rsidTr="7328B52E">
        <w:trPr>
          <w:trHeight w:hRule="exact" w:val="287"/>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3812" w14:textId="36D36BB9" w:rsidR="00CA0D0B" w:rsidRPr="00FB45E7" w:rsidRDefault="22307F67"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2025</w:t>
            </w:r>
            <w:r w:rsidR="00CA0D0B" w:rsidRPr="7328B52E">
              <w:rPr>
                <w:rFonts w:ascii="Arial" w:eastAsia="Arial" w:hAnsi="Arial" w:cs="Arial"/>
                <w:spacing w:val="-1"/>
                <w:sz w:val="22"/>
                <w:szCs w:val="22"/>
              </w:rPr>
              <w:t>BS</w:t>
            </w:r>
            <w:r w:rsidR="00CA0D0B" w:rsidRPr="7328B52E">
              <w:rPr>
                <w:rFonts w:ascii="Arial" w:eastAsia="Arial" w:hAnsi="Arial" w:cs="Arial"/>
                <w:spacing w:val="1"/>
                <w:sz w:val="22"/>
                <w:szCs w:val="22"/>
              </w:rPr>
              <w:t>M</w:t>
            </w:r>
            <w:r w:rsidR="00CA0D0B" w:rsidRPr="7328B52E">
              <w:rPr>
                <w:rFonts w:ascii="Arial" w:eastAsia="Arial" w:hAnsi="Arial" w:cs="Arial"/>
                <w:spacing w:val="-1"/>
                <w:sz w:val="22"/>
                <w:szCs w:val="22"/>
              </w:rPr>
              <w:t>S/12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C92E" w14:textId="77777777" w:rsidR="00CA0D0B" w:rsidRPr="00FB45E7" w:rsidRDefault="00CA0D0B"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Genera</w:t>
            </w:r>
            <w:r w:rsidRPr="7328B52E">
              <w:rPr>
                <w:rFonts w:ascii="Arial" w:eastAsia="Arial" w:hAnsi="Arial" w:cs="Arial"/>
                <w:sz w:val="22"/>
                <w:szCs w:val="22"/>
              </w:rPr>
              <w:t xml:space="preserve">l </w:t>
            </w:r>
            <w:r w:rsidRPr="7328B52E">
              <w:rPr>
                <w:rFonts w:ascii="Arial" w:eastAsia="Arial" w:hAnsi="Arial" w:cs="Arial"/>
                <w:spacing w:val="-1"/>
                <w:sz w:val="22"/>
                <w:szCs w:val="22"/>
              </w:rPr>
              <w:t>Practice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CBDDC" w14:textId="7D7D21B3" w:rsidR="00CA0D0B" w:rsidRPr="00FB45E7" w:rsidRDefault="1FD4B65A" w:rsidP="7328B52E">
            <w:pPr>
              <w:pStyle w:val="TableParagraph"/>
              <w:kinsoku w:val="0"/>
              <w:overflowPunct w:val="0"/>
              <w:spacing w:line="273" w:lineRule="exact"/>
              <w:ind w:left="101"/>
              <w:rPr>
                <w:rFonts w:ascii="Arial" w:eastAsia="Arial" w:hAnsi="Arial" w:cs="Arial"/>
                <w:sz w:val="22"/>
                <w:szCs w:val="22"/>
              </w:rPr>
            </w:pPr>
            <w:r w:rsidRPr="7328B52E">
              <w:rPr>
                <w:rFonts w:ascii="Arial" w:eastAsia="Arial" w:hAnsi="Arial" w:cs="Arial"/>
                <w:spacing w:val="-1"/>
                <w:sz w:val="22"/>
                <w:szCs w:val="22"/>
              </w:rPr>
              <w:t>D</w:t>
            </w:r>
            <w:r w:rsidR="00CA0D0B" w:rsidRPr="7328B52E">
              <w:rPr>
                <w:rFonts w:ascii="Arial" w:eastAsia="Arial" w:hAnsi="Arial" w:cs="Arial"/>
                <w:spacing w:val="-1"/>
                <w:sz w:val="22"/>
                <w:szCs w:val="22"/>
              </w:rPr>
              <w:t xml:space="preserve">epartment of </w:t>
            </w:r>
            <w:r w:rsidRPr="7328B52E">
              <w:rPr>
                <w:rFonts w:ascii="Arial" w:eastAsia="Arial" w:hAnsi="Arial" w:cs="Arial"/>
                <w:spacing w:val="-1"/>
                <w:sz w:val="22"/>
                <w:szCs w:val="22"/>
              </w:rPr>
              <w:t>Primary Care / BSMS</w:t>
            </w:r>
          </w:p>
        </w:tc>
      </w:tr>
      <w:tr w:rsidR="007F47C2" w:rsidRPr="00FB45E7" w14:paraId="1F2CA547" w14:textId="77777777" w:rsidTr="7328B52E">
        <w:trPr>
          <w:trHeight w:hRule="exact" w:val="332"/>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265F3" w14:textId="749953AB"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DBFC5" w14:textId="4B66C18F" w:rsidR="00D46C0F" w:rsidRPr="00FB45E7" w:rsidRDefault="00CA0D0B" w:rsidP="7328B52E">
            <w:pPr>
              <w:pStyle w:val="TableParagraph"/>
              <w:kinsoku w:val="0"/>
              <w:overflowPunct w:val="0"/>
              <w:spacing w:line="276" w:lineRule="exact"/>
              <w:ind w:left="102" w:right="105"/>
              <w:rPr>
                <w:rFonts w:ascii="Arial" w:eastAsia="Arial" w:hAnsi="Arial" w:cs="Arial"/>
                <w:sz w:val="22"/>
                <w:szCs w:val="22"/>
              </w:rPr>
            </w:pPr>
            <w:r w:rsidRPr="7328B52E">
              <w:rPr>
                <w:rFonts w:ascii="Arial" w:eastAsia="Arial" w:hAnsi="Arial" w:cs="Arial"/>
                <w:sz w:val="22"/>
                <w:szCs w:val="22"/>
              </w:rPr>
              <w:t>Medical Education</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ADA6" w14:textId="79975B1E" w:rsidR="00D46C0F" w:rsidRPr="00FB45E7" w:rsidRDefault="00CA0D0B"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BSMS Dep</w:t>
            </w:r>
            <w:r w:rsidR="00824108" w:rsidRPr="7328B52E">
              <w:rPr>
                <w:rFonts w:ascii="Arial" w:eastAsia="Arial" w:hAnsi="Arial" w:cs="Arial"/>
                <w:spacing w:val="-1"/>
                <w:sz w:val="22"/>
                <w:szCs w:val="22"/>
              </w:rPr>
              <w:t>t</w:t>
            </w:r>
            <w:r w:rsidRPr="7328B52E">
              <w:rPr>
                <w:rFonts w:ascii="Arial" w:eastAsia="Arial" w:hAnsi="Arial" w:cs="Arial"/>
                <w:spacing w:val="-1"/>
                <w:sz w:val="22"/>
                <w:szCs w:val="22"/>
              </w:rPr>
              <w:t xml:space="preserve"> of Med</w:t>
            </w:r>
            <w:r w:rsidR="00116907" w:rsidRPr="7328B52E">
              <w:rPr>
                <w:rFonts w:ascii="Arial" w:eastAsia="Arial" w:hAnsi="Arial" w:cs="Arial"/>
                <w:spacing w:val="-1"/>
                <w:sz w:val="22"/>
                <w:szCs w:val="22"/>
              </w:rPr>
              <w:t>ical</w:t>
            </w:r>
            <w:r w:rsidRPr="7328B52E">
              <w:rPr>
                <w:rFonts w:ascii="Arial" w:eastAsia="Arial" w:hAnsi="Arial" w:cs="Arial"/>
                <w:spacing w:val="-1"/>
                <w:sz w:val="22"/>
                <w:szCs w:val="22"/>
              </w:rPr>
              <w:t xml:space="preserve"> Education</w:t>
            </w:r>
            <w:r w:rsidR="1FD4B65A" w:rsidRPr="7328B52E">
              <w:rPr>
                <w:rFonts w:ascii="Arial" w:eastAsia="Arial" w:hAnsi="Arial" w:cs="Arial"/>
                <w:spacing w:val="-1"/>
                <w:sz w:val="22"/>
                <w:szCs w:val="22"/>
              </w:rPr>
              <w:t>, UHS</w:t>
            </w:r>
          </w:p>
        </w:tc>
      </w:tr>
      <w:tr w:rsidR="007F47C2" w:rsidRPr="00FB45E7" w14:paraId="552450DB" w14:textId="77777777" w:rsidTr="7328B52E">
        <w:trPr>
          <w:trHeight w:hRule="exact" w:val="294"/>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45F55" w14:textId="5D90A3A9"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A3E48" w14:textId="513BFF9D" w:rsidR="00D46C0F" w:rsidRPr="00FB45E7" w:rsidRDefault="00CA0D0B" w:rsidP="7328B52E">
            <w:pPr>
              <w:pStyle w:val="TableParagraph"/>
              <w:kinsoku w:val="0"/>
              <w:overflowPunct w:val="0"/>
              <w:spacing w:line="276" w:lineRule="exact"/>
              <w:ind w:left="102" w:right="105"/>
              <w:rPr>
                <w:rFonts w:ascii="Arial" w:eastAsia="Arial" w:hAnsi="Arial" w:cs="Arial"/>
                <w:sz w:val="22"/>
                <w:szCs w:val="22"/>
              </w:rPr>
            </w:pPr>
            <w:r w:rsidRPr="7328B52E">
              <w:rPr>
                <w:rFonts w:ascii="Arial" w:eastAsia="Arial" w:hAnsi="Arial" w:cs="Arial"/>
                <w:sz w:val="22"/>
                <w:szCs w:val="22"/>
              </w:rPr>
              <w:t>Medical Education</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3A7B" w14:textId="49955F76" w:rsidR="00D46C0F" w:rsidRPr="00FB45E7" w:rsidRDefault="00CA0D0B"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BSMS Dept of Med</w:t>
            </w:r>
            <w:r w:rsidR="00116907" w:rsidRPr="7328B52E">
              <w:rPr>
                <w:rFonts w:ascii="Arial" w:eastAsia="Arial" w:hAnsi="Arial" w:cs="Arial"/>
                <w:spacing w:val="-1"/>
                <w:sz w:val="22"/>
                <w:szCs w:val="22"/>
              </w:rPr>
              <w:t>ical</w:t>
            </w:r>
            <w:r w:rsidRPr="7328B52E">
              <w:rPr>
                <w:rFonts w:ascii="Arial" w:eastAsia="Arial" w:hAnsi="Arial" w:cs="Arial"/>
                <w:spacing w:val="-1"/>
                <w:sz w:val="22"/>
                <w:szCs w:val="22"/>
              </w:rPr>
              <w:t xml:space="preserve"> Education</w:t>
            </w:r>
            <w:r w:rsidR="1FD4B65A" w:rsidRPr="7328B52E">
              <w:rPr>
                <w:rFonts w:ascii="Arial" w:eastAsia="Arial" w:hAnsi="Arial" w:cs="Arial"/>
                <w:spacing w:val="-1"/>
                <w:sz w:val="22"/>
                <w:szCs w:val="22"/>
              </w:rPr>
              <w:t>, UHS</w:t>
            </w:r>
          </w:p>
        </w:tc>
      </w:tr>
      <w:tr w:rsidR="007F47C2" w:rsidRPr="00FB45E7" w14:paraId="740A7420" w14:textId="77777777" w:rsidTr="7328B52E">
        <w:trPr>
          <w:trHeight w:hRule="exact" w:val="284"/>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33231" w14:textId="7EF93E6C"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94610" w14:textId="108F2239" w:rsidR="00D46C0F" w:rsidRPr="00FB45E7" w:rsidRDefault="00CA0D0B" w:rsidP="7328B52E">
            <w:pPr>
              <w:pStyle w:val="TableParagraph"/>
              <w:kinsoku w:val="0"/>
              <w:overflowPunct w:val="0"/>
              <w:spacing w:before="1" w:line="276" w:lineRule="exact"/>
              <w:ind w:left="102" w:right="105"/>
              <w:rPr>
                <w:rFonts w:ascii="Arial" w:eastAsia="Arial" w:hAnsi="Arial" w:cs="Arial"/>
                <w:sz w:val="22"/>
                <w:szCs w:val="22"/>
              </w:rPr>
            </w:pPr>
            <w:r w:rsidRPr="7328B52E">
              <w:rPr>
                <w:rFonts w:ascii="Arial" w:eastAsia="Arial" w:hAnsi="Arial" w:cs="Arial"/>
                <w:sz w:val="22"/>
                <w:szCs w:val="22"/>
              </w:rPr>
              <w:t>Medical Education</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9980" w14:textId="7C672518" w:rsidR="00D46C0F" w:rsidRPr="00FB45E7" w:rsidRDefault="00CA0D0B"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BSMS Dept of Med</w:t>
            </w:r>
            <w:r w:rsidR="00116907" w:rsidRPr="7328B52E">
              <w:rPr>
                <w:rFonts w:ascii="Arial" w:eastAsia="Arial" w:hAnsi="Arial" w:cs="Arial"/>
                <w:spacing w:val="-1"/>
                <w:sz w:val="22"/>
                <w:szCs w:val="22"/>
              </w:rPr>
              <w:t>ical</w:t>
            </w:r>
            <w:r w:rsidRPr="7328B52E">
              <w:rPr>
                <w:rFonts w:ascii="Arial" w:eastAsia="Arial" w:hAnsi="Arial" w:cs="Arial"/>
                <w:spacing w:val="-1"/>
                <w:sz w:val="22"/>
                <w:szCs w:val="22"/>
              </w:rPr>
              <w:t xml:space="preserve"> Education</w:t>
            </w:r>
            <w:r w:rsidR="1FD4B65A" w:rsidRPr="7328B52E">
              <w:rPr>
                <w:rFonts w:ascii="Arial" w:eastAsia="Arial" w:hAnsi="Arial" w:cs="Arial"/>
                <w:spacing w:val="-1"/>
                <w:sz w:val="22"/>
                <w:szCs w:val="22"/>
              </w:rPr>
              <w:t>, UHS</w:t>
            </w:r>
          </w:p>
        </w:tc>
      </w:tr>
      <w:tr w:rsidR="007F47C2" w:rsidRPr="00FB45E7" w14:paraId="132F83C0" w14:textId="77777777" w:rsidTr="7328B52E">
        <w:trPr>
          <w:trHeight w:hRule="exact" w:val="288"/>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4D151" w14:textId="3F0148AE"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EF6C8" w14:textId="738DF29F" w:rsidR="00D46C0F" w:rsidRPr="00FB45E7" w:rsidRDefault="00D46C0F" w:rsidP="7328B52E">
            <w:pPr>
              <w:pStyle w:val="TableParagraph"/>
              <w:kinsoku w:val="0"/>
              <w:overflowPunct w:val="0"/>
              <w:spacing w:line="276" w:lineRule="exact"/>
              <w:ind w:left="102" w:right="105"/>
              <w:rPr>
                <w:rFonts w:ascii="Arial" w:eastAsia="Arial" w:hAnsi="Arial" w:cs="Arial"/>
                <w:sz w:val="22"/>
                <w:szCs w:val="22"/>
              </w:rPr>
            </w:pPr>
            <w:r w:rsidRPr="7328B52E">
              <w:rPr>
                <w:rFonts w:ascii="Arial" w:eastAsia="Arial" w:hAnsi="Arial" w:cs="Arial"/>
                <w:sz w:val="22"/>
                <w:szCs w:val="22"/>
              </w:rPr>
              <w:t xml:space="preserve">Management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Leade</w:t>
            </w:r>
            <w:r w:rsidRPr="7328B52E">
              <w:rPr>
                <w:rFonts w:ascii="Arial" w:eastAsia="Arial" w:hAnsi="Arial" w:cs="Arial"/>
                <w:spacing w:val="1"/>
                <w:sz w:val="22"/>
                <w:szCs w:val="22"/>
              </w:rPr>
              <w:t>r</w:t>
            </w:r>
            <w:r w:rsidRPr="7328B52E">
              <w:rPr>
                <w:rFonts w:ascii="Arial" w:eastAsia="Arial" w:hAnsi="Arial" w:cs="Arial"/>
                <w:spacing w:val="-1"/>
                <w:sz w:val="22"/>
                <w:szCs w:val="22"/>
              </w:rPr>
              <w:t>ship</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E0EED" w14:textId="5087A8F4"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r w:rsidR="1FD4B65A" w:rsidRPr="7328B52E">
              <w:rPr>
                <w:rFonts w:ascii="Arial" w:eastAsia="Arial" w:hAnsi="Arial" w:cs="Arial"/>
                <w:sz w:val="22"/>
                <w:szCs w:val="22"/>
              </w:rPr>
              <w:t>, UHS</w:t>
            </w:r>
          </w:p>
        </w:tc>
      </w:tr>
      <w:tr w:rsidR="007F47C2" w:rsidRPr="00FB45E7" w14:paraId="62D7C674" w14:textId="77777777" w:rsidTr="7328B52E">
        <w:trPr>
          <w:trHeight w:hRule="exact" w:val="278"/>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80B3F" w14:textId="61D801E7"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1A12" w14:textId="27A1B486" w:rsidR="00D46C0F" w:rsidRPr="00FB45E7" w:rsidRDefault="00D46C0F" w:rsidP="7328B52E">
            <w:pPr>
              <w:pStyle w:val="TableParagraph"/>
              <w:kinsoku w:val="0"/>
              <w:overflowPunct w:val="0"/>
              <w:spacing w:line="276" w:lineRule="exact"/>
              <w:ind w:left="102" w:right="105"/>
              <w:rPr>
                <w:rFonts w:ascii="Arial" w:eastAsia="Arial" w:hAnsi="Arial" w:cs="Arial"/>
                <w:sz w:val="22"/>
                <w:szCs w:val="22"/>
              </w:rPr>
            </w:pPr>
            <w:r w:rsidRPr="7328B52E">
              <w:rPr>
                <w:rFonts w:ascii="Arial" w:eastAsia="Arial" w:hAnsi="Arial" w:cs="Arial"/>
                <w:sz w:val="22"/>
                <w:szCs w:val="22"/>
              </w:rPr>
              <w:t xml:space="preserve">Management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Leade</w:t>
            </w:r>
            <w:r w:rsidRPr="7328B52E">
              <w:rPr>
                <w:rFonts w:ascii="Arial" w:eastAsia="Arial" w:hAnsi="Arial" w:cs="Arial"/>
                <w:spacing w:val="1"/>
                <w:sz w:val="22"/>
                <w:szCs w:val="22"/>
              </w:rPr>
              <w:t>r</w:t>
            </w:r>
            <w:r w:rsidRPr="7328B52E">
              <w:rPr>
                <w:rFonts w:ascii="Arial" w:eastAsia="Arial" w:hAnsi="Arial" w:cs="Arial"/>
                <w:spacing w:val="-1"/>
                <w:sz w:val="22"/>
                <w:szCs w:val="22"/>
              </w:rPr>
              <w:t>ship</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9087F" w14:textId="7F6981C3" w:rsidR="00D46C0F" w:rsidRPr="00FB45E7" w:rsidRDefault="00D46C0F" w:rsidP="7328B52E">
            <w:pPr>
              <w:pStyle w:val="TableParagraph"/>
              <w:kinsoku w:val="0"/>
              <w:overflowPunct w:val="0"/>
              <w:spacing w:line="272"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r w:rsidR="1FD4B65A" w:rsidRPr="7328B52E">
              <w:rPr>
                <w:rFonts w:ascii="Arial" w:eastAsia="Arial" w:hAnsi="Arial" w:cs="Arial"/>
                <w:sz w:val="22"/>
                <w:szCs w:val="22"/>
              </w:rPr>
              <w:t>, UHS</w:t>
            </w:r>
          </w:p>
        </w:tc>
      </w:tr>
      <w:tr w:rsidR="007F47C2" w:rsidRPr="00FB45E7" w14:paraId="4E9B40D9" w14:textId="77777777" w:rsidTr="7328B52E">
        <w:trPr>
          <w:trHeight w:hRule="exact" w:val="282"/>
        </w:trPr>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8434E" w14:textId="11E94255" w:rsidR="00D46C0F" w:rsidRPr="00FB45E7" w:rsidRDefault="22307F67"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2025</w:t>
            </w:r>
            <w:r w:rsidR="00D46C0F" w:rsidRPr="7328B52E">
              <w:rPr>
                <w:rFonts w:ascii="Arial" w:eastAsia="Arial" w:hAnsi="Arial" w:cs="Arial"/>
                <w:spacing w:val="-1"/>
                <w:sz w:val="22"/>
                <w:szCs w:val="22"/>
              </w:rPr>
              <w:t>BS</w:t>
            </w:r>
            <w:r w:rsidR="00D46C0F" w:rsidRPr="7328B52E">
              <w:rPr>
                <w:rFonts w:ascii="Arial" w:eastAsia="Arial" w:hAnsi="Arial" w:cs="Arial"/>
                <w:spacing w:val="1"/>
                <w:sz w:val="22"/>
                <w:szCs w:val="22"/>
              </w:rPr>
              <w:t>M</w:t>
            </w:r>
            <w:r w:rsidR="00D46C0F" w:rsidRPr="7328B52E">
              <w:rPr>
                <w:rFonts w:ascii="Arial" w:eastAsia="Arial" w:hAnsi="Arial" w:cs="Arial"/>
                <w:spacing w:val="-1"/>
                <w:sz w:val="22"/>
                <w:szCs w:val="22"/>
              </w:rPr>
              <w:t>S/18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AC3F3" w14:textId="01974EC7" w:rsidR="00D46C0F" w:rsidRPr="00FB45E7" w:rsidRDefault="00D46C0F" w:rsidP="7328B52E">
            <w:pPr>
              <w:pStyle w:val="TableParagraph"/>
              <w:kinsoku w:val="0"/>
              <w:overflowPunct w:val="0"/>
              <w:spacing w:before="1" w:line="276" w:lineRule="exact"/>
              <w:ind w:left="102" w:right="105"/>
              <w:rPr>
                <w:rFonts w:ascii="Arial" w:eastAsia="Arial" w:hAnsi="Arial" w:cs="Arial"/>
                <w:sz w:val="22"/>
                <w:szCs w:val="22"/>
              </w:rPr>
            </w:pPr>
            <w:r w:rsidRPr="7328B52E">
              <w:rPr>
                <w:rFonts w:ascii="Arial" w:eastAsia="Arial" w:hAnsi="Arial" w:cs="Arial"/>
                <w:sz w:val="22"/>
                <w:szCs w:val="22"/>
              </w:rPr>
              <w:t xml:space="preserve">Management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Leade</w:t>
            </w:r>
            <w:r w:rsidRPr="7328B52E">
              <w:rPr>
                <w:rFonts w:ascii="Arial" w:eastAsia="Arial" w:hAnsi="Arial" w:cs="Arial"/>
                <w:spacing w:val="1"/>
                <w:sz w:val="22"/>
                <w:szCs w:val="22"/>
              </w:rPr>
              <w:t>r</w:t>
            </w:r>
            <w:r w:rsidRPr="7328B52E">
              <w:rPr>
                <w:rFonts w:ascii="Arial" w:eastAsia="Arial" w:hAnsi="Arial" w:cs="Arial"/>
                <w:spacing w:val="-1"/>
                <w:sz w:val="22"/>
                <w:szCs w:val="22"/>
              </w:rPr>
              <w:t>ship</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3F76" w14:textId="04BD3646"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r w:rsidR="1FD4B65A" w:rsidRPr="7328B52E">
              <w:rPr>
                <w:rFonts w:ascii="Arial" w:eastAsia="Arial" w:hAnsi="Arial" w:cs="Arial"/>
                <w:sz w:val="22"/>
                <w:szCs w:val="22"/>
              </w:rPr>
              <w:t>, UHS</w:t>
            </w:r>
          </w:p>
        </w:tc>
      </w:tr>
    </w:tbl>
    <w:p w14:paraId="35139A67" w14:textId="77777777" w:rsidR="00D46C0F" w:rsidRPr="00FB45E7" w:rsidRDefault="00D46C0F" w:rsidP="7328B52E">
      <w:pPr>
        <w:kinsoku w:val="0"/>
        <w:overflowPunct w:val="0"/>
        <w:spacing w:before="3" w:line="200" w:lineRule="exact"/>
        <w:rPr>
          <w:rFonts w:ascii="Arial" w:eastAsia="Arial" w:hAnsi="Arial" w:cs="Arial"/>
          <w:sz w:val="22"/>
          <w:szCs w:val="22"/>
        </w:rPr>
      </w:pPr>
    </w:p>
    <w:p w14:paraId="5A72377B" w14:textId="2C31B896" w:rsidR="004B7980" w:rsidRDefault="00D46C0F" w:rsidP="7328B52E">
      <w:pPr>
        <w:pStyle w:val="BodyText"/>
        <w:kinsoku w:val="0"/>
        <w:overflowPunct w:val="0"/>
        <w:spacing w:before="69"/>
        <w:ind w:right="155"/>
        <w:jc w:val="both"/>
        <w:rPr>
          <w:rFonts w:eastAsia="Arial"/>
          <w:spacing w:val="66"/>
          <w:sz w:val="22"/>
          <w:szCs w:val="22"/>
        </w:rPr>
      </w:pPr>
      <w:r w:rsidRPr="7328B52E">
        <w:rPr>
          <w:rFonts w:eastAsia="Arial"/>
          <w:spacing w:val="-1"/>
          <w:sz w:val="22"/>
          <w:szCs w:val="22"/>
        </w:rPr>
        <w:t>Bot</w:t>
      </w:r>
      <w:r w:rsidRPr="7328B52E">
        <w:rPr>
          <w:rFonts w:eastAsia="Arial"/>
          <w:sz w:val="22"/>
          <w:szCs w:val="22"/>
        </w:rPr>
        <w:t>h</w:t>
      </w:r>
      <w:r w:rsidRPr="7328B52E">
        <w:rPr>
          <w:rFonts w:eastAsia="Arial"/>
          <w:spacing w:val="3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32"/>
          <w:sz w:val="22"/>
          <w:szCs w:val="22"/>
        </w:rPr>
        <w:t xml:space="preserve"> </w:t>
      </w:r>
      <w:r w:rsidRPr="7328B52E">
        <w:rPr>
          <w:rFonts w:eastAsia="Arial"/>
          <w:spacing w:val="-1"/>
          <w:sz w:val="22"/>
          <w:szCs w:val="22"/>
        </w:rPr>
        <w:t>F</w:t>
      </w:r>
      <w:r w:rsidRPr="7328B52E">
        <w:rPr>
          <w:rFonts w:eastAsia="Arial"/>
          <w:sz w:val="22"/>
          <w:szCs w:val="22"/>
        </w:rPr>
        <w:t>1</w:t>
      </w:r>
      <w:r w:rsidRPr="7328B52E">
        <w:rPr>
          <w:rFonts w:eastAsia="Arial"/>
          <w:spacing w:val="32"/>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32"/>
          <w:sz w:val="22"/>
          <w:szCs w:val="22"/>
        </w:rPr>
        <w:t xml:space="preserve"> </w:t>
      </w:r>
      <w:r w:rsidRPr="7328B52E">
        <w:rPr>
          <w:rFonts w:eastAsia="Arial"/>
          <w:spacing w:val="-1"/>
          <w:sz w:val="22"/>
          <w:szCs w:val="22"/>
        </w:rPr>
        <w:t>F</w:t>
      </w:r>
      <w:r w:rsidRPr="7328B52E">
        <w:rPr>
          <w:rFonts w:eastAsia="Arial"/>
          <w:sz w:val="22"/>
          <w:szCs w:val="22"/>
        </w:rPr>
        <w:t>2</w:t>
      </w:r>
      <w:r w:rsidRPr="7328B52E">
        <w:rPr>
          <w:rFonts w:eastAsia="Arial"/>
          <w:spacing w:val="32"/>
          <w:sz w:val="22"/>
          <w:szCs w:val="22"/>
        </w:rPr>
        <w:t xml:space="preserve"> </w:t>
      </w:r>
      <w:r w:rsidRPr="7328B52E">
        <w:rPr>
          <w:rFonts w:eastAsia="Arial"/>
          <w:spacing w:val="-1"/>
          <w:sz w:val="22"/>
          <w:szCs w:val="22"/>
        </w:rPr>
        <w:t>post</w:t>
      </w:r>
      <w:r w:rsidRPr="7328B52E">
        <w:rPr>
          <w:rFonts w:eastAsia="Arial"/>
          <w:sz w:val="22"/>
          <w:szCs w:val="22"/>
        </w:rPr>
        <w:t>s</w:t>
      </w:r>
      <w:r w:rsidRPr="7328B52E">
        <w:rPr>
          <w:rFonts w:eastAsia="Arial"/>
          <w:spacing w:val="32"/>
          <w:sz w:val="22"/>
          <w:szCs w:val="22"/>
        </w:rPr>
        <w:t xml:space="preserve"> </w:t>
      </w:r>
      <w:r w:rsidRPr="7328B52E">
        <w:rPr>
          <w:rFonts w:eastAsia="Arial"/>
          <w:spacing w:val="-1"/>
          <w:sz w:val="22"/>
          <w:szCs w:val="22"/>
        </w:rPr>
        <w:t>ar</w:t>
      </w:r>
      <w:r w:rsidRPr="7328B52E">
        <w:rPr>
          <w:rFonts w:eastAsia="Arial"/>
          <w:sz w:val="22"/>
          <w:szCs w:val="22"/>
        </w:rPr>
        <w:t>e</w:t>
      </w:r>
      <w:r w:rsidRPr="7328B52E">
        <w:rPr>
          <w:rFonts w:eastAsia="Arial"/>
          <w:spacing w:val="32"/>
          <w:sz w:val="22"/>
          <w:szCs w:val="22"/>
        </w:rPr>
        <w:t xml:space="preserve"> </w:t>
      </w:r>
      <w:r w:rsidRPr="7328B52E">
        <w:rPr>
          <w:rFonts w:eastAsia="Arial"/>
          <w:spacing w:val="-1"/>
          <w:sz w:val="22"/>
          <w:szCs w:val="22"/>
        </w:rPr>
        <w:t>base</w:t>
      </w:r>
      <w:r w:rsidRPr="7328B52E">
        <w:rPr>
          <w:rFonts w:eastAsia="Arial"/>
          <w:sz w:val="22"/>
          <w:szCs w:val="22"/>
        </w:rPr>
        <w:t>d</w:t>
      </w:r>
      <w:r w:rsidRPr="7328B52E">
        <w:rPr>
          <w:rFonts w:eastAsia="Arial"/>
          <w:spacing w:val="32"/>
          <w:sz w:val="22"/>
          <w:szCs w:val="22"/>
        </w:rPr>
        <w:t xml:space="preserve"> </w:t>
      </w:r>
      <w:r w:rsidRPr="7328B52E">
        <w:rPr>
          <w:rFonts w:eastAsia="Arial"/>
          <w:spacing w:val="-1"/>
          <w:sz w:val="22"/>
          <w:szCs w:val="22"/>
        </w:rPr>
        <w:t>withi</w:t>
      </w:r>
      <w:r w:rsidRPr="7328B52E">
        <w:rPr>
          <w:rFonts w:eastAsia="Arial"/>
          <w:sz w:val="22"/>
          <w:szCs w:val="22"/>
        </w:rPr>
        <w:t>n</w:t>
      </w:r>
      <w:r w:rsidRPr="7328B52E">
        <w:rPr>
          <w:rFonts w:eastAsia="Arial"/>
          <w:spacing w:val="33"/>
          <w:sz w:val="22"/>
          <w:szCs w:val="22"/>
        </w:rPr>
        <w:t xml:space="preserve"> </w:t>
      </w:r>
      <w:r w:rsidR="000D50F3" w:rsidRPr="7328B52E">
        <w:rPr>
          <w:rFonts w:eastAsia="Arial"/>
          <w:spacing w:val="-1"/>
          <w:sz w:val="22"/>
          <w:szCs w:val="22"/>
        </w:rPr>
        <w:t>UHS</w:t>
      </w:r>
      <w:r w:rsidR="009C386E" w:rsidRPr="7328B52E">
        <w:rPr>
          <w:rFonts w:eastAsia="Arial"/>
          <w:spacing w:val="32"/>
          <w:sz w:val="22"/>
          <w:szCs w:val="22"/>
        </w:rPr>
        <w:t xml:space="preserve"> </w:t>
      </w:r>
      <w:r w:rsidR="009C386E" w:rsidRPr="7328B52E">
        <w:rPr>
          <w:rFonts w:eastAsia="Arial"/>
          <w:spacing w:val="-1"/>
          <w:sz w:val="22"/>
          <w:szCs w:val="22"/>
        </w:rPr>
        <w:t>NHS Trust but may b</w:t>
      </w:r>
      <w:r w:rsidRPr="7328B52E">
        <w:rPr>
          <w:rFonts w:eastAsia="Arial"/>
          <w:sz w:val="22"/>
          <w:szCs w:val="22"/>
        </w:rPr>
        <w:t>e</w:t>
      </w:r>
      <w:r w:rsidRPr="7328B52E">
        <w:rPr>
          <w:rFonts w:eastAsia="Arial"/>
          <w:spacing w:val="32"/>
          <w:sz w:val="22"/>
          <w:szCs w:val="22"/>
        </w:rPr>
        <w:t xml:space="preserve"> </w:t>
      </w:r>
      <w:r w:rsidRPr="7328B52E">
        <w:rPr>
          <w:rFonts w:eastAsia="Arial"/>
          <w:spacing w:val="-1"/>
          <w:sz w:val="22"/>
          <w:szCs w:val="22"/>
        </w:rPr>
        <w:t>eithe</w:t>
      </w:r>
      <w:r w:rsidRPr="7328B52E">
        <w:rPr>
          <w:rFonts w:eastAsia="Arial"/>
          <w:sz w:val="22"/>
          <w:szCs w:val="22"/>
        </w:rPr>
        <w:t>r</w:t>
      </w:r>
      <w:r w:rsidRPr="7328B52E">
        <w:rPr>
          <w:rFonts w:eastAsia="Arial"/>
          <w:spacing w:val="32"/>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3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32"/>
          <w:sz w:val="22"/>
          <w:szCs w:val="22"/>
        </w:rPr>
        <w:t xml:space="preserve"> </w:t>
      </w:r>
      <w:r w:rsidRPr="7328B52E">
        <w:rPr>
          <w:rFonts w:eastAsia="Arial"/>
          <w:spacing w:val="-1"/>
          <w:sz w:val="22"/>
          <w:szCs w:val="22"/>
        </w:rPr>
        <w:t>Royal Susse</w:t>
      </w:r>
      <w:r w:rsidRPr="7328B52E">
        <w:rPr>
          <w:rFonts w:eastAsia="Arial"/>
          <w:sz w:val="22"/>
          <w:szCs w:val="22"/>
        </w:rPr>
        <w:t>x</w:t>
      </w:r>
      <w:r w:rsidRPr="7328B52E">
        <w:rPr>
          <w:rFonts w:eastAsia="Arial"/>
          <w:spacing w:val="33"/>
          <w:sz w:val="22"/>
          <w:szCs w:val="22"/>
        </w:rPr>
        <w:t xml:space="preserve"> </w:t>
      </w:r>
      <w:r w:rsidRPr="7328B52E">
        <w:rPr>
          <w:rFonts w:eastAsia="Arial"/>
          <w:spacing w:val="-1"/>
          <w:sz w:val="22"/>
          <w:szCs w:val="22"/>
        </w:rPr>
        <w:t>Count</w:t>
      </w:r>
      <w:r w:rsidRPr="7328B52E">
        <w:rPr>
          <w:rFonts w:eastAsia="Arial"/>
          <w:sz w:val="22"/>
          <w:szCs w:val="22"/>
        </w:rPr>
        <w:t>y</w:t>
      </w:r>
      <w:r w:rsidRPr="7328B52E">
        <w:rPr>
          <w:rFonts w:eastAsia="Arial"/>
          <w:spacing w:val="34"/>
          <w:sz w:val="22"/>
          <w:szCs w:val="22"/>
        </w:rPr>
        <w:t xml:space="preserve"> </w:t>
      </w:r>
      <w:r w:rsidRPr="7328B52E">
        <w:rPr>
          <w:rFonts w:eastAsia="Arial"/>
          <w:spacing w:val="-1"/>
          <w:sz w:val="22"/>
          <w:szCs w:val="22"/>
        </w:rPr>
        <w:t>Hospital</w:t>
      </w:r>
      <w:r w:rsidR="009C386E" w:rsidRPr="7328B52E">
        <w:rPr>
          <w:rFonts w:eastAsia="Arial"/>
          <w:sz w:val="22"/>
          <w:szCs w:val="22"/>
        </w:rPr>
        <w:t xml:space="preserve"> in </w:t>
      </w:r>
      <w:r w:rsidRPr="7328B52E">
        <w:rPr>
          <w:rFonts w:eastAsia="Arial"/>
          <w:spacing w:val="-1"/>
          <w:sz w:val="22"/>
          <w:szCs w:val="22"/>
        </w:rPr>
        <w:t>Brigh</w:t>
      </w:r>
      <w:r w:rsidRPr="7328B52E">
        <w:rPr>
          <w:rFonts w:eastAsia="Arial"/>
          <w:spacing w:val="1"/>
          <w:sz w:val="22"/>
          <w:szCs w:val="22"/>
        </w:rPr>
        <w:t>t</w:t>
      </w:r>
      <w:r w:rsidRPr="7328B52E">
        <w:rPr>
          <w:rFonts w:eastAsia="Arial"/>
          <w:spacing w:val="-1"/>
          <w:sz w:val="22"/>
          <w:szCs w:val="22"/>
        </w:rPr>
        <w:t>o</w:t>
      </w:r>
      <w:r w:rsidRPr="7328B52E">
        <w:rPr>
          <w:rFonts w:eastAsia="Arial"/>
          <w:sz w:val="22"/>
          <w:szCs w:val="22"/>
        </w:rPr>
        <w:t>n</w:t>
      </w:r>
      <w:r w:rsidR="009C386E" w:rsidRPr="7328B52E">
        <w:rPr>
          <w:rFonts w:eastAsia="Arial"/>
          <w:sz w:val="22"/>
          <w:szCs w:val="22"/>
        </w:rPr>
        <w:t>,</w:t>
      </w:r>
      <w:r w:rsidRPr="7328B52E">
        <w:rPr>
          <w:rFonts w:eastAsia="Arial"/>
          <w:spacing w:val="33"/>
          <w:sz w:val="22"/>
          <w:szCs w:val="22"/>
        </w:rPr>
        <w:t xml:space="preserve"> </w:t>
      </w:r>
      <w:r w:rsidRPr="7328B52E">
        <w:rPr>
          <w:rFonts w:eastAsia="Arial"/>
          <w:spacing w:val="-1"/>
          <w:sz w:val="22"/>
          <w:szCs w:val="22"/>
        </w:rPr>
        <w:t>o</w:t>
      </w:r>
      <w:r w:rsidRPr="7328B52E">
        <w:rPr>
          <w:rFonts w:eastAsia="Arial"/>
          <w:sz w:val="22"/>
          <w:szCs w:val="22"/>
        </w:rPr>
        <w:t>r</w:t>
      </w:r>
      <w:r w:rsidRPr="7328B52E">
        <w:rPr>
          <w:rFonts w:eastAsia="Arial"/>
          <w:spacing w:val="34"/>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34"/>
          <w:sz w:val="22"/>
          <w:szCs w:val="22"/>
        </w:rPr>
        <w:t xml:space="preserve"> </w:t>
      </w:r>
      <w:r w:rsidRPr="7328B52E">
        <w:rPr>
          <w:rFonts w:eastAsia="Arial"/>
          <w:spacing w:val="-1"/>
          <w:sz w:val="22"/>
          <w:szCs w:val="22"/>
        </w:rPr>
        <w:t>Princes</w:t>
      </w:r>
      <w:r w:rsidRPr="7328B52E">
        <w:rPr>
          <w:rFonts w:eastAsia="Arial"/>
          <w:sz w:val="22"/>
          <w:szCs w:val="22"/>
        </w:rPr>
        <w:t>s</w:t>
      </w:r>
      <w:r w:rsidRPr="7328B52E">
        <w:rPr>
          <w:rFonts w:eastAsia="Arial"/>
          <w:spacing w:val="34"/>
          <w:sz w:val="22"/>
          <w:szCs w:val="22"/>
        </w:rPr>
        <w:t xml:space="preserve"> </w:t>
      </w:r>
      <w:r w:rsidRPr="7328B52E">
        <w:rPr>
          <w:rFonts w:eastAsia="Arial"/>
          <w:spacing w:val="-1"/>
          <w:sz w:val="22"/>
          <w:szCs w:val="22"/>
        </w:rPr>
        <w:t>Roya</w:t>
      </w:r>
      <w:r w:rsidRPr="7328B52E">
        <w:rPr>
          <w:rFonts w:eastAsia="Arial"/>
          <w:sz w:val="22"/>
          <w:szCs w:val="22"/>
        </w:rPr>
        <w:t>l</w:t>
      </w:r>
      <w:r w:rsidRPr="7328B52E">
        <w:rPr>
          <w:rFonts w:eastAsia="Arial"/>
          <w:spacing w:val="33"/>
          <w:sz w:val="22"/>
          <w:szCs w:val="22"/>
        </w:rPr>
        <w:t xml:space="preserve"> </w:t>
      </w:r>
      <w:r w:rsidRPr="7328B52E">
        <w:rPr>
          <w:rFonts w:eastAsia="Arial"/>
          <w:spacing w:val="-1"/>
          <w:sz w:val="22"/>
          <w:szCs w:val="22"/>
        </w:rPr>
        <w:t>Hospital</w:t>
      </w:r>
      <w:r w:rsidR="009C386E" w:rsidRPr="7328B52E">
        <w:rPr>
          <w:rFonts w:eastAsia="Arial"/>
          <w:sz w:val="22"/>
          <w:szCs w:val="22"/>
        </w:rPr>
        <w:t xml:space="preserve"> in </w:t>
      </w:r>
      <w:r w:rsidRPr="7328B52E">
        <w:rPr>
          <w:rFonts w:eastAsia="Arial"/>
          <w:spacing w:val="-1"/>
          <w:sz w:val="22"/>
          <w:szCs w:val="22"/>
        </w:rPr>
        <w:t>Hayward</w:t>
      </w:r>
      <w:r w:rsidRPr="7328B52E">
        <w:rPr>
          <w:rFonts w:eastAsia="Arial"/>
          <w:sz w:val="22"/>
          <w:szCs w:val="22"/>
        </w:rPr>
        <w:t>s</w:t>
      </w:r>
      <w:r w:rsidRPr="7328B52E">
        <w:rPr>
          <w:rFonts w:eastAsia="Arial"/>
          <w:spacing w:val="34"/>
          <w:sz w:val="22"/>
          <w:szCs w:val="22"/>
        </w:rPr>
        <w:t xml:space="preserve"> </w:t>
      </w:r>
      <w:r w:rsidRPr="7328B52E">
        <w:rPr>
          <w:rFonts w:eastAsia="Arial"/>
          <w:spacing w:val="-1"/>
          <w:sz w:val="22"/>
          <w:szCs w:val="22"/>
        </w:rPr>
        <w:t xml:space="preserve">Heath. </w:t>
      </w:r>
      <w:r w:rsidR="009C386E" w:rsidRPr="7328B52E">
        <w:rPr>
          <w:rFonts w:eastAsia="Arial"/>
          <w:spacing w:val="-1"/>
          <w:sz w:val="22"/>
          <w:szCs w:val="22"/>
        </w:rPr>
        <w:t xml:space="preserve"> </w:t>
      </w:r>
      <w:r w:rsidRPr="7328B52E">
        <w:rPr>
          <w:rFonts w:eastAsia="Arial"/>
          <w:sz w:val="22"/>
          <w:szCs w:val="22"/>
        </w:rPr>
        <w:t xml:space="preserve">The F1 year consists </w:t>
      </w:r>
      <w:r w:rsidRPr="7328B52E">
        <w:rPr>
          <w:rFonts w:eastAsia="Arial"/>
          <w:spacing w:val="-2"/>
          <w:sz w:val="22"/>
          <w:szCs w:val="22"/>
        </w:rPr>
        <w:t>o</w:t>
      </w:r>
      <w:r w:rsidRPr="7328B52E">
        <w:rPr>
          <w:rFonts w:eastAsia="Arial"/>
          <w:sz w:val="22"/>
          <w:szCs w:val="22"/>
        </w:rPr>
        <w:t>f 3 four-m</w:t>
      </w:r>
      <w:r w:rsidRPr="7328B52E">
        <w:rPr>
          <w:rFonts w:eastAsia="Arial"/>
          <w:spacing w:val="-2"/>
          <w:sz w:val="22"/>
          <w:szCs w:val="22"/>
        </w:rPr>
        <w:t>o</w:t>
      </w:r>
      <w:r w:rsidRPr="7328B52E">
        <w:rPr>
          <w:rFonts w:eastAsia="Arial"/>
          <w:sz w:val="22"/>
          <w:szCs w:val="22"/>
        </w:rPr>
        <w:t>nth clinical placements.</w:t>
      </w:r>
      <w:r w:rsidR="00F62D67" w:rsidRPr="7328B52E">
        <w:rPr>
          <w:rFonts w:eastAsia="Arial"/>
          <w:sz w:val="22"/>
          <w:szCs w:val="22"/>
        </w:rPr>
        <w:t xml:space="preserve">  </w:t>
      </w:r>
      <w:r w:rsidRPr="7328B52E">
        <w:rPr>
          <w:rFonts w:eastAsia="Arial"/>
          <w:spacing w:val="-1"/>
          <w:sz w:val="22"/>
          <w:szCs w:val="22"/>
        </w:rPr>
        <w:t>Trainee</w:t>
      </w:r>
      <w:r w:rsidRPr="7328B52E">
        <w:rPr>
          <w:rFonts w:eastAsia="Arial"/>
          <w:sz w:val="22"/>
          <w:szCs w:val="22"/>
        </w:rPr>
        <w:t>s</w:t>
      </w:r>
      <w:r w:rsidRPr="7328B52E">
        <w:rPr>
          <w:rFonts w:eastAsia="Arial"/>
          <w:spacing w:val="13"/>
          <w:sz w:val="22"/>
          <w:szCs w:val="22"/>
        </w:rPr>
        <w:t xml:space="preserve"> </w:t>
      </w:r>
      <w:r w:rsidRPr="7328B52E">
        <w:rPr>
          <w:rFonts w:eastAsia="Arial"/>
          <w:spacing w:val="-1"/>
          <w:sz w:val="22"/>
          <w:szCs w:val="22"/>
        </w:rPr>
        <w:t>wil</w:t>
      </w:r>
      <w:r w:rsidRPr="7328B52E">
        <w:rPr>
          <w:rFonts w:eastAsia="Arial"/>
          <w:sz w:val="22"/>
          <w:szCs w:val="22"/>
        </w:rPr>
        <w:t>l</w:t>
      </w:r>
      <w:r w:rsidRPr="7328B52E">
        <w:rPr>
          <w:rFonts w:eastAsia="Arial"/>
          <w:spacing w:val="13"/>
          <w:sz w:val="22"/>
          <w:szCs w:val="22"/>
        </w:rPr>
        <w:t xml:space="preserve"> </w:t>
      </w:r>
      <w:r w:rsidRPr="7328B52E">
        <w:rPr>
          <w:rFonts w:eastAsia="Arial"/>
          <w:spacing w:val="-1"/>
          <w:sz w:val="22"/>
          <w:szCs w:val="22"/>
        </w:rPr>
        <w:t>mee</w:t>
      </w:r>
      <w:r w:rsidRPr="7328B52E">
        <w:rPr>
          <w:rFonts w:eastAsia="Arial"/>
          <w:sz w:val="22"/>
          <w:szCs w:val="22"/>
        </w:rPr>
        <w:t>t</w:t>
      </w:r>
      <w:r w:rsidRPr="7328B52E">
        <w:rPr>
          <w:rFonts w:eastAsia="Arial"/>
          <w:spacing w:val="13"/>
          <w:sz w:val="22"/>
          <w:szCs w:val="22"/>
        </w:rPr>
        <w:t xml:space="preserve"> </w:t>
      </w:r>
      <w:r w:rsidRPr="7328B52E">
        <w:rPr>
          <w:rFonts w:eastAsia="Arial"/>
          <w:spacing w:val="-1"/>
          <w:sz w:val="22"/>
          <w:szCs w:val="22"/>
        </w:rPr>
        <w:t>wi</w:t>
      </w:r>
      <w:r w:rsidRPr="7328B52E">
        <w:rPr>
          <w:rFonts w:eastAsia="Arial"/>
          <w:spacing w:val="1"/>
          <w:sz w:val="22"/>
          <w:szCs w:val="22"/>
        </w:rPr>
        <w:t>t</w:t>
      </w:r>
      <w:r w:rsidRPr="7328B52E">
        <w:rPr>
          <w:rFonts w:eastAsia="Arial"/>
          <w:sz w:val="22"/>
          <w:szCs w:val="22"/>
        </w:rPr>
        <w:t>h</w:t>
      </w:r>
      <w:r w:rsidRPr="7328B52E">
        <w:rPr>
          <w:rFonts w:eastAsia="Arial"/>
          <w:spacing w:val="13"/>
          <w:sz w:val="22"/>
          <w:szCs w:val="22"/>
        </w:rPr>
        <w:t xml:space="preserve"> </w:t>
      </w:r>
      <w:r w:rsidRPr="7328B52E">
        <w:rPr>
          <w:rFonts w:eastAsia="Arial"/>
          <w:spacing w:val="-1"/>
          <w:sz w:val="22"/>
          <w:szCs w:val="22"/>
        </w:rPr>
        <w:t>thei</w:t>
      </w:r>
      <w:r w:rsidRPr="7328B52E">
        <w:rPr>
          <w:rFonts w:eastAsia="Arial"/>
          <w:sz w:val="22"/>
          <w:szCs w:val="22"/>
        </w:rPr>
        <w:t>r</w:t>
      </w:r>
      <w:r w:rsidRPr="7328B52E">
        <w:rPr>
          <w:rFonts w:eastAsia="Arial"/>
          <w:spacing w:val="13"/>
          <w:sz w:val="22"/>
          <w:szCs w:val="22"/>
        </w:rPr>
        <w:t xml:space="preserve"> </w:t>
      </w:r>
      <w:r w:rsidRPr="7328B52E">
        <w:rPr>
          <w:rFonts w:eastAsia="Arial"/>
          <w:sz w:val="22"/>
          <w:szCs w:val="22"/>
        </w:rPr>
        <w:t>s</w:t>
      </w:r>
      <w:r w:rsidRPr="7328B52E">
        <w:rPr>
          <w:rFonts w:eastAsia="Arial"/>
          <w:spacing w:val="-1"/>
          <w:sz w:val="22"/>
          <w:szCs w:val="22"/>
        </w:rPr>
        <w:t>upervisor</w:t>
      </w:r>
      <w:r w:rsidRPr="7328B52E">
        <w:rPr>
          <w:rFonts w:eastAsia="Arial"/>
          <w:sz w:val="22"/>
          <w:szCs w:val="22"/>
        </w:rPr>
        <w:t>s</w:t>
      </w:r>
      <w:r w:rsidRPr="7328B52E">
        <w:rPr>
          <w:rFonts w:eastAsia="Arial"/>
          <w:spacing w:val="13"/>
          <w:sz w:val="22"/>
          <w:szCs w:val="22"/>
        </w:rPr>
        <w:t xml:space="preserve"> </w:t>
      </w:r>
      <w:r w:rsidRPr="7328B52E">
        <w:rPr>
          <w:rFonts w:eastAsia="Arial"/>
          <w:spacing w:val="-1"/>
          <w:sz w:val="22"/>
          <w:szCs w:val="22"/>
        </w:rPr>
        <w:t>durin</w:t>
      </w:r>
      <w:r w:rsidRPr="7328B52E">
        <w:rPr>
          <w:rFonts w:eastAsia="Arial"/>
          <w:sz w:val="22"/>
          <w:szCs w:val="22"/>
        </w:rPr>
        <w:t>g</w:t>
      </w:r>
      <w:r w:rsidRPr="7328B52E">
        <w:rPr>
          <w:rFonts w:eastAsia="Arial"/>
          <w:spacing w:val="13"/>
          <w:sz w:val="22"/>
          <w:szCs w:val="22"/>
        </w:rPr>
        <w:t xml:space="preserve"> </w:t>
      </w:r>
      <w:r w:rsidRPr="7328B52E">
        <w:rPr>
          <w:rFonts w:eastAsia="Arial"/>
          <w:spacing w:val="-1"/>
          <w:sz w:val="22"/>
          <w:szCs w:val="22"/>
        </w:rPr>
        <w:t>th</w:t>
      </w:r>
      <w:r w:rsidRPr="7328B52E">
        <w:rPr>
          <w:rFonts w:eastAsia="Arial"/>
          <w:sz w:val="22"/>
          <w:szCs w:val="22"/>
        </w:rPr>
        <w:t>e</w:t>
      </w:r>
      <w:r w:rsidR="00246EB7" w:rsidRPr="7328B52E">
        <w:rPr>
          <w:rFonts w:eastAsia="Arial"/>
          <w:sz w:val="22"/>
          <w:szCs w:val="22"/>
        </w:rPr>
        <w:t>ir</w:t>
      </w:r>
      <w:r w:rsidRPr="7328B52E">
        <w:rPr>
          <w:rFonts w:eastAsia="Arial"/>
          <w:spacing w:val="13"/>
          <w:sz w:val="22"/>
          <w:szCs w:val="22"/>
        </w:rPr>
        <w:t xml:space="preserve"> </w:t>
      </w:r>
      <w:r w:rsidRPr="7328B52E">
        <w:rPr>
          <w:rFonts w:eastAsia="Arial"/>
          <w:spacing w:val="-1"/>
          <w:sz w:val="22"/>
          <w:szCs w:val="22"/>
        </w:rPr>
        <w:t>F</w:t>
      </w:r>
      <w:r w:rsidRPr="7328B52E">
        <w:rPr>
          <w:rFonts w:eastAsia="Arial"/>
          <w:sz w:val="22"/>
          <w:szCs w:val="22"/>
        </w:rPr>
        <w:t>1</w:t>
      </w:r>
      <w:r w:rsidRPr="7328B52E">
        <w:rPr>
          <w:rFonts w:eastAsia="Arial"/>
          <w:spacing w:val="13"/>
          <w:sz w:val="22"/>
          <w:szCs w:val="22"/>
        </w:rPr>
        <w:t xml:space="preserve"> </w:t>
      </w:r>
      <w:r w:rsidRPr="7328B52E">
        <w:rPr>
          <w:rFonts w:eastAsia="Arial"/>
          <w:spacing w:val="-1"/>
          <w:sz w:val="22"/>
          <w:szCs w:val="22"/>
        </w:rPr>
        <w:t>yea</w:t>
      </w:r>
      <w:r w:rsidRPr="7328B52E">
        <w:rPr>
          <w:rFonts w:eastAsia="Arial"/>
          <w:sz w:val="22"/>
          <w:szCs w:val="22"/>
        </w:rPr>
        <w:t>r</w:t>
      </w:r>
      <w:r w:rsidRPr="7328B52E">
        <w:rPr>
          <w:rFonts w:eastAsia="Arial"/>
          <w:spacing w:val="14"/>
          <w:sz w:val="22"/>
          <w:szCs w:val="22"/>
        </w:rPr>
        <w:t xml:space="preserve"> </w:t>
      </w:r>
      <w:r w:rsidRPr="7328B52E">
        <w:rPr>
          <w:rFonts w:eastAsia="Arial"/>
          <w:spacing w:val="-1"/>
          <w:sz w:val="22"/>
          <w:szCs w:val="22"/>
        </w:rPr>
        <w:t>s</w:t>
      </w:r>
      <w:r w:rsidRPr="7328B52E">
        <w:rPr>
          <w:rFonts w:eastAsia="Arial"/>
          <w:sz w:val="22"/>
          <w:szCs w:val="22"/>
        </w:rPr>
        <w:t>o</w:t>
      </w:r>
      <w:r w:rsidRPr="7328B52E">
        <w:rPr>
          <w:rFonts w:eastAsia="Arial"/>
          <w:spacing w:val="13"/>
          <w:sz w:val="22"/>
          <w:szCs w:val="22"/>
        </w:rPr>
        <w:t xml:space="preserve"> </w:t>
      </w:r>
      <w:r w:rsidRPr="7328B52E">
        <w:rPr>
          <w:rFonts w:eastAsia="Arial"/>
          <w:spacing w:val="-1"/>
          <w:sz w:val="22"/>
          <w:szCs w:val="22"/>
        </w:rPr>
        <w:t>tha</w:t>
      </w:r>
      <w:r w:rsidRPr="7328B52E">
        <w:rPr>
          <w:rFonts w:eastAsia="Arial"/>
          <w:sz w:val="22"/>
          <w:szCs w:val="22"/>
        </w:rPr>
        <w:t>t</w:t>
      </w:r>
      <w:r w:rsidRPr="7328B52E">
        <w:rPr>
          <w:rFonts w:eastAsia="Arial"/>
          <w:spacing w:val="13"/>
          <w:sz w:val="22"/>
          <w:szCs w:val="22"/>
        </w:rPr>
        <w:t xml:space="preserve"> </w:t>
      </w:r>
      <w:r w:rsidRPr="7328B52E">
        <w:rPr>
          <w:rFonts w:eastAsia="Arial"/>
          <w:spacing w:val="-1"/>
          <w:sz w:val="22"/>
          <w:szCs w:val="22"/>
        </w:rPr>
        <w:t>the</w:t>
      </w:r>
      <w:r w:rsidRPr="7328B52E">
        <w:rPr>
          <w:rFonts w:eastAsia="Arial"/>
          <w:sz w:val="22"/>
          <w:szCs w:val="22"/>
        </w:rPr>
        <w:t>y</w:t>
      </w:r>
      <w:r w:rsidRPr="7328B52E">
        <w:rPr>
          <w:rFonts w:eastAsia="Arial"/>
          <w:spacing w:val="13"/>
          <w:sz w:val="22"/>
          <w:szCs w:val="22"/>
        </w:rPr>
        <w:t xml:space="preserve"> </w:t>
      </w:r>
      <w:r w:rsidRPr="7328B52E">
        <w:rPr>
          <w:rFonts w:eastAsia="Arial"/>
          <w:spacing w:val="-1"/>
          <w:sz w:val="22"/>
          <w:szCs w:val="22"/>
        </w:rPr>
        <w:t>ca</w:t>
      </w:r>
      <w:r w:rsidRPr="7328B52E">
        <w:rPr>
          <w:rFonts w:eastAsia="Arial"/>
          <w:sz w:val="22"/>
          <w:szCs w:val="22"/>
        </w:rPr>
        <w:t>n</w:t>
      </w:r>
      <w:r w:rsidRPr="7328B52E">
        <w:rPr>
          <w:rFonts w:eastAsia="Arial"/>
          <w:spacing w:val="13"/>
          <w:sz w:val="22"/>
          <w:szCs w:val="22"/>
        </w:rPr>
        <w:t xml:space="preserve"> </w:t>
      </w:r>
      <w:r w:rsidRPr="7328B52E">
        <w:rPr>
          <w:rFonts w:eastAsia="Arial"/>
          <w:spacing w:val="-1"/>
          <w:sz w:val="22"/>
          <w:szCs w:val="22"/>
        </w:rPr>
        <w:t>star</w:t>
      </w:r>
      <w:r w:rsidRPr="7328B52E">
        <w:rPr>
          <w:rFonts w:eastAsia="Arial"/>
          <w:sz w:val="22"/>
          <w:szCs w:val="22"/>
        </w:rPr>
        <w:t>t</w:t>
      </w:r>
      <w:r w:rsidRPr="7328B52E">
        <w:rPr>
          <w:rFonts w:eastAsia="Arial"/>
          <w:spacing w:val="13"/>
          <w:sz w:val="22"/>
          <w:szCs w:val="22"/>
        </w:rPr>
        <w:t xml:space="preserve"> </w:t>
      </w:r>
      <w:r w:rsidRPr="7328B52E">
        <w:rPr>
          <w:rFonts w:eastAsia="Arial"/>
          <w:spacing w:val="-1"/>
          <w:sz w:val="22"/>
          <w:szCs w:val="22"/>
        </w:rPr>
        <w:t>to pla</w:t>
      </w:r>
      <w:r w:rsidRPr="7328B52E">
        <w:rPr>
          <w:rFonts w:eastAsia="Arial"/>
          <w:sz w:val="22"/>
          <w:szCs w:val="22"/>
        </w:rPr>
        <w:t xml:space="preserve">n </w:t>
      </w:r>
      <w:r w:rsidRPr="7328B52E">
        <w:rPr>
          <w:rFonts w:eastAsia="Arial"/>
          <w:spacing w:val="-1"/>
          <w:sz w:val="22"/>
          <w:szCs w:val="22"/>
        </w:rPr>
        <w:t>thei</w:t>
      </w:r>
      <w:r w:rsidRPr="7328B52E">
        <w:rPr>
          <w:rFonts w:eastAsia="Arial"/>
          <w:sz w:val="22"/>
          <w:szCs w:val="22"/>
        </w:rPr>
        <w:t xml:space="preserve">r </w:t>
      </w:r>
      <w:r w:rsidRPr="7328B52E">
        <w:rPr>
          <w:rFonts w:eastAsia="Arial"/>
          <w:spacing w:val="-1"/>
          <w:sz w:val="22"/>
          <w:szCs w:val="22"/>
        </w:rPr>
        <w:t>project</w:t>
      </w:r>
      <w:r w:rsidRPr="7328B52E">
        <w:rPr>
          <w:rFonts w:eastAsia="Arial"/>
          <w:sz w:val="22"/>
          <w:szCs w:val="22"/>
        </w:rPr>
        <w:t xml:space="preserve">s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prepar</w:t>
      </w:r>
      <w:r w:rsidRPr="7328B52E">
        <w:rPr>
          <w:rFonts w:eastAsia="Arial"/>
          <w:sz w:val="22"/>
          <w:szCs w:val="22"/>
        </w:rPr>
        <w:t xml:space="preserve">e </w:t>
      </w:r>
      <w:proofErr w:type="gramStart"/>
      <w:r w:rsidRPr="7328B52E">
        <w:rPr>
          <w:rFonts w:eastAsia="Arial"/>
          <w:spacing w:val="-1"/>
          <w:sz w:val="22"/>
          <w:szCs w:val="22"/>
        </w:rPr>
        <w:t>e</w:t>
      </w:r>
      <w:r w:rsidRPr="7328B52E">
        <w:rPr>
          <w:rFonts w:eastAsia="Arial"/>
          <w:spacing w:val="-2"/>
          <w:sz w:val="22"/>
          <w:szCs w:val="22"/>
        </w:rPr>
        <w:t>t</w:t>
      </w:r>
      <w:r w:rsidRPr="7328B52E">
        <w:rPr>
          <w:rFonts w:eastAsia="Arial"/>
          <w:spacing w:val="-1"/>
          <w:sz w:val="22"/>
          <w:szCs w:val="22"/>
        </w:rPr>
        <w:t>hic</w:t>
      </w:r>
      <w:r w:rsidRPr="7328B52E">
        <w:rPr>
          <w:rFonts w:eastAsia="Arial"/>
          <w:sz w:val="22"/>
          <w:szCs w:val="22"/>
        </w:rPr>
        <w:t>s</w:t>
      </w:r>
      <w:proofErr w:type="gramEnd"/>
      <w:r w:rsidRPr="7328B52E">
        <w:rPr>
          <w:rFonts w:eastAsia="Arial"/>
          <w:sz w:val="22"/>
          <w:szCs w:val="22"/>
        </w:rPr>
        <w:t xml:space="preserve"> </w:t>
      </w:r>
      <w:r w:rsidRPr="7328B52E">
        <w:rPr>
          <w:rFonts w:eastAsia="Arial"/>
          <w:spacing w:val="-1"/>
          <w:sz w:val="22"/>
          <w:szCs w:val="22"/>
        </w:rPr>
        <w:t>appli</w:t>
      </w:r>
      <w:r w:rsidRPr="7328B52E">
        <w:rPr>
          <w:rFonts w:eastAsia="Arial"/>
          <w:spacing w:val="1"/>
          <w:sz w:val="22"/>
          <w:szCs w:val="22"/>
        </w:rPr>
        <w:t>c</w:t>
      </w:r>
      <w:r w:rsidRPr="7328B52E">
        <w:rPr>
          <w:rFonts w:eastAsia="Arial"/>
          <w:spacing w:val="-1"/>
          <w:sz w:val="22"/>
          <w:szCs w:val="22"/>
        </w:rPr>
        <w:t>ation</w:t>
      </w:r>
      <w:r w:rsidRPr="7328B52E">
        <w:rPr>
          <w:rFonts w:eastAsia="Arial"/>
          <w:sz w:val="22"/>
          <w:szCs w:val="22"/>
        </w:rPr>
        <w:t xml:space="preserve">s </w:t>
      </w:r>
      <w:r w:rsidRPr="7328B52E">
        <w:rPr>
          <w:rFonts w:eastAsia="Arial"/>
          <w:spacing w:val="-1"/>
          <w:sz w:val="22"/>
          <w:szCs w:val="22"/>
        </w:rPr>
        <w:t>(i</w:t>
      </w:r>
      <w:r w:rsidRPr="7328B52E">
        <w:rPr>
          <w:rFonts w:eastAsia="Arial"/>
          <w:sz w:val="22"/>
          <w:szCs w:val="22"/>
        </w:rPr>
        <w:t xml:space="preserve">f </w:t>
      </w:r>
      <w:r w:rsidRPr="7328B52E">
        <w:rPr>
          <w:rFonts w:eastAsia="Arial"/>
          <w:spacing w:val="-1"/>
          <w:sz w:val="22"/>
          <w:szCs w:val="22"/>
        </w:rPr>
        <w:t>required).</w:t>
      </w:r>
      <w:r w:rsidR="006C19B2" w:rsidRPr="7328B52E">
        <w:rPr>
          <w:rFonts w:eastAsia="Arial"/>
          <w:spacing w:val="-1"/>
          <w:sz w:val="22"/>
          <w:szCs w:val="22"/>
        </w:rPr>
        <w:t xml:space="preserve">  </w:t>
      </w:r>
      <w:r w:rsidR="006B58F7" w:rsidRPr="7328B52E">
        <w:rPr>
          <w:rFonts w:eastAsia="Arial"/>
          <w:spacing w:val="-1"/>
          <w:sz w:val="22"/>
          <w:szCs w:val="22"/>
        </w:rPr>
        <w:t xml:space="preserve">Trainees can attend </w:t>
      </w:r>
      <w:r w:rsidR="7E894DB9" w:rsidRPr="7328B52E">
        <w:rPr>
          <w:rFonts w:eastAsia="Arial"/>
          <w:spacing w:val="-1"/>
          <w:sz w:val="22"/>
          <w:szCs w:val="22"/>
        </w:rPr>
        <w:t>regular</w:t>
      </w:r>
      <w:r w:rsidR="006B58F7" w:rsidRPr="7328B52E">
        <w:rPr>
          <w:rFonts w:eastAsia="Arial"/>
          <w:spacing w:val="-1"/>
          <w:sz w:val="22"/>
          <w:szCs w:val="22"/>
        </w:rPr>
        <w:t xml:space="preserve"> academic </w:t>
      </w:r>
      <w:r w:rsidR="004B7980" w:rsidRPr="7328B52E">
        <w:rPr>
          <w:rFonts w:eastAsia="Arial"/>
          <w:spacing w:val="-1"/>
          <w:sz w:val="22"/>
          <w:szCs w:val="22"/>
        </w:rPr>
        <w:t>faculty group meetings</w:t>
      </w:r>
      <w:r w:rsidR="006B58F7" w:rsidRPr="7328B52E">
        <w:rPr>
          <w:rFonts w:eastAsia="Arial"/>
          <w:spacing w:val="-1"/>
          <w:sz w:val="22"/>
          <w:szCs w:val="22"/>
        </w:rPr>
        <w:t xml:space="preserve"> every four months </w:t>
      </w:r>
      <w:r w:rsidR="004B7980" w:rsidRPr="7328B52E">
        <w:rPr>
          <w:rFonts w:eastAsia="Arial"/>
          <w:spacing w:val="-1"/>
          <w:sz w:val="22"/>
          <w:szCs w:val="22"/>
        </w:rPr>
        <w:t xml:space="preserve">with an induction event </w:t>
      </w:r>
      <w:r w:rsidR="006B58F7" w:rsidRPr="7328B52E">
        <w:rPr>
          <w:rFonts w:eastAsia="Arial"/>
          <w:spacing w:val="-1"/>
          <w:sz w:val="22"/>
          <w:szCs w:val="22"/>
        </w:rPr>
        <w:t xml:space="preserve">at the start of </w:t>
      </w:r>
      <w:r w:rsidR="00246EB7" w:rsidRPr="7328B52E">
        <w:rPr>
          <w:rFonts w:eastAsia="Arial"/>
          <w:spacing w:val="-1"/>
          <w:sz w:val="22"/>
          <w:szCs w:val="22"/>
        </w:rPr>
        <w:t xml:space="preserve">each </w:t>
      </w:r>
      <w:r w:rsidR="006B58F7" w:rsidRPr="7328B52E">
        <w:rPr>
          <w:rFonts w:eastAsia="Arial"/>
          <w:spacing w:val="-1"/>
          <w:sz w:val="22"/>
          <w:szCs w:val="22"/>
        </w:rPr>
        <w:t xml:space="preserve">research block.  </w:t>
      </w:r>
      <w:r w:rsidRPr="7328B52E">
        <w:rPr>
          <w:rFonts w:eastAsia="Arial"/>
          <w:spacing w:val="-1"/>
          <w:sz w:val="22"/>
          <w:szCs w:val="22"/>
        </w:rPr>
        <w:t>T</w:t>
      </w:r>
      <w:r w:rsidRPr="7328B52E">
        <w:rPr>
          <w:rFonts w:eastAsia="Arial"/>
          <w:sz w:val="22"/>
          <w:szCs w:val="22"/>
        </w:rPr>
        <w:t>h</w:t>
      </w:r>
      <w:r w:rsidRPr="7328B52E">
        <w:rPr>
          <w:rFonts w:eastAsia="Arial"/>
          <w:spacing w:val="-1"/>
          <w:sz w:val="22"/>
          <w:szCs w:val="22"/>
        </w:rPr>
        <w:t>er</w:t>
      </w:r>
      <w:r w:rsidRPr="7328B52E">
        <w:rPr>
          <w:rFonts w:eastAsia="Arial"/>
          <w:sz w:val="22"/>
          <w:szCs w:val="22"/>
        </w:rPr>
        <w:t>e</w:t>
      </w:r>
      <w:r w:rsidRPr="7328B52E">
        <w:rPr>
          <w:rFonts w:eastAsia="Arial"/>
          <w:spacing w:val="51"/>
          <w:sz w:val="22"/>
          <w:szCs w:val="22"/>
        </w:rPr>
        <w:t xml:space="preserve"> </w:t>
      </w:r>
      <w:r w:rsidRPr="7328B52E">
        <w:rPr>
          <w:rFonts w:eastAsia="Arial"/>
          <w:spacing w:val="-1"/>
          <w:sz w:val="22"/>
          <w:szCs w:val="22"/>
        </w:rPr>
        <w:t>i</w:t>
      </w:r>
      <w:r w:rsidRPr="7328B52E">
        <w:rPr>
          <w:rFonts w:eastAsia="Arial"/>
          <w:sz w:val="22"/>
          <w:szCs w:val="22"/>
        </w:rPr>
        <w:t>s</w:t>
      </w:r>
      <w:r w:rsidR="006B58F7" w:rsidRPr="7328B52E">
        <w:rPr>
          <w:rFonts w:eastAsia="Arial"/>
          <w:spacing w:val="52"/>
          <w:sz w:val="22"/>
          <w:szCs w:val="22"/>
        </w:rPr>
        <w:t xml:space="preserve"> </w:t>
      </w:r>
      <w:r w:rsidR="006B58F7" w:rsidRPr="7328B52E">
        <w:rPr>
          <w:rFonts w:eastAsia="Arial"/>
          <w:spacing w:val="-1"/>
          <w:sz w:val="22"/>
          <w:szCs w:val="22"/>
        </w:rPr>
        <w:t xml:space="preserve">an </w:t>
      </w:r>
      <w:r w:rsidRPr="7328B52E">
        <w:rPr>
          <w:rFonts w:eastAsia="Arial"/>
          <w:spacing w:val="-1"/>
          <w:sz w:val="22"/>
          <w:szCs w:val="22"/>
        </w:rPr>
        <w:t>Academi</w:t>
      </w:r>
      <w:r w:rsidRPr="7328B52E">
        <w:rPr>
          <w:rFonts w:eastAsia="Arial"/>
          <w:sz w:val="22"/>
          <w:szCs w:val="22"/>
        </w:rPr>
        <w:t>c</w:t>
      </w:r>
      <w:r w:rsidRPr="7328B52E">
        <w:rPr>
          <w:rFonts w:eastAsia="Arial"/>
          <w:spacing w:val="-11"/>
          <w:sz w:val="22"/>
          <w:szCs w:val="22"/>
        </w:rPr>
        <w:t xml:space="preserve"> </w:t>
      </w:r>
      <w:r w:rsidRPr="7328B52E">
        <w:rPr>
          <w:rFonts w:eastAsia="Arial"/>
          <w:spacing w:val="-1"/>
          <w:sz w:val="22"/>
          <w:szCs w:val="22"/>
        </w:rPr>
        <w:t>Pee</w:t>
      </w:r>
      <w:r w:rsidRPr="7328B52E">
        <w:rPr>
          <w:rFonts w:eastAsia="Arial"/>
          <w:sz w:val="22"/>
          <w:szCs w:val="22"/>
        </w:rPr>
        <w:t>r</w:t>
      </w:r>
      <w:r w:rsidRPr="7328B52E">
        <w:rPr>
          <w:rFonts w:eastAsia="Arial"/>
          <w:spacing w:val="-11"/>
          <w:sz w:val="22"/>
          <w:szCs w:val="22"/>
        </w:rPr>
        <w:t xml:space="preserve"> </w:t>
      </w:r>
      <w:r w:rsidRPr="7328B52E">
        <w:rPr>
          <w:rFonts w:eastAsia="Arial"/>
          <w:spacing w:val="-1"/>
          <w:sz w:val="22"/>
          <w:szCs w:val="22"/>
        </w:rPr>
        <w:t>Mentorin</w:t>
      </w:r>
      <w:r w:rsidRPr="7328B52E">
        <w:rPr>
          <w:rFonts w:eastAsia="Arial"/>
          <w:sz w:val="22"/>
          <w:szCs w:val="22"/>
        </w:rPr>
        <w:t>g</w:t>
      </w:r>
      <w:r w:rsidRPr="7328B52E">
        <w:rPr>
          <w:rFonts w:eastAsia="Arial"/>
          <w:spacing w:val="-11"/>
          <w:sz w:val="22"/>
          <w:szCs w:val="22"/>
        </w:rPr>
        <w:t xml:space="preserve"> </w:t>
      </w:r>
      <w:r w:rsidRPr="7328B52E">
        <w:rPr>
          <w:rFonts w:eastAsia="Arial"/>
          <w:spacing w:val="-1"/>
          <w:sz w:val="22"/>
          <w:szCs w:val="22"/>
        </w:rPr>
        <w:t>Grou</w:t>
      </w:r>
      <w:r w:rsidRPr="7328B52E">
        <w:rPr>
          <w:rFonts w:eastAsia="Arial"/>
          <w:sz w:val="22"/>
          <w:szCs w:val="22"/>
        </w:rPr>
        <w:t>p</w:t>
      </w:r>
      <w:r w:rsidRPr="7328B52E">
        <w:rPr>
          <w:rFonts w:eastAsia="Arial"/>
          <w:spacing w:val="-11"/>
          <w:sz w:val="22"/>
          <w:szCs w:val="22"/>
        </w:rPr>
        <w:t xml:space="preserve"> </w:t>
      </w:r>
      <w:r w:rsidRPr="7328B52E">
        <w:rPr>
          <w:rFonts w:eastAsia="Arial"/>
          <w:spacing w:val="-1"/>
          <w:sz w:val="22"/>
          <w:szCs w:val="22"/>
        </w:rPr>
        <w:t>whic</w:t>
      </w:r>
      <w:r w:rsidRPr="7328B52E">
        <w:rPr>
          <w:rFonts w:eastAsia="Arial"/>
          <w:sz w:val="22"/>
          <w:szCs w:val="22"/>
        </w:rPr>
        <w:t>h</w:t>
      </w:r>
      <w:r w:rsidRPr="7328B52E">
        <w:rPr>
          <w:rFonts w:eastAsia="Arial"/>
          <w:spacing w:val="-11"/>
          <w:sz w:val="22"/>
          <w:szCs w:val="22"/>
        </w:rPr>
        <w:t xml:space="preserve"> </w:t>
      </w:r>
      <w:r w:rsidRPr="7328B52E">
        <w:rPr>
          <w:rFonts w:eastAsia="Arial"/>
          <w:spacing w:val="-1"/>
          <w:sz w:val="22"/>
          <w:szCs w:val="22"/>
        </w:rPr>
        <w:t>prov</w:t>
      </w:r>
      <w:r w:rsidRPr="7328B52E">
        <w:rPr>
          <w:rFonts w:eastAsia="Arial"/>
          <w:sz w:val="22"/>
          <w:szCs w:val="22"/>
        </w:rPr>
        <w:t>i</w:t>
      </w:r>
      <w:r w:rsidRPr="7328B52E">
        <w:rPr>
          <w:rFonts w:eastAsia="Arial"/>
          <w:spacing w:val="-1"/>
          <w:sz w:val="22"/>
          <w:szCs w:val="22"/>
        </w:rPr>
        <w:t>de</w:t>
      </w:r>
      <w:r w:rsidRPr="7328B52E">
        <w:rPr>
          <w:rFonts w:eastAsia="Arial"/>
          <w:sz w:val="22"/>
          <w:szCs w:val="22"/>
        </w:rPr>
        <w:t>s</w:t>
      </w:r>
      <w:r w:rsidRPr="7328B52E">
        <w:rPr>
          <w:rFonts w:eastAsia="Arial"/>
          <w:spacing w:val="-11"/>
          <w:sz w:val="22"/>
          <w:szCs w:val="22"/>
        </w:rPr>
        <w:t xml:space="preserve"> </w:t>
      </w:r>
      <w:r w:rsidRPr="7328B52E">
        <w:rPr>
          <w:rFonts w:eastAsia="Arial"/>
          <w:spacing w:val="-1"/>
          <w:sz w:val="22"/>
          <w:szCs w:val="22"/>
        </w:rPr>
        <w:t>suppor</w:t>
      </w:r>
      <w:r w:rsidRPr="7328B52E">
        <w:rPr>
          <w:rFonts w:eastAsia="Arial"/>
          <w:sz w:val="22"/>
          <w:szCs w:val="22"/>
        </w:rPr>
        <w:t>t</w:t>
      </w:r>
      <w:r w:rsidRPr="7328B52E">
        <w:rPr>
          <w:rFonts w:eastAsia="Arial"/>
          <w:spacing w:val="-11"/>
          <w:sz w:val="22"/>
          <w:szCs w:val="22"/>
        </w:rPr>
        <w:t xml:space="preserve"> </w:t>
      </w:r>
      <w:r w:rsidRPr="7328B52E">
        <w:rPr>
          <w:rFonts w:eastAsia="Arial"/>
          <w:spacing w:val="-1"/>
          <w:sz w:val="22"/>
          <w:szCs w:val="22"/>
        </w:rPr>
        <w:t>fo</w:t>
      </w:r>
      <w:r w:rsidRPr="7328B52E">
        <w:rPr>
          <w:rFonts w:eastAsia="Arial"/>
          <w:sz w:val="22"/>
          <w:szCs w:val="22"/>
        </w:rPr>
        <w:t>r</w:t>
      </w:r>
      <w:r w:rsidRPr="7328B52E">
        <w:rPr>
          <w:rFonts w:eastAsia="Arial"/>
          <w:spacing w:val="-11"/>
          <w:sz w:val="22"/>
          <w:szCs w:val="22"/>
        </w:rPr>
        <w:t xml:space="preserve"> </w:t>
      </w:r>
      <w:r w:rsidRPr="7328B52E">
        <w:rPr>
          <w:rFonts w:eastAsia="Arial"/>
          <w:spacing w:val="-1"/>
          <w:sz w:val="22"/>
          <w:szCs w:val="22"/>
        </w:rPr>
        <w:t>al</w:t>
      </w:r>
      <w:r w:rsidRPr="7328B52E">
        <w:rPr>
          <w:rFonts w:eastAsia="Arial"/>
          <w:sz w:val="22"/>
          <w:szCs w:val="22"/>
        </w:rPr>
        <w:t>l</w:t>
      </w:r>
      <w:r w:rsidRPr="7328B52E">
        <w:rPr>
          <w:rFonts w:eastAsia="Arial"/>
          <w:spacing w:val="-11"/>
          <w:sz w:val="22"/>
          <w:szCs w:val="22"/>
        </w:rPr>
        <w:t xml:space="preserve"> </w:t>
      </w:r>
      <w:r w:rsidRPr="7328B52E">
        <w:rPr>
          <w:rFonts w:eastAsia="Arial"/>
          <w:spacing w:val="-1"/>
          <w:sz w:val="22"/>
          <w:szCs w:val="22"/>
        </w:rPr>
        <w:t>academi</w:t>
      </w:r>
      <w:r w:rsidRPr="7328B52E">
        <w:rPr>
          <w:rFonts w:eastAsia="Arial"/>
          <w:sz w:val="22"/>
          <w:szCs w:val="22"/>
        </w:rPr>
        <w:t>c</w:t>
      </w:r>
      <w:r w:rsidRPr="7328B52E">
        <w:rPr>
          <w:rFonts w:eastAsia="Arial"/>
          <w:spacing w:val="-11"/>
          <w:sz w:val="22"/>
          <w:szCs w:val="22"/>
        </w:rPr>
        <w:t xml:space="preserve"> </w:t>
      </w:r>
      <w:r w:rsidRPr="7328B52E">
        <w:rPr>
          <w:rFonts w:eastAsia="Arial"/>
          <w:spacing w:val="-1"/>
          <w:sz w:val="22"/>
          <w:szCs w:val="22"/>
        </w:rPr>
        <w:t>trainee</w:t>
      </w:r>
      <w:r w:rsidRPr="7328B52E">
        <w:rPr>
          <w:rFonts w:eastAsia="Arial"/>
          <w:sz w:val="22"/>
          <w:szCs w:val="22"/>
        </w:rPr>
        <w:t>s</w:t>
      </w:r>
      <w:r w:rsidRPr="7328B52E">
        <w:rPr>
          <w:rFonts w:eastAsia="Arial"/>
          <w:spacing w:val="-11"/>
          <w:sz w:val="22"/>
          <w:szCs w:val="22"/>
        </w:rPr>
        <w:t xml:space="preserve"> </w:t>
      </w:r>
      <w:r w:rsidR="00F62D67" w:rsidRPr="7328B52E">
        <w:rPr>
          <w:rFonts w:eastAsia="Arial"/>
          <w:spacing w:val="-11"/>
          <w:sz w:val="22"/>
          <w:szCs w:val="22"/>
        </w:rPr>
        <w:t xml:space="preserve">alongside </w:t>
      </w:r>
      <w:r w:rsidRPr="7328B52E">
        <w:rPr>
          <w:rFonts w:eastAsia="Arial"/>
          <w:sz w:val="22"/>
          <w:szCs w:val="22"/>
        </w:rPr>
        <w:t>a</w:t>
      </w:r>
      <w:r w:rsidRPr="7328B52E">
        <w:rPr>
          <w:rFonts w:eastAsia="Arial"/>
          <w:spacing w:val="2"/>
          <w:sz w:val="22"/>
          <w:szCs w:val="22"/>
        </w:rPr>
        <w:t xml:space="preserve"> </w:t>
      </w:r>
      <w:r w:rsidRPr="7328B52E">
        <w:rPr>
          <w:rFonts w:eastAsia="Arial"/>
          <w:spacing w:val="-1"/>
          <w:sz w:val="22"/>
          <w:szCs w:val="22"/>
        </w:rPr>
        <w:t>journa</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club</w:t>
      </w:r>
      <w:r w:rsidRPr="7328B52E">
        <w:rPr>
          <w:rFonts w:eastAsia="Arial"/>
          <w:sz w:val="22"/>
          <w:szCs w:val="22"/>
        </w:rPr>
        <w:t>.</w:t>
      </w:r>
      <w:r w:rsidRPr="7328B52E">
        <w:rPr>
          <w:rFonts w:eastAsia="Arial"/>
          <w:spacing w:val="5"/>
          <w:sz w:val="22"/>
          <w:szCs w:val="22"/>
        </w:rPr>
        <w:t xml:space="preserve"> </w:t>
      </w:r>
      <w:r w:rsidR="009C386E" w:rsidRPr="7328B52E">
        <w:rPr>
          <w:rFonts w:eastAsia="Arial"/>
          <w:spacing w:val="5"/>
          <w:sz w:val="22"/>
          <w:szCs w:val="22"/>
        </w:rPr>
        <w:t xml:space="preserve"> </w:t>
      </w:r>
      <w:r w:rsidRPr="7328B52E">
        <w:rPr>
          <w:rFonts w:eastAsia="Arial"/>
          <w:spacing w:val="-1"/>
          <w:sz w:val="22"/>
          <w:szCs w:val="22"/>
        </w:rPr>
        <w:t>Statistica</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suppor</w:t>
      </w:r>
      <w:r w:rsidRPr="7328B52E">
        <w:rPr>
          <w:rFonts w:eastAsia="Arial"/>
          <w:sz w:val="22"/>
          <w:szCs w:val="22"/>
        </w:rPr>
        <w:t>t</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2"/>
          <w:sz w:val="22"/>
          <w:szCs w:val="22"/>
        </w:rPr>
        <w:t xml:space="preserve"> </w:t>
      </w:r>
      <w:r w:rsidRPr="7328B52E">
        <w:rPr>
          <w:rFonts w:eastAsia="Arial"/>
          <w:spacing w:val="-1"/>
          <w:sz w:val="22"/>
          <w:szCs w:val="22"/>
        </w:rPr>
        <w:t>a</w:t>
      </w:r>
      <w:r w:rsidRPr="7328B52E">
        <w:rPr>
          <w:rFonts w:eastAsia="Arial"/>
          <w:sz w:val="22"/>
          <w:szCs w:val="22"/>
        </w:rPr>
        <w:t>v</w:t>
      </w:r>
      <w:r w:rsidRPr="7328B52E">
        <w:rPr>
          <w:rFonts w:eastAsia="Arial"/>
          <w:spacing w:val="-1"/>
          <w:sz w:val="22"/>
          <w:szCs w:val="22"/>
        </w:rPr>
        <w:t>ailabl</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f</w:t>
      </w:r>
      <w:r w:rsidRPr="7328B52E">
        <w:rPr>
          <w:rFonts w:eastAsia="Arial"/>
          <w:spacing w:val="2"/>
          <w:sz w:val="22"/>
          <w:szCs w:val="22"/>
        </w:rPr>
        <w:t xml:space="preserve"> </w:t>
      </w:r>
      <w:r w:rsidRPr="7328B52E">
        <w:rPr>
          <w:rFonts w:eastAsia="Arial"/>
          <w:spacing w:val="-1"/>
          <w:sz w:val="22"/>
          <w:szCs w:val="22"/>
        </w:rPr>
        <w:t>required</w:t>
      </w:r>
      <w:r w:rsidRPr="7328B52E">
        <w:rPr>
          <w:rFonts w:eastAsia="Arial"/>
          <w:sz w:val="22"/>
          <w:szCs w:val="22"/>
        </w:rPr>
        <w:t>.</w:t>
      </w:r>
      <w:r w:rsidRPr="7328B52E">
        <w:rPr>
          <w:rFonts w:eastAsia="Arial"/>
          <w:spacing w:val="6"/>
          <w:sz w:val="22"/>
          <w:szCs w:val="22"/>
        </w:rPr>
        <w:t xml:space="preserve"> </w:t>
      </w:r>
      <w:r w:rsidR="00F62D67" w:rsidRPr="7328B52E">
        <w:rPr>
          <w:rFonts w:eastAsia="Arial"/>
          <w:spacing w:val="6"/>
          <w:sz w:val="22"/>
          <w:szCs w:val="22"/>
        </w:rPr>
        <w:t xml:space="preserve"> </w:t>
      </w:r>
      <w:r w:rsidRPr="7328B52E">
        <w:rPr>
          <w:rFonts w:eastAsia="Arial"/>
          <w:spacing w:val="-1"/>
          <w:sz w:val="22"/>
          <w:szCs w:val="22"/>
        </w:rPr>
        <w:t>Ther</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2"/>
          <w:sz w:val="22"/>
          <w:szCs w:val="22"/>
        </w:rPr>
        <w:t xml:space="preserve"> </w:t>
      </w:r>
      <w:r w:rsidRPr="7328B52E">
        <w:rPr>
          <w:rFonts w:eastAsia="Arial"/>
          <w:spacing w:val="-1"/>
          <w:sz w:val="22"/>
          <w:szCs w:val="22"/>
        </w:rPr>
        <w:t>a</w:t>
      </w:r>
      <w:r w:rsidRPr="7328B52E">
        <w:rPr>
          <w:rFonts w:eastAsia="Arial"/>
          <w:sz w:val="22"/>
          <w:szCs w:val="22"/>
        </w:rPr>
        <w:t>n</w:t>
      </w:r>
      <w:r w:rsidRPr="7328B52E">
        <w:rPr>
          <w:rFonts w:eastAsia="Arial"/>
          <w:spacing w:val="2"/>
          <w:sz w:val="22"/>
          <w:szCs w:val="22"/>
        </w:rPr>
        <w:t xml:space="preserve"> </w:t>
      </w:r>
      <w:r w:rsidRPr="7328B52E">
        <w:rPr>
          <w:rFonts w:eastAsia="Arial"/>
          <w:spacing w:val="-1"/>
          <w:sz w:val="22"/>
          <w:szCs w:val="22"/>
        </w:rPr>
        <w:t>F</w:t>
      </w:r>
      <w:r w:rsidRPr="7328B52E">
        <w:rPr>
          <w:rFonts w:eastAsia="Arial"/>
          <w:sz w:val="22"/>
          <w:szCs w:val="22"/>
        </w:rPr>
        <w:t>2</w:t>
      </w:r>
      <w:r w:rsidRPr="7328B52E">
        <w:rPr>
          <w:rFonts w:eastAsia="Arial"/>
          <w:spacing w:val="2"/>
          <w:sz w:val="22"/>
          <w:szCs w:val="22"/>
        </w:rPr>
        <w:t xml:space="preserve"> </w:t>
      </w:r>
      <w:r w:rsidRPr="7328B52E">
        <w:rPr>
          <w:rFonts w:eastAsia="Arial"/>
          <w:spacing w:val="-1"/>
          <w:sz w:val="22"/>
          <w:szCs w:val="22"/>
        </w:rPr>
        <w:t>trainee representativ</w:t>
      </w:r>
      <w:r w:rsidRPr="7328B52E">
        <w:rPr>
          <w:rFonts w:eastAsia="Arial"/>
          <w:sz w:val="22"/>
          <w:szCs w:val="22"/>
        </w:rPr>
        <w:t>e</w:t>
      </w:r>
      <w:r w:rsidRPr="7328B52E">
        <w:rPr>
          <w:rFonts w:eastAsia="Arial"/>
          <w:spacing w:val="22"/>
          <w:sz w:val="22"/>
          <w:szCs w:val="22"/>
        </w:rPr>
        <w:t xml:space="preserve"> </w:t>
      </w:r>
      <w:r w:rsidRPr="7328B52E">
        <w:rPr>
          <w:rFonts w:eastAsia="Arial"/>
          <w:spacing w:val="-1"/>
          <w:sz w:val="22"/>
          <w:szCs w:val="22"/>
        </w:rPr>
        <w:t>o</w:t>
      </w:r>
      <w:r w:rsidRPr="7328B52E">
        <w:rPr>
          <w:rFonts w:eastAsia="Arial"/>
          <w:sz w:val="22"/>
          <w:szCs w:val="22"/>
        </w:rPr>
        <w:t>n</w:t>
      </w:r>
      <w:r w:rsidRPr="7328B52E">
        <w:rPr>
          <w:rFonts w:eastAsia="Arial"/>
          <w:spacing w:val="2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21"/>
          <w:sz w:val="22"/>
          <w:szCs w:val="22"/>
        </w:rPr>
        <w:t xml:space="preserve"> </w:t>
      </w:r>
      <w:r w:rsidRPr="7328B52E">
        <w:rPr>
          <w:rFonts w:eastAsia="Arial"/>
          <w:spacing w:val="-1"/>
          <w:sz w:val="22"/>
          <w:szCs w:val="22"/>
        </w:rPr>
        <w:t>Academi</w:t>
      </w:r>
      <w:r w:rsidRPr="7328B52E">
        <w:rPr>
          <w:rFonts w:eastAsia="Arial"/>
          <w:sz w:val="22"/>
          <w:szCs w:val="22"/>
        </w:rPr>
        <w:t>c</w:t>
      </w:r>
      <w:r w:rsidRPr="7328B52E">
        <w:rPr>
          <w:rFonts w:eastAsia="Arial"/>
          <w:spacing w:val="22"/>
          <w:sz w:val="22"/>
          <w:szCs w:val="22"/>
        </w:rPr>
        <w:t xml:space="preserve"> </w:t>
      </w:r>
      <w:r w:rsidRPr="7328B52E">
        <w:rPr>
          <w:rFonts w:eastAsia="Arial"/>
          <w:spacing w:val="-1"/>
          <w:sz w:val="22"/>
          <w:szCs w:val="22"/>
        </w:rPr>
        <w:t>Trainin</w:t>
      </w:r>
      <w:r w:rsidRPr="7328B52E">
        <w:rPr>
          <w:rFonts w:eastAsia="Arial"/>
          <w:sz w:val="22"/>
          <w:szCs w:val="22"/>
        </w:rPr>
        <w:t>g</w:t>
      </w:r>
      <w:r w:rsidRPr="7328B52E">
        <w:rPr>
          <w:rFonts w:eastAsia="Arial"/>
          <w:spacing w:val="22"/>
          <w:sz w:val="22"/>
          <w:szCs w:val="22"/>
        </w:rPr>
        <w:t xml:space="preserve"> </w:t>
      </w:r>
      <w:r w:rsidRPr="7328B52E">
        <w:rPr>
          <w:rFonts w:eastAsia="Arial"/>
          <w:spacing w:val="-1"/>
          <w:sz w:val="22"/>
          <w:szCs w:val="22"/>
        </w:rPr>
        <w:t>Committee</w:t>
      </w:r>
      <w:r w:rsidRPr="7328B52E">
        <w:rPr>
          <w:rFonts w:eastAsia="Arial"/>
          <w:sz w:val="22"/>
          <w:szCs w:val="22"/>
        </w:rPr>
        <w:t>.</w:t>
      </w:r>
      <w:r w:rsidRPr="7328B52E">
        <w:rPr>
          <w:rFonts w:eastAsia="Arial"/>
          <w:spacing w:val="42"/>
          <w:sz w:val="22"/>
          <w:szCs w:val="22"/>
        </w:rPr>
        <w:t xml:space="preserve"> </w:t>
      </w:r>
      <w:r w:rsidR="009C386E" w:rsidRPr="7328B52E">
        <w:rPr>
          <w:rFonts w:eastAsia="Arial"/>
          <w:spacing w:val="42"/>
          <w:sz w:val="22"/>
          <w:szCs w:val="22"/>
        </w:rPr>
        <w:t xml:space="preserve"> </w:t>
      </w:r>
      <w:r w:rsidR="006D1869" w:rsidRPr="7328B52E">
        <w:rPr>
          <w:rFonts w:eastAsia="Arial"/>
          <w:spacing w:val="-1"/>
          <w:sz w:val="22"/>
          <w:szCs w:val="22"/>
        </w:rPr>
        <w:t xml:space="preserve">The </w:t>
      </w:r>
      <w:r w:rsidRPr="7328B52E">
        <w:rPr>
          <w:rFonts w:eastAsia="Arial"/>
          <w:spacing w:val="-1"/>
          <w:sz w:val="22"/>
          <w:szCs w:val="22"/>
        </w:rPr>
        <w:t>annua</w:t>
      </w:r>
      <w:r w:rsidRPr="7328B52E">
        <w:rPr>
          <w:rFonts w:eastAsia="Arial"/>
          <w:sz w:val="22"/>
          <w:szCs w:val="22"/>
        </w:rPr>
        <w:t>l</w:t>
      </w:r>
      <w:r w:rsidRPr="7328B52E">
        <w:rPr>
          <w:rFonts w:eastAsia="Arial"/>
          <w:spacing w:val="21"/>
          <w:sz w:val="22"/>
          <w:szCs w:val="22"/>
        </w:rPr>
        <w:t xml:space="preserve"> </w:t>
      </w:r>
      <w:r w:rsidR="006D1869" w:rsidRPr="7328B52E">
        <w:rPr>
          <w:rFonts w:eastAsia="Arial"/>
          <w:spacing w:val="-1"/>
          <w:sz w:val="22"/>
          <w:szCs w:val="22"/>
        </w:rPr>
        <w:t>Brighton Clinical A</w:t>
      </w:r>
      <w:r w:rsidRPr="7328B52E">
        <w:rPr>
          <w:rFonts w:eastAsia="Arial"/>
          <w:spacing w:val="-1"/>
          <w:sz w:val="22"/>
          <w:szCs w:val="22"/>
        </w:rPr>
        <w:t>cademi</w:t>
      </w:r>
      <w:r w:rsidRPr="7328B52E">
        <w:rPr>
          <w:rFonts w:eastAsia="Arial"/>
          <w:sz w:val="22"/>
          <w:szCs w:val="22"/>
        </w:rPr>
        <w:t>c</w:t>
      </w:r>
      <w:r w:rsidRPr="7328B52E">
        <w:rPr>
          <w:rFonts w:eastAsia="Arial"/>
          <w:spacing w:val="21"/>
          <w:sz w:val="22"/>
          <w:szCs w:val="22"/>
        </w:rPr>
        <w:t xml:space="preserve"> </w:t>
      </w:r>
      <w:r w:rsidR="006D1869" w:rsidRPr="7328B52E">
        <w:rPr>
          <w:rFonts w:eastAsia="Arial"/>
          <w:spacing w:val="-1"/>
          <w:sz w:val="22"/>
          <w:szCs w:val="22"/>
        </w:rPr>
        <w:t xml:space="preserve">Conference </w:t>
      </w:r>
      <w:r w:rsidR="00F62D67" w:rsidRPr="7328B52E">
        <w:rPr>
          <w:rFonts w:eastAsia="Arial"/>
          <w:spacing w:val="-1"/>
          <w:sz w:val="22"/>
          <w:szCs w:val="22"/>
        </w:rPr>
        <w:t>allows</w:t>
      </w:r>
      <w:r w:rsidRPr="7328B52E">
        <w:rPr>
          <w:rFonts w:eastAsia="Arial"/>
          <w:spacing w:val="66"/>
          <w:sz w:val="22"/>
          <w:szCs w:val="22"/>
        </w:rPr>
        <w:t xml:space="preserve"> </w:t>
      </w:r>
      <w:r w:rsidRPr="7328B52E">
        <w:rPr>
          <w:rFonts w:eastAsia="Arial"/>
          <w:spacing w:val="-1"/>
          <w:sz w:val="22"/>
          <w:szCs w:val="22"/>
        </w:rPr>
        <w:t>trainee</w:t>
      </w:r>
      <w:r w:rsidRPr="7328B52E">
        <w:rPr>
          <w:rFonts w:eastAsia="Arial"/>
          <w:sz w:val="22"/>
          <w:szCs w:val="22"/>
        </w:rPr>
        <w:t>s</w:t>
      </w:r>
      <w:r w:rsidRPr="7328B52E">
        <w:rPr>
          <w:rFonts w:eastAsia="Arial"/>
          <w:spacing w:val="66"/>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65"/>
          <w:sz w:val="22"/>
          <w:szCs w:val="22"/>
        </w:rPr>
        <w:t xml:space="preserve"> </w:t>
      </w:r>
      <w:r w:rsidRPr="7328B52E">
        <w:rPr>
          <w:rFonts w:eastAsia="Arial"/>
          <w:spacing w:val="-1"/>
          <w:sz w:val="22"/>
          <w:szCs w:val="22"/>
        </w:rPr>
        <w:t>pre</w:t>
      </w:r>
      <w:r w:rsidRPr="7328B52E">
        <w:rPr>
          <w:rFonts w:eastAsia="Arial"/>
          <w:sz w:val="22"/>
          <w:szCs w:val="22"/>
        </w:rPr>
        <w:t>s</w:t>
      </w:r>
      <w:r w:rsidRPr="7328B52E">
        <w:rPr>
          <w:rFonts w:eastAsia="Arial"/>
          <w:spacing w:val="-1"/>
          <w:sz w:val="22"/>
          <w:szCs w:val="22"/>
        </w:rPr>
        <w:t>en</w:t>
      </w:r>
      <w:r w:rsidRPr="7328B52E">
        <w:rPr>
          <w:rFonts w:eastAsia="Arial"/>
          <w:sz w:val="22"/>
          <w:szCs w:val="22"/>
        </w:rPr>
        <w:t>t</w:t>
      </w:r>
      <w:r w:rsidRPr="7328B52E">
        <w:rPr>
          <w:rFonts w:eastAsia="Arial"/>
          <w:spacing w:val="66"/>
          <w:sz w:val="22"/>
          <w:szCs w:val="22"/>
        </w:rPr>
        <w:t xml:space="preserve"> </w:t>
      </w:r>
      <w:r w:rsidRPr="7328B52E">
        <w:rPr>
          <w:rFonts w:eastAsia="Arial"/>
          <w:spacing w:val="-1"/>
          <w:sz w:val="22"/>
          <w:szCs w:val="22"/>
        </w:rPr>
        <w:t>thei</w:t>
      </w:r>
      <w:r w:rsidRPr="7328B52E">
        <w:rPr>
          <w:rFonts w:eastAsia="Arial"/>
          <w:sz w:val="22"/>
          <w:szCs w:val="22"/>
        </w:rPr>
        <w:t>r</w:t>
      </w:r>
      <w:r w:rsidR="00246EB7" w:rsidRPr="7328B52E">
        <w:rPr>
          <w:rFonts w:eastAsia="Arial"/>
          <w:sz w:val="22"/>
          <w:szCs w:val="22"/>
        </w:rPr>
        <w:t xml:space="preserve"> work at the end of the programme.</w:t>
      </w:r>
    </w:p>
    <w:p w14:paraId="010E7CAF" w14:textId="77777777" w:rsidR="00246EB7" w:rsidRPr="00FB45E7" w:rsidRDefault="00246EB7" w:rsidP="7328B52E">
      <w:pPr>
        <w:pStyle w:val="BodyText"/>
        <w:kinsoku w:val="0"/>
        <w:overflowPunct w:val="0"/>
        <w:spacing w:before="69"/>
        <w:ind w:right="155"/>
        <w:jc w:val="both"/>
        <w:rPr>
          <w:rFonts w:eastAsia="Arial"/>
          <w:sz w:val="22"/>
          <w:szCs w:val="22"/>
        </w:rPr>
      </w:pPr>
    </w:p>
    <w:p w14:paraId="4B7E20DB" w14:textId="77777777" w:rsidR="00246EB7" w:rsidRDefault="004B7980" w:rsidP="7328B52E">
      <w:pPr>
        <w:kinsoku w:val="0"/>
        <w:overflowPunct w:val="0"/>
        <w:ind w:left="140" w:right="155"/>
        <w:jc w:val="both"/>
        <w:rPr>
          <w:rFonts w:ascii="Arial" w:eastAsia="Arial" w:hAnsi="Arial" w:cs="Arial"/>
          <w:spacing w:val="-1"/>
          <w:sz w:val="22"/>
          <w:szCs w:val="22"/>
        </w:rPr>
      </w:pPr>
      <w:r w:rsidRPr="7328B52E">
        <w:rPr>
          <w:rFonts w:ascii="Arial" w:eastAsia="Arial" w:hAnsi="Arial" w:cs="Arial"/>
          <w:spacing w:val="-1"/>
          <w:sz w:val="22"/>
          <w:szCs w:val="22"/>
        </w:rPr>
        <w:lastRenderedPageBreak/>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2</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yea</w:t>
      </w:r>
      <w:r w:rsidRPr="7328B52E">
        <w:rPr>
          <w:rFonts w:ascii="Arial" w:eastAsia="Arial" w:hAnsi="Arial" w:cs="Arial"/>
          <w:sz w:val="22"/>
          <w:szCs w:val="22"/>
        </w:rPr>
        <w:t>r</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comprise</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tw</w:t>
      </w:r>
      <w:r w:rsidRPr="7328B52E">
        <w:rPr>
          <w:rFonts w:ascii="Arial" w:eastAsia="Arial" w:hAnsi="Arial" w:cs="Arial"/>
          <w:sz w:val="22"/>
          <w:szCs w:val="22"/>
        </w:rPr>
        <w:t>o</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4-mont</w:t>
      </w:r>
      <w:r w:rsidRPr="7328B52E">
        <w:rPr>
          <w:rFonts w:ascii="Arial" w:eastAsia="Arial" w:hAnsi="Arial" w:cs="Arial"/>
          <w:sz w:val="22"/>
          <w:szCs w:val="22"/>
        </w:rPr>
        <w:t>h</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placement</w:t>
      </w:r>
      <w:r w:rsidRPr="7328B52E">
        <w:rPr>
          <w:rFonts w:ascii="Arial" w:eastAsia="Arial" w:hAnsi="Arial" w:cs="Arial"/>
          <w:sz w:val="22"/>
          <w:szCs w:val="22"/>
        </w:rPr>
        <w:t>s</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enabl</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acquisitio</w:t>
      </w:r>
      <w:r w:rsidRPr="7328B52E">
        <w:rPr>
          <w:rFonts w:ascii="Arial" w:eastAsia="Arial" w:hAnsi="Arial" w:cs="Arial"/>
          <w:sz w:val="22"/>
          <w:szCs w:val="22"/>
        </w:rPr>
        <w:t>n</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of cor</w:t>
      </w:r>
      <w:r w:rsidRPr="7328B52E">
        <w:rPr>
          <w:rFonts w:ascii="Arial" w:eastAsia="Arial" w:hAnsi="Arial" w:cs="Arial"/>
          <w:sz w:val="22"/>
          <w:szCs w:val="22"/>
        </w:rPr>
        <w:t>e</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competencie</w:t>
      </w:r>
      <w:r w:rsidRPr="7328B52E">
        <w:rPr>
          <w:rFonts w:ascii="Arial" w:eastAsia="Arial" w:hAnsi="Arial" w:cs="Arial"/>
          <w:sz w:val="22"/>
          <w:szCs w:val="22"/>
        </w:rPr>
        <w:t>s</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4"/>
          <w:sz w:val="22"/>
          <w:szCs w:val="22"/>
        </w:rPr>
        <w:t xml:space="preserve"> </w:t>
      </w:r>
      <w:r w:rsidRPr="7328B52E">
        <w:rPr>
          <w:rFonts w:ascii="Arial" w:eastAsia="Arial" w:hAnsi="Arial" w:cs="Arial"/>
          <w:sz w:val="22"/>
          <w:szCs w:val="22"/>
        </w:rPr>
        <w:t>a</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4-mon</w:t>
      </w:r>
      <w:r w:rsidRPr="7328B52E">
        <w:rPr>
          <w:rFonts w:ascii="Arial" w:eastAsia="Arial" w:hAnsi="Arial" w:cs="Arial"/>
          <w:spacing w:val="1"/>
          <w:sz w:val="22"/>
          <w:szCs w:val="22"/>
        </w:rPr>
        <w:t>t</w:t>
      </w:r>
      <w:r w:rsidRPr="7328B52E">
        <w:rPr>
          <w:rFonts w:ascii="Arial" w:eastAsia="Arial" w:hAnsi="Arial" w:cs="Arial"/>
          <w:sz w:val="22"/>
          <w:szCs w:val="22"/>
        </w:rPr>
        <w:t>h</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dedicate</w:t>
      </w:r>
      <w:r w:rsidRPr="7328B52E">
        <w:rPr>
          <w:rFonts w:ascii="Arial" w:eastAsia="Arial" w:hAnsi="Arial" w:cs="Arial"/>
          <w:sz w:val="22"/>
          <w:szCs w:val="22"/>
        </w:rPr>
        <w:t>d</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placement.</w:t>
      </w:r>
      <w:r w:rsidRPr="7328B52E">
        <w:rPr>
          <w:rFonts w:ascii="Arial" w:eastAsia="Arial" w:hAnsi="Arial" w:cs="Arial"/>
          <w:spacing w:val="29"/>
          <w:sz w:val="22"/>
          <w:szCs w:val="22"/>
        </w:rPr>
        <w:t xml:space="preserve">  </w:t>
      </w:r>
      <w:r w:rsidR="00D46C0F" w:rsidRPr="7328B52E">
        <w:rPr>
          <w:rFonts w:ascii="Arial" w:eastAsia="Arial" w:hAnsi="Arial" w:cs="Arial"/>
          <w:spacing w:val="-1"/>
          <w:sz w:val="22"/>
          <w:szCs w:val="22"/>
        </w:rPr>
        <w:t>Fo</w:t>
      </w:r>
      <w:r w:rsidR="00D46C0F" w:rsidRPr="7328B52E">
        <w:rPr>
          <w:rFonts w:ascii="Arial" w:eastAsia="Arial" w:hAnsi="Arial" w:cs="Arial"/>
          <w:sz w:val="22"/>
          <w:szCs w:val="22"/>
        </w:rPr>
        <w:t>r</w:t>
      </w:r>
      <w:r w:rsidR="00D46C0F" w:rsidRPr="7328B52E">
        <w:rPr>
          <w:rFonts w:ascii="Arial" w:eastAsia="Arial" w:hAnsi="Arial" w:cs="Arial"/>
          <w:spacing w:val="58"/>
          <w:sz w:val="22"/>
          <w:szCs w:val="22"/>
        </w:rPr>
        <w:t xml:space="preserve"> </w:t>
      </w:r>
      <w:r w:rsidR="00D46C0F" w:rsidRPr="7328B52E">
        <w:rPr>
          <w:rFonts w:ascii="Arial" w:eastAsia="Arial" w:hAnsi="Arial" w:cs="Arial"/>
          <w:spacing w:val="-1"/>
          <w:sz w:val="22"/>
          <w:szCs w:val="22"/>
        </w:rPr>
        <w:t>thos</w:t>
      </w:r>
      <w:r w:rsidR="00D46C0F" w:rsidRPr="7328B52E">
        <w:rPr>
          <w:rFonts w:ascii="Arial" w:eastAsia="Arial" w:hAnsi="Arial" w:cs="Arial"/>
          <w:sz w:val="22"/>
          <w:szCs w:val="22"/>
        </w:rPr>
        <w:t>e</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intereste</w:t>
      </w:r>
      <w:r w:rsidR="00D46C0F" w:rsidRPr="7328B52E">
        <w:rPr>
          <w:rFonts w:ascii="Arial" w:eastAsia="Arial" w:hAnsi="Arial" w:cs="Arial"/>
          <w:sz w:val="22"/>
          <w:szCs w:val="22"/>
        </w:rPr>
        <w:t>d</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i</w:t>
      </w:r>
      <w:r w:rsidR="00D46C0F" w:rsidRPr="7328B52E">
        <w:rPr>
          <w:rFonts w:ascii="Arial" w:eastAsia="Arial" w:hAnsi="Arial" w:cs="Arial"/>
          <w:sz w:val="22"/>
          <w:szCs w:val="22"/>
        </w:rPr>
        <w:t>n</w:t>
      </w:r>
      <w:r w:rsidR="00D46C0F" w:rsidRPr="7328B52E">
        <w:rPr>
          <w:rFonts w:ascii="Arial" w:eastAsia="Arial" w:hAnsi="Arial" w:cs="Arial"/>
          <w:spacing w:val="58"/>
          <w:sz w:val="22"/>
          <w:szCs w:val="22"/>
        </w:rPr>
        <w:t xml:space="preserve"> </w:t>
      </w:r>
      <w:r w:rsidR="00D46C0F" w:rsidRPr="7328B52E">
        <w:rPr>
          <w:rFonts w:ascii="Arial" w:eastAsia="Arial" w:hAnsi="Arial" w:cs="Arial"/>
          <w:spacing w:val="-1"/>
          <w:sz w:val="22"/>
          <w:szCs w:val="22"/>
        </w:rPr>
        <w:t>tea</w:t>
      </w:r>
      <w:r w:rsidR="00D46C0F" w:rsidRPr="7328B52E">
        <w:rPr>
          <w:rFonts w:ascii="Arial" w:eastAsia="Arial" w:hAnsi="Arial" w:cs="Arial"/>
          <w:sz w:val="22"/>
          <w:szCs w:val="22"/>
        </w:rPr>
        <w:t>c</w:t>
      </w:r>
      <w:r w:rsidR="00D46C0F" w:rsidRPr="7328B52E">
        <w:rPr>
          <w:rFonts w:ascii="Arial" w:eastAsia="Arial" w:hAnsi="Arial" w:cs="Arial"/>
          <w:spacing w:val="-1"/>
          <w:sz w:val="22"/>
          <w:szCs w:val="22"/>
        </w:rPr>
        <w:t>hing</w:t>
      </w:r>
      <w:r w:rsidR="00D46C0F" w:rsidRPr="7328B52E">
        <w:rPr>
          <w:rFonts w:ascii="Arial" w:eastAsia="Arial" w:hAnsi="Arial" w:cs="Arial"/>
          <w:sz w:val="22"/>
          <w:szCs w:val="22"/>
        </w:rPr>
        <w:t>,</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ther</w:t>
      </w:r>
      <w:r w:rsidR="00D46C0F" w:rsidRPr="7328B52E">
        <w:rPr>
          <w:rFonts w:ascii="Arial" w:eastAsia="Arial" w:hAnsi="Arial" w:cs="Arial"/>
          <w:sz w:val="22"/>
          <w:szCs w:val="22"/>
        </w:rPr>
        <w:t>e</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i</w:t>
      </w:r>
      <w:r w:rsidR="00D46C0F" w:rsidRPr="7328B52E">
        <w:rPr>
          <w:rFonts w:ascii="Arial" w:eastAsia="Arial" w:hAnsi="Arial" w:cs="Arial"/>
          <w:sz w:val="22"/>
          <w:szCs w:val="22"/>
        </w:rPr>
        <w:t>s</w:t>
      </w:r>
      <w:r w:rsidR="00D46C0F" w:rsidRPr="7328B52E">
        <w:rPr>
          <w:rFonts w:ascii="Arial" w:eastAsia="Arial" w:hAnsi="Arial" w:cs="Arial"/>
          <w:spacing w:val="59"/>
          <w:sz w:val="22"/>
          <w:szCs w:val="22"/>
        </w:rPr>
        <w:t xml:space="preserve"> </w:t>
      </w:r>
      <w:r w:rsidR="00D46C0F" w:rsidRPr="7328B52E">
        <w:rPr>
          <w:rFonts w:ascii="Arial" w:eastAsia="Arial" w:hAnsi="Arial" w:cs="Arial"/>
          <w:sz w:val="22"/>
          <w:szCs w:val="22"/>
        </w:rPr>
        <w:t>a</w:t>
      </w:r>
      <w:r w:rsidR="00D46C0F" w:rsidRPr="7328B52E">
        <w:rPr>
          <w:rFonts w:ascii="Arial" w:eastAsia="Arial" w:hAnsi="Arial" w:cs="Arial"/>
          <w:spacing w:val="58"/>
          <w:sz w:val="22"/>
          <w:szCs w:val="22"/>
        </w:rPr>
        <w:t xml:space="preserve"> </w:t>
      </w:r>
      <w:r w:rsidR="00D46C0F" w:rsidRPr="7328B52E">
        <w:rPr>
          <w:rFonts w:ascii="Arial" w:eastAsia="Arial" w:hAnsi="Arial" w:cs="Arial"/>
          <w:spacing w:val="-1"/>
          <w:sz w:val="22"/>
          <w:szCs w:val="22"/>
        </w:rPr>
        <w:t>wealt</w:t>
      </w:r>
      <w:r w:rsidR="00D46C0F" w:rsidRPr="7328B52E">
        <w:rPr>
          <w:rFonts w:ascii="Arial" w:eastAsia="Arial" w:hAnsi="Arial" w:cs="Arial"/>
          <w:sz w:val="22"/>
          <w:szCs w:val="22"/>
        </w:rPr>
        <w:t>h</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o</w:t>
      </w:r>
      <w:r w:rsidR="00D46C0F" w:rsidRPr="7328B52E">
        <w:rPr>
          <w:rFonts w:ascii="Arial" w:eastAsia="Arial" w:hAnsi="Arial" w:cs="Arial"/>
          <w:sz w:val="22"/>
          <w:szCs w:val="22"/>
        </w:rPr>
        <w:t>f</w:t>
      </w:r>
      <w:r w:rsidR="00D46C0F" w:rsidRPr="7328B52E">
        <w:rPr>
          <w:rFonts w:ascii="Arial" w:eastAsia="Arial" w:hAnsi="Arial" w:cs="Arial"/>
          <w:spacing w:val="61"/>
          <w:sz w:val="22"/>
          <w:szCs w:val="22"/>
        </w:rPr>
        <w:t xml:space="preserve"> </w:t>
      </w:r>
      <w:r w:rsidR="00D46C0F" w:rsidRPr="7328B52E">
        <w:rPr>
          <w:rFonts w:ascii="Arial" w:eastAsia="Arial" w:hAnsi="Arial" w:cs="Arial"/>
          <w:spacing w:val="-1"/>
          <w:sz w:val="22"/>
          <w:szCs w:val="22"/>
        </w:rPr>
        <w:t>opportunities</w:t>
      </w:r>
      <w:r w:rsidR="00D46C0F" w:rsidRPr="7328B52E">
        <w:rPr>
          <w:rFonts w:ascii="Arial" w:eastAsia="Arial" w:hAnsi="Arial" w:cs="Arial"/>
          <w:sz w:val="22"/>
          <w:szCs w:val="22"/>
        </w:rPr>
        <w:t>:</w:t>
      </w:r>
      <w:r w:rsidR="00D46C0F" w:rsidRPr="7328B52E">
        <w:rPr>
          <w:rFonts w:ascii="Arial" w:eastAsia="Arial" w:hAnsi="Arial" w:cs="Arial"/>
          <w:spacing w:val="58"/>
          <w:sz w:val="22"/>
          <w:szCs w:val="22"/>
        </w:rPr>
        <w:t xml:space="preserve"> </w:t>
      </w:r>
      <w:r w:rsidR="00D46C0F" w:rsidRPr="7328B52E">
        <w:rPr>
          <w:rFonts w:ascii="Arial" w:eastAsia="Arial" w:hAnsi="Arial" w:cs="Arial"/>
          <w:spacing w:val="-1"/>
          <w:sz w:val="22"/>
          <w:szCs w:val="22"/>
        </w:rPr>
        <w:t>e.g</w:t>
      </w:r>
      <w:r w:rsidR="00D46C0F" w:rsidRPr="7328B52E">
        <w:rPr>
          <w:rFonts w:ascii="Arial" w:eastAsia="Arial" w:hAnsi="Arial" w:cs="Arial"/>
          <w:sz w:val="22"/>
          <w:szCs w:val="22"/>
        </w:rPr>
        <w:t>.</w:t>
      </w:r>
      <w:r w:rsidR="00D46C0F" w:rsidRPr="7328B52E">
        <w:rPr>
          <w:rFonts w:ascii="Arial" w:eastAsia="Arial" w:hAnsi="Arial" w:cs="Arial"/>
          <w:spacing w:val="59"/>
          <w:sz w:val="22"/>
          <w:szCs w:val="22"/>
        </w:rPr>
        <w:t xml:space="preserve"> </w:t>
      </w:r>
      <w:r w:rsidR="00D46C0F" w:rsidRPr="7328B52E">
        <w:rPr>
          <w:rFonts w:ascii="Arial" w:eastAsia="Arial" w:hAnsi="Arial" w:cs="Arial"/>
          <w:spacing w:val="-1"/>
          <w:sz w:val="22"/>
          <w:szCs w:val="22"/>
        </w:rPr>
        <w:t>helpi</w:t>
      </w:r>
      <w:r w:rsidR="00D46C0F" w:rsidRPr="7328B52E">
        <w:rPr>
          <w:rFonts w:ascii="Arial" w:eastAsia="Arial" w:hAnsi="Arial" w:cs="Arial"/>
          <w:sz w:val="22"/>
          <w:szCs w:val="22"/>
        </w:rPr>
        <w:t xml:space="preserve">ng </w:t>
      </w:r>
      <w:proofErr w:type="spellStart"/>
      <w:r w:rsidR="00D46C0F" w:rsidRPr="7328B52E">
        <w:rPr>
          <w:rFonts w:ascii="Arial" w:eastAsia="Arial" w:hAnsi="Arial" w:cs="Arial"/>
          <w:spacing w:val="-1"/>
          <w:sz w:val="22"/>
          <w:szCs w:val="22"/>
        </w:rPr>
        <w:t>organis</w:t>
      </w:r>
      <w:r w:rsidR="00D46C0F" w:rsidRPr="7328B52E">
        <w:rPr>
          <w:rFonts w:ascii="Arial" w:eastAsia="Arial" w:hAnsi="Arial" w:cs="Arial"/>
          <w:sz w:val="22"/>
          <w:szCs w:val="22"/>
        </w:rPr>
        <w:t>e</w:t>
      </w:r>
      <w:proofErr w:type="spellEnd"/>
      <w:r w:rsidR="00D46C0F" w:rsidRPr="7328B52E">
        <w:rPr>
          <w:rFonts w:ascii="Arial" w:eastAsia="Arial" w:hAnsi="Arial" w:cs="Arial"/>
          <w:spacing w:val="20"/>
          <w:sz w:val="22"/>
          <w:szCs w:val="22"/>
        </w:rPr>
        <w:t xml:space="preserve"> </w:t>
      </w:r>
      <w:r w:rsidR="00D46C0F" w:rsidRPr="7328B52E">
        <w:rPr>
          <w:rFonts w:ascii="Arial" w:eastAsia="Arial" w:hAnsi="Arial" w:cs="Arial"/>
          <w:spacing w:val="1"/>
          <w:sz w:val="22"/>
          <w:szCs w:val="22"/>
        </w:rPr>
        <w:t>m</w:t>
      </w:r>
      <w:r w:rsidR="009C386E" w:rsidRPr="7328B52E">
        <w:rPr>
          <w:rFonts w:ascii="Arial" w:eastAsia="Arial" w:hAnsi="Arial" w:cs="Arial"/>
          <w:spacing w:val="-1"/>
          <w:sz w:val="22"/>
          <w:szCs w:val="22"/>
        </w:rPr>
        <w:t>ock-OSCE</w:t>
      </w:r>
      <w:r w:rsidR="00D46C0F" w:rsidRPr="7328B52E">
        <w:rPr>
          <w:rFonts w:ascii="Arial" w:eastAsia="Arial" w:hAnsi="Arial" w:cs="Arial"/>
          <w:sz w:val="22"/>
          <w:szCs w:val="22"/>
        </w:rPr>
        <w:t>s</w:t>
      </w:r>
      <w:r w:rsidR="006D1869" w:rsidRPr="7328B52E">
        <w:rPr>
          <w:rFonts w:ascii="Arial" w:eastAsia="Arial" w:hAnsi="Arial" w:cs="Arial"/>
          <w:sz w:val="22"/>
          <w:szCs w:val="22"/>
        </w:rPr>
        <w:t xml:space="preserve"> and revision teaching for Year 3-5 medical students</w:t>
      </w:r>
      <w:r w:rsidR="00CA0D0B" w:rsidRPr="7328B52E">
        <w:rPr>
          <w:rFonts w:ascii="Arial" w:eastAsia="Arial" w:hAnsi="Arial" w:cs="Arial"/>
          <w:spacing w:val="20"/>
          <w:sz w:val="22"/>
          <w:szCs w:val="22"/>
        </w:rPr>
        <w:t>.</w:t>
      </w:r>
      <w:r w:rsidR="00D46C0F" w:rsidRPr="7328B52E">
        <w:rPr>
          <w:rFonts w:ascii="Arial" w:eastAsia="Arial" w:hAnsi="Arial" w:cs="Arial"/>
          <w:spacing w:val="41"/>
          <w:sz w:val="22"/>
          <w:szCs w:val="22"/>
        </w:rPr>
        <w:t xml:space="preserve"> </w:t>
      </w:r>
      <w:r w:rsidR="00D46C0F" w:rsidRPr="7328B52E">
        <w:rPr>
          <w:rFonts w:ascii="Arial" w:eastAsia="Arial" w:hAnsi="Arial" w:cs="Arial"/>
          <w:spacing w:val="-1"/>
          <w:sz w:val="22"/>
          <w:szCs w:val="22"/>
        </w:rPr>
        <w:t>The BSM</w:t>
      </w:r>
      <w:r w:rsidR="00D46C0F" w:rsidRPr="7328B52E">
        <w:rPr>
          <w:rFonts w:ascii="Arial" w:eastAsia="Arial" w:hAnsi="Arial" w:cs="Arial"/>
          <w:sz w:val="22"/>
          <w:szCs w:val="22"/>
        </w:rPr>
        <w:t>S</w:t>
      </w:r>
      <w:r w:rsidR="00D46C0F" w:rsidRPr="7328B52E">
        <w:rPr>
          <w:rFonts w:ascii="Arial" w:eastAsia="Arial" w:hAnsi="Arial" w:cs="Arial"/>
          <w:spacing w:val="-7"/>
          <w:sz w:val="22"/>
          <w:szCs w:val="22"/>
        </w:rPr>
        <w:t xml:space="preserve"> </w:t>
      </w:r>
      <w:r w:rsidR="00CA0D0B" w:rsidRPr="7328B52E">
        <w:rPr>
          <w:rFonts w:ascii="Arial" w:eastAsia="Arial" w:hAnsi="Arial" w:cs="Arial"/>
          <w:spacing w:val="-1"/>
          <w:sz w:val="22"/>
          <w:szCs w:val="22"/>
        </w:rPr>
        <w:t xml:space="preserve">Department of Medical </w:t>
      </w:r>
      <w:r w:rsidR="009E1373" w:rsidRPr="7328B52E">
        <w:rPr>
          <w:rFonts w:ascii="Arial" w:eastAsia="Arial" w:hAnsi="Arial" w:cs="Arial"/>
          <w:spacing w:val="-1"/>
          <w:sz w:val="22"/>
          <w:szCs w:val="22"/>
        </w:rPr>
        <w:t xml:space="preserve">Education </w:t>
      </w:r>
      <w:r w:rsidR="009E1373" w:rsidRPr="7328B52E">
        <w:rPr>
          <w:rFonts w:ascii="Arial" w:eastAsia="Arial" w:hAnsi="Arial" w:cs="Arial"/>
          <w:spacing w:val="-7"/>
          <w:sz w:val="22"/>
          <w:szCs w:val="22"/>
        </w:rPr>
        <w:t>runs</w:t>
      </w:r>
      <w:r w:rsidR="00D46C0F" w:rsidRPr="7328B52E">
        <w:rPr>
          <w:rFonts w:ascii="Arial" w:eastAsia="Arial" w:hAnsi="Arial" w:cs="Arial"/>
          <w:spacing w:val="-7"/>
          <w:sz w:val="22"/>
          <w:szCs w:val="22"/>
        </w:rPr>
        <w:t xml:space="preserve"> </w:t>
      </w:r>
      <w:r w:rsidR="00D46C0F" w:rsidRPr="7328B52E">
        <w:rPr>
          <w:rFonts w:ascii="Arial" w:eastAsia="Arial" w:hAnsi="Arial" w:cs="Arial"/>
          <w:spacing w:val="-1"/>
          <w:sz w:val="22"/>
          <w:szCs w:val="22"/>
        </w:rPr>
        <w:t>f</w:t>
      </w:r>
      <w:r w:rsidR="00D46C0F" w:rsidRPr="7328B52E">
        <w:rPr>
          <w:rFonts w:ascii="Arial" w:eastAsia="Arial" w:hAnsi="Arial" w:cs="Arial"/>
          <w:sz w:val="22"/>
          <w:szCs w:val="22"/>
        </w:rPr>
        <w:t>u</w:t>
      </w:r>
      <w:r w:rsidR="00D46C0F" w:rsidRPr="7328B52E">
        <w:rPr>
          <w:rFonts w:ascii="Arial" w:eastAsia="Arial" w:hAnsi="Arial" w:cs="Arial"/>
          <w:spacing w:val="-1"/>
          <w:sz w:val="22"/>
          <w:szCs w:val="22"/>
        </w:rPr>
        <w:t>l</w:t>
      </w:r>
      <w:r w:rsidR="00D46C0F" w:rsidRPr="7328B52E">
        <w:rPr>
          <w:rFonts w:ascii="Arial" w:eastAsia="Arial" w:hAnsi="Arial" w:cs="Arial"/>
          <w:sz w:val="22"/>
          <w:szCs w:val="22"/>
        </w:rPr>
        <w:t>l</w:t>
      </w:r>
      <w:r w:rsidR="00D46C0F" w:rsidRPr="7328B52E">
        <w:rPr>
          <w:rFonts w:ascii="Arial" w:eastAsia="Arial" w:hAnsi="Arial" w:cs="Arial"/>
          <w:spacing w:val="-7"/>
          <w:sz w:val="22"/>
          <w:szCs w:val="22"/>
        </w:rPr>
        <w:t xml:space="preserve"> </w:t>
      </w:r>
      <w:r w:rsidR="00D46C0F" w:rsidRPr="7328B52E">
        <w:rPr>
          <w:rFonts w:ascii="Arial" w:eastAsia="Arial" w:hAnsi="Arial" w:cs="Arial"/>
          <w:spacing w:val="-1"/>
          <w:sz w:val="22"/>
          <w:szCs w:val="22"/>
        </w:rPr>
        <w:t>da</w:t>
      </w:r>
      <w:r w:rsidR="00D46C0F" w:rsidRPr="7328B52E">
        <w:rPr>
          <w:rFonts w:ascii="Arial" w:eastAsia="Arial" w:hAnsi="Arial" w:cs="Arial"/>
          <w:sz w:val="22"/>
          <w:szCs w:val="22"/>
        </w:rPr>
        <w:t>y</w:t>
      </w:r>
      <w:r w:rsidR="00D46C0F" w:rsidRPr="7328B52E">
        <w:rPr>
          <w:rFonts w:ascii="Arial" w:eastAsia="Arial" w:hAnsi="Arial" w:cs="Arial"/>
          <w:spacing w:val="-7"/>
          <w:sz w:val="22"/>
          <w:szCs w:val="22"/>
        </w:rPr>
        <w:t xml:space="preserve"> </w:t>
      </w:r>
      <w:r w:rsidR="00D46C0F" w:rsidRPr="7328B52E">
        <w:rPr>
          <w:rFonts w:ascii="Arial" w:eastAsia="Arial" w:hAnsi="Arial" w:cs="Arial"/>
          <w:spacing w:val="-1"/>
          <w:sz w:val="22"/>
          <w:szCs w:val="22"/>
        </w:rPr>
        <w:t>tea</w:t>
      </w:r>
      <w:r w:rsidR="00D46C0F" w:rsidRPr="7328B52E">
        <w:rPr>
          <w:rFonts w:ascii="Arial" w:eastAsia="Arial" w:hAnsi="Arial" w:cs="Arial"/>
          <w:spacing w:val="1"/>
          <w:sz w:val="22"/>
          <w:szCs w:val="22"/>
        </w:rPr>
        <w:t>c</w:t>
      </w:r>
      <w:r w:rsidR="00D46C0F" w:rsidRPr="7328B52E">
        <w:rPr>
          <w:rFonts w:ascii="Arial" w:eastAsia="Arial" w:hAnsi="Arial" w:cs="Arial"/>
          <w:spacing w:val="-1"/>
          <w:sz w:val="22"/>
          <w:szCs w:val="22"/>
        </w:rPr>
        <w:t>hin</w:t>
      </w:r>
      <w:r w:rsidR="00D46C0F" w:rsidRPr="7328B52E">
        <w:rPr>
          <w:rFonts w:ascii="Arial" w:eastAsia="Arial" w:hAnsi="Arial" w:cs="Arial"/>
          <w:sz w:val="22"/>
          <w:szCs w:val="22"/>
        </w:rPr>
        <w:t>g</w:t>
      </w:r>
      <w:r w:rsidR="00D46C0F" w:rsidRPr="7328B52E">
        <w:rPr>
          <w:rFonts w:ascii="Arial" w:eastAsia="Arial" w:hAnsi="Arial" w:cs="Arial"/>
          <w:spacing w:val="-7"/>
          <w:sz w:val="22"/>
          <w:szCs w:val="22"/>
        </w:rPr>
        <w:t xml:space="preserve"> </w:t>
      </w:r>
      <w:r w:rsidR="00D46C0F" w:rsidRPr="7328B52E">
        <w:rPr>
          <w:rFonts w:ascii="Arial" w:eastAsia="Arial" w:hAnsi="Arial" w:cs="Arial"/>
          <w:spacing w:val="1"/>
          <w:sz w:val="22"/>
          <w:szCs w:val="22"/>
        </w:rPr>
        <w:t>c</w:t>
      </w:r>
      <w:r w:rsidR="00D46C0F" w:rsidRPr="7328B52E">
        <w:rPr>
          <w:rFonts w:ascii="Arial" w:eastAsia="Arial" w:hAnsi="Arial" w:cs="Arial"/>
          <w:spacing w:val="-1"/>
          <w:sz w:val="22"/>
          <w:szCs w:val="22"/>
        </w:rPr>
        <w:t>ourses</w:t>
      </w:r>
      <w:r w:rsidR="006C4F24" w:rsidRPr="7328B52E">
        <w:rPr>
          <w:rFonts w:ascii="Arial" w:eastAsia="Arial" w:hAnsi="Arial" w:cs="Arial"/>
          <w:spacing w:val="-1"/>
          <w:sz w:val="22"/>
          <w:szCs w:val="22"/>
        </w:rPr>
        <w:t>, wo</w:t>
      </w:r>
      <w:r w:rsidR="00F46BAB" w:rsidRPr="7328B52E">
        <w:rPr>
          <w:rFonts w:ascii="Arial" w:eastAsia="Arial" w:hAnsi="Arial" w:cs="Arial"/>
          <w:spacing w:val="-1"/>
          <w:sz w:val="22"/>
          <w:szCs w:val="22"/>
        </w:rPr>
        <w:t>r</w:t>
      </w:r>
      <w:r w:rsidR="006C4F24" w:rsidRPr="7328B52E">
        <w:rPr>
          <w:rFonts w:ascii="Arial" w:eastAsia="Arial" w:hAnsi="Arial" w:cs="Arial"/>
          <w:spacing w:val="-1"/>
          <w:sz w:val="22"/>
          <w:szCs w:val="22"/>
        </w:rPr>
        <w:t xml:space="preserve">kshops, short taught courses </w:t>
      </w:r>
      <w:r w:rsidR="006B58F7" w:rsidRPr="7328B52E">
        <w:rPr>
          <w:rFonts w:ascii="Arial" w:eastAsia="Arial" w:hAnsi="Arial" w:cs="Arial"/>
          <w:spacing w:val="-1"/>
          <w:sz w:val="22"/>
          <w:szCs w:val="22"/>
        </w:rPr>
        <w:t xml:space="preserve">on research skills, </w:t>
      </w:r>
      <w:r w:rsidR="006C4F24" w:rsidRPr="7328B52E">
        <w:rPr>
          <w:rFonts w:ascii="Arial" w:eastAsia="Arial" w:hAnsi="Arial" w:cs="Arial"/>
          <w:spacing w:val="-1"/>
          <w:sz w:val="22"/>
          <w:szCs w:val="22"/>
        </w:rPr>
        <w:t xml:space="preserve">and </w:t>
      </w:r>
      <w:r w:rsidR="00CA0D0B" w:rsidRPr="7328B52E">
        <w:rPr>
          <w:rFonts w:ascii="Arial" w:eastAsia="Arial" w:hAnsi="Arial" w:cs="Arial"/>
          <w:spacing w:val="-1"/>
          <w:sz w:val="22"/>
          <w:szCs w:val="22"/>
        </w:rPr>
        <w:t>help with eLearning technology.</w:t>
      </w:r>
    </w:p>
    <w:p w14:paraId="5A88ED8A" w14:textId="6A9348E9" w:rsidR="00246EB7" w:rsidRDefault="00246EB7" w:rsidP="7328B52E">
      <w:pPr>
        <w:kinsoku w:val="0"/>
        <w:overflowPunct w:val="0"/>
        <w:ind w:left="140" w:right="155"/>
        <w:rPr>
          <w:rFonts w:ascii="Arial" w:eastAsia="Arial" w:hAnsi="Arial" w:cs="Arial"/>
          <w:spacing w:val="-1"/>
          <w:sz w:val="22"/>
          <w:szCs w:val="22"/>
        </w:rPr>
      </w:pPr>
      <w:r w:rsidRPr="7328B52E">
        <w:rPr>
          <w:rFonts w:ascii="Arial" w:eastAsia="Arial" w:hAnsi="Arial" w:cs="Arial"/>
          <w:spacing w:val="-1"/>
          <w:sz w:val="22"/>
          <w:szCs w:val="22"/>
        </w:rPr>
        <w:t xml:space="preserve"> </w:t>
      </w:r>
    </w:p>
    <w:p w14:paraId="064C962F" w14:textId="77777777" w:rsidR="00D46C0F" w:rsidRPr="00FB45E7" w:rsidRDefault="00D46C0F" w:rsidP="7328B52E">
      <w:pPr>
        <w:pStyle w:val="Heading3"/>
        <w:numPr>
          <w:ilvl w:val="0"/>
          <w:numId w:val="42"/>
        </w:numPr>
        <w:tabs>
          <w:tab w:val="left" w:pos="767"/>
        </w:tabs>
        <w:kinsoku w:val="0"/>
        <w:overflowPunct w:val="0"/>
        <w:spacing w:before="0"/>
        <w:ind w:left="767" w:right="7023"/>
        <w:rPr>
          <w:rFonts w:eastAsia="Arial"/>
          <w:b w:val="0"/>
          <w:bCs w:val="0"/>
          <w:sz w:val="22"/>
          <w:szCs w:val="22"/>
        </w:rPr>
      </w:pPr>
      <w:r w:rsidRPr="7328B52E">
        <w:rPr>
          <w:rFonts w:eastAsia="Arial"/>
          <w:sz w:val="22"/>
          <w:szCs w:val="22"/>
        </w:rPr>
        <w:t>PLACEMENTS</w:t>
      </w:r>
    </w:p>
    <w:p w14:paraId="432A2D1D" w14:textId="77777777" w:rsidR="00D46C0F" w:rsidRPr="00FB45E7" w:rsidRDefault="00D46C0F" w:rsidP="7328B52E">
      <w:pPr>
        <w:kinsoku w:val="0"/>
        <w:overflowPunct w:val="0"/>
        <w:spacing w:before="15" w:line="260" w:lineRule="exact"/>
        <w:rPr>
          <w:rFonts w:ascii="Arial" w:eastAsia="Arial" w:hAnsi="Arial" w:cs="Arial"/>
          <w:sz w:val="22"/>
          <w:szCs w:val="22"/>
        </w:rPr>
      </w:pPr>
    </w:p>
    <w:p w14:paraId="44119989" w14:textId="276BAD5D" w:rsidR="00D46C0F" w:rsidRPr="00FB45E7" w:rsidRDefault="00D46C0F" w:rsidP="7328B52E">
      <w:pPr>
        <w:pStyle w:val="BodyText"/>
        <w:kinsoku w:val="0"/>
        <w:overflowPunct w:val="0"/>
        <w:ind w:left="200" w:right="215"/>
        <w:jc w:val="both"/>
        <w:rPr>
          <w:rFonts w:eastAsia="Arial"/>
          <w:sz w:val="22"/>
          <w:szCs w:val="22"/>
        </w:rPr>
      </w:pPr>
      <w:r w:rsidRPr="7328B52E">
        <w:rPr>
          <w:rFonts w:eastAsia="Arial"/>
          <w:spacing w:val="-1"/>
          <w:sz w:val="22"/>
          <w:szCs w:val="22"/>
        </w:rPr>
        <w:t>Successfu</w:t>
      </w:r>
      <w:r w:rsidRPr="7328B52E">
        <w:rPr>
          <w:rFonts w:eastAsia="Arial"/>
          <w:sz w:val="22"/>
          <w:szCs w:val="22"/>
        </w:rPr>
        <w:t>l</w:t>
      </w:r>
      <w:r w:rsidRPr="7328B52E">
        <w:rPr>
          <w:rFonts w:eastAsia="Arial"/>
          <w:spacing w:val="57"/>
          <w:sz w:val="22"/>
          <w:szCs w:val="22"/>
        </w:rPr>
        <w:t xml:space="preserve"> </w:t>
      </w:r>
      <w:r w:rsidRPr="7328B52E">
        <w:rPr>
          <w:rFonts w:eastAsia="Arial"/>
          <w:spacing w:val="-1"/>
          <w:sz w:val="22"/>
          <w:szCs w:val="22"/>
        </w:rPr>
        <w:t>applicant</w:t>
      </w:r>
      <w:r w:rsidRPr="7328B52E">
        <w:rPr>
          <w:rFonts w:eastAsia="Arial"/>
          <w:sz w:val="22"/>
          <w:szCs w:val="22"/>
        </w:rPr>
        <w:t>s</w:t>
      </w:r>
      <w:r w:rsidRPr="7328B52E">
        <w:rPr>
          <w:rFonts w:eastAsia="Arial"/>
          <w:spacing w:val="58"/>
          <w:sz w:val="22"/>
          <w:szCs w:val="22"/>
        </w:rPr>
        <w:t xml:space="preserve"> </w:t>
      </w:r>
      <w:r w:rsidRPr="7328B52E">
        <w:rPr>
          <w:rFonts w:eastAsia="Arial"/>
          <w:spacing w:val="-1"/>
          <w:sz w:val="22"/>
          <w:szCs w:val="22"/>
        </w:rPr>
        <w:t>ar</w:t>
      </w:r>
      <w:r w:rsidRPr="7328B52E">
        <w:rPr>
          <w:rFonts w:eastAsia="Arial"/>
          <w:sz w:val="22"/>
          <w:szCs w:val="22"/>
        </w:rPr>
        <w:t>e</w:t>
      </w:r>
      <w:r w:rsidRPr="7328B52E">
        <w:rPr>
          <w:rFonts w:eastAsia="Arial"/>
          <w:spacing w:val="58"/>
          <w:sz w:val="22"/>
          <w:szCs w:val="22"/>
        </w:rPr>
        <w:t xml:space="preserve"> </w:t>
      </w:r>
      <w:r w:rsidRPr="7328B52E">
        <w:rPr>
          <w:rFonts w:eastAsia="Arial"/>
          <w:spacing w:val="-1"/>
          <w:sz w:val="22"/>
          <w:szCs w:val="22"/>
        </w:rPr>
        <w:t>recru</w:t>
      </w:r>
      <w:r w:rsidRPr="7328B52E">
        <w:rPr>
          <w:rFonts w:eastAsia="Arial"/>
          <w:spacing w:val="-2"/>
          <w:sz w:val="22"/>
          <w:szCs w:val="22"/>
        </w:rPr>
        <w:t>i</w:t>
      </w:r>
      <w:r w:rsidRPr="7328B52E">
        <w:rPr>
          <w:rFonts w:eastAsia="Arial"/>
          <w:spacing w:val="-1"/>
          <w:sz w:val="22"/>
          <w:szCs w:val="22"/>
        </w:rPr>
        <w:t>te</w:t>
      </w:r>
      <w:r w:rsidRPr="7328B52E">
        <w:rPr>
          <w:rFonts w:eastAsia="Arial"/>
          <w:sz w:val="22"/>
          <w:szCs w:val="22"/>
        </w:rPr>
        <w:t>d</w:t>
      </w:r>
      <w:r w:rsidRPr="7328B52E">
        <w:rPr>
          <w:rFonts w:eastAsia="Arial"/>
          <w:spacing w:val="57"/>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58"/>
          <w:sz w:val="22"/>
          <w:szCs w:val="22"/>
        </w:rPr>
        <w:t xml:space="preserve"> </w:t>
      </w:r>
      <w:r w:rsidRPr="7328B52E">
        <w:rPr>
          <w:rFonts w:eastAsia="Arial"/>
          <w:sz w:val="22"/>
          <w:szCs w:val="22"/>
        </w:rPr>
        <w:t>a</w:t>
      </w:r>
      <w:r w:rsidRPr="7328B52E">
        <w:rPr>
          <w:rFonts w:eastAsia="Arial"/>
          <w:spacing w:val="58"/>
          <w:sz w:val="22"/>
          <w:szCs w:val="22"/>
        </w:rPr>
        <w:t xml:space="preserve"> </w:t>
      </w:r>
      <w:r w:rsidRPr="7328B52E">
        <w:rPr>
          <w:rFonts w:eastAsia="Arial"/>
          <w:spacing w:val="1"/>
          <w:sz w:val="22"/>
          <w:szCs w:val="22"/>
        </w:rPr>
        <w:t>s</w:t>
      </w:r>
      <w:r w:rsidRPr="7328B52E">
        <w:rPr>
          <w:rFonts w:eastAsia="Arial"/>
          <w:spacing w:val="-1"/>
          <w:sz w:val="22"/>
          <w:szCs w:val="22"/>
        </w:rPr>
        <w:t>pecifi</w:t>
      </w:r>
      <w:r w:rsidRPr="7328B52E">
        <w:rPr>
          <w:rFonts w:eastAsia="Arial"/>
          <w:sz w:val="22"/>
          <w:szCs w:val="22"/>
        </w:rPr>
        <w:t>c</w:t>
      </w:r>
      <w:r w:rsidRPr="7328B52E">
        <w:rPr>
          <w:rFonts w:eastAsia="Arial"/>
          <w:spacing w:val="58"/>
          <w:sz w:val="22"/>
          <w:szCs w:val="22"/>
        </w:rPr>
        <w:t xml:space="preserve"> </w:t>
      </w:r>
      <w:r w:rsidR="006D1869" w:rsidRPr="7328B52E">
        <w:rPr>
          <w:rFonts w:eastAsia="Arial"/>
          <w:sz w:val="22"/>
          <w:szCs w:val="22"/>
        </w:rPr>
        <w:t xml:space="preserve">4-month </w:t>
      </w:r>
      <w:r w:rsidRPr="7328B52E">
        <w:rPr>
          <w:rFonts w:eastAsia="Arial"/>
          <w:spacing w:val="-1"/>
          <w:sz w:val="22"/>
          <w:szCs w:val="22"/>
        </w:rPr>
        <w:t>academi</w:t>
      </w:r>
      <w:r w:rsidRPr="7328B52E">
        <w:rPr>
          <w:rFonts w:eastAsia="Arial"/>
          <w:sz w:val="22"/>
          <w:szCs w:val="22"/>
        </w:rPr>
        <w:t>c</w:t>
      </w:r>
      <w:r w:rsidRPr="7328B52E">
        <w:rPr>
          <w:rFonts w:eastAsia="Arial"/>
          <w:spacing w:val="58"/>
          <w:sz w:val="22"/>
          <w:szCs w:val="22"/>
        </w:rPr>
        <w:t xml:space="preserve"> </w:t>
      </w:r>
      <w:r w:rsidRPr="7328B52E">
        <w:rPr>
          <w:rFonts w:eastAsia="Arial"/>
          <w:spacing w:val="-1"/>
          <w:sz w:val="22"/>
          <w:szCs w:val="22"/>
        </w:rPr>
        <w:t>F</w:t>
      </w:r>
      <w:r w:rsidRPr="7328B52E">
        <w:rPr>
          <w:rFonts w:eastAsia="Arial"/>
          <w:sz w:val="22"/>
          <w:szCs w:val="22"/>
        </w:rPr>
        <w:t>2</w:t>
      </w:r>
      <w:r w:rsidRPr="7328B52E">
        <w:rPr>
          <w:rFonts w:eastAsia="Arial"/>
          <w:spacing w:val="57"/>
          <w:sz w:val="22"/>
          <w:szCs w:val="22"/>
        </w:rPr>
        <w:t xml:space="preserve"> </w:t>
      </w:r>
      <w:r w:rsidRPr="7328B52E">
        <w:rPr>
          <w:rFonts w:eastAsia="Arial"/>
          <w:spacing w:val="-1"/>
          <w:sz w:val="22"/>
          <w:szCs w:val="22"/>
        </w:rPr>
        <w:t>pos</w:t>
      </w:r>
      <w:r w:rsidRPr="7328B52E">
        <w:rPr>
          <w:rFonts w:eastAsia="Arial"/>
          <w:sz w:val="22"/>
          <w:szCs w:val="22"/>
        </w:rPr>
        <w:t>t.</w:t>
      </w:r>
      <w:r w:rsidRPr="7328B52E">
        <w:rPr>
          <w:rFonts w:eastAsia="Arial"/>
          <w:spacing w:val="19"/>
          <w:sz w:val="22"/>
          <w:szCs w:val="22"/>
        </w:rPr>
        <w:t xml:space="preserve"> </w:t>
      </w:r>
      <w:r w:rsidRPr="7328B52E">
        <w:rPr>
          <w:rFonts w:eastAsia="Arial"/>
          <w:spacing w:val="-1"/>
          <w:sz w:val="22"/>
          <w:szCs w:val="22"/>
        </w:rPr>
        <w:t>Thi</w:t>
      </w:r>
      <w:r w:rsidRPr="7328B52E">
        <w:rPr>
          <w:rFonts w:eastAsia="Arial"/>
          <w:sz w:val="22"/>
          <w:szCs w:val="22"/>
        </w:rPr>
        <w:t>s</w:t>
      </w:r>
      <w:r w:rsidRPr="7328B52E">
        <w:rPr>
          <w:rFonts w:eastAsia="Arial"/>
          <w:spacing w:val="9"/>
          <w:sz w:val="22"/>
          <w:szCs w:val="22"/>
        </w:rPr>
        <w:t xml:space="preserve"> </w:t>
      </w:r>
      <w:r w:rsidRPr="7328B52E">
        <w:rPr>
          <w:rFonts w:eastAsia="Arial"/>
          <w:spacing w:val="-1"/>
          <w:sz w:val="22"/>
          <w:szCs w:val="22"/>
        </w:rPr>
        <w:t>pos</w:t>
      </w:r>
      <w:r w:rsidRPr="7328B52E">
        <w:rPr>
          <w:rFonts w:eastAsia="Arial"/>
          <w:sz w:val="22"/>
          <w:szCs w:val="22"/>
        </w:rPr>
        <w:t>t</w:t>
      </w:r>
      <w:r w:rsidRPr="7328B52E">
        <w:rPr>
          <w:rFonts w:eastAsia="Arial"/>
          <w:spacing w:val="9"/>
          <w:sz w:val="22"/>
          <w:szCs w:val="22"/>
        </w:rPr>
        <w:t xml:space="preserve"> </w:t>
      </w:r>
      <w:r w:rsidRPr="7328B52E">
        <w:rPr>
          <w:rFonts w:eastAsia="Arial"/>
          <w:spacing w:val="-1"/>
          <w:sz w:val="22"/>
          <w:szCs w:val="22"/>
        </w:rPr>
        <w:t>sit</w:t>
      </w:r>
      <w:r w:rsidRPr="7328B52E">
        <w:rPr>
          <w:rFonts w:eastAsia="Arial"/>
          <w:sz w:val="22"/>
          <w:szCs w:val="22"/>
        </w:rPr>
        <w:t>s</w:t>
      </w:r>
      <w:r w:rsidRPr="7328B52E">
        <w:rPr>
          <w:rFonts w:eastAsia="Arial"/>
          <w:spacing w:val="9"/>
          <w:sz w:val="22"/>
          <w:szCs w:val="22"/>
        </w:rPr>
        <w:t xml:space="preserve"> </w:t>
      </w:r>
      <w:r w:rsidRPr="7328B52E">
        <w:rPr>
          <w:rFonts w:eastAsia="Arial"/>
          <w:spacing w:val="-1"/>
          <w:sz w:val="22"/>
          <w:szCs w:val="22"/>
        </w:rPr>
        <w:t>withi</w:t>
      </w:r>
      <w:r w:rsidRPr="7328B52E">
        <w:rPr>
          <w:rFonts w:eastAsia="Arial"/>
          <w:sz w:val="22"/>
          <w:szCs w:val="22"/>
        </w:rPr>
        <w:t>n</w:t>
      </w:r>
      <w:r w:rsidRPr="7328B52E">
        <w:rPr>
          <w:rFonts w:eastAsia="Arial"/>
          <w:spacing w:val="9"/>
          <w:sz w:val="22"/>
          <w:szCs w:val="22"/>
        </w:rPr>
        <w:t xml:space="preserve"> </w:t>
      </w:r>
      <w:r w:rsidRPr="7328B52E">
        <w:rPr>
          <w:rFonts w:eastAsia="Arial"/>
          <w:sz w:val="22"/>
          <w:szCs w:val="22"/>
        </w:rPr>
        <w:t>a</w:t>
      </w:r>
      <w:r w:rsidRPr="7328B52E">
        <w:rPr>
          <w:rFonts w:eastAsia="Arial"/>
          <w:spacing w:val="9"/>
          <w:sz w:val="22"/>
          <w:szCs w:val="22"/>
        </w:rPr>
        <w:t xml:space="preserve"> </w:t>
      </w:r>
      <w:r w:rsidRPr="7328B52E">
        <w:rPr>
          <w:rFonts w:eastAsia="Arial"/>
          <w:spacing w:val="-1"/>
          <w:sz w:val="22"/>
          <w:szCs w:val="22"/>
        </w:rPr>
        <w:t>g</w:t>
      </w:r>
      <w:r w:rsidRPr="7328B52E">
        <w:rPr>
          <w:rFonts w:eastAsia="Arial"/>
          <w:spacing w:val="1"/>
          <w:sz w:val="22"/>
          <w:szCs w:val="22"/>
        </w:rPr>
        <w:t>e</w:t>
      </w:r>
      <w:r w:rsidRPr="7328B52E">
        <w:rPr>
          <w:rFonts w:eastAsia="Arial"/>
          <w:spacing w:val="-1"/>
          <w:sz w:val="22"/>
          <w:szCs w:val="22"/>
        </w:rPr>
        <w:t>neri</w:t>
      </w:r>
      <w:r w:rsidRPr="7328B52E">
        <w:rPr>
          <w:rFonts w:eastAsia="Arial"/>
          <w:sz w:val="22"/>
          <w:szCs w:val="22"/>
        </w:rPr>
        <w:t>c</w:t>
      </w:r>
      <w:r w:rsidRPr="7328B52E">
        <w:rPr>
          <w:rFonts w:eastAsia="Arial"/>
          <w:spacing w:val="10"/>
          <w:sz w:val="22"/>
          <w:szCs w:val="22"/>
        </w:rPr>
        <w:t xml:space="preserve"> </w:t>
      </w:r>
      <w:r w:rsidR="006D1869" w:rsidRPr="7328B52E">
        <w:rPr>
          <w:rFonts w:eastAsia="Arial"/>
          <w:sz w:val="22"/>
          <w:szCs w:val="22"/>
        </w:rPr>
        <w:t>2</w:t>
      </w:r>
      <w:r w:rsidR="006D1869" w:rsidRPr="7328B52E">
        <w:rPr>
          <w:rFonts w:eastAsia="Arial"/>
          <w:spacing w:val="10"/>
          <w:sz w:val="22"/>
          <w:szCs w:val="22"/>
        </w:rPr>
        <w:t>-year</w:t>
      </w:r>
      <w:r w:rsidRPr="7328B52E">
        <w:rPr>
          <w:rFonts w:eastAsia="Arial"/>
          <w:spacing w:val="10"/>
          <w:sz w:val="22"/>
          <w:szCs w:val="22"/>
        </w:rPr>
        <w:t xml:space="preserve"> </w:t>
      </w:r>
      <w:r w:rsidRPr="7328B52E">
        <w:rPr>
          <w:rFonts w:eastAsia="Arial"/>
          <w:spacing w:val="-1"/>
          <w:sz w:val="22"/>
          <w:szCs w:val="22"/>
        </w:rPr>
        <w:t>foundatio</w:t>
      </w:r>
      <w:r w:rsidRPr="7328B52E">
        <w:rPr>
          <w:rFonts w:eastAsia="Arial"/>
          <w:sz w:val="22"/>
          <w:szCs w:val="22"/>
        </w:rPr>
        <w:t>n</w:t>
      </w:r>
      <w:r w:rsidRPr="7328B52E">
        <w:rPr>
          <w:rFonts w:eastAsia="Arial"/>
          <w:spacing w:val="10"/>
          <w:sz w:val="22"/>
          <w:szCs w:val="22"/>
        </w:rPr>
        <w:t xml:space="preserve"> </w:t>
      </w:r>
      <w:r w:rsidRPr="7328B52E">
        <w:rPr>
          <w:rFonts w:eastAsia="Arial"/>
          <w:spacing w:val="-1"/>
          <w:sz w:val="22"/>
          <w:szCs w:val="22"/>
        </w:rPr>
        <w:t>programm</w:t>
      </w:r>
      <w:r w:rsidRPr="7328B52E">
        <w:rPr>
          <w:rFonts w:eastAsia="Arial"/>
          <w:sz w:val="22"/>
          <w:szCs w:val="22"/>
        </w:rPr>
        <w:t>e</w:t>
      </w:r>
      <w:r w:rsidRPr="7328B52E">
        <w:rPr>
          <w:rFonts w:eastAsia="Arial"/>
          <w:spacing w:val="10"/>
          <w:sz w:val="22"/>
          <w:szCs w:val="22"/>
        </w:rPr>
        <w:t xml:space="preserve"> </w:t>
      </w:r>
      <w:r w:rsidRPr="7328B52E">
        <w:rPr>
          <w:rFonts w:eastAsia="Arial"/>
          <w:spacing w:val="-1"/>
          <w:sz w:val="22"/>
          <w:szCs w:val="22"/>
        </w:rPr>
        <w:t>wit</w:t>
      </w:r>
      <w:r w:rsidRPr="7328B52E">
        <w:rPr>
          <w:rFonts w:eastAsia="Arial"/>
          <w:sz w:val="22"/>
          <w:szCs w:val="22"/>
        </w:rPr>
        <w:t>h</w:t>
      </w:r>
      <w:r w:rsidRPr="7328B52E">
        <w:rPr>
          <w:rFonts w:eastAsia="Arial"/>
          <w:spacing w:val="10"/>
          <w:sz w:val="22"/>
          <w:szCs w:val="22"/>
        </w:rPr>
        <w:t xml:space="preserve"> </w:t>
      </w:r>
      <w:r w:rsidRPr="7328B52E">
        <w:rPr>
          <w:rFonts w:eastAsia="Arial"/>
          <w:sz w:val="22"/>
          <w:szCs w:val="22"/>
        </w:rPr>
        <w:t xml:space="preserve">5 </w:t>
      </w:r>
      <w:r w:rsidRPr="7328B52E">
        <w:rPr>
          <w:rFonts w:eastAsia="Arial"/>
          <w:spacing w:val="-1"/>
          <w:sz w:val="22"/>
          <w:szCs w:val="22"/>
        </w:rPr>
        <w:t>othe</w:t>
      </w:r>
      <w:r w:rsidRPr="7328B52E">
        <w:rPr>
          <w:rFonts w:eastAsia="Arial"/>
          <w:sz w:val="22"/>
          <w:szCs w:val="22"/>
        </w:rPr>
        <w:t>r</w:t>
      </w:r>
      <w:r w:rsidRPr="7328B52E">
        <w:rPr>
          <w:rFonts w:eastAsia="Arial"/>
          <w:spacing w:val="2"/>
          <w:sz w:val="22"/>
          <w:szCs w:val="22"/>
        </w:rPr>
        <w:t xml:space="preserve"> </w:t>
      </w:r>
      <w:r w:rsidRPr="7328B52E">
        <w:rPr>
          <w:rFonts w:eastAsia="Arial"/>
          <w:spacing w:val="-1"/>
          <w:sz w:val="22"/>
          <w:szCs w:val="22"/>
        </w:rPr>
        <w:t>clini</w:t>
      </w:r>
      <w:r w:rsidRPr="7328B52E">
        <w:rPr>
          <w:rFonts w:eastAsia="Arial"/>
          <w:spacing w:val="1"/>
          <w:sz w:val="22"/>
          <w:szCs w:val="22"/>
        </w:rPr>
        <w:t>c</w:t>
      </w:r>
      <w:r w:rsidRPr="7328B52E">
        <w:rPr>
          <w:rFonts w:eastAsia="Arial"/>
          <w:spacing w:val="-1"/>
          <w:sz w:val="22"/>
          <w:szCs w:val="22"/>
        </w:rPr>
        <w:t>a</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placements</w:t>
      </w:r>
      <w:r w:rsidRPr="7328B52E">
        <w:rPr>
          <w:rFonts w:eastAsia="Arial"/>
          <w:sz w:val="22"/>
          <w:szCs w:val="22"/>
        </w:rPr>
        <w:t>,</w:t>
      </w:r>
      <w:r w:rsidRPr="7328B52E">
        <w:rPr>
          <w:rFonts w:eastAsia="Arial"/>
          <w:spacing w:val="2"/>
          <w:sz w:val="22"/>
          <w:szCs w:val="22"/>
        </w:rPr>
        <w:t xml:space="preserve"> </w:t>
      </w:r>
      <w:r w:rsidRPr="7328B52E">
        <w:rPr>
          <w:rFonts w:eastAsia="Arial"/>
          <w:spacing w:val="-1"/>
          <w:sz w:val="22"/>
          <w:szCs w:val="22"/>
        </w:rPr>
        <w:t>balance</w:t>
      </w:r>
      <w:r w:rsidRPr="7328B52E">
        <w:rPr>
          <w:rFonts w:eastAsia="Arial"/>
          <w:sz w:val="22"/>
          <w:szCs w:val="22"/>
        </w:rPr>
        <w:t>d</w:t>
      </w:r>
      <w:r w:rsidRPr="7328B52E">
        <w:rPr>
          <w:rFonts w:eastAsia="Arial"/>
          <w:spacing w:val="2"/>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2"/>
          <w:sz w:val="22"/>
          <w:szCs w:val="22"/>
        </w:rPr>
        <w:t xml:space="preserve"> </w:t>
      </w:r>
      <w:r w:rsidRPr="7328B52E">
        <w:rPr>
          <w:rFonts w:eastAsia="Arial"/>
          <w:spacing w:val="-1"/>
          <w:sz w:val="22"/>
          <w:szCs w:val="22"/>
        </w:rPr>
        <w:t>enab</w:t>
      </w:r>
      <w:r w:rsidRPr="7328B52E">
        <w:rPr>
          <w:rFonts w:eastAsia="Arial"/>
          <w:spacing w:val="1"/>
          <w:sz w:val="22"/>
          <w:szCs w:val="22"/>
        </w:rPr>
        <w:t>l</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acquisitio</w:t>
      </w:r>
      <w:r w:rsidRPr="7328B52E">
        <w:rPr>
          <w:rFonts w:eastAsia="Arial"/>
          <w:sz w:val="22"/>
          <w:szCs w:val="22"/>
        </w:rPr>
        <w:t>n</w:t>
      </w:r>
      <w:r w:rsidRPr="7328B52E">
        <w:rPr>
          <w:rFonts w:eastAsia="Arial"/>
          <w:spacing w:val="2"/>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2"/>
          <w:sz w:val="22"/>
          <w:szCs w:val="22"/>
        </w:rPr>
        <w:t xml:space="preserve"> </w:t>
      </w:r>
      <w:r w:rsidRPr="7328B52E">
        <w:rPr>
          <w:rFonts w:eastAsia="Arial"/>
          <w:spacing w:val="-1"/>
          <w:sz w:val="22"/>
          <w:szCs w:val="22"/>
        </w:rPr>
        <w:t>foundatio</w:t>
      </w:r>
      <w:r w:rsidRPr="7328B52E">
        <w:rPr>
          <w:rFonts w:eastAsia="Arial"/>
          <w:sz w:val="22"/>
          <w:szCs w:val="22"/>
        </w:rPr>
        <w:t>n</w:t>
      </w:r>
      <w:r w:rsidRPr="7328B52E">
        <w:rPr>
          <w:rFonts w:eastAsia="Arial"/>
          <w:spacing w:val="2"/>
          <w:sz w:val="22"/>
          <w:szCs w:val="22"/>
        </w:rPr>
        <w:t xml:space="preserve"> </w:t>
      </w:r>
      <w:r w:rsidRPr="7328B52E">
        <w:rPr>
          <w:rFonts w:eastAsia="Arial"/>
          <w:spacing w:val="-1"/>
          <w:sz w:val="22"/>
          <w:szCs w:val="22"/>
        </w:rPr>
        <w:t>competences. Applicant</w:t>
      </w:r>
      <w:r w:rsidRPr="7328B52E">
        <w:rPr>
          <w:rFonts w:eastAsia="Arial"/>
          <w:sz w:val="22"/>
          <w:szCs w:val="22"/>
        </w:rPr>
        <w:t>s</w:t>
      </w:r>
      <w:r w:rsidRPr="7328B52E">
        <w:rPr>
          <w:rFonts w:eastAsia="Arial"/>
          <w:spacing w:val="15"/>
          <w:sz w:val="22"/>
          <w:szCs w:val="22"/>
        </w:rPr>
        <w:t xml:space="preserve"> </w:t>
      </w:r>
      <w:r w:rsidRPr="7328B52E">
        <w:rPr>
          <w:rFonts w:eastAsia="Arial"/>
          <w:spacing w:val="-1"/>
          <w:sz w:val="22"/>
          <w:szCs w:val="22"/>
        </w:rPr>
        <w:t>shoul</w:t>
      </w:r>
      <w:r w:rsidRPr="7328B52E">
        <w:rPr>
          <w:rFonts w:eastAsia="Arial"/>
          <w:sz w:val="22"/>
          <w:szCs w:val="22"/>
        </w:rPr>
        <w:t>d</w:t>
      </w:r>
      <w:r w:rsidRPr="7328B52E">
        <w:rPr>
          <w:rFonts w:eastAsia="Arial"/>
          <w:spacing w:val="15"/>
          <w:sz w:val="22"/>
          <w:szCs w:val="22"/>
        </w:rPr>
        <w:t xml:space="preserve"> </w:t>
      </w:r>
      <w:r w:rsidRPr="7328B52E">
        <w:rPr>
          <w:rFonts w:eastAsia="Arial"/>
          <w:spacing w:val="-1"/>
          <w:sz w:val="22"/>
          <w:szCs w:val="22"/>
        </w:rPr>
        <w:t>no</w:t>
      </w:r>
      <w:r w:rsidRPr="7328B52E">
        <w:rPr>
          <w:rFonts w:eastAsia="Arial"/>
          <w:spacing w:val="1"/>
          <w:sz w:val="22"/>
          <w:szCs w:val="22"/>
        </w:rPr>
        <w:t>t</w:t>
      </w:r>
      <w:r w:rsidRPr="7328B52E">
        <w:rPr>
          <w:rFonts w:eastAsia="Arial"/>
          <w:sz w:val="22"/>
          <w:szCs w:val="22"/>
        </w:rPr>
        <w:t>e</w:t>
      </w:r>
      <w:r w:rsidRPr="7328B52E">
        <w:rPr>
          <w:rFonts w:eastAsia="Arial"/>
          <w:spacing w:val="15"/>
          <w:sz w:val="22"/>
          <w:szCs w:val="22"/>
        </w:rPr>
        <w:t xml:space="preserve"> </w:t>
      </w:r>
      <w:r w:rsidRPr="7328B52E">
        <w:rPr>
          <w:rFonts w:eastAsia="Arial"/>
          <w:spacing w:val="-1"/>
          <w:sz w:val="22"/>
          <w:szCs w:val="22"/>
        </w:rPr>
        <w:t>tha</w:t>
      </w:r>
      <w:r w:rsidRPr="7328B52E">
        <w:rPr>
          <w:rFonts w:eastAsia="Arial"/>
          <w:sz w:val="22"/>
          <w:szCs w:val="22"/>
        </w:rPr>
        <w:t>t</w:t>
      </w:r>
      <w:r w:rsidRPr="7328B52E">
        <w:rPr>
          <w:rFonts w:eastAsia="Arial"/>
          <w:spacing w:val="15"/>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15"/>
          <w:sz w:val="22"/>
          <w:szCs w:val="22"/>
        </w:rPr>
        <w:t xml:space="preserve"> </w:t>
      </w:r>
      <w:r w:rsidRPr="7328B52E">
        <w:rPr>
          <w:rFonts w:eastAsia="Arial"/>
          <w:spacing w:val="-1"/>
          <w:sz w:val="22"/>
          <w:szCs w:val="22"/>
        </w:rPr>
        <w:t>p</w:t>
      </w:r>
      <w:r w:rsidRPr="7328B52E">
        <w:rPr>
          <w:rFonts w:eastAsia="Arial"/>
          <w:sz w:val="22"/>
          <w:szCs w:val="22"/>
        </w:rPr>
        <w:t>l</w:t>
      </w:r>
      <w:r w:rsidRPr="7328B52E">
        <w:rPr>
          <w:rFonts w:eastAsia="Arial"/>
          <w:spacing w:val="-1"/>
          <w:sz w:val="22"/>
          <w:szCs w:val="22"/>
        </w:rPr>
        <w:t>ace</w:t>
      </w:r>
      <w:r w:rsidRPr="7328B52E">
        <w:rPr>
          <w:rFonts w:eastAsia="Arial"/>
          <w:spacing w:val="1"/>
          <w:sz w:val="22"/>
          <w:szCs w:val="22"/>
        </w:rPr>
        <w:t>m</w:t>
      </w:r>
      <w:r w:rsidRPr="7328B52E">
        <w:rPr>
          <w:rFonts w:eastAsia="Arial"/>
          <w:spacing w:val="-1"/>
          <w:sz w:val="22"/>
          <w:szCs w:val="22"/>
        </w:rPr>
        <w:t>ent</w:t>
      </w:r>
      <w:r w:rsidRPr="7328B52E">
        <w:rPr>
          <w:rFonts w:eastAsia="Arial"/>
          <w:sz w:val="22"/>
          <w:szCs w:val="22"/>
        </w:rPr>
        <w:t>s</w:t>
      </w:r>
      <w:r w:rsidRPr="7328B52E">
        <w:rPr>
          <w:rFonts w:eastAsia="Arial"/>
          <w:spacing w:val="16"/>
          <w:sz w:val="22"/>
          <w:szCs w:val="22"/>
        </w:rPr>
        <w:t xml:space="preserve"> </w:t>
      </w:r>
      <w:r w:rsidRPr="7328B52E">
        <w:rPr>
          <w:rFonts w:eastAsia="Arial"/>
          <w:spacing w:val="-1"/>
          <w:sz w:val="22"/>
          <w:szCs w:val="22"/>
        </w:rPr>
        <w:t>ar</w:t>
      </w:r>
      <w:r w:rsidRPr="7328B52E">
        <w:rPr>
          <w:rFonts w:eastAsia="Arial"/>
          <w:sz w:val="22"/>
          <w:szCs w:val="22"/>
        </w:rPr>
        <w:t>e</w:t>
      </w:r>
      <w:r w:rsidRPr="7328B52E">
        <w:rPr>
          <w:rFonts w:eastAsia="Arial"/>
          <w:spacing w:val="16"/>
          <w:sz w:val="22"/>
          <w:szCs w:val="22"/>
        </w:rPr>
        <w:t xml:space="preserve"> </w:t>
      </w:r>
      <w:r w:rsidRPr="7328B52E">
        <w:rPr>
          <w:rFonts w:eastAsia="Arial"/>
          <w:spacing w:val="-1"/>
          <w:sz w:val="22"/>
          <w:szCs w:val="22"/>
        </w:rPr>
        <w:t>subjec</w:t>
      </w:r>
      <w:r w:rsidRPr="7328B52E">
        <w:rPr>
          <w:rFonts w:eastAsia="Arial"/>
          <w:sz w:val="22"/>
          <w:szCs w:val="22"/>
        </w:rPr>
        <w:t>t</w:t>
      </w:r>
      <w:r w:rsidRPr="7328B52E">
        <w:rPr>
          <w:rFonts w:eastAsia="Arial"/>
          <w:spacing w:val="14"/>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16"/>
          <w:sz w:val="22"/>
          <w:szCs w:val="22"/>
        </w:rPr>
        <w:t xml:space="preserve"> </w:t>
      </w:r>
      <w:r w:rsidRPr="7328B52E">
        <w:rPr>
          <w:rFonts w:eastAsia="Arial"/>
          <w:spacing w:val="-1"/>
          <w:sz w:val="22"/>
          <w:szCs w:val="22"/>
        </w:rPr>
        <w:t>chang</w:t>
      </w:r>
      <w:r w:rsidRPr="7328B52E">
        <w:rPr>
          <w:rFonts w:eastAsia="Arial"/>
          <w:sz w:val="22"/>
          <w:szCs w:val="22"/>
        </w:rPr>
        <w:t>e</w:t>
      </w:r>
      <w:r w:rsidRPr="7328B52E">
        <w:rPr>
          <w:rFonts w:eastAsia="Arial"/>
          <w:spacing w:val="16"/>
          <w:sz w:val="22"/>
          <w:szCs w:val="22"/>
        </w:rPr>
        <w:t xml:space="preserve"> </w:t>
      </w:r>
      <w:r w:rsidRPr="7328B52E">
        <w:rPr>
          <w:rFonts w:eastAsia="Arial"/>
          <w:spacing w:val="-1"/>
          <w:sz w:val="22"/>
          <w:szCs w:val="22"/>
        </w:rPr>
        <w:t>dependen</w:t>
      </w:r>
      <w:r w:rsidRPr="7328B52E">
        <w:rPr>
          <w:rFonts w:eastAsia="Arial"/>
          <w:sz w:val="22"/>
          <w:szCs w:val="22"/>
        </w:rPr>
        <w:t>t</w:t>
      </w:r>
      <w:r w:rsidRPr="7328B52E">
        <w:rPr>
          <w:rFonts w:eastAsia="Arial"/>
          <w:spacing w:val="16"/>
          <w:sz w:val="22"/>
          <w:szCs w:val="22"/>
        </w:rPr>
        <w:t xml:space="preserve"> </w:t>
      </w:r>
      <w:r w:rsidRPr="7328B52E">
        <w:rPr>
          <w:rFonts w:eastAsia="Arial"/>
          <w:spacing w:val="-1"/>
          <w:sz w:val="22"/>
          <w:szCs w:val="22"/>
        </w:rPr>
        <w:t>on servic</w:t>
      </w:r>
      <w:r w:rsidRPr="7328B52E">
        <w:rPr>
          <w:rFonts w:eastAsia="Arial"/>
          <w:sz w:val="22"/>
          <w:szCs w:val="22"/>
        </w:rPr>
        <w:t>e</w:t>
      </w:r>
      <w:r w:rsidRPr="7328B52E">
        <w:rPr>
          <w:rFonts w:eastAsia="Arial"/>
          <w:spacing w:val="-15"/>
          <w:sz w:val="22"/>
          <w:szCs w:val="22"/>
        </w:rPr>
        <w:t xml:space="preserve"> </w:t>
      </w:r>
      <w:proofErr w:type="gramStart"/>
      <w:r w:rsidRPr="7328B52E">
        <w:rPr>
          <w:rFonts w:eastAsia="Arial"/>
          <w:spacing w:val="-1"/>
          <w:sz w:val="22"/>
          <w:szCs w:val="22"/>
        </w:rPr>
        <w:t>nee</w:t>
      </w:r>
      <w:r w:rsidRPr="7328B52E">
        <w:rPr>
          <w:rFonts w:eastAsia="Arial"/>
          <w:sz w:val="22"/>
          <w:szCs w:val="22"/>
        </w:rPr>
        <w:t>d</w:t>
      </w:r>
      <w:proofErr w:type="gramEnd"/>
      <w:r w:rsidRPr="7328B52E">
        <w:rPr>
          <w:rFonts w:eastAsia="Arial"/>
          <w:spacing w:val="-15"/>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15"/>
          <w:sz w:val="22"/>
          <w:szCs w:val="22"/>
        </w:rPr>
        <w:t xml:space="preserve"> </w:t>
      </w:r>
      <w:r w:rsidR="00246EB7" w:rsidRPr="7328B52E">
        <w:rPr>
          <w:rFonts w:eastAsia="Arial"/>
          <w:spacing w:val="-15"/>
          <w:sz w:val="22"/>
          <w:szCs w:val="22"/>
        </w:rPr>
        <w:t xml:space="preserve">are </w:t>
      </w:r>
      <w:r w:rsidRPr="7328B52E">
        <w:rPr>
          <w:rFonts w:eastAsia="Arial"/>
          <w:spacing w:val="-1"/>
          <w:sz w:val="22"/>
          <w:szCs w:val="22"/>
        </w:rPr>
        <w:t>provisiona</w:t>
      </w:r>
      <w:r w:rsidRPr="7328B52E">
        <w:rPr>
          <w:rFonts w:eastAsia="Arial"/>
          <w:sz w:val="22"/>
          <w:szCs w:val="22"/>
        </w:rPr>
        <w:t>l</w:t>
      </w:r>
      <w:r w:rsidRPr="7328B52E">
        <w:rPr>
          <w:rFonts w:eastAsia="Arial"/>
          <w:spacing w:val="-15"/>
          <w:sz w:val="22"/>
          <w:szCs w:val="22"/>
        </w:rPr>
        <w:t xml:space="preserve"> </w:t>
      </w:r>
      <w:r w:rsidRPr="7328B52E">
        <w:rPr>
          <w:rFonts w:eastAsia="Arial"/>
          <w:spacing w:val="-1"/>
          <w:sz w:val="22"/>
          <w:szCs w:val="22"/>
        </w:rPr>
        <w:t>un</w:t>
      </w:r>
      <w:r w:rsidRPr="7328B52E">
        <w:rPr>
          <w:rFonts w:eastAsia="Arial"/>
          <w:spacing w:val="1"/>
          <w:sz w:val="22"/>
          <w:szCs w:val="22"/>
        </w:rPr>
        <w:t>t</w:t>
      </w:r>
      <w:r w:rsidRPr="7328B52E">
        <w:rPr>
          <w:rFonts w:eastAsia="Arial"/>
          <w:spacing w:val="-1"/>
          <w:sz w:val="22"/>
          <w:szCs w:val="22"/>
        </w:rPr>
        <w:t>i</w:t>
      </w:r>
      <w:r w:rsidRPr="7328B52E">
        <w:rPr>
          <w:rFonts w:eastAsia="Arial"/>
          <w:sz w:val="22"/>
          <w:szCs w:val="22"/>
        </w:rPr>
        <w:t>l</w:t>
      </w:r>
      <w:r w:rsidRPr="7328B52E">
        <w:rPr>
          <w:rFonts w:eastAsia="Arial"/>
          <w:spacing w:val="-15"/>
          <w:sz w:val="22"/>
          <w:szCs w:val="22"/>
        </w:rPr>
        <w:t xml:space="preserve"> </w:t>
      </w:r>
      <w:r w:rsidRPr="7328B52E">
        <w:rPr>
          <w:rFonts w:eastAsia="Arial"/>
          <w:spacing w:val="-1"/>
          <w:sz w:val="22"/>
          <w:szCs w:val="22"/>
        </w:rPr>
        <w:t>confirme</w:t>
      </w:r>
      <w:r w:rsidRPr="7328B52E">
        <w:rPr>
          <w:rFonts w:eastAsia="Arial"/>
          <w:sz w:val="22"/>
          <w:szCs w:val="22"/>
        </w:rPr>
        <w:t>d</w:t>
      </w:r>
      <w:r w:rsidRPr="7328B52E">
        <w:rPr>
          <w:rFonts w:eastAsia="Arial"/>
          <w:spacing w:val="-15"/>
          <w:sz w:val="22"/>
          <w:szCs w:val="22"/>
        </w:rPr>
        <w:t xml:space="preserve"> </w:t>
      </w:r>
      <w:r w:rsidRPr="7328B52E">
        <w:rPr>
          <w:rFonts w:eastAsia="Arial"/>
          <w:spacing w:val="-1"/>
          <w:sz w:val="22"/>
          <w:szCs w:val="22"/>
        </w:rPr>
        <w:t>b</w:t>
      </w:r>
      <w:r w:rsidRPr="7328B52E">
        <w:rPr>
          <w:rFonts w:eastAsia="Arial"/>
          <w:sz w:val="22"/>
          <w:szCs w:val="22"/>
        </w:rPr>
        <w:t>y</w:t>
      </w:r>
      <w:r w:rsidRPr="7328B52E">
        <w:rPr>
          <w:rFonts w:eastAsia="Arial"/>
          <w:spacing w:val="-15"/>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15"/>
          <w:sz w:val="22"/>
          <w:szCs w:val="22"/>
        </w:rPr>
        <w:t xml:space="preserve"> </w:t>
      </w:r>
      <w:r w:rsidRPr="7328B52E">
        <w:rPr>
          <w:rFonts w:eastAsia="Arial"/>
          <w:spacing w:val="-1"/>
          <w:sz w:val="22"/>
          <w:szCs w:val="22"/>
        </w:rPr>
        <w:t>emplo</w:t>
      </w:r>
      <w:r w:rsidRPr="7328B52E">
        <w:rPr>
          <w:rFonts w:eastAsia="Arial"/>
          <w:spacing w:val="1"/>
          <w:sz w:val="22"/>
          <w:szCs w:val="22"/>
        </w:rPr>
        <w:t>y</w:t>
      </w:r>
      <w:r w:rsidRPr="7328B52E">
        <w:rPr>
          <w:rFonts w:eastAsia="Arial"/>
          <w:spacing w:val="-1"/>
          <w:sz w:val="22"/>
          <w:szCs w:val="22"/>
        </w:rPr>
        <w:t>in</w:t>
      </w:r>
      <w:r w:rsidRPr="7328B52E">
        <w:rPr>
          <w:rFonts w:eastAsia="Arial"/>
          <w:sz w:val="22"/>
          <w:szCs w:val="22"/>
        </w:rPr>
        <w:t>g</w:t>
      </w:r>
      <w:r w:rsidRPr="7328B52E">
        <w:rPr>
          <w:rFonts w:eastAsia="Arial"/>
          <w:spacing w:val="-15"/>
          <w:sz w:val="22"/>
          <w:szCs w:val="22"/>
        </w:rPr>
        <w:t xml:space="preserve"> </w:t>
      </w:r>
      <w:r w:rsidRPr="7328B52E">
        <w:rPr>
          <w:rFonts w:eastAsia="Arial"/>
          <w:spacing w:val="-1"/>
          <w:sz w:val="22"/>
          <w:szCs w:val="22"/>
        </w:rPr>
        <w:t>heal</w:t>
      </w:r>
      <w:r w:rsidRPr="7328B52E">
        <w:rPr>
          <w:rFonts w:eastAsia="Arial"/>
          <w:spacing w:val="1"/>
          <w:sz w:val="22"/>
          <w:szCs w:val="22"/>
        </w:rPr>
        <w:t>t</w:t>
      </w:r>
      <w:r w:rsidRPr="7328B52E">
        <w:rPr>
          <w:rFonts w:eastAsia="Arial"/>
          <w:spacing w:val="-1"/>
          <w:sz w:val="22"/>
          <w:szCs w:val="22"/>
        </w:rPr>
        <w:t>hcar</w:t>
      </w:r>
      <w:r w:rsidRPr="7328B52E">
        <w:rPr>
          <w:rFonts w:eastAsia="Arial"/>
          <w:sz w:val="22"/>
          <w:szCs w:val="22"/>
        </w:rPr>
        <w:t>e</w:t>
      </w:r>
      <w:r w:rsidRPr="7328B52E">
        <w:rPr>
          <w:rFonts w:eastAsia="Arial"/>
          <w:spacing w:val="-15"/>
          <w:sz w:val="22"/>
          <w:szCs w:val="22"/>
        </w:rPr>
        <w:t xml:space="preserve"> </w:t>
      </w:r>
      <w:r w:rsidR="00246EB7" w:rsidRPr="7328B52E">
        <w:rPr>
          <w:rFonts w:eastAsia="Arial"/>
          <w:spacing w:val="-1"/>
          <w:sz w:val="22"/>
          <w:szCs w:val="22"/>
        </w:rPr>
        <w:t>organization, and that the academic blocks have a modest 1-in-5 weekend on-call component with compensatory pay uplift that was introduced to maintain clinical skills during research attachments.</w:t>
      </w:r>
    </w:p>
    <w:p w14:paraId="723BFB1A" w14:textId="29787FE4" w:rsidR="00D46C0F" w:rsidRDefault="00D46C0F" w:rsidP="7328B52E">
      <w:pPr>
        <w:kinsoku w:val="0"/>
        <w:overflowPunct w:val="0"/>
        <w:spacing w:before="16" w:line="260" w:lineRule="exact"/>
        <w:rPr>
          <w:rFonts w:ascii="Arial" w:eastAsia="Arial" w:hAnsi="Arial" w:cs="Arial"/>
          <w:sz w:val="22"/>
          <w:szCs w:val="22"/>
        </w:rPr>
      </w:pPr>
    </w:p>
    <w:p w14:paraId="0ECF06ED" w14:textId="77777777" w:rsidR="005630F0" w:rsidRPr="00FB45E7" w:rsidRDefault="005630F0" w:rsidP="7328B52E">
      <w:pPr>
        <w:kinsoku w:val="0"/>
        <w:overflowPunct w:val="0"/>
        <w:spacing w:before="16" w:line="260" w:lineRule="exact"/>
        <w:rPr>
          <w:rFonts w:ascii="Arial" w:eastAsia="Arial" w:hAnsi="Arial" w:cs="Arial"/>
          <w:sz w:val="22"/>
          <w:szCs w:val="22"/>
        </w:rPr>
      </w:pPr>
    </w:p>
    <w:p w14:paraId="757615EB" w14:textId="1190265C" w:rsidR="7328B52E" w:rsidRDefault="7328B52E" w:rsidP="7328B52E">
      <w:pPr>
        <w:spacing w:before="16" w:line="260" w:lineRule="exact"/>
        <w:rPr>
          <w:rFonts w:ascii="Arial" w:eastAsia="Arial" w:hAnsi="Arial" w:cs="Arial"/>
          <w:sz w:val="22"/>
          <w:szCs w:val="22"/>
        </w:rPr>
      </w:pPr>
    </w:p>
    <w:p w14:paraId="71B426CC" w14:textId="4F0F1F0F" w:rsidR="7328B52E" w:rsidRDefault="7328B52E" w:rsidP="7328B52E">
      <w:pPr>
        <w:spacing w:before="16" w:line="260" w:lineRule="exact"/>
        <w:rPr>
          <w:rFonts w:ascii="Arial" w:eastAsia="Arial" w:hAnsi="Arial" w:cs="Arial"/>
          <w:sz w:val="22"/>
          <w:szCs w:val="22"/>
        </w:rPr>
      </w:pPr>
    </w:p>
    <w:p w14:paraId="6D6D99BA" w14:textId="7FAF8529" w:rsidR="7328B52E" w:rsidRDefault="7328B52E" w:rsidP="7328B52E">
      <w:pPr>
        <w:spacing w:before="16" w:line="260" w:lineRule="exact"/>
        <w:rPr>
          <w:rFonts w:ascii="Arial" w:eastAsia="Arial" w:hAnsi="Arial" w:cs="Arial"/>
          <w:sz w:val="22"/>
          <w:szCs w:val="22"/>
        </w:rPr>
      </w:pPr>
    </w:p>
    <w:p w14:paraId="310CBF8D" w14:textId="1B37B33B" w:rsidR="7328B52E" w:rsidRDefault="7328B52E" w:rsidP="7328B52E">
      <w:pPr>
        <w:spacing w:before="16" w:line="260" w:lineRule="exact"/>
        <w:rPr>
          <w:rFonts w:ascii="Arial" w:eastAsia="Arial" w:hAnsi="Arial" w:cs="Arial"/>
          <w:sz w:val="22"/>
          <w:szCs w:val="22"/>
        </w:rPr>
      </w:pPr>
    </w:p>
    <w:p w14:paraId="42376545" w14:textId="4CDF1B23" w:rsidR="7328B52E" w:rsidRDefault="7328B52E" w:rsidP="7328B52E">
      <w:pPr>
        <w:spacing w:before="16" w:line="260" w:lineRule="exact"/>
        <w:rPr>
          <w:rFonts w:ascii="Arial" w:eastAsia="Arial" w:hAnsi="Arial" w:cs="Arial"/>
          <w:sz w:val="22"/>
          <w:szCs w:val="22"/>
        </w:rPr>
      </w:pPr>
    </w:p>
    <w:p w14:paraId="38A0F36A" w14:textId="702A2DF7" w:rsidR="7328B52E" w:rsidRDefault="7328B52E" w:rsidP="7328B52E">
      <w:pPr>
        <w:spacing w:before="16" w:line="260" w:lineRule="exact"/>
        <w:rPr>
          <w:rFonts w:ascii="Arial" w:eastAsia="Arial" w:hAnsi="Arial" w:cs="Arial"/>
          <w:sz w:val="22"/>
          <w:szCs w:val="22"/>
        </w:rPr>
      </w:pPr>
    </w:p>
    <w:p w14:paraId="041894E6" w14:textId="0E68AFCE" w:rsidR="7328B52E" w:rsidRDefault="7328B52E" w:rsidP="7328B52E">
      <w:pPr>
        <w:spacing w:before="16" w:line="260" w:lineRule="exact"/>
        <w:rPr>
          <w:rFonts w:ascii="Arial" w:eastAsia="Arial" w:hAnsi="Arial" w:cs="Arial"/>
          <w:sz w:val="22"/>
          <w:szCs w:val="22"/>
        </w:rPr>
      </w:pPr>
    </w:p>
    <w:p w14:paraId="2F920295" w14:textId="453F1C19" w:rsidR="7328B52E" w:rsidRDefault="7328B52E" w:rsidP="7328B52E">
      <w:pPr>
        <w:spacing w:before="16" w:line="260" w:lineRule="exact"/>
        <w:rPr>
          <w:rFonts w:ascii="Arial" w:eastAsia="Arial" w:hAnsi="Arial" w:cs="Arial"/>
          <w:sz w:val="22"/>
          <w:szCs w:val="22"/>
        </w:rPr>
      </w:pPr>
    </w:p>
    <w:p w14:paraId="4C072824" w14:textId="1AD9C485" w:rsidR="7328B52E" w:rsidRDefault="7328B52E" w:rsidP="7328B52E">
      <w:pPr>
        <w:spacing w:before="16" w:line="260" w:lineRule="exact"/>
        <w:rPr>
          <w:rFonts w:ascii="Arial" w:eastAsia="Arial" w:hAnsi="Arial" w:cs="Arial"/>
          <w:sz w:val="22"/>
          <w:szCs w:val="22"/>
        </w:rPr>
      </w:pPr>
    </w:p>
    <w:p w14:paraId="6C5CC9ED" w14:textId="26246099" w:rsidR="7328B52E" w:rsidRDefault="7328B52E" w:rsidP="7328B52E">
      <w:pPr>
        <w:spacing w:before="16" w:line="260" w:lineRule="exact"/>
        <w:rPr>
          <w:rFonts w:ascii="Arial" w:eastAsia="Arial" w:hAnsi="Arial" w:cs="Arial"/>
          <w:sz w:val="22"/>
          <w:szCs w:val="22"/>
        </w:rPr>
      </w:pPr>
    </w:p>
    <w:p w14:paraId="5D241401" w14:textId="4EFF7EF0" w:rsidR="7328B52E" w:rsidRDefault="7328B52E" w:rsidP="7328B52E">
      <w:pPr>
        <w:spacing w:before="16" w:line="260" w:lineRule="exact"/>
        <w:rPr>
          <w:rFonts w:ascii="Arial" w:eastAsia="Arial" w:hAnsi="Arial" w:cs="Arial"/>
          <w:sz w:val="22"/>
          <w:szCs w:val="22"/>
        </w:rPr>
      </w:pPr>
    </w:p>
    <w:p w14:paraId="6A9C35C3" w14:textId="3736966E" w:rsidR="7328B52E" w:rsidRDefault="7328B52E" w:rsidP="7328B52E">
      <w:pPr>
        <w:spacing w:before="16" w:line="260" w:lineRule="exact"/>
        <w:rPr>
          <w:rFonts w:ascii="Arial" w:eastAsia="Arial" w:hAnsi="Arial" w:cs="Arial"/>
          <w:sz w:val="22"/>
          <w:szCs w:val="22"/>
        </w:rPr>
      </w:pPr>
    </w:p>
    <w:p w14:paraId="08302F47" w14:textId="5C677CF5" w:rsidR="7328B52E" w:rsidRDefault="7328B52E" w:rsidP="7328B52E">
      <w:pPr>
        <w:spacing w:before="16" w:line="260" w:lineRule="exact"/>
        <w:rPr>
          <w:rFonts w:ascii="Arial" w:eastAsia="Arial" w:hAnsi="Arial" w:cs="Arial"/>
          <w:sz w:val="22"/>
          <w:szCs w:val="22"/>
        </w:rPr>
      </w:pPr>
    </w:p>
    <w:p w14:paraId="5122DDEF" w14:textId="63490090" w:rsidR="7328B52E" w:rsidRDefault="7328B52E" w:rsidP="7328B52E">
      <w:pPr>
        <w:spacing w:before="16" w:line="260" w:lineRule="exact"/>
        <w:rPr>
          <w:rFonts w:ascii="Arial" w:eastAsia="Arial" w:hAnsi="Arial" w:cs="Arial"/>
          <w:sz w:val="22"/>
          <w:szCs w:val="22"/>
        </w:rPr>
      </w:pPr>
    </w:p>
    <w:p w14:paraId="3C485BF8" w14:textId="7D6B2A38" w:rsidR="7328B52E" w:rsidRDefault="7328B52E" w:rsidP="7328B52E">
      <w:pPr>
        <w:spacing w:before="16" w:line="260" w:lineRule="exact"/>
        <w:rPr>
          <w:rFonts w:ascii="Arial" w:eastAsia="Arial" w:hAnsi="Arial" w:cs="Arial"/>
          <w:sz w:val="22"/>
          <w:szCs w:val="22"/>
        </w:rPr>
      </w:pPr>
    </w:p>
    <w:p w14:paraId="7F732DB5" w14:textId="566852DD" w:rsidR="7328B52E" w:rsidRDefault="7328B52E" w:rsidP="7328B52E">
      <w:pPr>
        <w:spacing w:before="16" w:line="260" w:lineRule="exact"/>
        <w:rPr>
          <w:rFonts w:ascii="Arial" w:eastAsia="Arial" w:hAnsi="Arial" w:cs="Arial"/>
          <w:sz w:val="22"/>
          <w:szCs w:val="22"/>
        </w:rPr>
      </w:pPr>
    </w:p>
    <w:p w14:paraId="021E48EF" w14:textId="7033A000" w:rsidR="7328B52E" w:rsidRDefault="7328B52E" w:rsidP="7328B52E">
      <w:pPr>
        <w:spacing w:before="16" w:line="260" w:lineRule="exact"/>
        <w:rPr>
          <w:rFonts w:ascii="Arial" w:eastAsia="Arial" w:hAnsi="Arial" w:cs="Arial"/>
          <w:sz w:val="22"/>
          <w:szCs w:val="22"/>
        </w:rPr>
      </w:pPr>
    </w:p>
    <w:p w14:paraId="7C46BECC" w14:textId="745FFE21" w:rsidR="7328B52E" w:rsidRDefault="7328B52E" w:rsidP="7328B52E">
      <w:pPr>
        <w:spacing w:before="16" w:line="260" w:lineRule="exact"/>
        <w:rPr>
          <w:rFonts w:ascii="Arial" w:eastAsia="Arial" w:hAnsi="Arial" w:cs="Arial"/>
          <w:sz w:val="22"/>
          <w:szCs w:val="22"/>
        </w:rPr>
      </w:pPr>
    </w:p>
    <w:p w14:paraId="0692BB06" w14:textId="7D90D881" w:rsidR="7328B52E" w:rsidRDefault="7328B52E" w:rsidP="7328B52E">
      <w:pPr>
        <w:spacing w:before="16" w:line="260" w:lineRule="exact"/>
        <w:rPr>
          <w:rFonts w:ascii="Arial" w:eastAsia="Arial" w:hAnsi="Arial" w:cs="Arial"/>
          <w:sz w:val="22"/>
          <w:szCs w:val="22"/>
        </w:rPr>
      </w:pPr>
    </w:p>
    <w:p w14:paraId="0A93AB60" w14:textId="426FFC19" w:rsidR="7328B52E" w:rsidRDefault="7328B52E" w:rsidP="7328B52E">
      <w:pPr>
        <w:spacing w:before="16" w:line="260" w:lineRule="exact"/>
        <w:rPr>
          <w:rFonts w:ascii="Arial" w:eastAsia="Arial" w:hAnsi="Arial" w:cs="Arial"/>
          <w:sz w:val="22"/>
          <w:szCs w:val="22"/>
        </w:rPr>
      </w:pPr>
    </w:p>
    <w:p w14:paraId="331859C5" w14:textId="587A6109" w:rsidR="7328B52E" w:rsidRDefault="7328B52E" w:rsidP="7328B52E">
      <w:pPr>
        <w:spacing w:before="16" w:line="260" w:lineRule="exact"/>
        <w:rPr>
          <w:rFonts w:ascii="Arial" w:eastAsia="Arial" w:hAnsi="Arial" w:cs="Arial"/>
          <w:sz w:val="22"/>
          <w:szCs w:val="22"/>
        </w:rPr>
      </w:pPr>
    </w:p>
    <w:p w14:paraId="698F1526" w14:textId="5D9CBB8F" w:rsidR="7328B52E" w:rsidRDefault="7328B52E" w:rsidP="7328B52E">
      <w:pPr>
        <w:spacing w:before="16" w:line="260" w:lineRule="exact"/>
        <w:rPr>
          <w:rFonts w:ascii="Arial" w:eastAsia="Arial" w:hAnsi="Arial" w:cs="Arial"/>
          <w:sz w:val="22"/>
          <w:szCs w:val="22"/>
        </w:rPr>
      </w:pPr>
    </w:p>
    <w:p w14:paraId="37A28673" w14:textId="234D5C98" w:rsidR="7328B52E" w:rsidRDefault="7328B52E" w:rsidP="7328B52E">
      <w:pPr>
        <w:spacing w:before="16" w:line="260" w:lineRule="exact"/>
        <w:rPr>
          <w:rFonts w:ascii="Arial" w:eastAsia="Arial" w:hAnsi="Arial" w:cs="Arial"/>
          <w:sz w:val="22"/>
          <w:szCs w:val="22"/>
        </w:rPr>
      </w:pPr>
    </w:p>
    <w:p w14:paraId="591C6CBB" w14:textId="7A4CEC50" w:rsidR="7328B52E" w:rsidRDefault="7328B52E" w:rsidP="7328B52E">
      <w:pPr>
        <w:spacing w:before="16" w:line="260" w:lineRule="exact"/>
        <w:rPr>
          <w:rFonts w:ascii="Arial" w:eastAsia="Arial" w:hAnsi="Arial" w:cs="Arial"/>
          <w:sz w:val="22"/>
          <w:szCs w:val="22"/>
        </w:rPr>
      </w:pPr>
    </w:p>
    <w:p w14:paraId="6A6D02B4" w14:textId="1C3344F4" w:rsidR="7328B52E" w:rsidRDefault="7328B52E" w:rsidP="7328B52E">
      <w:pPr>
        <w:spacing w:before="16" w:line="260" w:lineRule="exact"/>
        <w:rPr>
          <w:rFonts w:ascii="Arial" w:eastAsia="Arial" w:hAnsi="Arial" w:cs="Arial"/>
          <w:sz w:val="22"/>
          <w:szCs w:val="22"/>
        </w:rPr>
      </w:pPr>
    </w:p>
    <w:p w14:paraId="5F79ADA6" w14:textId="30176450" w:rsidR="7328B52E" w:rsidRDefault="7328B52E" w:rsidP="7328B52E">
      <w:pPr>
        <w:spacing w:before="16" w:line="260" w:lineRule="exact"/>
        <w:rPr>
          <w:rFonts w:ascii="Arial" w:eastAsia="Arial" w:hAnsi="Arial" w:cs="Arial"/>
          <w:sz w:val="22"/>
          <w:szCs w:val="22"/>
        </w:rPr>
      </w:pPr>
    </w:p>
    <w:p w14:paraId="596B9FFA" w14:textId="5C41ED16" w:rsidR="7328B52E" w:rsidRDefault="7328B52E" w:rsidP="7328B52E">
      <w:pPr>
        <w:spacing w:before="16" w:line="260" w:lineRule="exact"/>
        <w:rPr>
          <w:rFonts w:ascii="Arial" w:eastAsia="Arial" w:hAnsi="Arial" w:cs="Arial"/>
          <w:sz w:val="22"/>
          <w:szCs w:val="22"/>
        </w:rPr>
      </w:pPr>
    </w:p>
    <w:p w14:paraId="3C1FA113" w14:textId="6880EF00" w:rsidR="7328B52E" w:rsidRDefault="7328B52E" w:rsidP="7328B52E">
      <w:pPr>
        <w:spacing w:before="16" w:line="260" w:lineRule="exact"/>
        <w:rPr>
          <w:rFonts w:ascii="Arial" w:eastAsia="Arial" w:hAnsi="Arial" w:cs="Arial"/>
          <w:sz w:val="22"/>
          <w:szCs w:val="22"/>
        </w:rPr>
      </w:pPr>
    </w:p>
    <w:p w14:paraId="3BE56451" w14:textId="5B0140EC" w:rsidR="7328B52E" w:rsidRDefault="7328B52E" w:rsidP="7328B52E">
      <w:pPr>
        <w:spacing w:before="16" w:line="260" w:lineRule="exact"/>
        <w:rPr>
          <w:rFonts w:ascii="Arial" w:eastAsia="Arial" w:hAnsi="Arial" w:cs="Arial"/>
          <w:sz w:val="22"/>
          <w:szCs w:val="22"/>
        </w:rPr>
      </w:pPr>
    </w:p>
    <w:p w14:paraId="21413372" w14:textId="6AAC6A7C" w:rsidR="7328B52E" w:rsidRDefault="7328B52E" w:rsidP="7328B52E">
      <w:pPr>
        <w:spacing w:before="16" w:line="260" w:lineRule="exact"/>
        <w:rPr>
          <w:rFonts w:ascii="Arial" w:eastAsia="Arial" w:hAnsi="Arial" w:cs="Arial"/>
          <w:sz w:val="22"/>
          <w:szCs w:val="22"/>
        </w:rPr>
      </w:pPr>
    </w:p>
    <w:p w14:paraId="1E75BA03" w14:textId="18D0C12E" w:rsidR="7328B52E" w:rsidRDefault="7328B52E" w:rsidP="7328B52E">
      <w:pPr>
        <w:spacing w:before="16" w:line="260" w:lineRule="exact"/>
        <w:rPr>
          <w:rFonts w:ascii="Arial" w:eastAsia="Arial" w:hAnsi="Arial" w:cs="Arial"/>
          <w:sz w:val="22"/>
          <w:szCs w:val="22"/>
        </w:rPr>
      </w:pPr>
    </w:p>
    <w:p w14:paraId="5DC6BF51" w14:textId="19A0EF64" w:rsidR="7328B52E" w:rsidRDefault="7328B52E" w:rsidP="7328B52E">
      <w:pPr>
        <w:spacing w:before="16" w:line="260" w:lineRule="exact"/>
        <w:rPr>
          <w:rFonts w:ascii="Arial" w:eastAsia="Arial" w:hAnsi="Arial" w:cs="Arial"/>
          <w:sz w:val="22"/>
          <w:szCs w:val="22"/>
        </w:rPr>
      </w:pPr>
    </w:p>
    <w:p w14:paraId="66119C43" w14:textId="623BD878" w:rsidR="7328B52E" w:rsidRDefault="7328B52E" w:rsidP="7328B52E">
      <w:pPr>
        <w:spacing w:before="16" w:line="260" w:lineRule="exact"/>
        <w:rPr>
          <w:rFonts w:ascii="Arial" w:eastAsia="Arial" w:hAnsi="Arial" w:cs="Arial"/>
          <w:sz w:val="22"/>
          <w:szCs w:val="22"/>
        </w:rPr>
      </w:pPr>
    </w:p>
    <w:p w14:paraId="45DC31F9" w14:textId="7EC77DE9" w:rsidR="7328B52E" w:rsidRDefault="7328B52E" w:rsidP="7328B52E">
      <w:pPr>
        <w:spacing w:before="16" w:line="260" w:lineRule="exact"/>
        <w:rPr>
          <w:rFonts w:ascii="Arial" w:eastAsia="Arial" w:hAnsi="Arial" w:cs="Arial"/>
          <w:sz w:val="22"/>
          <w:szCs w:val="22"/>
        </w:rPr>
      </w:pPr>
    </w:p>
    <w:p w14:paraId="4F969E12" w14:textId="23CFC6C9" w:rsidR="7328B52E" w:rsidRDefault="7328B52E" w:rsidP="7328B52E">
      <w:pPr>
        <w:spacing w:before="16" w:line="260" w:lineRule="exact"/>
        <w:rPr>
          <w:rFonts w:ascii="Arial" w:eastAsia="Arial" w:hAnsi="Arial" w:cs="Arial"/>
          <w:sz w:val="22"/>
          <w:szCs w:val="22"/>
        </w:rPr>
      </w:pPr>
    </w:p>
    <w:p w14:paraId="53951084" w14:textId="6EC5636E" w:rsidR="7328B52E" w:rsidRDefault="7328B52E" w:rsidP="7328B52E">
      <w:pPr>
        <w:spacing w:before="16" w:line="260" w:lineRule="exact"/>
        <w:rPr>
          <w:rFonts w:ascii="Arial" w:eastAsia="Arial" w:hAnsi="Arial" w:cs="Arial"/>
          <w:sz w:val="22"/>
          <w:szCs w:val="22"/>
        </w:rPr>
      </w:pPr>
    </w:p>
    <w:p w14:paraId="3B411D99" w14:textId="6C6B049B" w:rsidR="7328B52E" w:rsidRDefault="7328B52E" w:rsidP="7328B52E">
      <w:pPr>
        <w:spacing w:before="16" w:line="260" w:lineRule="exact"/>
        <w:rPr>
          <w:rFonts w:ascii="Arial" w:eastAsia="Arial" w:hAnsi="Arial" w:cs="Arial"/>
          <w:sz w:val="22"/>
          <w:szCs w:val="22"/>
        </w:rPr>
      </w:pPr>
    </w:p>
    <w:p w14:paraId="3CC424CC" w14:textId="520F4FCA" w:rsidR="7328B52E" w:rsidRDefault="7328B52E" w:rsidP="7328B52E">
      <w:pPr>
        <w:spacing w:before="16" w:line="260" w:lineRule="exact"/>
        <w:rPr>
          <w:rFonts w:ascii="Arial" w:eastAsia="Arial" w:hAnsi="Arial" w:cs="Arial"/>
          <w:sz w:val="22"/>
          <w:szCs w:val="22"/>
        </w:rPr>
      </w:pPr>
    </w:p>
    <w:p w14:paraId="38E33BA9" w14:textId="50800C3C" w:rsidR="7328B52E" w:rsidRDefault="7328B52E" w:rsidP="7328B52E">
      <w:pPr>
        <w:spacing w:before="16" w:line="260" w:lineRule="exact"/>
        <w:rPr>
          <w:rFonts w:ascii="Arial" w:eastAsia="Arial" w:hAnsi="Arial" w:cs="Arial"/>
          <w:sz w:val="22"/>
          <w:szCs w:val="22"/>
        </w:rPr>
      </w:pPr>
    </w:p>
    <w:p w14:paraId="6B274265" w14:textId="5D3D1A76" w:rsidR="7328B52E" w:rsidRDefault="7328B52E" w:rsidP="7328B52E">
      <w:pPr>
        <w:spacing w:before="16" w:line="260" w:lineRule="exact"/>
        <w:rPr>
          <w:rFonts w:ascii="Arial" w:eastAsia="Arial" w:hAnsi="Arial" w:cs="Arial"/>
          <w:sz w:val="22"/>
          <w:szCs w:val="22"/>
        </w:rPr>
      </w:pPr>
    </w:p>
    <w:p w14:paraId="021D0897" w14:textId="4D3D448D" w:rsidR="00D46C0F" w:rsidRPr="00FB45E7" w:rsidRDefault="00D46C0F" w:rsidP="7328B52E">
      <w:pPr>
        <w:pStyle w:val="Heading3"/>
        <w:kinsoku w:val="0"/>
        <w:overflowPunct w:val="0"/>
        <w:spacing w:before="0"/>
        <w:ind w:left="200" w:right="2482"/>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1 – </w:t>
      </w:r>
      <w:r w:rsidRPr="7328B52E">
        <w:rPr>
          <w:rFonts w:eastAsia="Arial"/>
          <w:spacing w:val="-1"/>
          <w:sz w:val="22"/>
          <w:szCs w:val="22"/>
        </w:rPr>
        <w:t>Stroke/Elder</w:t>
      </w:r>
      <w:r w:rsidRPr="7328B52E">
        <w:rPr>
          <w:rFonts w:eastAsia="Arial"/>
          <w:spacing w:val="1"/>
          <w:sz w:val="22"/>
          <w:szCs w:val="22"/>
        </w:rPr>
        <w:t>l</w:t>
      </w:r>
      <w:r w:rsidRPr="7328B52E">
        <w:rPr>
          <w:rFonts w:eastAsia="Arial"/>
          <w:sz w:val="22"/>
          <w:szCs w:val="22"/>
        </w:rPr>
        <w:t>y</w:t>
      </w:r>
      <w:r w:rsidRPr="7328B52E">
        <w:rPr>
          <w:rFonts w:eastAsia="Arial"/>
          <w:spacing w:val="-3"/>
          <w:sz w:val="22"/>
          <w:szCs w:val="22"/>
        </w:rPr>
        <w:t xml:space="preserve"> </w:t>
      </w:r>
      <w:r w:rsidRPr="7328B52E">
        <w:rPr>
          <w:rFonts w:eastAsia="Arial"/>
          <w:spacing w:val="-1"/>
          <w:sz w:val="22"/>
          <w:szCs w:val="22"/>
        </w:rPr>
        <w:t>Car</w:t>
      </w:r>
      <w:r w:rsidRPr="7328B52E">
        <w:rPr>
          <w:rFonts w:eastAsia="Arial"/>
          <w:sz w:val="22"/>
          <w:szCs w:val="22"/>
        </w:rPr>
        <w:t xml:space="preserve">e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RSCH</w:t>
      </w:r>
    </w:p>
    <w:p w14:paraId="2EDF2AF3" w14:textId="61BA5272" w:rsidR="00D46C0F" w:rsidRPr="00FB45E7" w:rsidRDefault="00D46C0F" w:rsidP="7328B52E">
      <w:pPr>
        <w:pStyle w:val="BodyText"/>
        <w:kinsoku w:val="0"/>
        <w:overflowPunct w:val="0"/>
        <w:spacing w:line="275" w:lineRule="exact"/>
        <w:ind w:left="200" w:right="6322"/>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BSMS/01</w:t>
      </w:r>
    </w:p>
    <w:p w14:paraId="427F788F"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9108" w:type="dxa"/>
        <w:tblInd w:w="101" w:type="dxa"/>
        <w:tblLayout w:type="fixed"/>
        <w:tblCellMar>
          <w:left w:w="0" w:type="dxa"/>
          <w:right w:w="0" w:type="dxa"/>
        </w:tblCellMar>
        <w:tblLook w:val="0000" w:firstRow="0" w:lastRow="0" w:firstColumn="0" w:lastColumn="0" w:noHBand="0" w:noVBand="0"/>
      </w:tblPr>
      <w:tblGrid>
        <w:gridCol w:w="4621"/>
        <w:gridCol w:w="4487"/>
      </w:tblGrid>
      <w:tr w:rsidR="007F47C2" w:rsidRPr="00FB45E7" w14:paraId="20F2C7A7" w14:textId="77777777" w:rsidTr="7328B52E">
        <w:trPr>
          <w:trHeight w:hRule="exact" w:val="1943"/>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0CCFC" w14:textId="3623B108" w:rsidR="00D46C0F" w:rsidRPr="00FB45E7" w:rsidRDefault="00D46C0F" w:rsidP="7328B52E">
            <w:pPr>
              <w:pStyle w:val="TableParagraph"/>
              <w:kinsoku w:val="0"/>
              <w:overflowPunct w:val="0"/>
              <w:spacing w:line="274" w:lineRule="exact"/>
              <w:ind w:left="98" w:right="6971"/>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64049A83"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FA891EC" w14:textId="77777777" w:rsidR="00D46C0F" w:rsidRPr="00FB45E7" w:rsidRDefault="00D46C0F" w:rsidP="7328B52E">
            <w:pPr>
              <w:pStyle w:val="TableParagraph"/>
              <w:kinsoku w:val="0"/>
              <w:overflowPunct w:val="0"/>
              <w:ind w:left="98" w:right="-1"/>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4"/>
                <w:sz w:val="22"/>
                <w:szCs w:val="22"/>
              </w:rPr>
              <w:t xml:space="preserve"> </w:t>
            </w:r>
            <w:r w:rsidRPr="7328B52E">
              <w:rPr>
                <w:rFonts w:ascii="Arial" w:eastAsia="Arial" w:hAnsi="Arial" w:cs="Arial"/>
                <w:sz w:val="22"/>
                <w:szCs w:val="22"/>
              </w:rPr>
              <w:t>-</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oppor</w:t>
            </w:r>
            <w:r w:rsidRPr="7328B52E">
              <w:rPr>
                <w:rFonts w:ascii="Arial" w:eastAsia="Arial" w:hAnsi="Arial" w:cs="Arial"/>
                <w:sz w:val="22"/>
                <w:szCs w:val="22"/>
              </w:rPr>
              <w:t>t</w:t>
            </w:r>
            <w:r w:rsidRPr="7328B52E">
              <w:rPr>
                <w:rFonts w:ascii="Arial" w:eastAsia="Arial" w:hAnsi="Arial" w:cs="Arial"/>
                <w:spacing w:val="-1"/>
                <w:sz w:val="22"/>
                <w:szCs w:val="22"/>
              </w:rPr>
              <w:t>unit</w:t>
            </w:r>
            <w:r w:rsidRPr="7328B52E">
              <w:rPr>
                <w:rFonts w:ascii="Arial" w:eastAsia="Arial" w:hAnsi="Arial" w:cs="Arial"/>
                <w:sz w:val="22"/>
                <w:szCs w:val="22"/>
              </w:rPr>
              <w:t>y</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z w:val="22"/>
                <w:szCs w:val="22"/>
              </w:rPr>
              <w:t>a</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active environm</w:t>
            </w:r>
            <w:r w:rsidRPr="7328B52E">
              <w:rPr>
                <w:rFonts w:ascii="Arial" w:eastAsia="Arial" w:hAnsi="Arial" w:cs="Arial"/>
                <w:sz w:val="22"/>
                <w:szCs w:val="22"/>
              </w:rPr>
              <w:t>e</w:t>
            </w:r>
            <w:r w:rsidRPr="7328B52E">
              <w:rPr>
                <w:rFonts w:ascii="Arial" w:eastAsia="Arial" w:hAnsi="Arial" w:cs="Arial"/>
                <w:spacing w:val="-1"/>
                <w:sz w:val="22"/>
                <w:szCs w:val="22"/>
              </w:rPr>
              <w:t>n</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excell</w:t>
            </w:r>
            <w:r w:rsidRPr="7328B52E">
              <w:rPr>
                <w:rFonts w:ascii="Arial" w:eastAsia="Arial" w:hAnsi="Arial" w:cs="Arial"/>
                <w:sz w:val="22"/>
                <w:szCs w:val="22"/>
              </w:rPr>
              <w:t>e</w:t>
            </w:r>
            <w:r w:rsidRPr="7328B52E">
              <w:rPr>
                <w:rFonts w:ascii="Arial" w:eastAsia="Arial" w:hAnsi="Arial" w:cs="Arial"/>
                <w:spacing w:val="-1"/>
                <w:sz w:val="22"/>
                <w:szCs w:val="22"/>
              </w:rPr>
              <w:t>n</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infrastructur</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pro</w:t>
            </w:r>
            <w:r w:rsidRPr="7328B52E">
              <w:rPr>
                <w:rFonts w:ascii="Arial" w:eastAsia="Arial" w:hAnsi="Arial" w:cs="Arial"/>
                <w:sz w:val="22"/>
                <w:szCs w:val="22"/>
              </w:rPr>
              <w:t>v</w:t>
            </w:r>
            <w:r w:rsidRPr="7328B52E">
              <w:rPr>
                <w:rFonts w:ascii="Arial" w:eastAsia="Arial" w:hAnsi="Arial" w:cs="Arial"/>
                <w:spacing w:val="-1"/>
                <w:sz w:val="22"/>
                <w:szCs w:val="22"/>
              </w:rPr>
              <w:t>ide</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y</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Cli</w:t>
            </w:r>
            <w:r w:rsidRPr="7328B52E">
              <w:rPr>
                <w:rFonts w:ascii="Arial" w:eastAsia="Arial" w:hAnsi="Arial" w:cs="Arial"/>
                <w:sz w:val="22"/>
                <w:szCs w:val="22"/>
              </w:rPr>
              <w:t>n</w:t>
            </w:r>
            <w:r w:rsidRPr="7328B52E">
              <w:rPr>
                <w:rFonts w:ascii="Arial" w:eastAsia="Arial" w:hAnsi="Arial" w:cs="Arial"/>
                <w:spacing w:val="-1"/>
                <w:sz w:val="22"/>
                <w:szCs w:val="22"/>
              </w:rPr>
              <w:t>ica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the hospita</w:t>
            </w:r>
            <w:r w:rsidRPr="7328B52E">
              <w:rPr>
                <w:rFonts w:ascii="Arial" w:eastAsia="Arial" w:hAnsi="Arial" w:cs="Arial"/>
                <w:sz w:val="22"/>
                <w:szCs w:val="22"/>
              </w:rPr>
              <w:t>l</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6"/>
                <w:sz w:val="22"/>
                <w:szCs w:val="22"/>
              </w:rPr>
              <w:t xml:space="preserve"> </w:t>
            </w:r>
            <w:r w:rsidRPr="7328B52E">
              <w:rPr>
                <w:rFonts w:ascii="Arial" w:eastAsia="Arial" w:hAnsi="Arial" w:cs="Arial"/>
                <w:sz w:val="22"/>
                <w:szCs w:val="22"/>
              </w:rPr>
              <w:t>a</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50-be</w:t>
            </w:r>
            <w:r w:rsidRPr="7328B52E">
              <w:rPr>
                <w:rFonts w:ascii="Arial" w:eastAsia="Arial" w:hAnsi="Arial" w:cs="Arial"/>
                <w:sz w:val="22"/>
                <w:szCs w:val="22"/>
              </w:rPr>
              <w:t>d</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strok</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Brigh</w:t>
            </w:r>
            <w:r w:rsidRPr="7328B52E">
              <w:rPr>
                <w:rFonts w:ascii="Arial" w:eastAsia="Arial" w:hAnsi="Arial" w:cs="Arial"/>
                <w:spacing w:val="2"/>
                <w:sz w:val="22"/>
                <w:szCs w:val="22"/>
              </w:rPr>
              <w:t>t</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Ha</w:t>
            </w:r>
            <w:r w:rsidRPr="7328B52E">
              <w:rPr>
                <w:rFonts w:ascii="Arial" w:eastAsia="Arial" w:hAnsi="Arial" w:cs="Arial"/>
                <w:spacing w:val="1"/>
                <w:sz w:val="22"/>
                <w:szCs w:val="22"/>
              </w:rPr>
              <w:t>y</w:t>
            </w:r>
            <w:r w:rsidRPr="7328B52E">
              <w:rPr>
                <w:rFonts w:ascii="Arial" w:eastAsia="Arial" w:hAnsi="Arial" w:cs="Arial"/>
                <w:spacing w:val="-1"/>
                <w:sz w:val="22"/>
                <w:szCs w:val="22"/>
              </w:rPr>
              <w:t>ward</w:t>
            </w:r>
            <w:r w:rsidRPr="7328B52E">
              <w:rPr>
                <w:rFonts w:ascii="Arial" w:eastAsia="Arial" w:hAnsi="Arial" w:cs="Arial"/>
                <w:sz w:val="22"/>
                <w:szCs w:val="22"/>
              </w:rPr>
              <w:t>s</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Heath</w:t>
            </w:r>
            <w:r w:rsidRPr="7328B52E">
              <w:rPr>
                <w:rFonts w:ascii="Arial" w:eastAsia="Arial" w:hAnsi="Arial" w:cs="Arial"/>
                <w:sz w:val="22"/>
                <w:szCs w:val="22"/>
              </w:rPr>
              <w:t>.</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focu</w:t>
            </w:r>
            <w:r w:rsidRPr="7328B52E">
              <w:rPr>
                <w:rFonts w:ascii="Arial" w:eastAsia="Arial" w:hAnsi="Arial" w:cs="Arial"/>
                <w:sz w:val="22"/>
                <w:szCs w:val="22"/>
              </w:rPr>
              <w:t>s</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on strok</w:t>
            </w:r>
            <w:r w:rsidRPr="7328B52E">
              <w:rPr>
                <w:rFonts w:ascii="Arial" w:eastAsia="Arial" w:hAnsi="Arial" w:cs="Arial"/>
                <w:sz w:val="22"/>
                <w:szCs w:val="22"/>
              </w:rPr>
              <w:t xml:space="preserve">e </w:t>
            </w:r>
            <w:r w:rsidRPr="7328B52E">
              <w:rPr>
                <w:rFonts w:ascii="Arial" w:eastAsia="Arial" w:hAnsi="Arial" w:cs="Arial"/>
                <w:spacing w:val="-1"/>
                <w:sz w:val="22"/>
                <w:szCs w:val="22"/>
              </w:rPr>
              <w:t>res</w:t>
            </w:r>
            <w:r w:rsidRPr="7328B52E">
              <w:rPr>
                <w:rFonts w:ascii="Arial" w:eastAsia="Arial" w:hAnsi="Arial" w:cs="Arial"/>
                <w:spacing w:val="-2"/>
                <w:sz w:val="22"/>
                <w:szCs w:val="22"/>
              </w:rPr>
              <w:t>e</w:t>
            </w:r>
            <w:r w:rsidRPr="7328B52E">
              <w:rPr>
                <w:rFonts w:ascii="Arial" w:eastAsia="Arial" w:hAnsi="Arial" w:cs="Arial"/>
                <w:spacing w:val="-1"/>
                <w:sz w:val="22"/>
                <w:szCs w:val="22"/>
              </w:rPr>
              <w:t>arc</w:t>
            </w:r>
            <w:r w:rsidRPr="7328B52E">
              <w:rPr>
                <w:rFonts w:ascii="Arial" w:eastAsia="Arial" w:hAnsi="Arial" w:cs="Arial"/>
                <w:sz w:val="22"/>
                <w:szCs w:val="22"/>
              </w:rPr>
              <w:t xml:space="preserve">h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cardiova</w:t>
            </w:r>
            <w:r w:rsidRPr="7328B52E">
              <w:rPr>
                <w:rFonts w:ascii="Arial" w:eastAsia="Arial" w:hAnsi="Arial" w:cs="Arial"/>
                <w:spacing w:val="1"/>
                <w:sz w:val="22"/>
                <w:szCs w:val="22"/>
              </w:rPr>
              <w:t>s</w:t>
            </w:r>
            <w:r w:rsidRPr="7328B52E">
              <w:rPr>
                <w:rFonts w:ascii="Arial" w:eastAsia="Arial" w:hAnsi="Arial" w:cs="Arial"/>
                <w:sz w:val="22"/>
                <w:szCs w:val="22"/>
              </w:rPr>
              <w:t>c</w:t>
            </w:r>
            <w:r w:rsidRPr="7328B52E">
              <w:rPr>
                <w:rFonts w:ascii="Arial" w:eastAsia="Arial" w:hAnsi="Arial" w:cs="Arial"/>
                <w:spacing w:val="-1"/>
                <w:sz w:val="22"/>
                <w:szCs w:val="22"/>
              </w:rPr>
              <w:t>ula</w:t>
            </w:r>
            <w:r w:rsidRPr="7328B52E">
              <w:rPr>
                <w:rFonts w:ascii="Arial" w:eastAsia="Arial" w:hAnsi="Arial" w:cs="Arial"/>
                <w:sz w:val="22"/>
                <w:szCs w:val="22"/>
              </w:rPr>
              <w:t xml:space="preserve">r </w:t>
            </w:r>
            <w:r w:rsidRPr="7328B52E">
              <w:rPr>
                <w:rFonts w:ascii="Arial" w:eastAsia="Arial" w:hAnsi="Arial" w:cs="Arial"/>
                <w:spacing w:val="-1"/>
                <w:sz w:val="22"/>
                <w:szCs w:val="22"/>
              </w:rPr>
              <w:t>system.</w:t>
            </w:r>
          </w:p>
        </w:tc>
      </w:tr>
      <w:tr w:rsidR="007F47C2" w:rsidRPr="00FB45E7" w14:paraId="29438E26" w14:textId="77777777" w:rsidTr="7328B52E">
        <w:trPr>
          <w:trHeight w:val="915"/>
        </w:trPr>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21EFF" w14:textId="77777777" w:rsidR="00D46C0F" w:rsidRPr="00FB45E7" w:rsidRDefault="00D46C0F" w:rsidP="7328B52E">
            <w:pPr>
              <w:pStyle w:val="TableParagraph"/>
              <w:kinsoku w:val="0"/>
              <w:overflowPunct w:val="0"/>
              <w:spacing w:line="273" w:lineRule="exact"/>
              <w:ind w:left="98"/>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29CBE17F"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0D969C35" w14:textId="2B7E64F6" w:rsidR="00D46C0F" w:rsidRPr="00FB45E7" w:rsidRDefault="430E8824" w:rsidP="7328B52E">
            <w:pPr>
              <w:pStyle w:val="TableParagraph"/>
              <w:kinsoku w:val="0"/>
              <w:overflowPunct w:val="0"/>
              <w:ind w:left="98" w:right="125"/>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5346" w14:textId="77777777" w:rsidR="00D46C0F" w:rsidRPr="00FB45E7" w:rsidRDefault="00D46C0F" w:rsidP="7328B52E">
            <w:pPr>
              <w:pStyle w:val="TableParagraph"/>
              <w:kinsoku w:val="0"/>
              <w:overflowPunct w:val="0"/>
              <w:spacing w:line="273" w:lineRule="exact"/>
              <w:ind w:left="164"/>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42CEA335"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0C580EFC" w14:textId="77777777" w:rsidR="00D46C0F" w:rsidRPr="00FB45E7" w:rsidRDefault="00D46C0F" w:rsidP="7328B52E">
            <w:pPr>
              <w:pStyle w:val="TableParagraph"/>
              <w:kinsoku w:val="0"/>
              <w:overflowPunct w:val="0"/>
              <w:ind w:left="164"/>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4A87D728" w14:textId="77777777" w:rsidTr="7328B52E">
        <w:trPr>
          <w:trHeight w:val="3570"/>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10EEA" w14:textId="77777777" w:rsidR="00D46C0F" w:rsidRPr="00FB45E7" w:rsidRDefault="00D46C0F" w:rsidP="7328B52E">
            <w:pPr>
              <w:pStyle w:val="TableParagraph"/>
              <w:kinsoku w:val="0"/>
              <w:overflowPunct w:val="0"/>
              <w:spacing w:line="273" w:lineRule="exact"/>
              <w:ind w:left="98" w:right="6250"/>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6695E8F1"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5647922" w14:textId="5F1B703A" w:rsidR="006C19B2" w:rsidRPr="00FB45E7" w:rsidRDefault="00D46C0F" w:rsidP="7328B52E">
            <w:pPr>
              <w:pStyle w:val="TableParagraph"/>
              <w:kinsoku w:val="0"/>
              <w:overflowPunct w:val="0"/>
              <w:ind w:left="98" w:right="210"/>
              <w:rPr>
                <w:rFonts w:ascii="Arial" w:eastAsia="Arial" w:hAnsi="Arial" w:cs="Arial"/>
                <w:sz w:val="22"/>
                <w:szCs w:val="22"/>
              </w:rPr>
            </w:pPr>
            <w:r w:rsidRPr="7328B52E">
              <w:rPr>
                <w:rFonts w:ascii="Arial" w:eastAsia="Arial" w:hAnsi="Arial" w:cs="Arial"/>
                <w:sz w:val="22"/>
                <w:szCs w:val="22"/>
              </w:rPr>
              <w:t>Professor</w:t>
            </w:r>
            <w:r w:rsidRPr="7328B52E">
              <w:rPr>
                <w:rFonts w:ascii="Arial" w:eastAsia="Arial" w:hAnsi="Arial" w:cs="Arial"/>
                <w:spacing w:val="19"/>
                <w:sz w:val="22"/>
                <w:szCs w:val="22"/>
              </w:rPr>
              <w:t xml:space="preserve"> </w:t>
            </w:r>
            <w:r w:rsidRPr="7328B52E">
              <w:rPr>
                <w:rFonts w:ascii="Arial" w:eastAsia="Arial" w:hAnsi="Arial" w:cs="Arial"/>
                <w:sz w:val="22"/>
                <w:szCs w:val="22"/>
              </w:rPr>
              <w:t>C</w:t>
            </w:r>
            <w:r w:rsidRPr="7328B52E">
              <w:rPr>
                <w:rFonts w:ascii="Arial" w:eastAsia="Arial" w:hAnsi="Arial" w:cs="Arial"/>
                <w:spacing w:val="19"/>
                <w:sz w:val="22"/>
                <w:szCs w:val="22"/>
              </w:rPr>
              <w:t xml:space="preserve"> </w:t>
            </w:r>
            <w:r w:rsidRPr="7328B52E">
              <w:rPr>
                <w:rFonts w:ascii="Arial" w:eastAsia="Arial" w:hAnsi="Arial" w:cs="Arial"/>
                <w:sz w:val="22"/>
                <w:szCs w:val="22"/>
              </w:rPr>
              <w:t>Rajkumar</w:t>
            </w:r>
            <w:r w:rsidRPr="7328B52E">
              <w:rPr>
                <w:rFonts w:ascii="Arial" w:eastAsia="Arial" w:hAnsi="Arial" w:cs="Arial"/>
                <w:spacing w:val="19"/>
                <w:sz w:val="22"/>
                <w:szCs w:val="22"/>
              </w:rPr>
              <w:t xml:space="preserve"> </w:t>
            </w:r>
            <w:r w:rsidRPr="7328B52E">
              <w:rPr>
                <w:rFonts w:ascii="Arial" w:eastAsia="Arial" w:hAnsi="Arial" w:cs="Arial"/>
                <w:sz w:val="22"/>
                <w:szCs w:val="22"/>
              </w:rPr>
              <w:t>is</w:t>
            </w:r>
            <w:r w:rsidRPr="7328B52E">
              <w:rPr>
                <w:rFonts w:ascii="Arial" w:eastAsia="Arial" w:hAnsi="Arial" w:cs="Arial"/>
                <w:spacing w:val="19"/>
                <w:sz w:val="22"/>
                <w:szCs w:val="22"/>
              </w:rPr>
              <w:t xml:space="preserve"> </w:t>
            </w:r>
            <w:r w:rsidRPr="7328B52E">
              <w:rPr>
                <w:rFonts w:ascii="Arial" w:eastAsia="Arial" w:hAnsi="Arial" w:cs="Arial"/>
                <w:sz w:val="22"/>
                <w:szCs w:val="22"/>
              </w:rPr>
              <w:t>t</w:t>
            </w:r>
            <w:r w:rsidRPr="7328B52E">
              <w:rPr>
                <w:rFonts w:ascii="Arial" w:eastAsia="Arial" w:hAnsi="Arial" w:cs="Arial"/>
                <w:spacing w:val="-1"/>
                <w:sz w:val="22"/>
                <w:szCs w:val="22"/>
              </w:rPr>
              <w:t>h</w:t>
            </w:r>
            <w:r w:rsidRPr="7328B52E">
              <w:rPr>
                <w:rFonts w:ascii="Arial" w:eastAsia="Arial" w:hAnsi="Arial" w:cs="Arial"/>
                <w:sz w:val="22"/>
                <w:szCs w:val="22"/>
              </w:rPr>
              <w:t>e</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Charle</w:t>
            </w:r>
            <w:r w:rsidRPr="7328B52E">
              <w:rPr>
                <w:rFonts w:ascii="Arial" w:eastAsia="Arial" w:hAnsi="Arial" w:cs="Arial"/>
                <w:sz w:val="22"/>
                <w:szCs w:val="22"/>
              </w:rPr>
              <w:t>s</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Hunniset</w:t>
            </w:r>
            <w:r w:rsidRPr="7328B52E">
              <w:rPr>
                <w:rFonts w:ascii="Arial" w:eastAsia="Arial" w:hAnsi="Arial" w:cs="Arial"/>
                <w:sz w:val="22"/>
                <w:szCs w:val="22"/>
              </w:rPr>
              <w:t>t</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Foundati</w:t>
            </w:r>
            <w:r w:rsidRPr="7328B52E">
              <w:rPr>
                <w:rFonts w:ascii="Arial" w:eastAsia="Arial" w:hAnsi="Arial" w:cs="Arial"/>
                <w:sz w:val="22"/>
                <w:szCs w:val="22"/>
              </w:rPr>
              <w:t>on</w:t>
            </w:r>
            <w:r w:rsidRPr="7328B52E">
              <w:rPr>
                <w:rFonts w:ascii="Arial" w:eastAsia="Arial" w:hAnsi="Arial" w:cs="Arial"/>
                <w:spacing w:val="19"/>
                <w:sz w:val="22"/>
                <w:szCs w:val="22"/>
              </w:rPr>
              <w:t xml:space="preserve"> </w:t>
            </w:r>
            <w:r w:rsidRPr="7328B52E">
              <w:rPr>
                <w:rFonts w:ascii="Arial" w:eastAsia="Arial" w:hAnsi="Arial" w:cs="Arial"/>
                <w:sz w:val="22"/>
                <w:szCs w:val="22"/>
              </w:rPr>
              <w:t>Chair</w:t>
            </w:r>
            <w:r w:rsidRPr="7328B52E">
              <w:rPr>
                <w:rFonts w:ascii="Arial" w:eastAsia="Arial" w:hAnsi="Arial" w:cs="Arial"/>
                <w:spacing w:val="19"/>
                <w:sz w:val="22"/>
                <w:szCs w:val="22"/>
              </w:rPr>
              <w:t xml:space="preserve"> </w:t>
            </w:r>
            <w:r w:rsidRPr="7328B52E">
              <w:rPr>
                <w:rFonts w:ascii="Arial" w:eastAsia="Arial" w:hAnsi="Arial" w:cs="Arial"/>
                <w:sz w:val="22"/>
                <w:szCs w:val="22"/>
              </w:rPr>
              <w:t>of</w:t>
            </w:r>
            <w:r w:rsidRPr="7328B52E">
              <w:rPr>
                <w:rFonts w:ascii="Arial" w:eastAsia="Arial" w:hAnsi="Arial" w:cs="Arial"/>
                <w:spacing w:val="19"/>
                <w:sz w:val="22"/>
                <w:szCs w:val="22"/>
              </w:rPr>
              <w:t xml:space="preserve"> </w:t>
            </w:r>
            <w:r w:rsidRPr="7328B52E">
              <w:rPr>
                <w:rFonts w:ascii="Arial" w:eastAsia="Arial" w:hAnsi="Arial" w:cs="Arial"/>
                <w:sz w:val="22"/>
                <w:szCs w:val="22"/>
              </w:rPr>
              <w:t>Geriatr</w:t>
            </w:r>
            <w:r w:rsidRPr="7328B52E">
              <w:rPr>
                <w:rFonts w:ascii="Arial" w:eastAsia="Arial" w:hAnsi="Arial" w:cs="Arial"/>
                <w:spacing w:val="-2"/>
                <w:sz w:val="22"/>
                <w:szCs w:val="22"/>
              </w:rPr>
              <w:t>i</w:t>
            </w:r>
            <w:r w:rsidRPr="7328B52E">
              <w:rPr>
                <w:rFonts w:ascii="Arial" w:eastAsia="Arial" w:hAnsi="Arial" w:cs="Arial"/>
                <w:sz w:val="22"/>
                <w:szCs w:val="22"/>
              </w:rPr>
              <w:t>cs</w:t>
            </w:r>
            <w:r w:rsidRPr="7328B52E">
              <w:rPr>
                <w:rFonts w:ascii="Arial" w:eastAsia="Arial" w:hAnsi="Arial" w:cs="Arial"/>
                <w:spacing w:val="19"/>
                <w:sz w:val="22"/>
                <w:szCs w:val="22"/>
              </w:rPr>
              <w:t xml:space="preserve"> </w:t>
            </w:r>
            <w:r w:rsidRPr="7328B52E">
              <w:rPr>
                <w:rFonts w:ascii="Arial" w:eastAsia="Arial" w:hAnsi="Arial" w:cs="Arial"/>
                <w:sz w:val="22"/>
                <w:szCs w:val="22"/>
              </w:rPr>
              <w:t xml:space="preserve">and </w:t>
            </w:r>
            <w:r w:rsidRPr="7328B52E">
              <w:rPr>
                <w:rFonts w:ascii="Arial" w:eastAsia="Arial" w:hAnsi="Arial" w:cs="Arial"/>
                <w:spacing w:val="-1"/>
                <w:sz w:val="22"/>
                <w:szCs w:val="22"/>
              </w:rPr>
              <w:t>Strok</w:t>
            </w:r>
            <w:r w:rsidRPr="7328B52E">
              <w:rPr>
                <w:rFonts w:ascii="Arial" w:eastAsia="Arial" w:hAnsi="Arial" w:cs="Arial"/>
                <w:sz w:val="22"/>
                <w:szCs w:val="22"/>
              </w:rPr>
              <w:t>e</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Medicine</w:t>
            </w:r>
            <w:r w:rsidRPr="7328B52E">
              <w:rPr>
                <w:rFonts w:ascii="Arial" w:eastAsia="Arial" w:hAnsi="Arial" w:cs="Arial"/>
                <w:sz w:val="22"/>
                <w:szCs w:val="22"/>
              </w:rPr>
              <w:t>.</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Hi</w:t>
            </w:r>
            <w:r w:rsidRPr="7328B52E">
              <w:rPr>
                <w:rFonts w:ascii="Arial" w:eastAsia="Arial" w:hAnsi="Arial" w:cs="Arial"/>
                <w:sz w:val="22"/>
                <w:szCs w:val="22"/>
              </w:rPr>
              <w:t>s</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aroun</w:t>
            </w:r>
            <w:r w:rsidRPr="7328B52E">
              <w:rPr>
                <w:rFonts w:ascii="Arial" w:eastAsia="Arial" w:hAnsi="Arial" w:cs="Arial"/>
                <w:sz w:val="22"/>
                <w:szCs w:val="22"/>
              </w:rPr>
              <w:t>d</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cardiovasc</w:t>
            </w:r>
            <w:r w:rsidRPr="7328B52E">
              <w:rPr>
                <w:rFonts w:ascii="Arial" w:eastAsia="Arial" w:hAnsi="Arial" w:cs="Arial"/>
                <w:spacing w:val="1"/>
                <w:sz w:val="22"/>
                <w:szCs w:val="22"/>
              </w:rPr>
              <w:t>u</w:t>
            </w:r>
            <w:r w:rsidRPr="7328B52E">
              <w:rPr>
                <w:rFonts w:ascii="Arial" w:eastAsia="Arial" w:hAnsi="Arial" w:cs="Arial"/>
                <w:spacing w:val="-1"/>
                <w:sz w:val="22"/>
                <w:szCs w:val="22"/>
              </w:rPr>
              <w:t>la</w:t>
            </w:r>
            <w:r w:rsidRPr="7328B52E">
              <w:rPr>
                <w:rFonts w:ascii="Arial" w:eastAsia="Arial" w:hAnsi="Arial" w:cs="Arial"/>
                <w:sz w:val="22"/>
                <w:szCs w:val="22"/>
              </w:rPr>
              <w:t>r</w:t>
            </w:r>
            <w:r w:rsidRPr="7328B52E">
              <w:rPr>
                <w:rFonts w:ascii="Arial" w:eastAsia="Arial" w:hAnsi="Arial" w:cs="Arial"/>
                <w:spacing w:val="44"/>
                <w:sz w:val="22"/>
                <w:szCs w:val="22"/>
              </w:rPr>
              <w:t xml:space="preserve"> </w:t>
            </w:r>
            <w:r w:rsidRPr="7328B52E">
              <w:rPr>
                <w:rFonts w:ascii="Arial" w:eastAsia="Arial" w:hAnsi="Arial" w:cs="Arial"/>
                <w:spacing w:val="-1"/>
                <w:sz w:val="22"/>
                <w:szCs w:val="22"/>
              </w:rPr>
              <w:t>laboratory-based researc</w:t>
            </w:r>
            <w:r w:rsidRPr="7328B52E">
              <w:rPr>
                <w:rFonts w:ascii="Arial" w:eastAsia="Arial" w:hAnsi="Arial" w:cs="Arial"/>
                <w:sz w:val="22"/>
                <w:szCs w:val="22"/>
              </w:rPr>
              <w:t>h</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int</w:t>
            </w:r>
            <w:r w:rsidRPr="7328B52E">
              <w:rPr>
                <w:rFonts w:ascii="Arial" w:eastAsia="Arial" w:hAnsi="Arial" w:cs="Arial"/>
                <w:sz w:val="22"/>
                <w:szCs w:val="22"/>
              </w:rPr>
              <w:t>o</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agein</w:t>
            </w:r>
            <w:r w:rsidRPr="7328B52E">
              <w:rPr>
                <w:rFonts w:ascii="Arial" w:eastAsia="Arial" w:hAnsi="Arial" w:cs="Arial"/>
                <w:sz w:val="22"/>
                <w:szCs w:val="22"/>
              </w:rPr>
              <w:t>g</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proces</w:t>
            </w:r>
            <w:r w:rsidRPr="7328B52E">
              <w:rPr>
                <w:rFonts w:ascii="Arial" w:eastAsia="Arial" w:hAnsi="Arial" w:cs="Arial"/>
                <w:sz w:val="22"/>
                <w:szCs w:val="22"/>
              </w:rPr>
              <w:t>s</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arterie</w:t>
            </w:r>
            <w:r w:rsidRPr="7328B52E">
              <w:rPr>
                <w:rFonts w:ascii="Arial" w:eastAsia="Arial" w:hAnsi="Arial" w:cs="Arial"/>
                <w:sz w:val="22"/>
                <w:szCs w:val="22"/>
              </w:rPr>
              <w:t>s</w:t>
            </w:r>
            <w:r w:rsidRPr="7328B52E">
              <w:rPr>
                <w:rFonts w:ascii="Arial" w:eastAsia="Arial" w:hAnsi="Arial" w:cs="Arial"/>
                <w:spacing w:val="11"/>
                <w:sz w:val="22"/>
                <w:szCs w:val="22"/>
              </w:rPr>
              <w:t xml:space="preserve"> </w:t>
            </w:r>
            <w:r w:rsidRPr="7328B52E">
              <w:rPr>
                <w:rFonts w:ascii="Arial" w:eastAsia="Arial" w:hAnsi="Arial" w:cs="Arial"/>
                <w:sz w:val="22"/>
                <w:szCs w:val="22"/>
              </w:rPr>
              <w:t>&amp;</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epidemiolog</w:t>
            </w:r>
            <w:r w:rsidRPr="7328B52E">
              <w:rPr>
                <w:rFonts w:ascii="Arial" w:eastAsia="Arial" w:hAnsi="Arial" w:cs="Arial"/>
                <w:sz w:val="22"/>
                <w:szCs w:val="22"/>
              </w:rPr>
              <w:t>y</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int</w:t>
            </w:r>
            <w:r w:rsidRPr="7328B52E">
              <w:rPr>
                <w:rFonts w:ascii="Arial" w:eastAsia="Arial" w:hAnsi="Arial" w:cs="Arial"/>
                <w:sz w:val="22"/>
                <w:szCs w:val="22"/>
              </w:rPr>
              <w:t>o</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hypertensi</w:t>
            </w:r>
            <w:r w:rsidRPr="7328B52E">
              <w:rPr>
                <w:rFonts w:ascii="Arial" w:eastAsia="Arial" w:hAnsi="Arial" w:cs="Arial"/>
                <w:sz w:val="22"/>
                <w:szCs w:val="22"/>
              </w:rPr>
              <w:t>on</w:t>
            </w:r>
            <w:r w:rsidR="7C9F8268" w:rsidRPr="7328B52E">
              <w:rPr>
                <w:rFonts w:ascii="Arial" w:eastAsia="Arial" w:hAnsi="Arial" w:cs="Arial"/>
                <w:sz w:val="22"/>
                <w:szCs w:val="22"/>
              </w:rPr>
              <w:t xml:space="preserve"> </w:t>
            </w:r>
            <w:r w:rsidRPr="7328B52E">
              <w:rPr>
                <w:rFonts w:ascii="Arial" w:eastAsia="Arial" w:hAnsi="Arial" w:cs="Arial"/>
                <w:sz w:val="22"/>
                <w:szCs w:val="22"/>
              </w:rPr>
              <w:t>&amp;</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stud</w:t>
            </w:r>
            <w:r w:rsidRPr="7328B52E">
              <w:rPr>
                <w:rFonts w:ascii="Arial" w:eastAsia="Arial" w:hAnsi="Arial" w:cs="Arial"/>
                <w:sz w:val="22"/>
                <w:szCs w:val="22"/>
              </w:rPr>
              <w:t>y</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ris</w:t>
            </w:r>
            <w:r w:rsidRPr="7328B52E">
              <w:rPr>
                <w:rFonts w:ascii="Arial" w:eastAsia="Arial" w:hAnsi="Arial" w:cs="Arial"/>
                <w:sz w:val="22"/>
                <w:szCs w:val="22"/>
              </w:rPr>
              <w:t>k</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factor</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strok</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pos</w:t>
            </w:r>
            <w:r w:rsidRPr="7328B52E">
              <w:rPr>
                <w:rFonts w:ascii="Arial" w:eastAsia="Arial" w:hAnsi="Arial" w:cs="Arial"/>
                <w:sz w:val="22"/>
                <w:szCs w:val="22"/>
              </w:rPr>
              <w:t>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TIA</w:t>
            </w:r>
            <w:r w:rsidRPr="7328B52E">
              <w:rPr>
                <w:rFonts w:ascii="Arial" w:eastAsia="Arial" w:hAnsi="Arial" w:cs="Arial"/>
                <w:sz w:val="22"/>
                <w:szCs w:val="22"/>
              </w:rPr>
              <w:t>.</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potentia</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project</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in</w:t>
            </w:r>
            <w:r w:rsidRPr="7328B52E">
              <w:rPr>
                <w:rFonts w:ascii="Arial" w:eastAsia="Arial" w:hAnsi="Arial" w:cs="Arial"/>
                <w:spacing w:val="1"/>
                <w:sz w:val="22"/>
                <w:szCs w:val="22"/>
              </w:rPr>
              <w:t>v</w:t>
            </w:r>
            <w:r w:rsidRPr="7328B52E">
              <w:rPr>
                <w:rFonts w:ascii="Arial" w:eastAsia="Arial" w:hAnsi="Arial" w:cs="Arial"/>
                <w:spacing w:val="-1"/>
                <w:sz w:val="22"/>
                <w:szCs w:val="22"/>
              </w:rPr>
              <w:t>estigate non-inva</w:t>
            </w:r>
            <w:r w:rsidRPr="7328B52E">
              <w:rPr>
                <w:rFonts w:ascii="Arial" w:eastAsia="Arial" w:hAnsi="Arial" w:cs="Arial"/>
                <w:spacing w:val="1"/>
                <w:sz w:val="22"/>
                <w:szCs w:val="22"/>
              </w:rPr>
              <w:t>s</w:t>
            </w:r>
            <w:r w:rsidRPr="7328B52E">
              <w:rPr>
                <w:rFonts w:ascii="Arial" w:eastAsia="Arial" w:hAnsi="Arial" w:cs="Arial"/>
                <w:spacing w:val="-1"/>
                <w:sz w:val="22"/>
                <w:szCs w:val="22"/>
              </w:rPr>
              <w:t>i</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way</w:t>
            </w:r>
            <w:r w:rsidRPr="7328B52E">
              <w:rPr>
                <w:rFonts w:ascii="Arial" w:eastAsia="Arial" w:hAnsi="Arial" w:cs="Arial"/>
                <w:sz w:val="22"/>
                <w:szCs w:val="22"/>
              </w:rPr>
              <w:t>s</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measurin</w:t>
            </w:r>
            <w:r w:rsidRPr="7328B52E">
              <w:rPr>
                <w:rFonts w:ascii="Arial" w:eastAsia="Arial" w:hAnsi="Arial" w:cs="Arial"/>
                <w:sz w:val="22"/>
                <w:szCs w:val="22"/>
              </w:rPr>
              <w:t>g</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cardiovas</w:t>
            </w:r>
            <w:r w:rsidRPr="7328B52E">
              <w:rPr>
                <w:rFonts w:ascii="Arial" w:eastAsia="Arial" w:hAnsi="Arial" w:cs="Arial"/>
                <w:spacing w:val="1"/>
                <w:sz w:val="22"/>
                <w:szCs w:val="22"/>
              </w:rPr>
              <w:t>c</w:t>
            </w:r>
            <w:r w:rsidRPr="7328B52E">
              <w:rPr>
                <w:rFonts w:ascii="Arial" w:eastAsia="Arial" w:hAnsi="Arial" w:cs="Arial"/>
                <w:spacing w:val="-1"/>
                <w:sz w:val="22"/>
                <w:szCs w:val="22"/>
              </w:rPr>
              <w:t>u</w:t>
            </w:r>
            <w:r w:rsidRPr="7328B52E">
              <w:rPr>
                <w:rFonts w:ascii="Arial" w:eastAsia="Arial" w:hAnsi="Arial" w:cs="Arial"/>
                <w:sz w:val="22"/>
                <w:szCs w:val="22"/>
              </w:rPr>
              <w:t>l</w:t>
            </w:r>
            <w:r w:rsidRPr="7328B52E">
              <w:rPr>
                <w:rFonts w:ascii="Arial" w:eastAsia="Arial" w:hAnsi="Arial" w:cs="Arial"/>
                <w:spacing w:val="-1"/>
                <w:sz w:val="22"/>
                <w:szCs w:val="22"/>
              </w:rPr>
              <w:t>a</w:t>
            </w:r>
            <w:r w:rsidRPr="7328B52E">
              <w:rPr>
                <w:rFonts w:ascii="Arial" w:eastAsia="Arial" w:hAnsi="Arial" w:cs="Arial"/>
                <w:sz w:val="22"/>
                <w:szCs w:val="22"/>
              </w:rPr>
              <w:t>r</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ris</w:t>
            </w:r>
            <w:r w:rsidRPr="7328B52E">
              <w:rPr>
                <w:rFonts w:ascii="Arial" w:eastAsia="Arial" w:hAnsi="Arial" w:cs="Arial"/>
                <w:sz w:val="22"/>
                <w:szCs w:val="22"/>
              </w:rPr>
              <w:t>k</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factor</w:t>
            </w:r>
            <w:r w:rsidRPr="7328B52E">
              <w:rPr>
                <w:rFonts w:ascii="Arial" w:eastAsia="Arial" w:hAnsi="Arial" w:cs="Arial"/>
                <w:sz w:val="22"/>
                <w:szCs w:val="22"/>
              </w:rPr>
              <w:t>s</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patient</w:t>
            </w:r>
            <w:r w:rsidRPr="7328B52E">
              <w:rPr>
                <w:rFonts w:ascii="Arial" w:eastAsia="Arial" w:hAnsi="Arial" w:cs="Arial"/>
                <w:sz w:val="22"/>
                <w:szCs w:val="22"/>
              </w:rPr>
              <w:t>s</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stroke, diabetes</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rena</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disea</w:t>
            </w:r>
            <w:r w:rsidRPr="7328B52E">
              <w:rPr>
                <w:rFonts w:ascii="Arial" w:eastAsia="Arial" w:hAnsi="Arial" w:cs="Arial"/>
                <w:spacing w:val="1"/>
                <w:sz w:val="22"/>
                <w:szCs w:val="22"/>
              </w:rPr>
              <w:t>s</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periphera</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vascula</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disea</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Thes</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includ</w:t>
            </w:r>
            <w:r w:rsidRPr="7328B52E">
              <w:rPr>
                <w:rFonts w:ascii="Arial" w:eastAsia="Arial" w:hAnsi="Arial" w:cs="Arial"/>
                <w:sz w:val="22"/>
                <w:szCs w:val="22"/>
              </w:rPr>
              <w:t>e</w:t>
            </w:r>
            <w:r w:rsidRPr="7328B52E">
              <w:rPr>
                <w:rFonts w:ascii="Arial" w:eastAsia="Arial" w:hAnsi="Arial" w:cs="Arial"/>
                <w:spacing w:val="2"/>
                <w:sz w:val="22"/>
                <w:szCs w:val="22"/>
              </w:rPr>
              <w:t xml:space="preserve"> </w:t>
            </w:r>
            <w:proofErr w:type="gramStart"/>
            <w:r w:rsidRPr="7328B52E">
              <w:rPr>
                <w:rFonts w:ascii="Arial" w:eastAsia="Arial" w:hAnsi="Arial" w:cs="Arial"/>
                <w:sz w:val="22"/>
                <w:szCs w:val="22"/>
              </w:rPr>
              <w:t>a</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numbe</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of</w:t>
            </w:r>
            <w:proofErr w:type="gramEnd"/>
            <w:r w:rsidRPr="7328B52E">
              <w:rPr>
                <w:rFonts w:ascii="Arial" w:eastAsia="Arial" w:hAnsi="Arial" w:cs="Arial"/>
                <w:spacing w:val="-1"/>
                <w:sz w:val="22"/>
                <w:szCs w:val="22"/>
              </w:rPr>
              <w:t xml:space="preserve"> nove</w:t>
            </w:r>
            <w:r w:rsidRPr="7328B52E">
              <w:rPr>
                <w:rFonts w:ascii="Arial" w:eastAsia="Arial" w:hAnsi="Arial" w:cs="Arial"/>
                <w:sz w:val="22"/>
                <w:szCs w:val="22"/>
              </w:rPr>
              <w:t>l</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method</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assessin</w:t>
            </w:r>
            <w:r w:rsidRPr="7328B52E">
              <w:rPr>
                <w:rFonts w:ascii="Arial" w:eastAsia="Arial" w:hAnsi="Arial" w:cs="Arial"/>
                <w:sz w:val="22"/>
                <w:szCs w:val="22"/>
              </w:rPr>
              <w:t>g</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arteria</w:t>
            </w:r>
            <w:r w:rsidRPr="7328B52E">
              <w:rPr>
                <w:rFonts w:ascii="Arial" w:eastAsia="Arial" w:hAnsi="Arial" w:cs="Arial"/>
                <w:sz w:val="22"/>
                <w:szCs w:val="22"/>
              </w:rPr>
              <w:t>l</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stiffne</w:t>
            </w:r>
            <w:r w:rsidRPr="7328B52E">
              <w:rPr>
                <w:rFonts w:ascii="Arial" w:eastAsia="Arial" w:hAnsi="Arial" w:cs="Arial"/>
                <w:spacing w:val="1"/>
                <w:sz w:val="22"/>
                <w:szCs w:val="22"/>
              </w:rPr>
              <w:t>s</w:t>
            </w:r>
            <w:r w:rsidRPr="7328B52E">
              <w:rPr>
                <w:rFonts w:ascii="Arial" w:eastAsia="Arial" w:hAnsi="Arial" w:cs="Arial"/>
                <w:spacing w:val="-1"/>
                <w:sz w:val="22"/>
                <w:szCs w:val="22"/>
              </w:rPr>
              <w:t>s</w:t>
            </w:r>
            <w:r w:rsidRPr="7328B52E">
              <w:rPr>
                <w:rFonts w:ascii="Arial" w:eastAsia="Arial" w:hAnsi="Arial" w:cs="Arial"/>
                <w:sz w:val="22"/>
                <w:szCs w:val="22"/>
              </w:rPr>
              <w: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rol</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sympathetic nervou</w:t>
            </w:r>
            <w:r w:rsidRPr="7328B52E">
              <w:rPr>
                <w:rFonts w:ascii="Arial" w:eastAsia="Arial" w:hAnsi="Arial" w:cs="Arial"/>
                <w:sz w:val="22"/>
                <w:szCs w:val="22"/>
              </w:rPr>
              <w:t>s</w:t>
            </w:r>
            <w:r w:rsidRPr="7328B52E">
              <w:rPr>
                <w:rFonts w:ascii="Arial" w:eastAsia="Arial" w:hAnsi="Arial" w:cs="Arial"/>
                <w:spacing w:val="-1"/>
                <w:sz w:val="22"/>
                <w:szCs w:val="22"/>
              </w:rPr>
              <w:t xml:space="preserve"> syste</w:t>
            </w:r>
            <w:r w:rsidRPr="7328B52E">
              <w:rPr>
                <w:rFonts w:ascii="Arial" w:eastAsia="Arial" w:hAnsi="Arial" w:cs="Arial"/>
                <w:sz w:val="22"/>
                <w:szCs w:val="22"/>
              </w:rPr>
              <w:t>m</w:t>
            </w:r>
            <w:r w:rsidRPr="7328B52E">
              <w:rPr>
                <w:rFonts w:ascii="Arial" w:eastAsia="Arial" w:hAnsi="Arial" w:cs="Arial"/>
                <w:spacing w:val="-1"/>
                <w:sz w:val="22"/>
                <w:szCs w:val="22"/>
              </w:rPr>
              <w:t xml:space="preserve"> activit</w:t>
            </w:r>
            <w:r w:rsidRPr="7328B52E">
              <w:rPr>
                <w:rFonts w:ascii="Arial" w:eastAsia="Arial" w:hAnsi="Arial" w:cs="Arial"/>
                <w:sz w:val="22"/>
                <w:szCs w:val="22"/>
              </w:rPr>
              <w:t>y</w:t>
            </w:r>
            <w:r w:rsidRPr="7328B52E">
              <w:rPr>
                <w:rFonts w:ascii="Arial" w:eastAsia="Arial" w:hAnsi="Arial" w:cs="Arial"/>
                <w:spacing w:val="-1"/>
                <w:sz w:val="22"/>
                <w:szCs w:val="22"/>
              </w:rPr>
              <w:t xml:space="preserve"> usin</w:t>
            </w:r>
            <w:r w:rsidRPr="7328B52E">
              <w:rPr>
                <w:rFonts w:ascii="Arial" w:eastAsia="Arial" w:hAnsi="Arial" w:cs="Arial"/>
                <w:sz w:val="22"/>
                <w:szCs w:val="22"/>
              </w:rPr>
              <w:t>g</w:t>
            </w:r>
            <w:r w:rsidRPr="7328B52E">
              <w:rPr>
                <w:rFonts w:ascii="Arial" w:eastAsia="Arial" w:hAnsi="Arial" w:cs="Arial"/>
                <w:spacing w:val="-1"/>
                <w:sz w:val="22"/>
                <w:szCs w:val="22"/>
              </w:rPr>
              <w:t xml:space="preserve"> 2</w:t>
            </w:r>
            <w:r w:rsidRPr="7328B52E">
              <w:rPr>
                <w:rFonts w:ascii="Arial" w:eastAsia="Arial" w:hAnsi="Arial" w:cs="Arial"/>
                <w:sz w:val="22"/>
                <w:szCs w:val="22"/>
              </w:rPr>
              <w:t>4</w:t>
            </w:r>
            <w:r w:rsidR="7C9F8268" w:rsidRPr="7328B52E">
              <w:rPr>
                <w:rFonts w:ascii="Arial" w:eastAsia="Arial" w:hAnsi="Arial" w:cs="Arial"/>
                <w:spacing w:val="-1"/>
                <w:sz w:val="22"/>
                <w:szCs w:val="22"/>
              </w:rPr>
              <w:t>-</w:t>
            </w:r>
            <w:r w:rsidRPr="7328B52E">
              <w:rPr>
                <w:rFonts w:ascii="Arial" w:eastAsia="Arial" w:hAnsi="Arial" w:cs="Arial"/>
                <w:spacing w:val="-1"/>
                <w:sz w:val="22"/>
                <w:szCs w:val="22"/>
              </w:rPr>
              <w:t>hou</w:t>
            </w:r>
            <w:r w:rsidRPr="7328B52E">
              <w:rPr>
                <w:rFonts w:ascii="Arial" w:eastAsia="Arial" w:hAnsi="Arial" w:cs="Arial"/>
                <w:sz w:val="22"/>
                <w:szCs w:val="22"/>
              </w:rPr>
              <w:t>r</w:t>
            </w:r>
            <w:r w:rsidRPr="7328B52E">
              <w:rPr>
                <w:rFonts w:ascii="Arial" w:eastAsia="Arial" w:hAnsi="Arial" w:cs="Arial"/>
                <w:spacing w:val="-1"/>
                <w:sz w:val="22"/>
                <w:szCs w:val="22"/>
              </w:rPr>
              <w:t xml:space="preserve"> Holte</w:t>
            </w:r>
            <w:r w:rsidRPr="7328B52E">
              <w:rPr>
                <w:rFonts w:ascii="Arial" w:eastAsia="Arial" w:hAnsi="Arial" w:cs="Arial"/>
                <w:spacing w:val="3"/>
                <w:sz w:val="22"/>
                <w:szCs w:val="22"/>
              </w:rPr>
              <w:t>r</w:t>
            </w:r>
            <w:r w:rsidRPr="7328B52E">
              <w:rPr>
                <w:rFonts w:ascii="Arial" w:eastAsia="Arial" w:hAnsi="Arial" w:cs="Arial"/>
                <w:sz w:val="22"/>
                <w:szCs w:val="22"/>
              </w:rPr>
              <w:t>,</w:t>
            </w:r>
            <w:r w:rsidRPr="7328B52E">
              <w:rPr>
                <w:rFonts w:ascii="Arial" w:eastAsia="Arial" w:hAnsi="Arial" w:cs="Arial"/>
                <w:spacing w:val="-1"/>
                <w:sz w:val="22"/>
                <w:szCs w:val="22"/>
              </w:rPr>
              <w:t xml:space="preserve"> variou</w:t>
            </w:r>
            <w:r w:rsidRPr="7328B52E">
              <w:rPr>
                <w:rFonts w:ascii="Arial" w:eastAsia="Arial" w:hAnsi="Arial" w:cs="Arial"/>
                <w:sz w:val="22"/>
                <w:szCs w:val="22"/>
              </w:rPr>
              <w:t>s</w:t>
            </w:r>
            <w:r w:rsidRPr="7328B52E">
              <w:rPr>
                <w:rFonts w:ascii="Arial" w:eastAsia="Arial" w:hAnsi="Arial" w:cs="Arial"/>
                <w:spacing w:val="-1"/>
                <w:sz w:val="22"/>
                <w:szCs w:val="22"/>
              </w:rPr>
              <w:t xml:space="preserve"> method</w:t>
            </w:r>
            <w:r w:rsidRPr="7328B52E">
              <w:rPr>
                <w:rFonts w:ascii="Arial" w:eastAsia="Arial" w:hAnsi="Arial" w:cs="Arial"/>
                <w:sz w:val="22"/>
                <w:szCs w:val="22"/>
              </w:rPr>
              <w:t>s</w:t>
            </w:r>
            <w:r w:rsidRPr="7328B52E">
              <w:rPr>
                <w:rFonts w:ascii="Arial" w:eastAsia="Arial" w:hAnsi="Arial" w:cs="Arial"/>
                <w:spacing w:val="-1"/>
                <w:sz w:val="22"/>
                <w:szCs w:val="22"/>
              </w:rPr>
              <w:t xml:space="preserve"> fo</w:t>
            </w:r>
            <w:r w:rsidRPr="7328B52E">
              <w:rPr>
                <w:rFonts w:ascii="Arial" w:eastAsia="Arial" w:hAnsi="Arial" w:cs="Arial"/>
                <w:sz w:val="22"/>
                <w:szCs w:val="22"/>
              </w:rPr>
              <w:t>r</w:t>
            </w:r>
            <w:r w:rsidRPr="7328B52E">
              <w:rPr>
                <w:rFonts w:ascii="Arial" w:eastAsia="Arial" w:hAnsi="Arial" w:cs="Arial"/>
                <w:spacing w:val="-1"/>
                <w:sz w:val="22"/>
                <w:szCs w:val="22"/>
              </w:rPr>
              <w:t xml:space="preserve"> measurin</w:t>
            </w:r>
            <w:r w:rsidRPr="7328B52E">
              <w:rPr>
                <w:rFonts w:ascii="Arial" w:eastAsia="Arial" w:hAnsi="Arial" w:cs="Arial"/>
                <w:sz w:val="22"/>
                <w:szCs w:val="22"/>
              </w:rPr>
              <w:t>g</w:t>
            </w:r>
            <w:r w:rsidRPr="7328B52E">
              <w:rPr>
                <w:rFonts w:ascii="Arial" w:eastAsia="Arial" w:hAnsi="Arial" w:cs="Arial"/>
                <w:spacing w:val="-1"/>
                <w:sz w:val="22"/>
                <w:szCs w:val="22"/>
              </w:rPr>
              <w:t xml:space="preserve"> arterial stiffnes</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ambulator</w:t>
            </w:r>
            <w:r w:rsidRPr="7328B52E">
              <w:rPr>
                <w:rFonts w:ascii="Arial" w:eastAsia="Arial" w:hAnsi="Arial" w:cs="Arial"/>
                <w:sz w:val="22"/>
                <w:szCs w:val="22"/>
              </w:rPr>
              <w:t>y</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P</w:t>
            </w:r>
            <w:r w:rsidRPr="7328B52E">
              <w:rPr>
                <w:rFonts w:ascii="Arial" w:eastAsia="Arial" w:hAnsi="Arial" w:cs="Arial"/>
                <w:spacing w:val="-6"/>
                <w:sz w:val="22"/>
                <w:szCs w:val="22"/>
              </w:rPr>
              <w:t xml:space="preserve"> </w:t>
            </w:r>
            <w:r w:rsidRPr="7328B52E">
              <w:rPr>
                <w:rFonts w:ascii="Arial" w:eastAsia="Arial" w:hAnsi="Arial" w:cs="Arial"/>
                <w:sz w:val="22"/>
                <w:szCs w:val="22"/>
              </w:rPr>
              <w:t>m</w:t>
            </w:r>
            <w:r w:rsidRPr="7328B52E">
              <w:rPr>
                <w:rFonts w:ascii="Arial" w:eastAsia="Arial" w:hAnsi="Arial" w:cs="Arial"/>
                <w:spacing w:val="-1"/>
                <w:sz w:val="22"/>
                <w:szCs w:val="22"/>
              </w:rPr>
              <w:t>onitoring</w:t>
            </w:r>
            <w:r w:rsidRPr="7328B52E">
              <w:rPr>
                <w:rFonts w:ascii="Arial" w:eastAsia="Arial" w:hAnsi="Arial" w:cs="Arial"/>
                <w:sz w:val="22"/>
                <w:szCs w:val="22"/>
              </w:rPr>
              <w: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wel</w:t>
            </w:r>
            <w:r w:rsidRPr="7328B52E">
              <w:rPr>
                <w:rFonts w:ascii="Arial" w:eastAsia="Arial" w:hAnsi="Arial" w:cs="Arial"/>
                <w:sz w:val="22"/>
                <w:szCs w:val="22"/>
              </w:rPr>
              <w:t>l</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equippe</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handl</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dat</w:t>
            </w:r>
            <w:r w:rsidRPr="7328B52E">
              <w:rPr>
                <w:rFonts w:ascii="Arial" w:eastAsia="Arial" w:hAnsi="Arial" w:cs="Arial"/>
                <w:sz w:val="22"/>
                <w:szCs w:val="22"/>
              </w:rPr>
              <w:t>a</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and ha</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z w:val="22"/>
                <w:szCs w:val="22"/>
              </w:rPr>
              <w:t>a</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trac</w:t>
            </w:r>
            <w:r w:rsidRPr="7328B52E">
              <w:rPr>
                <w:rFonts w:ascii="Arial" w:eastAsia="Arial" w:hAnsi="Arial" w:cs="Arial"/>
                <w:sz w:val="22"/>
                <w:szCs w:val="22"/>
              </w:rPr>
              <w:t>k</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recor</w:t>
            </w:r>
            <w:r w:rsidRPr="7328B52E">
              <w:rPr>
                <w:rFonts w:ascii="Arial" w:eastAsia="Arial" w:hAnsi="Arial" w:cs="Arial"/>
                <w:sz w:val="22"/>
                <w:szCs w:val="22"/>
              </w:rPr>
              <w:t>d</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publica</w:t>
            </w:r>
            <w:r w:rsidRPr="7328B52E">
              <w:rPr>
                <w:rFonts w:ascii="Arial" w:eastAsia="Arial" w:hAnsi="Arial" w:cs="Arial"/>
                <w:spacing w:val="2"/>
                <w:sz w:val="22"/>
                <w:szCs w:val="22"/>
              </w:rPr>
              <w:t>t</w:t>
            </w:r>
            <w:r w:rsidRPr="7328B52E">
              <w:rPr>
                <w:rFonts w:ascii="Arial" w:eastAsia="Arial" w:hAnsi="Arial" w:cs="Arial"/>
                <w:spacing w:val="-1"/>
                <w:sz w:val="22"/>
                <w:szCs w:val="22"/>
              </w:rPr>
              <w:t>ion</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hig</w:t>
            </w:r>
            <w:r w:rsidRPr="7328B52E">
              <w:rPr>
                <w:rFonts w:ascii="Arial" w:eastAsia="Arial" w:hAnsi="Arial" w:cs="Arial"/>
                <w:sz w:val="22"/>
                <w:szCs w:val="22"/>
              </w:rPr>
              <w:t>h</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impac</w:t>
            </w:r>
            <w:r w:rsidRPr="7328B52E">
              <w:rPr>
                <w:rFonts w:ascii="Arial" w:eastAsia="Arial" w:hAnsi="Arial" w:cs="Arial"/>
                <w:sz w:val="22"/>
                <w:szCs w:val="22"/>
              </w:rPr>
              <w:t>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journals</w:t>
            </w:r>
            <w:r w:rsidRPr="7328B52E">
              <w:rPr>
                <w:rFonts w:ascii="Arial" w:eastAsia="Arial" w:hAnsi="Arial" w:cs="Arial"/>
                <w:sz w:val="22"/>
                <w:szCs w:val="22"/>
              </w:rPr>
              <w: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25"/>
                <w:sz w:val="22"/>
                <w:szCs w:val="22"/>
              </w:rPr>
              <w:t xml:space="preserve"> </w:t>
            </w:r>
            <w:proofErr w:type="gramStart"/>
            <w:r w:rsidRPr="7328B52E">
              <w:rPr>
                <w:rFonts w:ascii="Arial" w:eastAsia="Arial" w:hAnsi="Arial" w:cs="Arial"/>
                <w:sz w:val="22"/>
                <w:szCs w:val="22"/>
              </w:rPr>
              <w:t>a</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numbe</w:t>
            </w:r>
            <w:r w:rsidRPr="7328B52E">
              <w:rPr>
                <w:rFonts w:ascii="Arial" w:eastAsia="Arial" w:hAnsi="Arial" w:cs="Arial"/>
                <w:sz w:val="22"/>
                <w:szCs w:val="22"/>
              </w:rPr>
              <w:t>r</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of</w:t>
            </w:r>
            <w:proofErr w:type="gramEnd"/>
            <w:r w:rsidR="006C19B2" w:rsidRPr="7328B52E">
              <w:rPr>
                <w:rFonts w:ascii="Arial" w:eastAsia="Arial" w:hAnsi="Arial" w:cs="Arial"/>
                <w:spacing w:val="-1"/>
                <w:sz w:val="22"/>
                <w:szCs w:val="22"/>
              </w:rPr>
              <w:t xml:space="preserve"> internationa</w:t>
            </w:r>
            <w:r w:rsidR="006C19B2" w:rsidRPr="7328B52E">
              <w:rPr>
                <w:rFonts w:ascii="Arial" w:eastAsia="Arial" w:hAnsi="Arial" w:cs="Arial"/>
                <w:sz w:val="22"/>
                <w:szCs w:val="22"/>
              </w:rPr>
              <w:t>l</w:t>
            </w:r>
            <w:r w:rsidR="006C19B2" w:rsidRPr="7328B52E">
              <w:rPr>
                <w:rFonts w:ascii="Arial" w:eastAsia="Arial" w:hAnsi="Arial" w:cs="Arial"/>
                <w:spacing w:val="51"/>
                <w:sz w:val="22"/>
                <w:szCs w:val="22"/>
              </w:rPr>
              <w:t xml:space="preserve"> </w:t>
            </w:r>
            <w:r w:rsidR="006C19B2" w:rsidRPr="7328B52E">
              <w:rPr>
                <w:rFonts w:ascii="Arial" w:eastAsia="Arial" w:hAnsi="Arial" w:cs="Arial"/>
                <w:spacing w:val="-1"/>
                <w:sz w:val="22"/>
                <w:szCs w:val="22"/>
              </w:rPr>
              <w:t>collaborations</w:t>
            </w:r>
            <w:r w:rsidR="006C19B2" w:rsidRPr="7328B52E">
              <w:rPr>
                <w:rFonts w:ascii="Arial" w:eastAsia="Arial" w:hAnsi="Arial" w:cs="Arial"/>
                <w:sz w:val="22"/>
                <w:szCs w:val="22"/>
              </w:rPr>
              <w:t>.</w:t>
            </w:r>
            <w:r w:rsidR="006C19B2" w:rsidRPr="7328B52E">
              <w:rPr>
                <w:rFonts w:ascii="Arial" w:eastAsia="Arial" w:hAnsi="Arial" w:cs="Arial"/>
                <w:spacing w:val="52"/>
                <w:sz w:val="22"/>
                <w:szCs w:val="22"/>
              </w:rPr>
              <w:t xml:space="preserve"> </w:t>
            </w:r>
            <w:r w:rsidR="006C19B2" w:rsidRPr="7328B52E">
              <w:rPr>
                <w:rFonts w:ascii="Arial" w:eastAsia="Arial" w:hAnsi="Arial" w:cs="Arial"/>
                <w:spacing w:val="-1"/>
                <w:sz w:val="22"/>
                <w:szCs w:val="22"/>
              </w:rPr>
              <w:t>Academi</w:t>
            </w:r>
            <w:r w:rsidR="006C19B2" w:rsidRPr="7328B52E">
              <w:rPr>
                <w:rFonts w:ascii="Arial" w:eastAsia="Arial" w:hAnsi="Arial" w:cs="Arial"/>
                <w:sz w:val="22"/>
                <w:szCs w:val="22"/>
              </w:rPr>
              <w:t>c</w:t>
            </w:r>
            <w:r w:rsidR="006C19B2" w:rsidRPr="7328B52E">
              <w:rPr>
                <w:rFonts w:ascii="Arial" w:eastAsia="Arial" w:hAnsi="Arial" w:cs="Arial"/>
                <w:spacing w:val="52"/>
                <w:sz w:val="22"/>
                <w:szCs w:val="22"/>
              </w:rPr>
              <w:t xml:space="preserve"> </w:t>
            </w:r>
            <w:r w:rsidR="006C19B2" w:rsidRPr="7328B52E">
              <w:rPr>
                <w:rFonts w:ascii="Arial" w:eastAsia="Arial" w:hAnsi="Arial" w:cs="Arial"/>
                <w:spacing w:val="-1"/>
                <w:sz w:val="22"/>
                <w:szCs w:val="22"/>
              </w:rPr>
              <w:t>trainee</w:t>
            </w:r>
            <w:r w:rsidR="006C19B2" w:rsidRPr="7328B52E">
              <w:rPr>
                <w:rFonts w:ascii="Arial" w:eastAsia="Arial" w:hAnsi="Arial" w:cs="Arial"/>
                <w:sz w:val="22"/>
                <w:szCs w:val="22"/>
              </w:rPr>
              <w:t>s</w:t>
            </w:r>
            <w:r w:rsidR="006C19B2" w:rsidRPr="7328B52E">
              <w:rPr>
                <w:rFonts w:ascii="Arial" w:eastAsia="Arial" w:hAnsi="Arial" w:cs="Arial"/>
                <w:spacing w:val="51"/>
                <w:sz w:val="22"/>
                <w:szCs w:val="22"/>
              </w:rPr>
              <w:t xml:space="preserve"> </w:t>
            </w:r>
            <w:r w:rsidR="006C19B2" w:rsidRPr="7328B52E">
              <w:rPr>
                <w:rFonts w:ascii="Arial" w:eastAsia="Arial" w:hAnsi="Arial" w:cs="Arial"/>
                <w:spacing w:val="-1"/>
                <w:sz w:val="22"/>
                <w:szCs w:val="22"/>
              </w:rPr>
              <w:t>hav</w:t>
            </w:r>
            <w:r w:rsidR="006C19B2" w:rsidRPr="7328B52E">
              <w:rPr>
                <w:rFonts w:ascii="Arial" w:eastAsia="Arial" w:hAnsi="Arial" w:cs="Arial"/>
                <w:sz w:val="22"/>
                <w:szCs w:val="22"/>
              </w:rPr>
              <w:t>e</w:t>
            </w:r>
            <w:r w:rsidR="006C19B2" w:rsidRPr="7328B52E">
              <w:rPr>
                <w:rFonts w:ascii="Arial" w:eastAsia="Arial" w:hAnsi="Arial" w:cs="Arial"/>
                <w:spacing w:val="52"/>
                <w:sz w:val="22"/>
                <w:szCs w:val="22"/>
              </w:rPr>
              <w:t xml:space="preserve"> </w:t>
            </w:r>
            <w:proofErr w:type="gramStart"/>
            <w:r w:rsidR="006C19B2" w:rsidRPr="7328B52E">
              <w:rPr>
                <w:rFonts w:ascii="Arial" w:eastAsia="Arial" w:hAnsi="Arial" w:cs="Arial"/>
                <w:spacing w:val="-1"/>
                <w:sz w:val="22"/>
                <w:szCs w:val="22"/>
              </w:rPr>
              <w:t>publishe</w:t>
            </w:r>
            <w:r w:rsidR="006C19B2" w:rsidRPr="7328B52E">
              <w:rPr>
                <w:rFonts w:ascii="Arial" w:eastAsia="Arial" w:hAnsi="Arial" w:cs="Arial"/>
                <w:sz w:val="22"/>
                <w:szCs w:val="22"/>
              </w:rPr>
              <w:t>d</w:t>
            </w:r>
            <w:proofErr w:type="gramEnd"/>
            <w:r w:rsidR="006C19B2" w:rsidRPr="7328B52E">
              <w:rPr>
                <w:rFonts w:ascii="Arial" w:eastAsia="Arial" w:hAnsi="Arial" w:cs="Arial"/>
                <w:spacing w:val="52"/>
                <w:sz w:val="22"/>
                <w:szCs w:val="22"/>
              </w:rPr>
              <w:t xml:space="preserve"> </w:t>
            </w:r>
            <w:r w:rsidR="006C19B2" w:rsidRPr="7328B52E">
              <w:rPr>
                <w:rFonts w:ascii="Arial" w:eastAsia="Arial" w:hAnsi="Arial" w:cs="Arial"/>
                <w:spacing w:val="-1"/>
                <w:sz w:val="22"/>
                <w:szCs w:val="22"/>
              </w:rPr>
              <w:t>an</w:t>
            </w:r>
            <w:r w:rsidR="006C19B2" w:rsidRPr="7328B52E">
              <w:rPr>
                <w:rFonts w:ascii="Arial" w:eastAsia="Arial" w:hAnsi="Arial" w:cs="Arial"/>
                <w:sz w:val="22"/>
                <w:szCs w:val="22"/>
              </w:rPr>
              <w:t>d</w:t>
            </w:r>
            <w:r w:rsidR="006C19B2" w:rsidRPr="7328B52E">
              <w:rPr>
                <w:rFonts w:ascii="Arial" w:eastAsia="Arial" w:hAnsi="Arial" w:cs="Arial"/>
                <w:spacing w:val="52"/>
                <w:sz w:val="22"/>
                <w:szCs w:val="22"/>
              </w:rPr>
              <w:t xml:space="preserve"> </w:t>
            </w:r>
            <w:r w:rsidR="006C19B2" w:rsidRPr="7328B52E">
              <w:rPr>
                <w:rFonts w:ascii="Arial" w:eastAsia="Arial" w:hAnsi="Arial" w:cs="Arial"/>
                <w:spacing w:val="-1"/>
                <w:sz w:val="22"/>
                <w:szCs w:val="22"/>
              </w:rPr>
              <w:t>presente</w:t>
            </w:r>
            <w:r w:rsidR="006C19B2" w:rsidRPr="7328B52E">
              <w:rPr>
                <w:rFonts w:ascii="Arial" w:eastAsia="Arial" w:hAnsi="Arial" w:cs="Arial"/>
                <w:sz w:val="22"/>
                <w:szCs w:val="22"/>
              </w:rPr>
              <w:t>d</w:t>
            </w:r>
            <w:r w:rsidR="006C19B2" w:rsidRPr="7328B52E">
              <w:rPr>
                <w:rFonts w:ascii="Arial" w:eastAsia="Arial" w:hAnsi="Arial" w:cs="Arial"/>
                <w:spacing w:val="51"/>
                <w:sz w:val="22"/>
                <w:szCs w:val="22"/>
              </w:rPr>
              <w:t xml:space="preserve"> </w:t>
            </w:r>
            <w:r w:rsidR="006C19B2" w:rsidRPr="7328B52E">
              <w:rPr>
                <w:rFonts w:ascii="Arial" w:eastAsia="Arial" w:hAnsi="Arial" w:cs="Arial"/>
                <w:spacing w:val="-1"/>
                <w:sz w:val="22"/>
                <w:szCs w:val="22"/>
              </w:rPr>
              <w:t>at internationa</w:t>
            </w:r>
            <w:r w:rsidR="006C19B2" w:rsidRPr="7328B52E">
              <w:rPr>
                <w:rFonts w:ascii="Arial" w:eastAsia="Arial" w:hAnsi="Arial" w:cs="Arial"/>
                <w:sz w:val="22"/>
                <w:szCs w:val="22"/>
              </w:rPr>
              <w:t xml:space="preserve">l </w:t>
            </w:r>
            <w:r w:rsidR="006C19B2" w:rsidRPr="7328B52E">
              <w:rPr>
                <w:rFonts w:ascii="Arial" w:eastAsia="Arial" w:hAnsi="Arial" w:cs="Arial"/>
                <w:spacing w:val="-1"/>
                <w:sz w:val="22"/>
                <w:szCs w:val="22"/>
              </w:rPr>
              <w:t>conference</w:t>
            </w:r>
            <w:r w:rsidR="006C19B2" w:rsidRPr="7328B52E">
              <w:rPr>
                <w:rFonts w:ascii="Arial" w:eastAsia="Arial" w:hAnsi="Arial" w:cs="Arial"/>
                <w:sz w:val="22"/>
                <w:szCs w:val="22"/>
              </w:rPr>
              <w:t>s</w:t>
            </w:r>
            <w:r w:rsidR="006C19B2" w:rsidRPr="7328B52E">
              <w:rPr>
                <w:rFonts w:ascii="Arial" w:eastAsia="Arial" w:hAnsi="Arial" w:cs="Arial"/>
                <w:spacing w:val="1"/>
                <w:sz w:val="22"/>
                <w:szCs w:val="22"/>
              </w:rPr>
              <w:t xml:space="preserve"> </w:t>
            </w:r>
            <w:r w:rsidR="006C19B2" w:rsidRPr="7328B52E">
              <w:rPr>
                <w:rFonts w:ascii="Arial" w:eastAsia="Arial" w:hAnsi="Arial" w:cs="Arial"/>
                <w:spacing w:val="-1"/>
                <w:sz w:val="22"/>
                <w:szCs w:val="22"/>
              </w:rPr>
              <w:t>o</w:t>
            </w:r>
            <w:r w:rsidR="006C19B2" w:rsidRPr="7328B52E">
              <w:rPr>
                <w:rFonts w:ascii="Arial" w:eastAsia="Arial" w:hAnsi="Arial" w:cs="Arial"/>
                <w:sz w:val="22"/>
                <w:szCs w:val="22"/>
              </w:rPr>
              <w:t xml:space="preserve">n </w:t>
            </w:r>
            <w:proofErr w:type="gramStart"/>
            <w:r w:rsidR="006C19B2" w:rsidRPr="7328B52E">
              <w:rPr>
                <w:rFonts w:ascii="Arial" w:eastAsia="Arial" w:hAnsi="Arial" w:cs="Arial"/>
                <w:sz w:val="22"/>
                <w:szCs w:val="22"/>
              </w:rPr>
              <w:t xml:space="preserve">a </w:t>
            </w:r>
            <w:r w:rsidR="006C19B2" w:rsidRPr="7328B52E">
              <w:rPr>
                <w:rFonts w:ascii="Arial" w:eastAsia="Arial" w:hAnsi="Arial" w:cs="Arial"/>
                <w:spacing w:val="-1"/>
                <w:sz w:val="22"/>
                <w:szCs w:val="22"/>
              </w:rPr>
              <w:t>numbe</w:t>
            </w:r>
            <w:r w:rsidR="006C19B2" w:rsidRPr="7328B52E">
              <w:rPr>
                <w:rFonts w:ascii="Arial" w:eastAsia="Arial" w:hAnsi="Arial" w:cs="Arial"/>
                <w:sz w:val="22"/>
                <w:szCs w:val="22"/>
              </w:rPr>
              <w:t xml:space="preserve">r </w:t>
            </w:r>
            <w:r w:rsidR="006C19B2" w:rsidRPr="7328B52E">
              <w:rPr>
                <w:rFonts w:ascii="Arial" w:eastAsia="Arial" w:hAnsi="Arial" w:cs="Arial"/>
                <w:spacing w:val="-1"/>
                <w:sz w:val="22"/>
                <w:szCs w:val="22"/>
              </w:rPr>
              <w:t>o</w:t>
            </w:r>
            <w:r w:rsidR="006C19B2" w:rsidRPr="7328B52E">
              <w:rPr>
                <w:rFonts w:ascii="Arial" w:eastAsia="Arial" w:hAnsi="Arial" w:cs="Arial"/>
                <w:sz w:val="22"/>
                <w:szCs w:val="22"/>
              </w:rPr>
              <w:t>f</w:t>
            </w:r>
            <w:proofErr w:type="gramEnd"/>
            <w:r w:rsidR="006C19B2" w:rsidRPr="7328B52E">
              <w:rPr>
                <w:rFonts w:ascii="Arial" w:eastAsia="Arial" w:hAnsi="Arial" w:cs="Arial"/>
                <w:sz w:val="22"/>
                <w:szCs w:val="22"/>
              </w:rPr>
              <w:t xml:space="preserve"> </w:t>
            </w:r>
            <w:r w:rsidR="006C19B2" w:rsidRPr="7328B52E">
              <w:rPr>
                <w:rFonts w:ascii="Arial" w:eastAsia="Arial" w:hAnsi="Arial" w:cs="Arial"/>
                <w:spacing w:val="-1"/>
                <w:sz w:val="22"/>
                <w:szCs w:val="22"/>
              </w:rPr>
              <w:t>occasions.</w:t>
            </w:r>
          </w:p>
        </w:tc>
      </w:tr>
      <w:tr w:rsidR="007F47C2" w:rsidRPr="00FB45E7" w14:paraId="7737183E" w14:textId="77777777" w:rsidTr="7328B52E">
        <w:trPr>
          <w:trHeight w:val="2310"/>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CB22" w14:textId="00AC0EFD" w:rsidR="00D46C0F" w:rsidRPr="00FB45E7" w:rsidRDefault="00D46C0F" w:rsidP="7328B52E">
            <w:pPr>
              <w:pStyle w:val="TableParagraph"/>
              <w:kinsoku w:val="0"/>
              <w:overflowPunct w:val="0"/>
              <w:ind w:right="214"/>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r</w:t>
            </w:r>
            <w:r w:rsidRPr="7328B52E">
              <w:rPr>
                <w:rFonts w:ascii="Arial" w:eastAsia="Arial" w:hAnsi="Arial" w:cs="Arial"/>
                <w:sz w:val="22"/>
                <w:szCs w:val="22"/>
              </w:rPr>
              <w:t>u</w:t>
            </w:r>
            <w:r w:rsidRPr="7328B52E">
              <w:rPr>
                <w:rFonts w:ascii="Arial" w:eastAsia="Arial" w:hAnsi="Arial" w:cs="Arial"/>
                <w:spacing w:val="-1"/>
                <w:sz w:val="22"/>
                <w:szCs w:val="22"/>
              </w:rPr>
              <w:t>n</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severa</w:t>
            </w:r>
            <w:r w:rsidRPr="7328B52E">
              <w:rPr>
                <w:rFonts w:ascii="Arial" w:eastAsia="Arial" w:hAnsi="Arial" w:cs="Arial"/>
                <w:sz w:val="22"/>
                <w:szCs w:val="22"/>
              </w:rPr>
              <w:t>l</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cli</w:t>
            </w:r>
            <w:r w:rsidRPr="7328B52E">
              <w:rPr>
                <w:rFonts w:ascii="Arial" w:eastAsia="Arial" w:hAnsi="Arial" w:cs="Arial"/>
                <w:sz w:val="22"/>
                <w:szCs w:val="22"/>
              </w:rPr>
              <w:t>n</w:t>
            </w:r>
            <w:r w:rsidRPr="7328B52E">
              <w:rPr>
                <w:rFonts w:ascii="Arial" w:eastAsia="Arial" w:hAnsi="Arial" w:cs="Arial"/>
                <w:spacing w:val="-1"/>
                <w:sz w:val="22"/>
                <w:szCs w:val="22"/>
              </w:rPr>
              <w:t>ica</w:t>
            </w:r>
            <w:r w:rsidRPr="7328B52E">
              <w:rPr>
                <w:rFonts w:ascii="Arial" w:eastAsia="Arial" w:hAnsi="Arial" w:cs="Arial"/>
                <w:sz w:val="22"/>
                <w:szCs w:val="22"/>
              </w:rPr>
              <w:t>l</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trial</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Stro</w:t>
            </w:r>
            <w:r w:rsidRPr="7328B52E">
              <w:rPr>
                <w:rFonts w:ascii="Arial" w:eastAsia="Arial" w:hAnsi="Arial" w:cs="Arial"/>
                <w:sz w:val="22"/>
                <w:szCs w:val="22"/>
              </w:rPr>
              <w:t>ke</w:t>
            </w:r>
            <w:r w:rsidRPr="7328B52E">
              <w:rPr>
                <w:rFonts w:ascii="Arial" w:eastAsia="Arial" w:hAnsi="Arial" w:cs="Arial"/>
                <w:spacing w:val="-3"/>
                <w:sz w:val="22"/>
                <w:szCs w:val="22"/>
              </w:rPr>
              <w:t xml:space="preserve"> </w:t>
            </w:r>
            <w:r w:rsidRPr="7328B52E">
              <w:rPr>
                <w:rFonts w:ascii="Arial" w:eastAsia="Arial" w:hAnsi="Arial" w:cs="Arial"/>
                <w:sz w:val="22"/>
                <w:szCs w:val="22"/>
              </w:rPr>
              <w:t>Medicine</w:t>
            </w:r>
            <w:r w:rsidRPr="7328B52E">
              <w:rPr>
                <w:rFonts w:ascii="Arial" w:eastAsia="Arial" w:hAnsi="Arial" w:cs="Arial"/>
                <w:spacing w:val="-3"/>
                <w:sz w:val="22"/>
                <w:szCs w:val="22"/>
              </w:rPr>
              <w:t xml:space="preserve"> </w:t>
            </w:r>
            <w:r w:rsidRPr="7328B52E">
              <w:rPr>
                <w:rFonts w:ascii="Arial" w:eastAsia="Arial" w:hAnsi="Arial" w:cs="Arial"/>
                <w:sz w:val="22"/>
                <w:szCs w:val="22"/>
              </w:rPr>
              <w:t>as</w:t>
            </w:r>
            <w:r w:rsidRPr="7328B52E">
              <w:rPr>
                <w:rFonts w:ascii="Arial" w:eastAsia="Arial" w:hAnsi="Arial" w:cs="Arial"/>
                <w:spacing w:val="-3"/>
                <w:sz w:val="22"/>
                <w:szCs w:val="22"/>
              </w:rPr>
              <w:t xml:space="preserve"> </w:t>
            </w:r>
            <w:r w:rsidRPr="7328B52E">
              <w:rPr>
                <w:rFonts w:ascii="Arial" w:eastAsia="Arial" w:hAnsi="Arial" w:cs="Arial"/>
                <w:sz w:val="22"/>
                <w:szCs w:val="22"/>
              </w:rPr>
              <w:t>part</w:t>
            </w:r>
            <w:r w:rsidRPr="7328B52E">
              <w:rPr>
                <w:rFonts w:ascii="Arial" w:eastAsia="Arial" w:hAnsi="Arial" w:cs="Arial"/>
                <w:spacing w:val="-3"/>
                <w:sz w:val="22"/>
                <w:szCs w:val="22"/>
              </w:rPr>
              <w:t xml:space="preserve"> </w:t>
            </w:r>
            <w:r w:rsidRPr="7328B52E">
              <w:rPr>
                <w:rFonts w:ascii="Arial" w:eastAsia="Arial" w:hAnsi="Arial" w:cs="Arial"/>
                <w:sz w:val="22"/>
                <w:szCs w:val="22"/>
              </w:rPr>
              <w:t>of</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Nationa</w:t>
            </w:r>
            <w:r w:rsidRPr="7328B52E">
              <w:rPr>
                <w:rFonts w:ascii="Arial" w:eastAsia="Arial" w:hAnsi="Arial" w:cs="Arial"/>
                <w:sz w:val="22"/>
                <w:szCs w:val="22"/>
              </w:rPr>
              <w:t>l</w:t>
            </w:r>
            <w:r w:rsidR="124996C3"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pacing w:val="-1"/>
                <w:sz w:val="22"/>
                <w:szCs w:val="22"/>
              </w:rPr>
              <w:t>nstitute o</w:t>
            </w:r>
            <w:r w:rsidRPr="7328B52E">
              <w:rPr>
                <w:rFonts w:ascii="Arial" w:eastAsia="Arial" w:hAnsi="Arial" w:cs="Arial"/>
                <w:sz w:val="22"/>
                <w:szCs w:val="22"/>
              </w:rPr>
              <w:t>f</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Healt</w:t>
            </w:r>
            <w:r w:rsidRPr="7328B52E">
              <w:rPr>
                <w:rFonts w:ascii="Arial" w:eastAsia="Arial" w:hAnsi="Arial" w:cs="Arial"/>
                <w:sz w:val="22"/>
                <w:szCs w:val="22"/>
              </w:rPr>
              <w:t>h</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(NIHR</w:t>
            </w:r>
            <w:r w:rsidRPr="7328B52E">
              <w:rPr>
                <w:rFonts w:ascii="Arial" w:eastAsia="Arial" w:hAnsi="Arial" w:cs="Arial"/>
                <w:sz w:val="22"/>
                <w:szCs w:val="22"/>
              </w:rPr>
              <w:t>)</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Strok</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re</w:t>
            </w:r>
            <w:r w:rsidRPr="7328B52E">
              <w:rPr>
                <w:rFonts w:ascii="Arial" w:eastAsia="Arial" w:hAnsi="Arial" w:cs="Arial"/>
                <w:sz w:val="22"/>
                <w:szCs w:val="22"/>
              </w:rPr>
              <w:t>s</w:t>
            </w:r>
            <w:r w:rsidRPr="7328B52E">
              <w:rPr>
                <w:rFonts w:ascii="Arial" w:eastAsia="Arial" w:hAnsi="Arial" w:cs="Arial"/>
                <w:spacing w:val="-1"/>
                <w:sz w:val="22"/>
                <w:szCs w:val="22"/>
              </w:rPr>
              <w:t>earc</w:t>
            </w:r>
            <w:r w:rsidRPr="7328B52E">
              <w:rPr>
                <w:rFonts w:ascii="Arial" w:eastAsia="Arial" w:hAnsi="Arial" w:cs="Arial"/>
                <w:sz w:val="22"/>
                <w:szCs w:val="22"/>
              </w:rPr>
              <w:t>h</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network</w:t>
            </w:r>
            <w:r w:rsidRPr="7328B52E">
              <w:rPr>
                <w:rFonts w:ascii="Arial" w:eastAsia="Arial" w:hAnsi="Arial" w:cs="Arial"/>
                <w:sz w:val="22"/>
                <w:szCs w:val="22"/>
              </w:rPr>
              <w:t>.</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candi</w:t>
            </w:r>
            <w:r w:rsidRPr="7328B52E">
              <w:rPr>
                <w:rFonts w:ascii="Arial" w:eastAsia="Arial" w:hAnsi="Arial" w:cs="Arial"/>
                <w:sz w:val="22"/>
                <w:szCs w:val="22"/>
              </w:rPr>
              <w:t>d</w:t>
            </w:r>
            <w:r w:rsidRPr="7328B52E">
              <w:rPr>
                <w:rFonts w:ascii="Arial" w:eastAsia="Arial" w:hAnsi="Arial" w:cs="Arial"/>
                <w:spacing w:val="-1"/>
                <w:sz w:val="22"/>
                <w:szCs w:val="22"/>
              </w:rPr>
              <w:t>ate</w:t>
            </w:r>
            <w:r w:rsidRPr="7328B52E">
              <w:rPr>
                <w:rFonts w:ascii="Arial" w:eastAsia="Arial" w:hAnsi="Arial" w:cs="Arial"/>
                <w:sz w:val="22"/>
                <w:szCs w:val="22"/>
              </w:rPr>
              <w:t>s</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h</w:t>
            </w:r>
            <w:r w:rsidRPr="7328B52E">
              <w:rPr>
                <w:rFonts w:ascii="Arial" w:eastAsia="Arial" w:hAnsi="Arial" w:cs="Arial"/>
                <w:sz w:val="22"/>
                <w:szCs w:val="22"/>
              </w:rPr>
              <w:t>a</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 xml:space="preserve">the </w:t>
            </w:r>
            <w:r w:rsidRPr="7328B52E">
              <w:rPr>
                <w:rFonts w:ascii="Arial" w:eastAsia="Arial" w:hAnsi="Arial" w:cs="Arial"/>
                <w:sz w:val="22"/>
                <w:szCs w:val="22"/>
              </w:rPr>
              <w:t>opportunity</w:t>
            </w:r>
            <w:r w:rsidRPr="7328B52E">
              <w:rPr>
                <w:rFonts w:ascii="Arial" w:eastAsia="Arial" w:hAnsi="Arial" w:cs="Arial"/>
                <w:spacing w:val="1"/>
                <w:sz w:val="22"/>
                <w:szCs w:val="22"/>
              </w:rPr>
              <w:t xml:space="preserve"> </w:t>
            </w:r>
            <w:r w:rsidRPr="7328B52E">
              <w:rPr>
                <w:rFonts w:ascii="Arial" w:eastAsia="Arial" w:hAnsi="Arial" w:cs="Arial"/>
                <w:sz w:val="22"/>
                <w:szCs w:val="22"/>
              </w:rPr>
              <w:t xml:space="preserve">to be part of </w:t>
            </w:r>
            <w:r w:rsidRPr="7328B52E">
              <w:rPr>
                <w:rFonts w:ascii="Arial" w:eastAsia="Arial" w:hAnsi="Arial" w:cs="Arial"/>
                <w:spacing w:val="-1"/>
                <w:sz w:val="22"/>
                <w:szCs w:val="22"/>
              </w:rPr>
              <w:t>thes</w:t>
            </w:r>
            <w:r w:rsidRPr="7328B52E">
              <w:rPr>
                <w:rFonts w:ascii="Arial" w:eastAsia="Arial" w:hAnsi="Arial" w:cs="Arial"/>
                <w:sz w:val="22"/>
                <w:szCs w:val="22"/>
              </w:rPr>
              <w:t xml:space="preserve">e </w:t>
            </w:r>
            <w:r w:rsidRPr="7328B52E">
              <w:rPr>
                <w:rFonts w:ascii="Arial" w:eastAsia="Arial" w:hAnsi="Arial" w:cs="Arial"/>
                <w:spacing w:val="-1"/>
                <w:sz w:val="22"/>
                <w:szCs w:val="22"/>
              </w:rPr>
              <w:t>multi-</w:t>
            </w:r>
            <w:proofErr w:type="spellStart"/>
            <w:r w:rsidRPr="7328B52E">
              <w:rPr>
                <w:rFonts w:ascii="Arial" w:eastAsia="Arial" w:hAnsi="Arial" w:cs="Arial"/>
                <w:spacing w:val="-1"/>
                <w:sz w:val="22"/>
                <w:szCs w:val="22"/>
              </w:rPr>
              <w:t>centr</w:t>
            </w:r>
            <w:r w:rsidRPr="7328B52E">
              <w:rPr>
                <w:rFonts w:ascii="Arial" w:eastAsia="Arial" w:hAnsi="Arial" w:cs="Arial"/>
                <w:sz w:val="22"/>
                <w:szCs w:val="22"/>
              </w:rPr>
              <w:t>e</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trials.</w:t>
            </w:r>
          </w:p>
          <w:p w14:paraId="00999EC3"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206C564A" w14:textId="4CC31FDB" w:rsidR="00935106" w:rsidRPr="00FB45E7" w:rsidRDefault="07F9F759" w:rsidP="7328B52E">
            <w:pPr>
              <w:pStyle w:val="TableParagraph"/>
              <w:kinsoku w:val="0"/>
              <w:overflowPunct w:val="0"/>
              <w:ind w:left="96" w:right="213"/>
              <w:rPr>
                <w:rFonts w:ascii="Arial" w:eastAsia="Arial" w:hAnsi="Arial" w:cs="Arial"/>
                <w:sz w:val="22"/>
                <w:szCs w:val="22"/>
              </w:rPr>
            </w:pPr>
            <w:r w:rsidRPr="7328B52E">
              <w:rPr>
                <w:rFonts w:ascii="Arial" w:eastAsia="Arial" w:hAnsi="Arial" w:cs="Arial"/>
                <w:spacing w:val="-1"/>
                <w:sz w:val="22"/>
                <w:szCs w:val="22"/>
              </w:rPr>
              <w:t xml:space="preserve">The unit is part of the Kent, Surrey and Sussex local comprehensive research network, (LCRN - part of NIHR) for Stroke Research. Professor Rajkumar is the academic lead for the cardiovascular division and stroke in Kent, Surrey and Sussex. The unit is part of </w:t>
            </w:r>
            <w:proofErr w:type="gramStart"/>
            <w:r w:rsidRPr="7328B52E">
              <w:rPr>
                <w:rFonts w:ascii="Arial" w:eastAsia="Arial" w:hAnsi="Arial" w:cs="Arial"/>
                <w:spacing w:val="-1"/>
                <w:sz w:val="22"/>
                <w:szCs w:val="22"/>
              </w:rPr>
              <w:t>a number of</w:t>
            </w:r>
            <w:proofErr w:type="gramEnd"/>
            <w:r w:rsidRPr="7328B52E">
              <w:rPr>
                <w:rFonts w:ascii="Arial" w:eastAsia="Arial" w:hAnsi="Arial" w:cs="Arial"/>
                <w:spacing w:val="-1"/>
                <w:sz w:val="22"/>
                <w:szCs w:val="22"/>
              </w:rPr>
              <w:t xml:space="preserve"> multi-</w:t>
            </w:r>
            <w:proofErr w:type="spellStart"/>
            <w:r w:rsidRPr="7328B52E">
              <w:rPr>
                <w:rFonts w:ascii="Arial" w:eastAsia="Arial" w:hAnsi="Arial" w:cs="Arial"/>
                <w:spacing w:val="-1"/>
                <w:sz w:val="22"/>
                <w:szCs w:val="22"/>
              </w:rPr>
              <w:t>centre</w:t>
            </w:r>
            <w:proofErr w:type="spellEnd"/>
            <w:r w:rsidRPr="7328B52E">
              <w:rPr>
                <w:rFonts w:ascii="Arial" w:eastAsia="Arial" w:hAnsi="Arial" w:cs="Arial"/>
                <w:spacing w:val="-1"/>
                <w:sz w:val="22"/>
                <w:szCs w:val="22"/>
              </w:rPr>
              <w:t xml:space="preserve"> clinical studies which are on the NIHR portfolio.</w:t>
            </w:r>
          </w:p>
        </w:tc>
      </w:tr>
      <w:tr w:rsidR="007F47C2" w:rsidRPr="00FB45E7" w14:paraId="089A43CD" w14:textId="77777777" w:rsidTr="7328B52E">
        <w:trPr>
          <w:trHeight w:val="3690"/>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F32E" w14:textId="77777777" w:rsidR="00D46C0F" w:rsidRPr="00FB45E7" w:rsidRDefault="00D46C0F" w:rsidP="7328B52E">
            <w:pPr>
              <w:pStyle w:val="TableParagraph"/>
              <w:kinsoku w:val="0"/>
              <w:overflowPunct w:val="0"/>
              <w:spacing w:line="273" w:lineRule="exact"/>
              <w:ind w:left="98" w:right="4396"/>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6DE2F61D"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7089E89" w14:textId="51F541F3" w:rsidR="00D46C0F" w:rsidRPr="00FB45E7" w:rsidRDefault="00D46C0F" w:rsidP="7328B52E">
            <w:pPr>
              <w:pStyle w:val="TableParagraph"/>
              <w:kinsoku w:val="0"/>
              <w:overflowPunct w:val="0"/>
              <w:ind w:left="98" w:right="211"/>
              <w:rPr>
                <w:rFonts w:ascii="Arial" w:eastAsia="Arial" w:hAnsi="Arial" w:cs="Arial"/>
                <w:sz w:val="22"/>
                <w:szCs w:val="22"/>
              </w:rPr>
            </w:pP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pas</w:t>
            </w:r>
            <w:r w:rsidRPr="7328B52E">
              <w:rPr>
                <w:rFonts w:ascii="Arial" w:eastAsia="Arial" w:hAnsi="Arial" w:cs="Arial"/>
                <w:sz w:val="22"/>
                <w:szCs w:val="22"/>
              </w:rPr>
              <w:t>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fe</w:t>
            </w:r>
            <w:r w:rsidRPr="7328B52E">
              <w:rPr>
                <w:rFonts w:ascii="Arial" w:eastAsia="Arial" w:hAnsi="Arial" w:cs="Arial"/>
                <w:sz w:val="22"/>
                <w:szCs w:val="22"/>
              </w:rPr>
              <w:t>w</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years</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wh</w:t>
            </w:r>
            <w:r w:rsidRPr="7328B52E">
              <w:rPr>
                <w:rFonts w:ascii="Arial" w:eastAsia="Arial" w:hAnsi="Arial" w:cs="Arial"/>
                <w:sz w:val="22"/>
                <w:szCs w:val="22"/>
              </w:rPr>
              <w:t>o</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ve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hel</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pos</w:t>
            </w:r>
            <w:r w:rsidRPr="7328B52E">
              <w:rPr>
                <w:rFonts w:ascii="Arial" w:eastAsia="Arial" w:hAnsi="Arial" w:cs="Arial"/>
                <w:sz w:val="22"/>
                <w:szCs w:val="22"/>
              </w:rPr>
              <w:t>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ende</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p</w:t>
            </w:r>
            <w:r w:rsidRPr="7328B52E">
              <w:rPr>
                <w:rFonts w:ascii="Arial" w:eastAsia="Arial" w:hAnsi="Arial" w:cs="Arial"/>
                <w:spacing w:val="2"/>
                <w:sz w:val="22"/>
                <w:szCs w:val="22"/>
              </w:rPr>
              <w:t xml:space="preserve"> </w:t>
            </w:r>
            <w:proofErr w:type="gramStart"/>
            <w:r w:rsidRPr="7328B52E">
              <w:rPr>
                <w:rFonts w:ascii="Arial" w:eastAsia="Arial" w:hAnsi="Arial" w:cs="Arial"/>
                <w:spacing w:val="-1"/>
                <w:sz w:val="22"/>
                <w:szCs w:val="22"/>
              </w:rPr>
              <w:t>publishing</w:t>
            </w:r>
            <w:proofErr w:type="gramEnd"/>
            <w:r w:rsidRPr="7328B52E">
              <w:rPr>
                <w:rFonts w:ascii="Arial" w:eastAsia="Arial" w:hAnsi="Arial" w:cs="Arial"/>
                <w:spacing w:val="-1"/>
                <w:sz w:val="22"/>
                <w:szCs w:val="22"/>
              </w:rPr>
              <w:t xml:space="preserve"> 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international</w:t>
            </w:r>
            <w:r w:rsidRPr="7328B52E">
              <w:rPr>
                <w:rFonts w:ascii="Arial" w:eastAsia="Arial" w:hAnsi="Arial" w:cs="Arial"/>
                <w:sz w:val="22"/>
                <w:szCs w:val="22"/>
              </w:rPr>
              <w:t>s</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journals</w:t>
            </w:r>
            <w:r w:rsidRPr="7328B52E">
              <w:rPr>
                <w:rFonts w:ascii="Arial" w:eastAsia="Arial" w:hAnsi="Arial" w:cs="Arial"/>
                <w:sz w:val="22"/>
                <w:szCs w:val="22"/>
              </w:rPr>
              <w:t>,</w:t>
            </w:r>
            <w:r w:rsidRPr="7328B52E">
              <w:rPr>
                <w:rFonts w:ascii="Arial" w:eastAsia="Arial" w:hAnsi="Arial" w:cs="Arial"/>
                <w:spacing w:val="-4"/>
                <w:sz w:val="22"/>
                <w:szCs w:val="22"/>
              </w:rPr>
              <w:t xml:space="preserve"> </w:t>
            </w:r>
            <w:proofErr w:type="gramStart"/>
            <w:r w:rsidRPr="7328B52E">
              <w:rPr>
                <w:rFonts w:ascii="Arial" w:eastAsia="Arial" w:hAnsi="Arial" w:cs="Arial"/>
                <w:spacing w:val="-1"/>
                <w:sz w:val="22"/>
                <w:szCs w:val="22"/>
              </w:rPr>
              <w:t>p</w:t>
            </w:r>
            <w:r w:rsidRPr="7328B52E">
              <w:rPr>
                <w:rFonts w:ascii="Arial" w:eastAsia="Arial" w:hAnsi="Arial" w:cs="Arial"/>
                <w:sz w:val="22"/>
                <w:szCs w:val="22"/>
              </w:rPr>
              <w:t>resenting</w:t>
            </w:r>
            <w:proofErr w:type="gramEnd"/>
            <w:r w:rsidRPr="7328B52E">
              <w:rPr>
                <w:rFonts w:ascii="Arial" w:eastAsia="Arial" w:hAnsi="Arial" w:cs="Arial"/>
                <w:spacing w:val="-4"/>
                <w:sz w:val="22"/>
                <w:szCs w:val="22"/>
              </w:rPr>
              <w:t xml:space="preserve"> </w:t>
            </w:r>
            <w:r w:rsidRPr="7328B52E">
              <w:rPr>
                <w:rFonts w:ascii="Arial" w:eastAsia="Arial" w:hAnsi="Arial" w:cs="Arial"/>
                <w:sz w:val="22"/>
                <w:szCs w:val="22"/>
              </w:rPr>
              <w:t>at</w:t>
            </w:r>
            <w:r w:rsidRPr="7328B52E">
              <w:rPr>
                <w:rFonts w:ascii="Arial" w:eastAsia="Arial" w:hAnsi="Arial" w:cs="Arial"/>
                <w:spacing w:val="-4"/>
                <w:sz w:val="22"/>
                <w:szCs w:val="22"/>
              </w:rPr>
              <w:t xml:space="preserve"> </w:t>
            </w:r>
            <w:r w:rsidRPr="7328B52E">
              <w:rPr>
                <w:rFonts w:ascii="Arial" w:eastAsia="Arial" w:hAnsi="Arial" w:cs="Arial"/>
                <w:sz w:val="22"/>
                <w:szCs w:val="22"/>
              </w:rPr>
              <w:t>national</w:t>
            </w:r>
            <w:r w:rsidRPr="7328B52E">
              <w:rPr>
                <w:rFonts w:ascii="Arial" w:eastAsia="Arial" w:hAnsi="Arial" w:cs="Arial"/>
                <w:spacing w:val="-4"/>
                <w:sz w:val="22"/>
                <w:szCs w:val="22"/>
              </w:rPr>
              <w:t xml:space="preserve"> </w:t>
            </w:r>
            <w:r w:rsidRPr="7328B52E">
              <w:rPr>
                <w:rFonts w:ascii="Arial" w:eastAsia="Arial" w:hAnsi="Arial" w:cs="Arial"/>
                <w:sz w:val="22"/>
                <w:szCs w:val="22"/>
              </w:rPr>
              <w:t>and</w:t>
            </w:r>
            <w:r w:rsidRPr="7328B52E">
              <w:rPr>
                <w:rFonts w:ascii="Arial" w:eastAsia="Arial" w:hAnsi="Arial" w:cs="Arial"/>
                <w:spacing w:val="-4"/>
                <w:sz w:val="22"/>
                <w:szCs w:val="22"/>
              </w:rPr>
              <w:t xml:space="preserve"> </w:t>
            </w:r>
            <w:r w:rsidRPr="7328B52E">
              <w:rPr>
                <w:rFonts w:ascii="Arial" w:eastAsia="Arial" w:hAnsi="Arial" w:cs="Arial"/>
                <w:sz w:val="22"/>
                <w:szCs w:val="22"/>
              </w:rPr>
              <w:t>inte</w:t>
            </w:r>
            <w:r w:rsidRPr="7328B52E">
              <w:rPr>
                <w:rFonts w:ascii="Arial" w:eastAsia="Arial" w:hAnsi="Arial" w:cs="Arial"/>
                <w:spacing w:val="-1"/>
                <w:sz w:val="22"/>
                <w:szCs w:val="22"/>
              </w:rPr>
              <w:t>rnationa</w:t>
            </w:r>
            <w:r w:rsidRPr="7328B52E">
              <w:rPr>
                <w:rFonts w:ascii="Arial" w:eastAsia="Arial" w:hAnsi="Arial" w:cs="Arial"/>
                <w:sz w:val="22"/>
                <w:szCs w:val="22"/>
              </w:rPr>
              <w:t>l</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meeting</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have als</w:t>
            </w:r>
            <w:r w:rsidRPr="7328B52E">
              <w:rPr>
                <w:rFonts w:ascii="Arial" w:eastAsia="Arial" w:hAnsi="Arial" w:cs="Arial"/>
                <w:sz w:val="22"/>
                <w:szCs w:val="22"/>
              </w:rPr>
              <w:t>o</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bee</w:t>
            </w:r>
            <w:r w:rsidRPr="7328B52E">
              <w:rPr>
                <w:rFonts w:ascii="Arial" w:eastAsia="Arial" w:hAnsi="Arial" w:cs="Arial"/>
                <w:sz w:val="22"/>
                <w:szCs w:val="22"/>
              </w:rPr>
              <w:t>n</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successfu</w:t>
            </w:r>
            <w:r w:rsidRPr="7328B52E">
              <w:rPr>
                <w:rFonts w:ascii="Arial" w:eastAsia="Arial" w:hAnsi="Arial" w:cs="Arial"/>
                <w:sz w:val="22"/>
                <w:szCs w:val="22"/>
              </w:rPr>
              <w:t>l</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obtainin</w:t>
            </w:r>
            <w:r w:rsidRPr="7328B52E">
              <w:rPr>
                <w:rFonts w:ascii="Arial" w:eastAsia="Arial" w:hAnsi="Arial" w:cs="Arial"/>
                <w:sz w:val="22"/>
                <w:szCs w:val="22"/>
              </w:rPr>
              <w:t>g</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position</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or</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futur</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career</w:t>
            </w:r>
            <w:r w:rsidRPr="7328B52E">
              <w:rPr>
                <w:rFonts w:ascii="Arial" w:eastAsia="Arial" w:hAnsi="Arial" w:cs="Arial"/>
                <w:sz w:val="22"/>
                <w:szCs w:val="22"/>
              </w:rPr>
              <w:t>s</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medicine. I</w:t>
            </w:r>
            <w:r w:rsidRPr="7328B52E">
              <w:rPr>
                <w:rFonts w:ascii="Arial" w:eastAsia="Arial" w:hAnsi="Arial" w:cs="Arial"/>
                <w:sz w:val="22"/>
                <w:szCs w:val="22"/>
              </w:rPr>
              <w:t>n</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additio</w:t>
            </w:r>
            <w:r w:rsidRPr="7328B52E">
              <w:rPr>
                <w:rFonts w:ascii="Arial" w:eastAsia="Arial" w:hAnsi="Arial" w:cs="Arial"/>
                <w:sz w:val="22"/>
                <w:szCs w:val="22"/>
              </w:rPr>
              <w:t>n</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potentia</w:t>
            </w:r>
            <w:r w:rsidRPr="7328B52E">
              <w:rPr>
                <w:rFonts w:ascii="Arial" w:eastAsia="Arial" w:hAnsi="Arial" w:cs="Arial"/>
                <w:sz w:val="22"/>
                <w:szCs w:val="22"/>
              </w:rPr>
              <w:t>l</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participat</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v</w:t>
            </w:r>
            <w:r w:rsidRPr="7328B52E">
              <w:rPr>
                <w:rFonts w:ascii="Arial" w:eastAsia="Arial" w:hAnsi="Arial" w:cs="Arial"/>
                <w:spacing w:val="-1"/>
                <w:sz w:val="22"/>
                <w:szCs w:val="22"/>
              </w:rPr>
              <w:t>a</w:t>
            </w:r>
            <w:r w:rsidRPr="7328B52E">
              <w:rPr>
                <w:rFonts w:ascii="Arial" w:eastAsia="Arial" w:hAnsi="Arial" w:cs="Arial"/>
                <w:sz w:val="22"/>
                <w:szCs w:val="22"/>
              </w:rPr>
              <w:t>rious</w:t>
            </w:r>
            <w:r w:rsidRPr="7328B52E">
              <w:rPr>
                <w:rFonts w:ascii="Arial" w:eastAsia="Arial" w:hAnsi="Arial" w:cs="Arial"/>
                <w:spacing w:val="8"/>
                <w:sz w:val="22"/>
                <w:szCs w:val="22"/>
              </w:rPr>
              <w:t xml:space="preserve"> </w:t>
            </w:r>
            <w:r w:rsidRPr="7328B52E">
              <w:rPr>
                <w:rFonts w:ascii="Arial" w:eastAsia="Arial" w:hAnsi="Arial" w:cs="Arial"/>
                <w:sz w:val="22"/>
                <w:szCs w:val="22"/>
              </w:rPr>
              <w:t>projects,</w:t>
            </w:r>
            <w:r w:rsidRPr="7328B52E">
              <w:rPr>
                <w:rFonts w:ascii="Arial" w:eastAsia="Arial" w:hAnsi="Arial" w:cs="Arial"/>
                <w:spacing w:val="8"/>
                <w:sz w:val="22"/>
                <w:szCs w:val="22"/>
              </w:rPr>
              <w:t xml:space="preserve"> </w:t>
            </w:r>
            <w:r w:rsidRPr="7328B52E">
              <w:rPr>
                <w:rFonts w:ascii="Arial" w:eastAsia="Arial" w:hAnsi="Arial" w:cs="Arial"/>
                <w:sz w:val="22"/>
                <w:szCs w:val="22"/>
              </w:rPr>
              <w:t>the</w:t>
            </w:r>
            <w:r w:rsidRPr="7328B52E">
              <w:rPr>
                <w:rFonts w:ascii="Arial" w:eastAsia="Arial" w:hAnsi="Arial" w:cs="Arial"/>
                <w:spacing w:val="8"/>
                <w:sz w:val="22"/>
                <w:szCs w:val="22"/>
              </w:rPr>
              <w:t xml:space="preserve"> </w:t>
            </w:r>
            <w:r w:rsidRPr="7328B52E">
              <w:rPr>
                <w:rFonts w:ascii="Arial" w:eastAsia="Arial" w:hAnsi="Arial" w:cs="Arial"/>
                <w:sz w:val="22"/>
                <w:szCs w:val="22"/>
              </w:rPr>
              <w:t>candidates</w:t>
            </w:r>
            <w:r w:rsidRPr="7328B52E">
              <w:rPr>
                <w:rFonts w:ascii="Arial" w:eastAsia="Arial" w:hAnsi="Arial" w:cs="Arial"/>
                <w:spacing w:val="8"/>
                <w:sz w:val="22"/>
                <w:szCs w:val="22"/>
              </w:rPr>
              <w:t xml:space="preserve"> </w:t>
            </w:r>
            <w:r w:rsidRPr="7328B52E">
              <w:rPr>
                <w:rFonts w:ascii="Arial" w:eastAsia="Arial" w:hAnsi="Arial" w:cs="Arial"/>
                <w:sz w:val="22"/>
                <w:szCs w:val="22"/>
              </w:rPr>
              <w:t>have</w:t>
            </w:r>
            <w:r w:rsidRPr="7328B52E">
              <w:rPr>
                <w:rFonts w:ascii="Arial" w:eastAsia="Arial" w:hAnsi="Arial" w:cs="Arial"/>
                <w:spacing w:val="8"/>
                <w:sz w:val="22"/>
                <w:szCs w:val="22"/>
              </w:rPr>
              <w:t xml:space="preserve"> </w:t>
            </w:r>
            <w:r w:rsidRPr="7328B52E">
              <w:rPr>
                <w:rFonts w:ascii="Arial" w:eastAsia="Arial" w:hAnsi="Arial" w:cs="Arial"/>
                <w:sz w:val="22"/>
                <w:szCs w:val="22"/>
              </w:rPr>
              <w:t xml:space="preserve">an </w:t>
            </w:r>
            <w:r w:rsidRPr="7328B52E">
              <w:rPr>
                <w:rFonts w:ascii="Arial" w:eastAsia="Arial" w:hAnsi="Arial" w:cs="Arial"/>
                <w:spacing w:val="-1"/>
                <w:sz w:val="22"/>
                <w:szCs w:val="22"/>
              </w:rPr>
              <w:t>opportunit</w:t>
            </w:r>
            <w:r w:rsidRPr="7328B52E">
              <w:rPr>
                <w:rFonts w:ascii="Arial" w:eastAsia="Arial" w:hAnsi="Arial" w:cs="Arial"/>
                <w:sz w:val="22"/>
                <w:szCs w:val="22"/>
              </w:rPr>
              <w:t>y</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8"/>
                <w:sz w:val="22"/>
                <w:szCs w:val="22"/>
              </w:rPr>
              <w:t xml:space="preserve"> </w:t>
            </w:r>
            <w:r w:rsidRPr="7328B52E">
              <w:rPr>
                <w:rFonts w:ascii="Arial" w:eastAsia="Arial" w:hAnsi="Arial" w:cs="Arial"/>
                <w:sz w:val="22"/>
                <w:szCs w:val="22"/>
              </w:rPr>
              <w:t>a</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activ</w:t>
            </w:r>
            <w:r w:rsidRPr="7328B52E">
              <w:rPr>
                <w:rFonts w:ascii="Arial" w:eastAsia="Arial" w:hAnsi="Arial" w:cs="Arial"/>
                <w:sz w:val="22"/>
                <w:szCs w:val="22"/>
              </w:rPr>
              <w:t>e</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environmen</w:t>
            </w:r>
            <w:r w:rsidRPr="7328B52E">
              <w:rPr>
                <w:rFonts w:ascii="Arial" w:eastAsia="Arial" w:hAnsi="Arial" w:cs="Arial"/>
                <w:sz w:val="22"/>
                <w:szCs w:val="22"/>
              </w:rPr>
              <w:t>t</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excellen</w:t>
            </w:r>
            <w:r w:rsidRPr="7328B52E">
              <w:rPr>
                <w:rFonts w:ascii="Arial" w:eastAsia="Arial" w:hAnsi="Arial" w:cs="Arial"/>
                <w:sz w:val="22"/>
                <w:szCs w:val="22"/>
              </w:rPr>
              <w:t>t</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infrastructure provide</w:t>
            </w:r>
            <w:r w:rsidRPr="7328B52E">
              <w:rPr>
                <w:rFonts w:ascii="Arial" w:eastAsia="Arial" w:hAnsi="Arial" w:cs="Arial"/>
                <w:sz w:val="22"/>
                <w:szCs w:val="22"/>
              </w:rPr>
              <w:t xml:space="preserve">d by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Clini</w:t>
            </w:r>
            <w:r w:rsidRPr="7328B52E">
              <w:rPr>
                <w:rFonts w:ascii="Arial" w:eastAsia="Arial" w:hAnsi="Arial" w:cs="Arial"/>
                <w:spacing w:val="1"/>
                <w:sz w:val="22"/>
                <w:szCs w:val="22"/>
              </w:rPr>
              <w:t>c</w:t>
            </w:r>
            <w:r w:rsidRPr="7328B52E">
              <w:rPr>
                <w:rFonts w:ascii="Arial" w:eastAsia="Arial" w:hAnsi="Arial" w:cs="Arial"/>
                <w:spacing w:val="-1"/>
                <w:sz w:val="22"/>
                <w:szCs w:val="22"/>
              </w:rPr>
              <w:t>a</w:t>
            </w:r>
            <w:r w:rsidRPr="7328B52E">
              <w:rPr>
                <w:rFonts w:ascii="Arial" w:eastAsia="Arial" w:hAnsi="Arial" w:cs="Arial"/>
                <w:sz w:val="22"/>
                <w:szCs w:val="22"/>
              </w:rPr>
              <w:t xml:space="preserve">l </w:t>
            </w:r>
            <w:r w:rsidRPr="7328B52E">
              <w:rPr>
                <w:rFonts w:ascii="Arial" w:eastAsia="Arial" w:hAnsi="Arial" w:cs="Arial"/>
                <w:spacing w:val="-1"/>
                <w:sz w:val="22"/>
                <w:szCs w:val="22"/>
              </w:rPr>
              <w:t>Resear</w:t>
            </w:r>
            <w:r w:rsidRPr="7328B52E">
              <w:rPr>
                <w:rFonts w:ascii="Arial" w:eastAsia="Arial" w:hAnsi="Arial" w:cs="Arial"/>
                <w:spacing w:val="1"/>
                <w:sz w:val="22"/>
                <w:szCs w:val="22"/>
              </w:rPr>
              <w:t>c</w:t>
            </w:r>
            <w:r w:rsidRPr="7328B52E">
              <w:rPr>
                <w:rFonts w:ascii="Arial" w:eastAsia="Arial" w:hAnsi="Arial" w:cs="Arial"/>
                <w:sz w:val="22"/>
                <w:szCs w:val="22"/>
              </w:rPr>
              <w:t xml:space="preserve">h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1"/>
                <w:sz w:val="22"/>
                <w:szCs w:val="22"/>
              </w:rPr>
              <w:t xml:space="preserve"> o</w:t>
            </w:r>
            <w:r w:rsidRPr="7328B52E">
              <w:rPr>
                <w:rFonts w:ascii="Arial" w:eastAsia="Arial" w:hAnsi="Arial" w:cs="Arial"/>
                <w:sz w:val="22"/>
                <w:szCs w:val="22"/>
              </w:rPr>
              <w:t xml:space="preserve">f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hospita</w:t>
            </w:r>
            <w:r w:rsidRPr="7328B52E">
              <w:rPr>
                <w:rFonts w:ascii="Arial" w:eastAsia="Arial" w:hAnsi="Arial" w:cs="Arial"/>
                <w:sz w:val="22"/>
                <w:szCs w:val="22"/>
              </w:rPr>
              <w:t>l a</w:t>
            </w:r>
            <w:r w:rsidRPr="7328B52E">
              <w:rPr>
                <w:rFonts w:ascii="Arial" w:eastAsia="Arial" w:hAnsi="Arial" w:cs="Arial"/>
                <w:spacing w:val="-1"/>
                <w:sz w:val="22"/>
                <w:szCs w:val="22"/>
              </w:rPr>
              <w:t>n</w:t>
            </w:r>
            <w:r w:rsidRPr="7328B52E">
              <w:rPr>
                <w:rFonts w:ascii="Arial" w:eastAsia="Arial" w:hAnsi="Arial" w:cs="Arial"/>
                <w:sz w:val="22"/>
                <w:szCs w:val="22"/>
              </w:rPr>
              <w:t xml:space="preserve">d a </w:t>
            </w:r>
            <w:r w:rsidR="124996C3" w:rsidRPr="7328B52E">
              <w:rPr>
                <w:rFonts w:ascii="Arial" w:eastAsia="Arial" w:hAnsi="Arial" w:cs="Arial"/>
                <w:spacing w:val="-1"/>
                <w:sz w:val="22"/>
                <w:szCs w:val="22"/>
              </w:rPr>
              <w:t>3</w:t>
            </w:r>
            <w:r w:rsidRPr="7328B52E">
              <w:rPr>
                <w:rFonts w:ascii="Arial" w:eastAsia="Arial" w:hAnsi="Arial" w:cs="Arial"/>
                <w:spacing w:val="-1"/>
                <w:sz w:val="22"/>
                <w:szCs w:val="22"/>
              </w:rPr>
              <w:t>0-be</w:t>
            </w:r>
            <w:r w:rsidRPr="7328B52E">
              <w:rPr>
                <w:rFonts w:ascii="Arial" w:eastAsia="Arial" w:hAnsi="Arial" w:cs="Arial"/>
                <w:sz w:val="22"/>
                <w:szCs w:val="22"/>
              </w:rPr>
              <w:t xml:space="preserve">d </w:t>
            </w:r>
            <w:r w:rsidRPr="7328B52E">
              <w:rPr>
                <w:rFonts w:ascii="Arial" w:eastAsia="Arial" w:hAnsi="Arial" w:cs="Arial"/>
                <w:spacing w:val="-1"/>
                <w:sz w:val="22"/>
                <w:szCs w:val="22"/>
              </w:rPr>
              <w:t>strok</w:t>
            </w:r>
            <w:r w:rsidRPr="7328B52E">
              <w:rPr>
                <w:rFonts w:ascii="Arial" w:eastAsia="Arial" w:hAnsi="Arial" w:cs="Arial"/>
                <w:sz w:val="22"/>
                <w:szCs w:val="22"/>
              </w:rPr>
              <w:t xml:space="preserve">e </w:t>
            </w:r>
            <w:r w:rsidRPr="7328B52E">
              <w:rPr>
                <w:rFonts w:ascii="Arial" w:eastAsia="Arial" w:hAnsi="Arial" w:cs="Arial"/>
                <w:spacing w:val="-1"/>
                <w:sz w:val="22"/>
                <w:szCs w:val="22"/>
              </w:rPr>
              <w:t>unit.</w:t>
            </w:r>
          </w:p>
          <w:p w14:paraId="60B6CC1A"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5FC0F595" w14:textId="77777777" w:rsidR="00D46C0F" w:rsidRDefault="00D46C0F" w:rsidP="7328B52E">
            <w:pPr>
              <w:pStyle w:val="TableParagraph"/>
              <w:kinsoku w:val="0"/>
              <w:overflowPunct w:val="0"/>
              <w:ind w:left="98" w:right="21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16"/>
                <w:sz w:val="22"/>
                <w:szCs w:val="22"/>
              </w:rPr>
              <w:t xml:space="preserve"> </w:t>
            </w:r>
            <w:proofErr w:type="gramStart"/>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opportunit</w:t>
            </w:r>
            <w:r w:rsidRPr="7328B52E">
              <w:rPr>
                <w:rFonts w:ascii="Arial" w:eastAsia="Arial" w:hAnsi="Arial" w:cs="Arial"/>
                <w:sz w:val="22"/>
                <w:szCs w:val="22"/>
              </w:rPr>
              <w:t>y</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traine</w:t>
            </w:r>
            <w:r w:rsidRPr="7328B52E">
              <w:rPr>
                <w:rFonts w:ascii="Arial" w:eastAsia="Arial" w:hAnsi="Arial" w:cs="Arial"/>
                <w:sz w:val="22"/>
                <w:szCs w:val="22"/>
              </w:rPr>
              <w:t>d</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variou</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techniques t</w:t>
            </w:r>
            <w:r w:rsidRPr="7328B52E">
              <w:rPr>
                <w:rFonts w:ascii="Arial" w:eastAsia="Arial" w:hAnsi="Arial" w:cs="Arial"/>
                <w:sz w:val="22"/>
                <w:szCs w:val="22"/>
              </w:rPr>
              <w:t>o</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ru</w:t>
            </w:r>
            <w:r w:rsidRPr="7328B52E">
              <w:rPr>
                <w:rFonts w:ascii="Arial" w:eastAsia="Arial" w:hAnsi="Arial" w:cs="Arial"/>
                <w:sz w:val="22"/>
                <w:szCs w:val="22"/>
              </w:rPr>
              <w:t>n</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trials</w:t>
            </w:r>
            <w:r w:rsidRPr="7328B52E">
              <w:rPr>
                <w:rFonts w:ascii="Arial" w:eastAsia="Arial" w:hAnsi="Arial" w:cs="Arial"/>
                <w:sz w:val="22"/>
                <w:szCs w:val="22"/>
              </w:rPr>
              <w:t>.</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goo</w:t>
            </w:r>
            <w:r w:rsidRPr="7328B52E">
              <w:rPr>
                <w:rFonts w:ascii="Arial" w:eastAsia="Arial" w:hAnsi="Arial" w:cs="Arial"/>
                <w:sz w:val="22"/>
                <w:szCs w:val="22"/>
              </w:rPr>
              <w:t>d</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cli</w:t>
            </w:r>
            <w:r w:rsidRPr="7328B52E">
              <w:rPr>
                <w:rFonts w:ascii="Arial" w:eastAsia="Arial" w:hAnsi="Arial" w:cs="Arial"/>
                <w:spacing w:val="1"/>
                <w:sz w:val="22"/>
                <w:szCs w:val="22"/>
              </w:rPr>
              <w:t>n</w:t>
            </w:r>
            <w:r w:rsidRPr="7328B52E">
              <w:rPr>
                <w:rFonts w:ascii="Arial" w:eastAsia="Arial" w:hAnsi="Arial" w:cs="Arial"/>
                <w:spacing w:val="-1"/>
                <w:sz w:val="22"/>
                <w:szCs w:val="22"/>
              </w:rPr>
              <w:t>ica</w:t>
            </w:r>
            <w:r w:rsidRPr="7328B52E">
              <w:rPr>
                <w:rFonts w:ascii="Arial" w:eastAsia="Arial" w:hAnsi="Arial" w:cs="Arial"/>
                <w:sz w:val="22"/>
                <w:szCs w:val="22"/>
              </w:rPr>
              <w:t>l</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practic</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guidelines</w:t>
            </w:r>
            <w:r w:rsidRPr="7328B52E">
              <w:rPr>
                <w:rFonts w:ascii="Arial" w:eastAsia="Arial" w:hAnsi="Arial" w:cs="Arial"/>
                <w:sz w:val="22"/>
                <w:szCs w:val="22"/>
              </w:rPr>
              <w:t>,</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us</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statistical package</w:t>
            </w:r>
            <w:r w:rsidRPr="7328B52E">
              <w:rPr>
                <w:rFonts w:ascii="Arial" w:eastAsia="Arial" w:hAnsi="Arial" w:cs="Arial"/>
                <w:sz w:val="22"/>
                <w:szCs w:val="22"/>
              </w:rPr>
              <w:t>s</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inclu</w:t>
            </w:r>
            <w:r w:rsidRPr="7328B52E">
              <w:rPr>
                <w:rFonts w:ascii="Arial" w:eastAsia="Arial" w:hAnsi="Arial" w:cs="Arial"/>
                <w:sz w:val="22"/>
                <w:szCs w:val="22"/>
              </w:rPr>
              <w:t>d</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SPSS</w:t>
            </w:r>
            <w:r w:rsidRPr="7328B52E">
              <w:rPr>
                <w:rFonts w:ascii="Arial" w:eastAsia="Arial" w:hAnsi="Arial" w:cs="Arial"/>
                <w:sz w:val="22"/>
                <w:szCs w:val="22"/>
              </w:rPr>
              <w:t>,</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9"/>
                <w:sz w:val="22"/>
                <w:szCs w:val="22"/>
              </w:rPr>
              <w:t xml:space="preserve"> </w:t>
            </w:r>
            <w:r w:rsidRPr="7328B52E">
              <w:rPr>
                <w:rFonts w:ascii="Arial" w:eastAsia="Arial" w:hAnsi="Arial" w:cs="Arial"/>
                <w:sz w:val="22"/>
                <w:szCs w:val="22"/>
              </w:rPr>
              <w:t>t</w:t>
            </w:r>
            <w:r w:rsidRPr="7328B52E">
              <w:rPr>
                <w:rFonts w:ascii="Arial" w:eastAsia="Arial" w:hAnsi="Arial" w:cs="Arial"/>
                <w:spacing w:val="-1"/>
                <w:sz w:val="22"/>
                <w:szCs w:val="22"/>
              </w:rPr>
              <w:t>h</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us</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E</w:t>
            </w:r>
            <w:r w:rsidRPr="7328B52E">
              <w:rPr>
                <w:rFonts w:ascii="Arial" w:eastAsia="Arial" w:hAnsi="Arial" w:cs="Arial"/>
                <w:sz w:val="22"/>
                <w:szCs w:val="22"/>
              </w:rPr>
              <w:t>n</w:t>
            </w:r>
            <w:r w:rsidRPr="7328B52E">
              <w:rPr>
                <w:rFonts w:ascii="Arial" w:eastAsia="Arial" w:hAnsi="Arial" w:cs="Arial"/>
                <w:spacing w:val="-1"/>
                <w:sz w:val="22"/>
                <w:szCs w:val="22"/>
              </w:rPr>
              <w:t>dnot</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othe</w:t>
            </w:r>
            <w:r w:rsidRPr="7328B52E">
              <w:rPr>
                <w:rFonts w:ascii="Arial" w:eastAsia="Arial" w:hAnsi="Arial" w:cs="Arial"/>
                <w:sz w:val="22"/>
                <w:szCs w:val="22"/>
              </w:rPr>
              <w:t>r</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research package</w:t>
            </w:r>
            <w:r w:rsidRPr="7328B52E">
              <w:rPr>
                <w:rFonts w:ascii="Arial" w:eastAsia="Arial" w:hAnsi="Arial" w:cs="Arial"/>
                <w:sz w:val="22"/>
                <w:szCs w:val="22"/>
              </w:rPr>
              <w:t xml:space="preserve">s </w:t>
            </w:r>
            <w:r w:rsidRPr="7328B52E">
              <w:rPr>
                <w:rFonts w:ascii="Arial" w:eastAsia="Arial" w:hAnsi="Arial" w:cs="Arial"/>
                <w:spacing w:val="-1"/>
                <w:sz w:val="22"/>
                <w:szCs w:val="22"/>
              </w:rPr>
              <w:t>ar</w:t>
            </w:r>
            <w:r w:rsidRPr="7328B52E">
              <w:rPr>
                <w:rFonts w:ascii="Arial" w:eastAsia="Arial" w:hAnsi="Arial" w:cs="Arial"/>
                <w:sz w:val="22"/>
                <w:szCs w:val="22"/>
              </w:rPr>
              <w:t xml:space="preserve">e </w:t>
            </w:r>
            <w:r w:rsidRPr="7328B52E">
              <w:rPr>
                <w:rFonts w:ascii="Arial" w:eastAsia="Arial" w:hAnsi="Arial" w:cs="Arial"/>
                <w:spacing w:val="-1"/>
                <w:sz w:val="22"/>
                <w:szCs w:val="22"/>
              </w:rPr>
              <w:t>als</w:t>
            </w:r>
            <w:r w:rsidRPr="7328B52E">
              <w:rPr>
                <w:rFonts w:ascii="Arial" w:eastAsia="Arial" w:hAnsi="Arial" w:cs="Arial"/>
                <w:sz w:val="22"/>
                <w:szCs w:val="22"/>
              </w:rPr>
              <w:t xml:space="preserve">o </w:t>
            </w:r>
            <w:r w:rsidRPr="7328B52E">
              <w:rPr>
                <w:rFonts w:ascii="Arial" w:eastAsia="Arial" w:hAnsi="Arial" w:cs="Arial"/>
                <w:spacing w:val="-1"/>
                <w:sz w:val="22"/>
                <w:szCs w:val="22"/>
              </w:rPr>
              <w:t>par</w:t>
            </w:r>
            <w:r w:rsidRPr="7328B52E">
              <w:rPr>
                <w:rFonts w:ascii="Arial" w:eastAsia="Arial" w:hAnsi="Arial" w:cs="Arial"/>
                <w:sz w:val="22"/>
                <w:szCs w:val="22"/>
              </w:rPr>
              <w:t xml:space="preserve">t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process.</w:t>
            </w:r>
          </w:p>
        </w:tc>
      </w:tr>
      <w:tr w:rsidR="007F47C2" w:rsidRPr="00FB45E7" w14:paraId="5805720B" w14:textId="77777777" w:rsidTr="7328B52E">
        <w:trPr>
          <w:trHeight w:hRule="exact" w:val="3046"/>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43898" w14:textId="77777777" w:rsidR="00D46C0F" w:rsidRPr="00FB45E7" w:rsidRDefault="00D46C0F" w:rsidP="7328B52E">
            <w:pPr>
              <w:pStyle w:val="TableParagraph"/>
              <w:kinsoku w:val="0"/>
              <w:overflowPunct w:val="0"/>
              <w:spacing w:line="274" w:lineRule="exact"/>
              <w:ind w:left="98" w:right="2835"/>
              <w:rPr>
                <w:rFonts w:ascii="Arial" w:eastAsia="Arial" w:hAnsi="Arial" w:cs="Arial"/>
                <w:sz w:val="22"/>
                <w:szCs w:val="22"/>
              </w:rPr>
            </w:pPr>
            <w:r w:rsidRPr="7328B52E">
              <w:rPr>
                <w:rFonts w:ascii="Arial" w:eastAsia="Arial" w:hAnsi="Arial" w:cs="Arial"/>
                <w:i/>
                <w:iCs/>
                <w:spacing w:val="-1"/>
                <w:sz w:val="22"/>
                <w:szCs w:val="22"/>
              </w:rPr>
              <w:lastRenderedPageBreak/>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ing programme (if applicable)</w:t>
            </w:r>
          </w:p>
          <w:p w14:paraId="786BC966"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5A1A585F" w14:textId="6BC0F523" w:rsidR="00D46C0F" w:rsidRPr="00FB45E7" w:rsidRDefault="00D46C0F" w:rsidP="7328B52E">
            <w:pPr>
              <w:pStyle w:val="TableParagraph"/>
              <w:kinsoku w:val="0"/>
              <w:overflowPunct w:val="0"/>
              <w:ind w:left="98" w:right="211"/>
              <w:rPr>
                <w:rFonts w:ascii="Arial" w:eastAsia="Arial" w:hAnsi="Arial" w:cs="Arial"/>
                <w:spacing w:val="-1"/>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50"/>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par</w:t>
            </w:r>
            <w:r w:rsidRPr="7328B52E">
              <w:rPr>
                <w:rFonts w:ascii="Arial" w:eastAsia="Arial" w:hAnsi="Arial" w:cs="Arial"/>
                <w:sz w:val="22"/>
                <w:szCs w:val="22"/>
              </w:rPr>
              <w:t>t</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9"/>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undergraduat</w:t>
            </w:r>
            <w:r w:rsidRPr="7328B52E">
              <w:rPr>
                <w:rFonts w:ascii="Arial" w:eastAsia="Arial" w:hAnsi="Arial" w:cs="Arial"/>
                <w:sz w:val="22"/>
                <w:szCs w:val="22"/>
              </w:rPr>
              <w:t>e</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50"/>
                <w:sz w:val="22"/>
                <w:szCs w:val="22"/>
              </w:rPr>
              <w:t xml:space="preserve"> </w:t>
            </w:r>
            <w:r w:rsidRPr="7328B52E">
              <w:rPr>
                <w:rFonts w:ascii="Arial" w:eastAsia="Arial" w:hAnsi="Arial" w:cs="Arial"/>
                <w:sz w:val="22"/>
                <w:szCs w:val="22"/>
              </w:rPr>
              <w:t>programme</w:t>
            </w:r>
            <w:r w:rsidRPr="7328B52E">
              <w:rPr>
                <w:rFonts w:ascii="Arial" w:eastAsia="Arial" w:hAnsi="Arial" w:cs="Arial"/>
                <w:spacing w:val="48"/>
                <w:sz w:val="22"/>
                <w:szCs w:val="22"/>
              </w:rPr>
              <w:t xml:space="preserve"> </w:t>
            </w:r>
            <w:r w:rsidRPr="7328B52E">
              <w:rPr>
                <w:rFonts w:ascii="Arial" w:eastAsia="Arial" w:hAnsi="Arial" w:cs="Arial"/>
                <w:sz w:val="22"/>
                <w:szCs w:val="22"/>
              </w:rPr>
              <w:t>and</w:t>
            </w:r>
            <w:r w:rsidRPr="7328B52E">
              <w:rPr>
                <w:rFonts w:ascii="Arial" w:eastAsia="Arial" w:hAnsi="Arial" w:cs="Arial"/>
                <w:spacing w:val="47"/>
                <w:sz w:val="22"/>
                <w:szCs w:val="22"/>
              </w:rPr>
              <w:t xml:space="preserve"> </w:t>
            </w:r>
            <w:r w:rsidRPr="7328B52E">
              <w:rPr>
                <w:rFonts w:ascii="Arial" w:eastAsia="Arial" w:hAnsi="Arial" w:cs="Arial"/>
                <w:sz w:val="22"/>
                <w:szCs w:val="22"/>
              </w:rPr>
              <w:t>Profe</w:t>
            </w:r>
            <w:r w:rsidRPr="7328B52E">
              <w:rPr>
                <w:rFonts w:ascii="Arial" w:eastAsia="Arial" w:hAnsi="Arial" w:cs="Arial"/>
                <w:spacing w:val="1"/>
                <w:sz w:val="22"/>
                <w:szCs w:val="22"/>
              </w:rPr>
              <w:t>s</w:t>
            </w:r>
            <w:r w:rsidRPr="7328B52E">
              <w:rPr>
                <w:rFonts w:ascii="Arial" w:eastAsia="Arial" w:hAnsi="Arial" w:cs="Arial"/>
                <w:sz w:val="22"/>
                <w:szCs w:val="22"/>
              </w:rPr>
              <w:t>sor</w:t>
            </w:r>
            <w:r w:rsidRPr="7328B52E">
              <w:rPr>
                <w:rFonts w:ascii="Arial" w:eastAsia="Arial" w:hAnsi="Arial" w:cs="Arial"/>
                <w:spacing w:val="48"/>
                <w:sz w:val="22"/>
                <w:szCs w:val="22"/>
              </w:rPr>
              <w:t xml:space="preserve"> </w:t>
            </w:r>
            <w:r w:rsidRPr="7328B52E">
              <w:rPr>
                <w:rFonts w:ascii="Arial" w:eastAsia="Arial" w:hAnsi="Arial" w:cs="Arial"/>
                <w:sz w:val="22"/>
                <w:szCs w:val="22"/>
              </w:rPr>
              <w:t xml:space="preserve">C </w:t>
            </w:r>
            <w:r w:rsidRPr="7328B52E">
              <w:rPr>
                <w:rFonts w:ascii="Arial" w:eastAsia="Arial" w:hAnsi="Arial" w:cs="Arial"/>
                <w:spacing w:val="-1"/>
                <w:sz w:val="22"/>
                <w:szCs w:val="22"/>
              </w:rPr>
              <w:t>Rajkuma</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lea</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Strok</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Medicin</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m</w:t>
            </w:r>
            <w:r w:rsidRPr="7328B52E">
              <w:rPr>
                <w:rFonts w:ascii="Arial" w:eastAsia="Arial" w:hAnsi="Arial" w:cs="Arial"/>
                <w:spacing w:val="1"/>
                <w:sz w:val="22"/>
                <w:szCs w:val="22"/>
              </w:rPr>
              <w:t>o</w:t>
            </w:r>
            <w:r w:rsidRPr="7328B52E">
              <w:rPr>
                <w:rFonts w:ascii="Arial" w:eastAsia="Arial" w:hAnsi="Arial" w:cs="Arial"/>
                <w:spacing w:val="-1"/>
                <w:sz w:val="22"/>
                <w:szCs w:val="22"/>
              </w:rPr>
              <w:t>dule</w:t>
            </w:r>
            <w:r w:rsidRPr="7328B52E">
              <w:rPr>
                <w:rFonts w:ascii="Arial" w:eastAsia="Arial" w:hAnsi="Arial" w:cs="Arial"/>
                <w:sz w:val="22"/>
                <w:szCs w:val="22"/>
              </w:rPr>
              <w: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w:t>
            </w:r>
            <w:r w:rsidRPr="7328B52E">
              <w:rPr>
                <w:rFonts w:ascii="Arial" w:eastAsia="Arial" w:hAnsi="Arial" w:cs="Arial"/>
                <w:spacing w:val="-1"/>
                <w:sz w:val="22"/>
                <w:szCs w:val="22"/>
              </w:rPr>
              <w:t>eedbac</w:t>
            </w:r>
            <w:r w:rsidRPr="7328B52E">
              <w:rPr>
                <w:rFonts w:ascii="Arial" w:eastAsia="Arial" w:hAnsi="Arial" w:cs="Arial"/>
                <w:sz w:val="22"/>
                <w:szCs w:val="22"/>
              </w:rPr>
              <w:t>k</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fro</w:t>
            </w:r>
            <w:r w:rsidRPr="7328B52E">
              <w:rPr>
                <w:rFonts w:ascii="Arial" w:eastAsia="Arial" w:hAnsi="Arial" w:cs="Arial"/>
                <w:sz w:val="22"/>
                <w:szCs w:val="22"/>
              </w:rPr>
              <w:t>m</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student</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this modul</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h</w:t>
            </w:r>
            <w:r w:rsidRPr="7328B52E">
              <w:rPr>
                <w:rFonts w:ascii="Arial" w:eastAsia="Arial" w:hAnsi="Arial" w:cs="Arial"/>
                <w:sz w:val="22"/>
                <w:szCs w:val="22"/>
              </w:rPr>
              <w:t>as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bee</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z w:val="22"/>
                <w:szCs w:val="22"/>
              </w:rPr>
              <w:t>e</w:t>
            </w:r>
            <w:r w:rsidRPr="7328B52E">
              <w:rPr>
                <w:rFonts w:ascii="Arial" w:eastAsia="Arial" w:hAnsi="Arial" w:cs="Arial"/>
                <w:spacing w:val="-2"/>
                <w:sz w:val="22"/>
                <w:szCs w:val="22"/>
              </w:rPr>
              <w:t>x</w:t>
            </w:r>
            <w:r w:rsidRPr="7328B52E">
              <w:rPr>
                <w:rFonts w:ascii="Arial" w:eastAsia="Arial" w:hAnsi="Arial" w:cs="Arial"/>
                <w:spacing w:val="1"/>
                <w:sz w:val="22"/>
                <w:szCs w:val="22"/>
              </w:rPr>
              <w:t>c</w:t>
            </w:r>
            <w:r w:rsidRPr="7328B52E">
              <w:rPr>
                <w:rFonts w:ascii="Arial" w:eastAsia="Arial" w:hAnsi="Arial" w:cs="Arial"/>
                <w:spacing w:val="-1"/>
                <w:sz w:val="22"/>
                <w:szCs w:val="22"/>
              </w:rPr>
              <w:t>ell</w:t>
            </w:r>
            <w:r w:rsidRPr="7328B52E">
              <w:rPr>
                <w:rFonts w:ascii="Arial" w:eastAsia="Arial" w:hAnsi="Arial" w:cs="Arial"/>
                <w:sz w:val="22"/>
                <w:szCs w:val="22"/>
              </w:rPr>
              <w:t>e</w:t>
            </w:r>
            <w:r w:rsidRPr="7328B52E">
              <w:rPr>
                <w:rFonts w:ascii="Arial" w:eastAsia="Arial" w:hAnsi="Arial" w:cs="Arial"/>
                <w:spacing w:val="-1"/>
                <w:sz w:val="22"/>
                <w:szCs w:val="22"/>
              </w:rPr>
              <w:t>n</w:t>
            </w:r>
            <w:r w:rsidRPr="7328B52E">
              <w:rPr>
                <w:rFonts w:ascii="Arial" w:eastAsia="Arial" w:hAnsi="Arial" w:cs="Arial"/>
                <w:sz w:val="22"/>
                <w:szCs w:val="22"/>
              </w:rPr>
              <w:t>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acade</w:t>
            </w:r>
            <w:r w:rsidRPr="7328B52E">
              <w:rPr>
                <w:rFonts w:ascii="Arial" w:eastAsia="Arial" w:hAnsi="Arial" w:cs="Arial"/>
                <w:spacing w:val="1"/>
                <w:sz w:val="22"/>
                <w:szCs w:val="22"/>
              </w:rPr>
              <w:t>m</w:t>
            </w:r>
            <w:r w:rsidRPr="7328B52E">
              <w:rPr>
                <w:rFonts w:ascii="Arial" w:eastAsia="Arial" w:hAnsi="Arial" w:cs="Arial"/>
                <w:spacing w:val="-1"/>
                <w:sz w:val="22"/>
                <w:szCs w:val="22"/>
              </w:rPr>
              <w:t>i</w:t>
            </w:r>
            <w:r w:rsidRPr="7328B52E">
              <w:rPr>
                <w:rFonts w:ascii="Arial" w:eastAsia="Arial" w:hAnsi="Arial" w:cs="Arial"/>
                <w:sz w:val="22"/>
                <w:szCs w:val="22"/>
              </w:rPr>
              <w:t>c</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w:t>
            </w:r>
            <w:r w:rsidRPr="7328B52E">
              <w:rPr>
                <w:rFonts w:ascii="Arial" w:eastAsia="Arial" w:hAnsi="Arial" w:cs="Arial"/>
                <w:spacing w:val="1"/>
                <w:sz w:val="22"/>
                <w:szCs w:val="22"/>
              </w:rPr>
              <w:t>r</w:t>
            </w:r>
            <w:r w:rsidRPr="7328B52E">
              <w:rPr>
                <w:rFonts w:ascii="Arial" w:eastAsia="Arial" w:hAnsi="Arial" w:cs="Arial"/>
                <w:spacing w:val="-1"/>
                <w:sz w:val="22"/>
                <w:szCs w:val="22"/>
              </w:rPr>
              <w:t>aine</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6"/>
                <w:sz w:val="22"/>
                <w:szCs w:val="22"/>
              </w:rPr>
              <w:t xml:space="preserve"> </w:t>
            </w:r>
            <w:r w:rsidRPr="7328B52E">
              <w:rPr>
                <w:rFonts w:ascii="Arial" w:eastAsia="Arial" w:hAnsi="Arial" w:cs="Arial"/>
                <w:sz w:val="22"/>
                <w:szCs w:val="22"/>
              </w:rPr>
              <w:t>h</w:t>
            </w:r>
            <w:r w:rsidRPr="7328B52E">
              <w:rPr>
                <w:rFonts w:ascii="Arial" w:eastAsia="Arial" w:hAnsi="Arial" w:cs="Arial"/>
                <w:spacing w:val="-1"/>
                <w:sz w:val="22"/>
                <w:szCs w:val="22"/>
              </w:rPr>
              <w:t>av</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ampl</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op</w:t>
            </w:r>
            <w:r w:rsidRPr="7328B52E">
              <w:rPr>
                <w:rFonts w:ascii="Arial" w:eastAsia="Arial" w:hAnsi="Arial" w:cs="Arial"/>
                <w:sz w:val="22"/>
                <w:szCs w:val="22"/>
              </w:rPr>
              <w:t>p</w:t>
            </w:r>
            <w:r w:rsidRPr="7328B52E">
              <w:rPr>
                <w:rFonts w:ascii="Arial" w:eastAsia="Arial" w:hAnsi="Arial" w:cs="Arial"/>
                <w:spacing w:val="-1"/>
                <w:sz w:val="22"/>
                <w:szCs w:val="22"/>
              </w:rPr>
              <w:t>ortunit</w:t>
            </w:r>
            <w:r w:rsidRPr="7328B52E">
              <w:rPr>
                <w:rFonts w:ascii="Arial" w:eastAsia="Arial" w:hAnsi="Arial" w:cs="Arial"/>
                <w:sz w:val="22"/>
                <w:szCs w:val="22"/>
              </w:rPr>
              <w:t>y</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to b</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involve</w:t>
            </w:r>
            <w:r w:rsidRPr="7328B52E">
              <w:rPr>
                <w:rFonts w:ascii="Arial" w:eastAsia="Arial" w:hAnsi="Arial" w:cs="Arial"/>
                <w:sz w:val="22"/>
                <w:szCs w:val="22"/>
              </w:rPr>
              <w:t>d</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module</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Ther</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opportuniti</w:t>
            </w:r>
            <w:r w:rsidRPr="7328B52E">
              <w:rPr>
                <w:rFonts w:ascii="Arial" w:eastAsia="Arial" w:hAnsi="Arial" w:cs="Arial"/>
                <w:sz w:val="22"/>
                <w:szCs w:val="22"/>
              </w:rPr>
              <w:t>es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involve</w:t>
            </w:r>
            <w:r w:rsidRPr="7328B52E">
              <w:rPr>
                <w:rFonts w:ascii="Arial" w:eastAsia="Arial" w:hAnsi="Arial" w:cs="Arial"/>
                <w:sz w:val="22"/>
                <w:szCs w:val="22"/>
              </w:rPr>
              <w:t>d</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in undergraduat</w:t>
            </w:r>
            <w:r w:rsidRPr="7328B52E">
              <w:rPr>
                <w:rFonts w:ascii="Arial" w:eastAsia="Arial" w:hAnsi="Arial" w:cs="Arial"/>
                <w:sz w:val="22"/>
                <w:szCs w:val="22"/>
              </w:rPr>
              <w:t xml:space="preserve">e </w:t>
            </w:r>
            <w:r w:rsidR="68E37814" w:rsidRPr="7328B52E">
              <w:rPr>
                <w:rFonts w:ascii="Arial" w:eastAsia="Arial" w:hAnsi="Arial" w:cs="Arial"/>
                <w:sz w:val="22"/>
                <w:szCs w:val="22"/>
              </w:rPr>
              <w:t xml:space="preserve">exams </w:t>
            </w:r>
            <w:proofErr w:type="gramStart"/>
            <w:r w:rsidR="68E37814" w:rsidRPr="7328B52E">
              <w:rPr>
                <w:rFonts w:ascii="Arial" w:eastAsia="Arial" w:hAnsi="Arial" w:cs="Arial"/>
                <w:sz w:val="22"/>
                <w:szCs w:val="22"/>
              </w:rPr>
              <w:t>and also</w:t>
            </w:r>
            <w:proofErr w:type="gramEnd"/>
            <w:r w:rsidR="68E37814" w:rsidRPr="7328B52E">
              <w:rPr>
                <w:rFonts w:ascii="Arial" w:eastAsia="Arial" w:hAnsi="Arial" w:cs="Arial"/>
                <w:sz w:val="22"/>
                <w:szCs w:val="22"/>
              </w:rPr>
              <w:t xml:space="preserve"> various teaching </w:t>
            </w:r>
            <w:proofErr w:type="spellStart"/>
            <w:r w:rsidR="68E37814" w:rsidRPr="7328B52E">
              <w:rPr>
                <w:rFonts w:ascii="Arial" w:eastAsia="Arial" w:hAnsi="Arial" w:cs="Arial"/>
                <w:sz w:val="22"/>
                <w:szCs w:val="22"/>
              </w:rPr>
              <w:t>programmes</w:t>
            </w:r>
            <w:proofErr w:type="spellEnd"/>
            <w:r w:rsidR="68E37814" w:rsidRPr="7328B52E">
              <w:rPr>
                <w:rFonts w:ascii="Arial" w:eastAsia="Arial" w:hAnsi="Arial" w:cs="Arial"/>
                <w:sz w:val="22"/>
                <w:szCs w:val="22"/>
              </w:rPr>
              <w:t>.</w:t>
            </w:r>
          </w:p>
          <w:p w14:paraId="3FBD1A57"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54A84FAD" w14:textId="77777777" w:rsidR="00D46C0F" w:rsidRPr="00FB45E7" w:rsidRDefault="00D46C0F" w:rsidP="7328B52E">
            <w:pPr>
              <w:pStyle w:val="TableParagraph"/>
              <w:kinsoku w:val="0"/>
              <w:overflowPunct w:val="0"/>
              <w:ind w:left="98" w:right="214"/>
              <w:rPr>
                <w:rFonts w:ascii="Arial" w:eastAsia="Arial" w:hAnsi="Arial" w:cs="Arial"/>
                <w:sz w:val="22"/>
                <w:szCs w:val="22"/>
              </w:rPr>
            </w:pP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mainl</w:t>
            </w:r>
            <w:r w:rsidRPr="7328B52E">
              <w:rPr>
                <w:rFonts w:ascii="Arial" w:eastAsia="Arial" w:hAnsi="Arial" w:cs="Arial"/>
                <w:sz w:val="22"/>
                <w:szCs w:val="22"/>
              </w:rPr>
              <w:t>y</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dur</w:t>
            </w:r>
            <w:r w:rsidRPr="7328B52E">
              <w:rPr>
                <w:rFonts w:ascii="Arial" w:eastAsia="Arial" w:hAnsi="Arial" w:cs="Arial"/>
                <w:spacing w:val="1"/>
                <w:sz w:val="22"/>
                <w:szCs w:val="22"/>
              </w:rPr>
              <w:t>i</w:t>
            </w:r>
            <w:r w:rsidRPr="7328B52E">
              <w:rPr>
                <w:rFonts w:ascii="Arial" w:eastAsia="Arial" w:hAnsi="Arial" w:cs="Arial"/>
                <w:spacing w:val="-1"/>
                <w:sz w:val="22"/>
                <w:szCs w:val="22"/>
              </w:rPr>
              <w:t>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abov</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war</w:t>
            </w:r>
            <w:r w:rsidRPr="7328B52E">
              <w:rPr>
                <w:rFonts w:ascii="Arial" w:eastAsia="Arial" w:hAnsi="Arial" w:cs="Arial"/>
                <w:sz w:val="22"/>
                <w:szCs w:val="22"/>
              </w:rPr>
              <w:t>d</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round</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3r</w:t>
            </w:r>
            <w:r w:rsidRPr="7328B52E">
              <w:rPr>
                <w:rFonts w:ascii="Arial" w:eastAsia="Arial" w:hAnsi="Arial" w:cs="Arial"/>
                <w:sz w:val="22"/>
                <w:szCs w:val="22"/>
              </w:rPr>
              <w:t>d</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yea</w:t>
            </w:r>
            <w:r w:rsidRPr="7328B52E">
              <w:rPr>
                <w:rFonts w:ascii="Arial" w:eastAsia="Arial" w:hAnsi="Arial" w:cs="Arial"/>
                <w:sz w:val="22"/>
                <w:szCs w:val="22"/>
              </w:rPr>
              <w:t>r</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students an</w:t>
            </w:r>
            <w:r w:rsidRPr="7328B52E">
              <w:rPr>
                <w:rFonts w:ascii="Arial" w:eastAsia="Arial" w:hAnsi="Arial" w:cs="Arial"/>
                <w:sz w:val="22"/>
                <w:szCs w:val="22"/>
              </w:rPr>
              <w:t xml:space="preserve">d </w:t>
            </w:r>
            <w:r w:rsidRPr="7328B52E">
              <w:rPr>
                <w:rFonts w:ascii="Arial" w:eastAsia="Arial" w:hAnsi="Arial" w:cs="Arial"/>
                <w:spacing w:val="-1"/>
                <w:sz w:val="22"/>
                <w:szCs w:val="22"/>
              </w:rPr>
              <w:t>teachin</w:t>
            </w:r>
            <w:r w:rsidRPr="7328B52E">
              <w:rPr>
                <w:rFonts w:ascii="Arial" w:eastAsia="Arial" w:hAnsi="Arial" w:cs="Arial"/>
                <w:sz w:val="22"/>
                <w:szCs w:val="22"/>
              </w:rPr>
              <w:t xml:space="preserve">g </w:t>
            </w:r>
            <w:r w:rsidRPr="7328B52E">
              <w:rPr>
                <w:rFonts w:ascii="Arial" w:eastAsia="Arial" w:hAnsi="Arial" w:cs="Arial"/>
                <w:spacing w:val="-1"/>
                <w:sz w:val="22"/>
                <w:szCs w:val="22"/>
              </w:rPr>
              <w:t>i</w:t>
            </w:r>
            <w:r w:rsidRPr="7328B52E">
              <w:rPr>
                <w:rFonts w:ascii="Arial" w:eastAsia="Arial" w:hAnsi="Arial" w:cs="Arial"/>
                <w:sz w:val="22"/>
                <w:szCs w:val="22"/>
              </w:rPr>
              <w:t xml:space="preserve">n 2 </w:t>
            </w:r>
            <w:r w:rsidRPr="7328B52E">
              <w:rPr>
                <w:rFonts w:ascii="Arial" w:eastAsia="Arial" w:hAnsi="Arial" w:cs="Arial"/>
                <w:spacing w:val="-1"/>
                <w:sz w:val="22"/>
                <w:szCs w:val="22"/>
              </w:rPr>
              <w:t>clinic</w:t>
            </w:r>
            <w:r w:rsidRPr="7328B52E">
              <w:rPr>
                <w:rFonts w:ascii="Arial" w:eastAsia="Arial" w:hAnsi="Arial" w:cs="Arial"/>
                <w:sz w:val="22"/>
                <w:szCs w:val="22"/>
              </w:rPr>
              <w:t xml:space="preserve">s </w:t>
            </w:r>
            <w:r w:rsidRPr="7328B52E">
              <w:rPr>
                <w:rFonts w:ascii="Arial" w:eastAsia="Arial" w:hAnsi="Arial" w:cs="Arial"/>
                <w:spacing w:val="-1"/>
                <w:sz w:val="22"/>
                <w:szCs w:val="22"/>
              </w:rPr>
              <w:t>pe</w:t>
            </w:r>
            <w:r w:rsidRPr="7328B52E">
              <w:rPr>
                <w:rFonts w:ascii="Arial" w:eastAsia="Arial" w:hAnsi="Arial" w:cs="Arial"/>
                <w:sz w:val="22"/>
                <w:szCs w:val="22"/>
              </w:rPr>
              <w:t xml:space="preserve">r </w:t>
            </w:r>
            <w:r w:rsidRPr="7328B52E">
              <w:rPr>
                <w:rFonts w:ascii="Arial" w:eastAsia="Arial" w:hAnsi="Arial" w:cs="Arial"/>
                <w:spacing w:val="-1"/>
                <w:sz w:val="22"/>
                <w:szCs w:val="22"/>
              </w:rPr>
              <w:t>month.</w:t>
            </w:r>
          </w:p>
        </w:tc>
      </w:tr>
      <w:tr w:rsidR="007F47C2" w:rsidRPr="00FB45E7" w14:paraId="25665AAE" w14:textId="77777777" w:rsidTr="7328B52E">
        <w:trPr>
          <w:trHeight w:hRule="exact" w:val="1943"/>
        </w:trPr>
        <w:tc>
          <w:tcPr>
            <w:tcW w:w="9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4F3CC" w14:textId="5354B3F1" w:rsidR="00D46C0F" w:rsidRPr="00FB45E7" w:rsidRDefault="00D46C0F" w:rsidP="7328B52E">
            <w:pPr>
              <w:pStyle w:val="TableParagraph"/>
              <w:kinsoku w:val="0"/>
              <w:overflowPunct w:val="0"/>
              <w:spacing w:line="274" w:lineRule="exact"/>
              <w:ind w:left="98"/>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4739D737"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102275C" w14:textId="77777777" w:rsidR="00D46C0F" w:rsidRPr="00FB45E7" w:rsidRDefault="00D46C0F" w:rsidP="7328B52E">
            <w:pPr>
              <w:pStyle w:val="TableParagraph"/>
              <w:kinsoku w:val="0"/>
              <w:overflowPunct w:val="0"/>
              <w:ind w:left="98" w:right="6771"/>
              <w:rPr>
                <w:rFonts w:ascii="Arial" w:eastAsia="Arial" w:hAnsi="Arial" w:cs="Arial"/>
                <w:sz w:val="22"/>
                <w:szCs w:val="22"/>
              </w:rPr>
            </w:pPr>
            <w:r w:rsidRPr="7328B52E">
              <w:rPr>
                <w:rFonts w:ascii="Arial" w:eastAsia="Arial" w:hAnsi="Arial" w:cs="Arial"/>
                <w:sz w:val="22"/>
                <w:szCs w:val="22"/>
              </w:rPr>
              <w:t>Professor</w:t>
            </w:r>
            <w:r w:rsidRPr="7328B52E">
              <w:rPr>
                <w:rFonts w:ascii="Arial" w:eastAsia="Arial" w:hAnsi="Arial" w:cs="Arial"/>
                <w:spacing w:val="-1"/>
                <w:sz w:val="22"/>
                <w:szCs w:val="22"/>
              </w:rPr>
              <w:t xml:space="preserve"> </w:t>
            </w:r>
            <w:r w:rsidRPr="7328B52E">
              <w:rPr>
                <w:rFonts w:ascii="Arial" w:eastAsia="Arial" w:hAnsi="Arial" w:cs="Arial"/>
                <w:sz w:val="22"/>
                <w:szCs w:val="22"/>
              </w:rPr>
              <w:t>C</w:t>
            </w:r>
            <w:r w:rsidRPr="7328B52E">
              <w:rPr>
                <w:rFonts w:ascii="Arial" w:eastAsia="Arial" w:hAnsi="Arial" w:cs="Arial"/>
                <w:spacing w:val="-1"/>
                <w:sz w:val="22"/>
                <w:szCs w:val="22"/>
              </w:rPr>
              <w:t xml:space="preserve"> </w:t>
            </w:r>
            <w:r w:rsidRPr="7328B52E">
              <w:rPr>
                <w:rFonts w:ascii="Arial" w:eastAsia="Arial" w:hAnsi="Arial" w:cs="Arial"/>
                <w:sz w:val="22"/>
                <w:szCs w:val="22"/>
              </w:rPr>
              <w:t xml:space="preserve">Rajkumar </w:t>
            </w:r>
            <w:r w:rsidRPr="7328B52E">
              <w:rPr>
                <w:rFonts w:ascii="Arial" w:eastAsia="Arial" w:hAnsi="Arial" w:cs="Arial"/>
                <w:spacing w:val="-1"/>
                <w:sz w:val="22"/>
                <w:szCs w:val="22"/>
              </w:rPr>
              <w:t>0127</w:t>
            </w:r>
            <w:r w:rsidRPr="7328B52E">
              <w:rPr>
                <w:rFonts w:ascii="Arial" w:eastAsia="Arial" w:hAnsi="Arial" w:cs="Arial"/>
                <w:sz w:val="22"/>
                <w:szCs w:val="22"/>
              </w:rPr>
              <w:t xml:space="preserve">3 </w:t>
            </w:r>
            <w:r w:rsidRPr="7328B52E">
              <w:rPr>
                <w:rFonts w:ascii="Arial" w:eastAsia="Arial" w:hAnsi="Arial" w:cs="Arial"/>
                <w:spacing w:val="-1"/>
                <w:sz w:val="22"/>
                <w:szCs w:val="22"/>
              </w:rPr>
              <w:t>523360</w:t>
            </w:r>
          </w:p>
          <w:p w14:paraId="1AACA7C0" w14:textId="019D9370" w:rsidR="00D46C0F" w:rsidRPr="00FB45E7" w:rsidRDefault="124996C3" w:rsidP="7328B52E">
            <w:pPr>
              <w:pStyle w:val="TableParagraph"/>
              <w:kinsoku w:val="0"/>
              <w:overflowPunct w:val="0"/>
              <w:rPr>
                <w:rFonts w:ascii="Arial" w:eastAsia="Arial" w:hAnsi="Arial" w:cs="Arial"/>
                <w:sz w:val="22"/>
                <w:szCs w:val="22"/>
              </w:rPr>
            </w:pPr>
            <w:r w:rsidRPr="7328B52E">
              <w:rPr>
                <w:rFonts w:ascii="Arial" w:eastAsia="Arial" w:hAnsi="Arial" w:cs="Arial"/>
                <w:sz w:val="22"/>
                <w:szCs w:val="22"/>
              </w:rPr>
              <w:t xml:space="preserve">  </w:t>
            </w:r>
            <w:r w:rsidRPr="7328B52E">
              <w:rPr>
                <w:rStyle w:val="Hyperlink"/>
                <w:rFonts w:ascii="Arial" w:eastAsia="Arial" w:hAnsi="Arial" w:cs="Arial"/>
                <w:color w:val="auto"/>
                <w:sz w:val="22"/>
                <w:szCs w:val="22"/>
                <w:u w:val="none"/>
              </w:rPr>
              <w:t>Raj.Rajkumar@nhs.net</w:t>
            </w:r>
          </w:p>
          <w:p w14:paraId="72A5B4B9" w14:textId="32FC9D4E" w:rsidR="006133AD" w:rsidRPr="00FB45E7" w:rsidRDefault="3D70AA39" w:rsidP="7328B52E">
            <w:pPr>
              <w:rPr>
                <w:rFonts w:ascii="Arial" w:eastAsia="Arial" w:hAnsi="Arial" w:cs="Arial"/>
                <w:sz w:val="22"/>
                <w:szCs w:val="22"/>
                <w:lang w:val="en-GB"/>
              </w:rPr>
            </w:pPr>
            <w:r w:rsidRPr="7328B52E">
              <w:rPr>
                <w:rStyle w:val="Hyperlink"/>
                <w:rFonts w:ascii="Arial" w:eastAsia="Arial" w:hAnsi="Arial" w:cs="Arial"/>
                <w:color w:val="auto"/>
                <w:sz w:val="22"/>
                <w:szCs w:val="22"/>
                <w:u w:val="none"/>
              </w:rPr>
              <w:t xml:space="preserve">  </w:t>
            </w:r>
            <w:hyperlink r:id="rId20">
              <w:r w:rsidR="44F2DBF9" w:rsidRPr="7328B52E">
                <w:rPr>
                  <w:rStyle w:val="Hyperlink"/>
                  <w:rFonts w:ascii="Arial" w:eastAsia="Arial" w:hAnsi="Arial" w:cs="Arial"/>
                  <w:color w:val="auto"/>
                  <w:sz w:val="22"/>
                  <w:szCs w:val="22"/>
                </w:rPr>
                <w:t>https://www.bsms.ac.uk/about/contact-us/staff/professor-chakravarthi-rajkumar.aspx</w:t>
              </w:r>
            </w:hyperlink>
          </w:p>
          <w:p w14:paraId="6CAC347C" w14:textId="651F08E9" w:rsidR="00D46C0F" w:rsidRPr="00FB45E7" w:rsidRDefault="00D46C0F" w:rsidP="7328B52E">
            <w:pPr>
              <w:pStyle w:val="TableParagraph"/>
              <w:kinsoku w:val="0"/>
              <w:overflowPunct w:val="0"/>
              <w:ind w:left="98"/>
              <w:rPr>
                <w:rFonts w:ascii="Arial" w:eastAsia="Arial" w:hAnsi="Arial" w:cs="Arial"/>
                <w:sz w:val="22"/>
                <w:szCs w:val="22"/>
              </w:rPr>
            </w:pPr>
          </w:p>
        </w:tc>
      </w:tr>
    </w:tbl>
    <w:p w14:paraId="51581C9A" w14:textId="77777777" w:rsidR="00D46C0F" w:rsidRPr="00FB45E7" w:rsidRDefault="00D46C0F" w:rsidP="7328B52E">
      <w:pPr>
        <w:kinsoku w:val="0"/>
        <w:overflowPunct w:val="0"/>
        <w:spacing w:before="5" w:line="190" w:lineRule="exact"/>
        <w:rPr>
          <w:rFonts w:ascii="Arial" w:eastAsia="Arial" w:hAnsi="Arial" w:cs="Arial"/>
          <w:sz w:val="22"/>
          <w:szCs w:val="22"/>
        </w:rPr>
      </w:pPr>
    </w:p>
    <w:p w14:paraId="39A48C0E" w14:textId="19A97719" w:rsidR="7328B52E" w:rsidRDefault="7328B52E" w:rsidP="7328B52E">
      <w:pPr>
        <w:pStyle w:val="Heading3"/>
        <w:rPr>
          <w:rFonts w:eastAsia="Arial"/>
          <w:sz w:val="22"/>
          <w:szCs w:val="22"/>
        </w:rPr>
      </w:pPr>
    </w:p>
    <w:p w14:paraId="7CB4E7EE" w14:textId="75366CCA" w:rsidR="7328B52E" w:rsidRDefault="7328B52E" w:rsidP="7328B52E">
      <w:pPr>
        <w:pStyle w:val="Heading3"/>
        <w:rPr>
          <w:rFonts w:eastAsia="Arial"/>
          <w:sz w:val="22"/>
          <w:szCs w:val="22"/>
        </w:rPr>
      </w:pPr>
    </w:p>
    <w:p w14:paraId="122C6A2F" w14:textId="4CD3BB3C" w:rsidR="7328B52E" w:rsidRDefault="7328B52E" w:rsidP="7328B52E">
      <w:pPr>
        <w:pStyle w:val="Heading3"/>
        <w:rPr>
          <w:rFonts w:eastAsia="Arial"/>
          <w:sz w:val="22"/>
          <w:szCs w:val="22"/>
        </w:rPr>
      </w:pPr>
    </w:p>
    <w:p w14:paraId="37F4AC06" w14:textId="5C3C073B" w:rsidR="7328B52E" w:rsidRDefault="7328B52E" w:rsidP="7328B52E">
      <w:pPr>
        <w:pStyle w:val="Heading3"/>
        <w:rPr>
          <w:rFonts w:eastAsia="Arial"/>
          <w:sz w:val="22"/>
          <w:szCs w:val="22"/>
        </w:rPr>
      </w:pPr>
    </w:p>
    <w:p w14:paraId="719C3B52" w14:textId="3A7FC1BA" w:rsidR="7328B52E" w:rsidRDefault="7328B52E" w:rsidP="7328B52E">
      <w:pPr>
        <w:pStyle w:val="Heading3"/>
        <w:rPr>
          <w:rFonts w:eastAsia="Arial"/>
          <w:sz w:val="22"/>
          <w:szCs w:val="22"/>
        </w:rPr>
      </w:pPr>
    </w:p>
    <w:p w14:paraId="3ADFEE20" w14:textId="65AF1855" w:rsidR="7328B52E" w:rsidRDefault="7328B52E" w:rsidP="7328B52E">
      <w:pPr>
        <w:rPr>
          <w:rFonts w:ascii="Arial" w:eastAsia="Arial" w:hAnsi="Arial" w:cs="Arial"/>
          <w:sz w:val="22"/>
          <w:szCs w:val="22"/>
        </w:rPr>
      </w:pPr>
    </w:p>
    <w:p w14:paraId="13159749" w14:textId="2F4CF54C" w:rsidR="7328B52E" w:rsidRDefault="7328B52E" w:rsidP="7328B52E">
      <w:pPr>
        <w:rPr>
          <w:rFonts w:ascii="Arial" w:eastAsia="Arial" w:hAnsi="Arial" w:cs="Arial"/>
          <w:sz w:val="22"/>
          <w:szCs w:val="22"/>
        </w:rPr>
      </w:pPr>
    </w:p>
    <w:p w14:paraId="20551747" w14:textId="2C269882" w:rsidR="7328B52E" w:rsidRDefault="7328B52E" w:rsidP="7328B52E">
      <w:pPr>
        <w:rPr>
          <w:rFonts w:ascii="Arial" w:eastAsia="Arial" w:hAnsi="Arial" w:cs="Arial"/>
          <w:sz w:val="22"/>
          <w:szCs w:val="22"/>
        </w:rPr>
      </w:pPr>
    </w:p>
    <w:p w14:paraId="16D2E16F" w14:textId="6A70070F" w:rsidR="7328B52E" w:rsidRDefault="7328B52E" w:rsidP="7328B52E">
      <w:pPr>
        <w:rPr>
          <w:rFonts w:ascii="Arial" w:eastAsia="Arial" w:hAnsi="Arial" w:cs="Arial"/>
          <w:sz w:val="22"/>
          <w:szCs w:val="22"/>
        </w:rPr>
      </w:pPr>
    </w:p>
    <w:p w14:paraId="5C0FF4B2" w14:textId="2F35DDB6" w:rsidR="7328B52E" w:rsidRDefault="7328B52E" w:rsidP="7328B52E">
      <w:pPr>
        <w:rPr>
          <w:rFonts w:ascii="Arial" w:eastAsia="Arial" w:hAnsi="Arial" w:cs="Arial"/>
          <w:sz w:val="22"/>
          <w:szCs w:val="22"/>
        </w:rPr>
      </w:pPr>
    </w:p>
    <w:p w14:paraId="7629BCA4" w14:textId="15600F0B" w:rsidR="7328B52E" w:rsidRDefault="7328B52E" w:rsidP="7328B52E">
      <w:pPr>
        <w:rPr>
          <w:rFonts w:ascii="Arial" w:eastAsia="Arial" w:hAnsi="Arial" w:cs="Arial"/>
          <w:sz w:val="22"/>
          <w:szCs w:val="22"/>
        </w:rPr>
      </w:pPr>
    </w:p>
    <w:p w14:paraId="2EC83E7A" w14:textId="2FFBD94B" w:rsidR="7328B52E" w:rsidRDefault="7328B52E" w:rsidP="7328B52E">
      <w:pPr>
        <w:rPr>
          <w:rFonts w:ascii="Arial" w:eastAsia="Arial" w:hAnsi="Arial" w:cs="Arial"/>
          <w:sz w:val="22"/>
          <w:szCs w:val="22"/>
        </w:rPr>
      </w:pPr>
    </w:p>
    <w:p w14:paraId="2AA07E2D" w14:textId="26AA7AFF" w:rsidR="7328B52E" w:rsidRDefault="7328B52E" w:rsidP="7328B52E">
      <w:pPr>
        <w:rPr>
          <w:rFonts w:ascii="Arial" w:eastAsia="Arial" w:hAnsi="Arial" w:cs="Arial"/>
          <w:sz w:val="22"/>
          <w:szCs w:val="22"/>
        </w:rPr>
      </w:pPr>
    </w:p>
    <w:p w14:paraId="62BF6AC2" w14:textId="291771EB" w:rsidR="7328B52E" w:rsidRDefault="7328B52E" w:rsidP="7328B52E">
      <w:pPr>
        <w:rPr>
          <w:rFonts w:ascii="Arial" w:eastAsia="Arial" w:hAnsi="Arial" w:cs="Arial"/>
          <w:sz w:val="22"/>
          <w:szCs w:val="22"/>
        </w:rPr>
      </w:pPr>
    </w:p>
    <w:p w14:paraId="61BC63C8" w14:textId="2FE33187" w:rsidR="7328B52E" w:rsidRDefault="7328B52E" w:rsidP="7328B52E">
      <w:pPr>
        <w:rPr>
          <w:rFonts w:ascii="Arial" w:eastAsia="Arial" w:hAnsi="Arial" w:cs="Arial"/>
          <w:sz w:val="22"/>
          <w:szCs w:val="22"/>
        </w:rPr>
      </w:pPr>
    </w:p>
    <w:p w14:paraId="59F2C76A" w14:textId="519EF148" w:rsidR="7328B52E" w:rsidRDefault="7328B52E" w:rsidP="7328B52E">
      <w:pPr>
        <w:rPr>
          <w:rFonts w:ascii="Arial" w:eastAsia="Arial" w:hAnsi="Arial" w:cs="Arial"/>
          <w:sz w:val="22"/>
          <w:szCs w:val="22"/>
        </w:rPr>
      </w:pPr>
    </w:p>
    <w:p w14:paraId="34AED29A" w14:textId="58DEF23D" w:rsidR="7328B52E" w:rsidRDefault="7328B52E" w:rsidP="7328B52E">
      <w:pPr>
        <w:rPr>
          <w:rFonts w:ascii="Arial" w:eastAsia="Arial" w:hAnsi="Arial" w:cs="Arial"/>
          <w:sz w:val="22"/>
          <w:szCs w:val="22"/>
        </w:rPr>
      </w:pPr>
    </w:p>
    <w:p w14:paraId="79F75AED" w14:textId="7B15A6EB" w:rsidR="7328B52E" w:rsidRDefault="7328B52E" w:rsidP="7328B52E">
      <w:pPr>
        <w:rPr>
          <w:rFonts w:ascii="Arial" w:eastAsia="Arial" w:hAnsi="Arial" w:cs="Arial"/>
          <w:sz w:val="22"/>
          <w:szCs w:val="22"/>
        </w:rPr>
      </w:pPr>
    </w:p>
    <w:p w14:paraId="66512BE3" w14:textId="6DE4872A" w:rsidR="7328B52E" w:rsidRDefault="7328B52E" w:rsidP="7328B52E">
      <w:pPr>
        <w:rPr>
          <w:rFonts w:ascii="Arial" w:eastAsia="Arial" w:hAnsi="Arial" w:cs="Arial"/>
          <w:sz w:val="22"/>
          <w:szCs w:val="22"/>
        </w:rPr>
      </w:pPr>
    </w:p>
    <w:p w14:paraId="67EB2D22" w14:textId="30A06FD0" w:rsidR="7328B52E" w:rsidRDefault="7328B52E" w:rsidP="7328B52E">
      <w:pPr>
        <w:rPr>
          <w:rFonts w:ascii="Arial" w:eastAsia="Arial" w:hAnsi="Arial" w:cs="Arial"/>
          <w:sz w:val="22"/>
          <w:szCs w:val="22"/>
        </w:rPr>
      </w:pPr>
    </w:p>
    <w:p w14:paraId="073D102A" w14:textId="2EF05176" w:rsidR="7328B52E" w:rsidRDefault="7328B52E" w:rsidP="7328B52E">
      <w:pPr>
        <w:rPr>
          <w:rFonts w:ascii="Arial" w:eastAsia="Arial" w:hAnsi="Arial" w:cs="Arial"/>
          <w:sz w:val="22"/>
          <w:szCs w:val="22"/>
        </w:rPr>
      </w:pPr>
    </w:p>
    <w:p w14:paraId="528138E5" w14:textId="62813470" w:rsidR="7328B52E" w:rsidRDefault="7328B52E" w:rsidP="7328B52E">
      <w:pPr>
        <w:rPr>
          <w:rFonts w:ascii="Arial" w:eastAsia="Arial" w:hAnsi="Arial" w:cs="Arial"/>
          <w:sz w:val="22"/>
          <w:szCs w:val="22"/>
        </w:rPr>
      </w:pPr>
    </w:p>
    <w:p w14:paraId="6159F3E8" w14:textId="64AADE16" w:rsidR="7328B52E" w:rsidRDefault="7328B52E" w:rsidP="7328B52E">
      <w:pPr>
        <w:rPr>
          <w:rFonts w:ascii="Arial" w:eastAsia="Arial" w:hAnsi="Arial" w:cs="Arial"/>
          <w:sz w:val="22"/>
          <w:szCs w:val="22"/>
        </w:rPr>
      </w:pPr>
    </w:p>
    <w:p w14:paraId="0E9781B0" w14:textId="1EF524C4" w:rsidR="7328B52E" w:rsidRDefault="7328B52E" w:rsidP="7328B52E">
      <w:pPr>
        <w:rPr>
          <w:rFonts w:ascii="Arial" w:eastAsia="Arial" w:hAnsi="Arial" w:cs="Arial"/>
          <w:sz w:val="22"/>
          <w:szCs w:val="22"/>
        </w:rPr>
      </w:pPr>
    </w:p>
    <w:p w14:paraId="454F8283" w14:textId="719663C8" w:rsidR="7328B52E" w:rsidRDefault="7328B52E" w:rsidP="7328B52E">
      <w:pPr>
        <w:rPr>
          <w:rFonts w:ascii="Arial" w:eastAsia="Arial" w:hAnsi="Arial" w:cs="Arial"/>
          <w:sz w:val="22"/>
          <w:szCs w:val="22"/>
        </w:rPr>
      </w:pPr>
    </w:p>
    <w:p w14:paraId="283F8544" w14:textId="63D9FA2B" w:rsidR="7328B52E" w:rsidRDefault="7328B52E" w:rsidP="7328B52E">
      <w:pPr>
        <w:rPr>
          <w:rFonts w:ascii="Arial" w:eastAsia="Arial" w:hAnsi="Arial" w:cs="Arial"/>
          <w:sz w:val="22"/>
          <w:szCs w:val="22"/>
        </w:rPr>
      </w:pPr>
    </w:p>
    <w:p w14:paraId="3877BBAF" w14:textId="33472EA6" w:rsidR="7328B52E" w:rsidRDefault="7328B52E" w:rsidP="7328B52E">
      <w:pPr>
        <w:rPr>
          <w:rFonts w:ascii="Arial" w:eastAsia="Arial" w:hAnsi="Arial" w:cs="Arial"/>
          <w:sz w:val="22"/>
          <w:szCs w:val="22"/>
        </w:rPr>
      </w:pPr>
    </w:p>
    <w:p w14:paraId="3D220752" w14:textId="0564E31A" w:rsidR="7328B52E" w:rsidRDefault="7328B52E" w:rsidP="7328B52E">
      <w:pPr>
        <w:rPr>
          <w:rFonts w:ascii="Arial" w:eastAsia="Arial" w:hAnsi="Arial" w:cs="Arial"/>
          <w:sz w:val="22"/>
          <w:szCs w:val="22"/>
        </w:rPr>
      </w:pPr>
    </w:p>
    <w:p w14:paraId="6A8D045F" w14:textId="3675C7A8" w:rsidR="7328B52E" w:rsidRDefault="7328B52E" w:rsidP="7328B52E">
      <w:pPr>
        <w:rPr>
          <w:rFonts w:ascii="Arial" w:eastAsia="Arial" w:hAnsi="Arial" w:cs="Arial"/>
          <w:sz w:val="22"/>
          <w:szCs w:val="22"/>
        </w:rPr>
      </w:pPr>
    </w:p>
    <w:p w14:paraId="41094D72" w14:textId="707B335D" w:rsidR="7328B52E" w:rsidRDefault="7328B52E" w:rsidP="7328B52E">
      <w:pPr>
        <w:rPr>
          <w:rFonts w:ascii="Arial" w:eastAsia="Arial" w:hAnsi="Arial" w:cs="Arial"/>
          <w:sz w:val="22"/>
          <w:szCs w:val="22"/>
        </w:rPr>
      </w:pPr>
    </w:p>
    <w:p w14:paraId="0C0A59C9" w14:textId="2FA7459E" w:rsidR="7328B52E" w:rsidRDefault="7328B52E" w:rsidP="7328B52E">
      <w:pPr>
        <w:rPr>
          <w:rFonts w:ascii="Arial" w:eastAsia="Arial" w:hAnsi="Arial" w:cs="Arial"/>
          <w:sz w:val="22"/>
          <w:szCs w:val="22"/>
        </w:rPr>
      </w:pPr>
    </w:p>
    <w:p w14:paraId="3B2FB450" w14:textId="6AB5513D" w:rsidR="7328B52E" w:rsidRDefault="7328B52E" w:rsidP="7328B52E">
      <w:pPr>
        <w:rPr>
          <w:rFonts w:ascii="Arial" w:eastAsia="Arial" w:hAnsi="Arial" w:cs="Arial"/>
          <w:sz w:val="22"/>
          <w:szCs w:val="22"/>
        </w:rPr>
      </w:pPr>
    </w:p>
    <w:p w14:paraId="60BF8455" w14:textId="7D5DB885" w:rsidR="7328B52E" w:rsidRDefault="7328B52E" w:rsidP="7328B52E">
      <w:pPr>
        <w:rPr>
          <w:rFonts w:ascii="Arial" w:eastAsia="Arial" w:hAnsi="Arial" w:cs="Arial"/>
          <w:sz w:val="22"/>
          <w:szCs w:val="22"/>
        </w:rPr>
      </w:pPr>
    </w:p>
    <w:p w14:paraId="0E9174E0" w14:textId="60435E17" w:rsidR="7328B52E" w:rsidRDefault="7328B52E" w:rsidP="7328B52E">
      <w:pPr>
        <w:rPr>
          <w:rFonts w:ascii="Arial" w:eastAsia="Arial" w:hAnsi="Arial" w:cs="Arial"/>
          <w:sz w:val="22"/>
          <w:szCs w:val="22"/>
        </w:rPr>
      </w:pPr>
    </w:p>
    <w:p w14:paraId="14B8B359" w14:textId="2D70C3CE" w:rsidR="7328B52E" w:rsidRDefault="7328B52E" w:rsidP="7328B52E">
      <w:pPr>
        <w:rPr>
          <w:rFonts w:ascii="Arial" w:eastAsia="Arial" w:hAnsi="Arial" w:cs="Arial"/>
          <w:sz w:val="22"/>
          <w:szCs w:val="22"/>
        </w:rPr>
      </w:pPr>
    </w:p>
    <w:p w14:paraId="487394DD" w14:textId="5404F63B" w:rsidR="7328B52E" w:rsidRDefault="7328B52E" w:rsidP="7328B52E">
      <w:pPr>
        <w:pStyle w:val="Heading3"/>
        <w:rPr>
          <w:rFonts w:eastAsia="Arial"/>
          <w:sz w:val="22"/>
          <w:szCs w:val="22"/>
        </w:rPr>
      </w:pPr>
    </w:p>
    <w:p w14:paraId="3C4E3103" w14:textId="5E18C410"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2 – </w:t>
      </w:r>
      <w:proofErr w:type="spellStart"/>
      <w:r w:rsidRPr="7328B52E">
        <w:rPr>
          <w:rFonts w:eastAsia="Arial"/>
          <w:spacing w:val="-1"/>
          <w:sz w:val="22"/>
          <w:szCs w:val="22"/>
        </w:rPr>
        <w:t>Haematolo</w:t>
      </w:r>
      <w:r w:rsidRPr="7328B52E">
        <w:rPr>
          <w:rFonts w:eastAsia="Arial"/>
          <w:spacing w:val="1"/>
          <w:sz w:val="22"/>
          <w:szCs w:val="22"/>
        </w:rPr>
        <w:t>g</w:t>
      </w:r>
      <w:r w:rsidRPr="7328B52E">
        <w:rPr>
          <w:rFonts w:eastAsia="Arial"/>
          <w:sz w:val="22"/>
          <w:szCs w:val="22"/>
        </w:rPr>
        <w:t>y</w:t>
      </w:r>
      <w:proofErr w:type="spellEnd"/>
      <w:r w:rsidRPr="7328B52E">
        <w:rPr>
          <w:rFonts w:eastAsia="Arial"/>
          <w:spacing w:val="-3"/>
          <w:sz w:val="22"/>
          <w:szCs w:val="22"/>
        </w:rPr>
        <w:t xml:space="preserve"> </w:t>
      </w:r>
      <w:r w:rsidRPr="7328B52E">
        <w:rPr>
          <w:rFonts w:eastAsia="Arial"/>
          <w:sz w:val="22"/>
          <w:szCs w:val="22"/>
        </w:rPr>
        <w:t xml:space="preserve">–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/RSCH</w:t>
      </w:r>
    </w:p>
    <w:p w14:paraId="1EBB1D9A" w14:textId="603EAD86"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BSMS/02</w:t>
      </w:r>
    </w:p>
    <w:p w14:paraId="0B6B6ACD"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49" w:type="dxa"/>
        <w:tblLayout w:type="fixed"/>
        <w:tblCellMar>
          <w:left w:w="0" w:type="dxa"/>
          <w:right w:w="0" w:type="dxa"/>
        </w:tblCellMar>
        <w:tblLook w:val="0000" w:firstRow="0" w:lastRow="0" w:firstColumn="0" w:lastColumn="0" w:noHBand="0" w:noVBand="0"/>
      </w:tblPr>
      <w:tblGrid>
        <w:gridCol w:w="4803"/>
        <w:gridCol w:w="4207"/>
      </w:tblGrid>
      <w:tr w:rsidR="007F47C2" w:rsidRPr="00FB45E7" w14:paraId="20F48CC2" w14:textId="77777777" w:rsidTr="7328B52E">
        <w:trPr>
          <w:trHeight w:val="1350"/>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CE362" w14:textId="77777777" w:rsidR="00D46C0F" w:rsidRPr="00FB45E7" w:rsidRDefault="00D46C0F" w:rsidP="7328B52E">
            <w:pPr>
              <w:pStyle w:val="TableParagraph"/>
              <w:kinsoku w:val="0"/>
              <w:overflowPunct w:val="0"/>
              <w:spacing w:line="273" w:lineRule="exact"/>
              <w:ind w:left="97"/>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44DC072F"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80C7515" w14:textId="6FBB160A" w:rsidR="00D46C0F" w:rsidRPr="00FB45E7" w:rsidRDefault="30DC322E" w:rsidP="7328B52E">
            <w:pPr>
              <w:pStyle w:val="TableParagraph"/>
              <w:kinsoku w:val="0"/>
              <w:overflowPunct w:val="0"/>
              <w:spacing w:line="239" w:lineRule="auto"/>
              <w:ind w:left="97" w:right="97"/>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 xml:space="preserve">h - </w:t>
            </w: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z w:val="22"/>
                <w:szCs w:val="22"/>
              </w:rPr>
              <w:t xml:space="preserve">is overseen by Professor Timothy </w:t>
            </w:r>
            <w:proofErr w:type="spellStart"/>
            <w:r w:rsidRPr="7328B52E">
              <w:rPr>
                <w:rFonts w:ascii="Arial" w:eastAsia="Arial" w:hAnsi="Arial" w:cs="Arial"/>
                <w:sz w:val="22"/>
                <w:szCs w:val="22"/>
              </w:rPr>
              <w:t>Chevassut</w:t>
            </w:r>
            <w:proofErr w:type="spellEnd"/>
            <w:r w:rsidRPr="7328B52E">
              <w:rPr>
                <w:rFonts w:ascii="Arial" w:eastAsia="Arial" w:hAnsi="Arial" w:cs="Arial"/>
                <w:sz w:val="22"/>
                <w:szCs w:val="22"/>
              </w:rPr>
              <w:t xml:space="preserve">, Chair of </w:t>
            </w:r>
            <w:proofErr w:type="spellStart"/>
            <w:r w:rsidRPr="7328B52E">
              <w:rPr>
                <w:rFonts w:ascii="Arial" w:eastAsia="Arial" w:hAnsi="Arial" w:cs="Arial"/>
                <w:sz w:val="22"/>
                <w:szCs w:val="22"/>
              </w:rPr>
              <w:t>Haematology</w:t>
            </w:r>
            <w:proofErr w:type="spellEnd"/>
            <w:r w:rsidRPr="7328B52E">
              <w:rPr>
                <w:rFonts w:ascii="Arial" w:eastAsia="Arial" w:hAnsi="Arial" w:cs="Arial"/>
                <w:sz w:val="22"/>
                <w:szCs w:val="22"/>
              </w:rPr>
              <w:t xml:space="preserve"> and Director for </w:t>
            </w:r>
            <w:r w:rsidRPr="7328B52E">
              <w:rPr>
                <w:rFonts w:ascii="Arial" w:eastAsia="Arial" w:hAnsi="Arial" w:cs="Arial"/>
                <w:spacing w:val="-2"/>
                <w:sz w:val="22"/>
                <w:szCs w:val="22"/>
              </w:rPr>
              <w:t>A</w:t>
            </w:r>
            <w:r w:rsidRPr="7328B52E">
              <w:rPr>
                <w:rFonts w:ascii="Arial" w:eastAsia="Arial" w:hAnsi="Arial" w:cs="Arial"/>
                <w:sz w:val="22"/>
                <w:szCs w:val="22"/>
              </w:rPr>
              <w:t>cadem</w:t>
            </w:r>
            <w:r w:rsidRPr="7328B52E">
              <w:rPr>
                <w:rFonts w:ascii="Arial" w:eastAsia="Arial" w:hAnsi="Arial" w:cs="Arial"/>
                <w:spacing w:val="-1"/>
                <w:sz w:val="22"/>
                <w:szCs w:val="22"/>
              </w:rPr>
              <w:t>i</w:t>
            </w:r>
            <w:r w:rsidRPr="7328B52E">
              <w:rPr>
                <w:rFonts w:ascii="Arial" w:eastAsia="Arial" w:hAnsi="Arial" w:cs="Arial"/>
                <w:sz w:val="22"/>
                <w:szCs w:val="22"/>
              </w:rPr>
              <w:t xml:space="preserve">c </w:t>
            </w:r>
            <w:r w:rsidRPr="7328B52E">
              <w:rPr>
                <w:rFonts w:ascii="Arial" w:eastAsia="Arial" w:hAnsi="Arial" w:cs="Arial"/>
                <w:spacing w:val="-1"/>
                <w:sz w:val="22"/>
                <w:szCs w:val="22"/>
              </w:rPr>
              <w:t>Training</w:t>
            </w:r>
            <w:r w:rsidRPr="7328B52E">
              <w:rPr>
                <w:rFonts w:ascii="Arial" w:eastAsia="Arial" w:hAnsi="Arial" w:cs="Arial"/>
                <w:sz w:val="22"/>
                <w:szCs w:val="22"/>
              </w:rPr>
              <w:t xml:space="preserve">, </w:t>
            </w:r>
            <w:r w:rsidRPr="7328B52E">
              <w:rPr>
                <w:rFonts w:ascii="Arial" w:eastAsia="Arial" w:hAnsi="Arial" w:cs="Arial"/>
                <w:spacing w:val="-1"/>
                <w:sz w:val="22"/>
                <w:szCs w:val="22"/>
              </w:rPr>
              <w:t>wh</w:t>
            </w:r>
            <w:r w:rsidRPr="7328B52E">
              <w:rPr>
                <w:rFonts w:ascii="Arial" w:eastAsia="Arial" w:hAnsi="Arial" w:cs="Arial"/>
                <w:sz w:val="22"/>
                <w:szCs w:val="22"/>
              </w:rPr>
              <w:t>o</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run</w:t>
            </w:r>
            <w:r w:rsidRPr="7328B52E">
              <w:rPr>
                <w:rFonts w:ascii="Arial" w:eastAsia="Arial" w:hAnsi="Arial" w:cs="Arial"/>
                <w:sz w:val="22"/>
                <w:szCs w:val="22"/>
              </w:rPr>
              <w:t xml:space="preserve">s </w:t>
            </w:r>
            <w:r w:rsidRPr="7328B52E">
              <w:rPr>
                <w:rFonts w:ascii="Arial" w:eastAsia="Arial" w:hAnsi="Arial" w:cs="Arial"/>
                <w:spacing w:val="-1"/>
                <w:sz w:val="22"/>
                <w:szCs w:val="22"/>
              </w:rPr>
              <w:t>a</w:t>
            </w:r>
            <w:r w:rsidRPr="7328B52E">
              <w:rPr>
                <w:rFonts w:ascii="Arial" w:eastAsia="Arial" w:hAnsi="Arial" w:cs="Arial"/>
                <w:sz w:val="22"/>
                <w:szCs w:val="22"/>
              </w:rPr>
              <w:t xml:space="preserve">n </w:t>
            </w:r>
            <w:r w:rsidRPr="7328B52E">
              <w:rPr>
                <w:rFonts w:ascii="Arial" w:eastAsia="Arial" w:hAnsi="Arial" w:cs="Arial"/>
                <w:spacing w:val="-1"/>
                <w:sz w:val="22"/>
                <w:szCs w:val="22"/>
              </w:rPr>
              <w:t xml:space="preserve">active </w:t>
            </w:r>
            <w:r w:rsidRPr="7328B52E">
              <w:rPr>
                <w:rFonts w:ascii="Arial" w:eastAsia="Arial" w:hAnsi="Arial" w:cs="Arial"/>
                <w:sz w:val="22"/>
                <w:szCs w:val="22"/>
              </w:rPr>
              <w:t>translational research programme to improve treatment of blood cancers.</w:t>
            </w:r>
          </w:p>
        </w:tc>
      </w:tr>
      <w:tr w:rsidR="007F47C2" w:rsidRPr="00FB45E7" w14:paraId="0BAE86A4" w14:textId="77777777" w:rsidTr="7328B52E">
        <w:trPr>
          <w:trHeight w:val="1170"/>
        </w:trPr>
        <w:tc>
          <w:tcPr>
            <w:tcW w:w="4803"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0C8B80E" w14:textId="77777777" w:rsidR="00D46C0F" w:rsidRPr="00FB45E7" w:rsidRDefault="00D46C0F" w:rsidP="7328B52E">
            <w:pPr>
              <w:pStyle w:val="TableParagraph"/>
              <w:kinsoku w:val="0"/>
              <w:overflowPunct w:val="0"/>
              <w:spacing w:line="274" w:lineRule="exact"/>
              <w:ind w:left="97"/>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F49D92A"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F1CDF33" w14:textId="6F2D8826" w:rsidR="00D46C0F" w:rsidRPr="00FB45E7" w:rsidRDefault="430E8824" w:rsidP="7328B52E">
            <w:pPr>
              <w:pStyle w:val="TableParagraph"/>
              <w:kinsoku w:val="0"/>
              <w:overflowPunct w:val="0"/>
              <w:ind w:left="97" w:right="1067"/>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207"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31AB712F" w14:textId="77777777" w:rsidR="00D46C0F" w:rsidRPr="00FB45E7" w:rsidRDefault="00D46C0F" w:rsidP="7328B52E">
            <w:pPr>
              <w:pStyle w:val="TableParagraph"/>
              <w:kinsoku w:val="0"/>
              <w:overflowPunct w:val="0"/>
              <w:spacing w:line="274" w:lineRule="exact"/>
              <w:ind w:left="164"/>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1921E0C2"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7E8B9354" w14:textId="77777777" w:rsidR="009870C1" w:rsidRPr="00FB45E7" w:rsidRDefault="00D46C0F" w:rsidP="7328B52E">
            <w:pPr>
              <w:pStyle w:val="TableParagraph"/>
              <w:kinsoku w:val="0"/>
              <w:overflowPunct w:val="0"/>
              <w:ind w:left="164"/>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p w14:paraId="43B82D4C" w14:textId="6FAEC5E2" w:rsidR="00D46C0F" w:rsidRPr="00FB45E7" w:rsidRDefault="5DE8DFF9" w:rsidP="7328B52E">
            <w:pPr>
              <w:pStyle w:val="TableParagraph"/>
              <w:kinsoku w:val="0"/>
              <w:overflowPunct w:val="0"/>
              <w:ind w:left="164"/>
              <w:rPr>
                <w:rFonts w:ascii="Arial" w:eastAsia="Arial" w:hAnsi="Arial" w:cs="Arial"/>
                <w:sz w:val="22"/>
                <w:szCs w:val="22"/>
              </w:rPr>
            </w:pPr>
            <w:r w:rsidRPr="7328B52E">
              <w:rPr>
                <w:rFonts w:ascii="Arial" w:eastAsia="Arial" w:hAnsi="Arial" w:cs="Arial"/>
                <w:sz w:val="22"/>
                <w:szCs w:val="22"/>
              </w:rPr>
              <w:t>BSMS Medical Research Building</w:t>
            </w:r>
          </w:p>
        </w:tc>
      </w:tr>
      <w:tr w:rsidR="007F47C2" w:rsidRPr="00FB45E7" w14:paraId="30B631A8" w14:textId="77777777" w:rsidTr="7328B52E">
        <w:trPr>
          <w:trHeight w:val="300"/>
        </w:trPr>
        <w:tc>
          <w:tcPr>
            <w:tcW w:w="9010"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417006BD" w14:textId="136CAD11" w:rsidR="00D46C0F" w:rsidRPr="00FB45E7" w:rsidRDefault="00D46C0F" w:rsidP="7328B52E">
            <w:pPr>
              <w:pStyle w:val="TableParagraph"/>
              <w:kinsoku w:val="0"/>
              <w:overflowPunct w:val="0"/>
              <w:spacing w:line="273" w:lineRule="exact"/>
              <w:ind w:left="97" w:right="6076"/>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01BF4D3E"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5FE6964" w14:textId="5EC97531" w:rsidR="00F831A5" w:rsidRPr="00FB45E7" w:rsidRDefault="00D46C0F" w:rsidP="7328B52E">
            <w:pPr>
              <w:pStyle w:val="TableParagraph"/>
              <w:kinsoku w:val="0"/>
              <w:overflowPunct w:val="0"/>
              <w:ind w:left="97" w:right="97"/>
              <w:rPr>
                <w:rFonts w:ascii="Arial" w:eastAsia="Arial" w:hAnsi="Arial" w:cs="Arial"/>
                <w:sz w:val="22"/>
                <w:szCs w:val="22"/>
              </w:rPr>
            </w:pP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Brighto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focus</w:t>
            </w:r>
            <w:r w:rsidRPr="7328B52E">
              <w:rPr>
                <w:rFonts w:ascii="Arial" w:eastAsia="Arial" w:hAnsi="Arial" w:cs="Arial"/>
                <w:sz w:val="22"/>
                <w:szCs w:val="22"/>
              </w:rPr>
              <w:t>es</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primaril</w:t>
            </w:r>
            <w:r w:rsidRPr="7328B52E">
              <w:rPr>
                <w:rFonts w:ascii="Arial" w:eastAsia="Arial" w:hAnsi="Arial" w:cs="Arial"/>
                <w:sz w:val="22"/>
                <w:szCs w:val="22"/>
              </w:rPr>
              <w:t>y</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biology o</w:t>
            </w:r>
            <w:r w:rsidRPr="7328B52E">
              <w:rPr>
                <w:rFonts w:ascii="Arial" w:eastAsia="Arial" w:hAnsi="Arial" w:cs="Arial"/>
                <w:sz w:val="22"/>
                <w:szCs w:val="22"/>
              </w:rPr>
              <w:t>f</w:t>
            </w:r>
            <w:r w:rsidRPr="7328B52E">
              <w:rPr>
                <w:rFonts w:ascii="Arial" w:eastAsia="Arial" w:hAnsi="Arial" w:cs="Arial"/>
                <w:spacing w:val="21"/>
                <w:sz w:val="22"/>
                <w:szCs w:val="22"/>
              </w:rPr>
              <w:t xml:space="preserve"> </w:t>
            </w:r>
            <w:r w:rsidR="01CBDA31" w:rsidRPr="7328B52E">
              <w:rPr>
                <w:rFonts w:ascii="Arial" w:eastAsia="Arial" w:hAnsi="Arial" w:cs="Arial"/>
                <w:spacing w:val="-1"/>
                <w:sz w:val="22"/>
                <w:szCs w:val="22"/>
              </w:rPr>
              <w:t xml:space="preserve">blood cancer, notably acute myeloid </w:t>
            </w:r>
            <w:proofErr w:type="spellStart"/>
            <w:r w:rsidR="01CBDA31" w:rsidRPr="7328B52E">
              <w:rPr>
                <w:rFonts w:ascii="Arial" w:eastAsia="Arial" w:hAnsi="Arial" w:cs="Arial"/>
                <w:spacing w:val="-1"/>
                <w:sz w:val="22"/>
                <w:szCs w:val="22"/>
              </w:rPr>
              <w:t>leukaemia</w:t>
            </w:r>
            <w:proofErr w:type="spellEnd"/>
            <w:r w:rsidR="01CBDA31" w:rsidRPr="7328B52E">
              <w:rPr>
                <w:rFonts w:ascii="Arial" w:eastAsia="Arial" w:hAnsi="Arial" w:cs="Arial"/>
                <w:spacing w:val="-1"/>
                <w:sz w:val="22"/>
                <w:szCs w:val="22"/>
              </w:rPr>
              <w:t xml:space="preserve">, chronic lymphoid </w:t>
            </w:r>
            <w:proofErr w:type="spellStart"/>
            <w:r w:rsidR="01CBDA31" w:rsidRPr="7328B52E">
              <w:rPr>
                <w:rFonts w:ascii="Arial" w:eastAsia="Arial" w:hAnsi="Arial" w:cs="Arial"/>
                <w:spacing w:val="-1"/>
                <w:sz w:val="22"/>
                <w:szCs w:val="22"/>
              </w:rPr>
              <w:t>leukaemia</w:t>
            </w:r>
            <w:proofErr w:type="spellEnd"/>
            <w:r w:rsidR="01CBDA31" w:rsidRPr="7328B52E">
              <w:rPr>
                <w:rFonts w:ascii="Arial" w:eastAsia="Arial" w:hAnsi="Arial" w:cs="Arial"/>
                <w:spacing w:val="-1"/>
                <w:sz w:val="22"/>
                <w:szCs w:val="22"/>
              </w:rPr>
              <w:t xml:space="preserve"> and multiple myeloma,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1"/>
                <w:sz w:val="22"/>
                <w:szCs w:val="22"/>
              </w:rPr>
              <w:t xml:space="preserve"> </w:t>
            </w:r>
            <w:r w:rsidRPr="7328B52E">
              <w:rPr>
                <w:rFonts w:ascii="Arial" w:eastAsia="Arial" w:hAnsi="Arial" w:cs="Arial"/>
                <w:sz w:val="22"/>
                <w:szCs w:val="22"/>
              </w:rPr>
              <w:t>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vie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explorin</w:t>
            </w:r>
            <w:r w:rsidRPr="7328B52E">
              <w:rPr>
                <w:rFonts w:ascii="Arial" w:eastAsia="Arial" w:hAnsi="Arial" w:cs="Arial"/>
                <w:sz w:val="22"/>
                <w:szCs w:val="22"/>
              </w:rPr>
              <w:t>g</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ne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therapeu</w:t>
            </w:r>
            <w:r w:rsidRPr="7328B52E">
              <w:rPr>
                <w:rFonts w:ascii="Arial" w:eastAsia="Arial" w:hAnsi="Arial" w:cs="Arial"/>
                <w:spacing w:val="1"/>
                <w:sz w:val="22"/>
                <w:szCs w:val="22"/>
              </w:rPr>
              <w:t>t</w:t>
            </w:r>
            <w:r w:rsidRPr="7328B52E">
              <w:rPr>
                <w:rFonts w:ascii="Arial" w:eastAsia="Arial" w:hAnsi="Arial" w:cs="Arial"/>
                <w:spacing w:val="-1"/>
                <w:sz w:val="22"/>
                <w:szCs w:val="22"/>
              </w:rPr>
              <w:t>i</w:t>
            </w:r>
            <w:r w:rsidRPr="7328B52E">
              <w:rPr>
                <w:rFonts w:ascii="Arial" w:eastAsia="Arial" w:hAnsi="Arial" w:cs="Arial"/>
                <w:sz w:val="22"/>
                <w:szCs w:val="22"/>
              </w:rPr>
              <w:t>c</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in thes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areas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particularl</w:t>
            </w:r>
            <w:r w:rsidRPr="7328B52E">
              <w:rPr>
                <w:rFonts w:ascii="Arial" w:eastAsia="Arial" w:hAnsi="Arial" w:cs="Arial"/>
                <w:sz w:val="22"/>
                <w:szCs w:val="22"/>
              </w:rPr>
              <w:t>y</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intereste</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molecular mechanis</w:t>
            </w:r>
            <w:r w:rsidRPr="7328B52E">
              <w:rPr>
                <w:rFonts w:ascii="Arial" w:eastAsia="Arial" w:hAnsi="Arial" w:cs="Arial"/>
                <w:spacing w:val="1"/>
                <w:sz w:val="22"/>
                <w:szCs w:val="22"/>
              </w:rPr>
              <w:t>m</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acut</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myeloi</w:t>
            </w:r>
            <w:r w:rsidRPr="7328B52E">
              <w:rPr>
                <w:rFonts w:ascii="Arial" w:eastAsia="Arial" w:hAnsi="Arial" w:cs="Arial"/>
                <w:sz w:val="22"/>
                <w:szCs w:val="22"/>
              </w:rPr>
              <w:t>d</w:t>
            </w:r>
            <w:r w:rsidRPr="7328B52E">
              <w:rPr>
                <w:rFonts w:ascii="Arial" w:eastAsia="Arial" w:hAnsi="Arial" w:cs="Arial"/>
                <w:spacing w:val="-6"/>
                <w:sz w:val="22"/>
                <w:szCs w:val="22"/>
              </w:rPr>
              <w:t xml:space="preserve"> </w:t>
            </w:r>
            <w:proofErr w:type="spellStart"/>
            <w:r w:rsidRPr="7328B52E">
              <w:rPr>
                <w:rFonts w:ascii="Arial" w:eastAsia="Arial" w:hAnsi="Arial" w:cs="Arial"/>
                <w:spacing w:val="-1"/>
                <w:sz w:val="22"/>
                <w:szCs w:val="22"/>
              </w:rPr>
              <w:t>l</w:t>
            </w:r>
            <w:r w:rsidRPr="7328B52E">
              <w:rPr>
                <w:rFonts w:ascii="Arial" w:eastAsia="Arial" w:hAnsi="Arial" w:cs="Arial"/>
                <w:sz w:val="22"/>
                <w:szCs w:val="22"/>
              </w:rPr>
              <w:t>e</w:t>
            </w:r>
            <w:r w:rsidRPr="7328B52E">
              <w:rPr>
                <w:rFonts w:ascii="Arial" w:eastAsia="Arial" w:hAnsi="Arial" w:cs="Arial"/>
                <w:spacing w:val="-1"/>
                <w:sz w:val="22"/>
                <w:szCs w:val="22"/>
              </w:rPr>
              <w:t>ukaemi</w:t>
            </w:r>
            <w:r w:rsidRPr="7328B52E">
              <w:rPr>
                <w:rFonts w:ascii="Arial" w:eastAsia="Arial" w:hAnsi="Arial" w:cs="Arial"/>
                <w:sz w:val="22"/>
                <w:szCs w:val="22"/>
              </w:rPr>
              <w:t>a</w:t>
            </w:r>
            <w:proofErr w:type="spellEnd"/>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ai</w:t>
            </w:r>
            <w:r w:rsidRPr="7328B52E">
              <w:rPr>
                <w:rFonts w:ascii="Arial" w:eastAsia="Arial" w:hAnsi="Arial" w:cs="Arial"/>
                <w:sz w:val="22"/>
                <w:szCs w:val="22"/>
              </w:rPr>
              <w:t>m</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identifyin</w:t>
            </w:r>
            <w:r w:rsidRPr="7328B52E">
              <w:rPr>
                <w:rFonts w:ascii="Arial" w:eastAsia="Arial" w:hAnsi="Arial" w:cs="Arial"/>
                <w:sz w:val="22"/>
                <w:szCs w:val="22"/>
              </w:rPr>
              <w:t>g</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novel targete</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12"/>
                <w:sz w:val="22"/>
                <w:szCs w:val="22"/>
              </w:rPr>
              <w:t xml:space="preserve"> </w:t>
            </w:r>
            <w:proofErr w:type="gramStart"/>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orde</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improv</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r</w:t>
            </w:r>
            <w:r w:rsidRPr="7328B52E">
              <w:rPr>
                <w:rFonts w:ascii="Arial" w:eastAsia="Arial" w:hAnsi="Arial" w:cs="Arial"/>
                <w:spacing w:val="-1"/>
                <w:sz w:val="22"/>
                <w:szCs w:val="22"/>
              </w:rPr>
              <w:t>eatmen</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outcomes</w:t>
            </w:r>
            <w:r w:rsidR="01CBDA31" w:rsidRPr="7328B52E">
              <w:rPr>
                <w:rFonts w:ascii="Arial" w:eastAsia="Arial" w:hAnsi="Arial" w:cs="Arial"/>
                <w:spacing w:val="-1"/>
                <w:sz w:val="22"/>
                <w:szCs w:val="22"/>
              </w:rPr>
              <w:t>.</w:t>
            </w:r>
            <w:r w:rsidR="5DE8DFF9" w:rsidRPr="7328B52E">
              <w:rPr>
                <w:rFonts w:ascii="Arial" w:eastAsia="Arial" w:hAnsi="Arial" w:cs="Arial"/>
                <w:spacing w:val="-1"/>
                <w:sz w:val="22"/>
                <w:szCs w:val="22"/>
              </w:rPr>
              <w:t xml:space="preserve"> Through recent academic appointments, we also have active research projects in chronic lymphocytic </w:t>
            </w:r>
            <w:proofErr w:type="spellStart"/>
            <w:r w:rsidR="5DE8DFF9" w:rsidRPr="7328B52E">
              <w:rPr>
                <w:rFonts w:ascii="Arial" w:eastAsia="Arial" w:hAnsi="Arial" w:cs="Arial"/>
                <w:spacing w:val="-1"/>
                <w:sz w:val="22"/>
                <w:szCs w:val="22"/>
              </w:rPr>
              <w:t>leukaemia</w:t>
            </w:r>
            <w:proofErr w:type="spellEnd"/>
            <w:r w:rsidR="5DE8DFF9" w:rsidRPr="7328B52E">
              <w:rPr>
                <w:rFonts w:ascii="Arial" w:eastAsia="Arial" w:hAnsi="Arial" w:cs="Arial"/>
                <w:spacing w:val="-1"/>
                <w:sz w:val="22"/>
                <w:szCs w:val="22"/>
              </w:rPr>
              <w:t xml:space="preserve"> and multiple myeloma.</w:t>
            </w:r>
          </w:p>
          <w:p w14:paraId="3544F1C7" w14:textId="77777777" w:rsidR="00F831A5" w:rsidRPr="00FB45E7" w:rsidRDefault="00F831A5" w:rsidP="7328B52E">
            <w:pPr>
              <w:pStyle w:val="TableParagraph"/>
              <w:kinsoku w:val="0"/>
              <w:overflowPunct w:val="0"/>
              <w:ind w:left="97" w:right="97"/>
              <w:rPr>
                <w:rFonts w:ascii="Arial" w:eastAsia="Arial" w:hAnsi="Arial" w:cs="Arial"/>
                <w:sz w:val="22"/>
                <w:szCs w:val="22"/>
              </w:rPr>
            </w:pPr>
          </w:p>
          <w:p w14:paraId="2302E911" w14:textId="7BB4837D" w:rsidR="00D46C0F" w:rsidRPr="00FB45E7" w:rsidRDefault="00D46C0F" w:rsidP="7328B52E">
            <w:pPr>
              <w:pStyle w:val="TableParagraph"/>
              <w:kinsoku w:val="0"/>
              <w:overflowPunct w:val="0"/>
              <w:ind w:left="97" w:right="97"/>
              <w:rPr>
                <w:rFonts w:ascii="Arial" w:eastAsia="Arial" w:hAnsi="Arial" w:cs="Arial"/>
                <w:sz w:val="22"/>
                <w:szCs w:val="22"/>
              </w:rPr>
            </w:pPr>
            <w:r w:rsidRPr="7328B52E">
              <w:rPr>
                <w:rFonts w:ascii="Arial" w:eastAsia="Arial" w:hAnsi="Arial" w:cs="Arial"/>
                <w:spacing w:val="-1"/>
                <w:sz w:val="22"/>
                <w:szCs w:val="22"/>
              </w:rPr>
              <w:t>Ou</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laborator</w:t>
            </w:r>
            <w:r w:rsidRPr="7328B52E">
              <w:rPr>
                <w:rFonts w:ascii="Arial" w:eastAsia="Arial" w:hAnsi="Arial" w:cs="Arial"/>
                <w:sz w:val="22"/>
                <w:szCs w:val="22"/>
              </w:rPr>
              <w:t>y</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based 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Resea</w:t>
            </w:r>
            <w:r w:rsidRPr="7328B52E">
              <w:rPr>
                <w:rFonts w:ascii="Arial" w:eastAsia="Arial" w:hAnsi="Arial" w:cs="Arial"/>
                <w:spacing w:val="1"/>
                <w:sz w:val="22"/>
                <w:szCs w:val="22"/>
              </w:rPr>
              <w:t>r</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Buildin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u</w:t>
            </w:r>
            <w:r w:rsidRPr="7328B52E">
              <w:rPr>
                <w:rFonts w:ascii="Arial" w:eastAsia="Arial" w:hAnsi="Arial" w:cs="Arial"/>
                <w:spacing w:val="-1"/>
                <w:sz w:val="22"/>
                <w:szCs w:val="22"/>
              </w:rPr>
              <w:t>sse</w:t>
            </w:r>
            <w:r w:rsidRPr="7328B52E">
              <w:rPr>
                <w:rFonts w:ascii="Arial" w:eastAsia="Arial" w:hAnsi="Arial" w:cs="Arial"/>
                <w:sz w:val="22"/>
                <w:szCs w:val="22"/>
              </w:rPr>
              <w:t>x</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n</w:t>
            </w:r>
            <w:r w:rsidRPr="7328B52E">
              <w:rPr>
                <w:rFonts w:ascii="Arial" w:eastAsia="Arial" w:hAnsi="Arial" w:cs="Arial"/>
                <w:spacing w:val="-1"/>
                <w:sz w:val="22"/>
                <w:szCs w:val="22"/>
              </w:rPr>
              <w:t>iversit</w:t>
            </w:r>
            <w:r w:rsidRPr="7328B52E">
              <w:rPr>
                <w:rFonts w:ascii="Arial" w:eastAsia="Arial" w:hAnsi="Arial" w:cs="Arial"/>
                <w:sz w:val="22"/>
                <w:szCs w:val="22"/>
              </w:rPr>
              <w:t>y</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campu</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Falme</w:t>
            </w:r>
            <w:r w:rsidRPr="7328B52E">
              <w:rPr>
                <w:rFonts w:ascii="Arial" w:eastAsia="Arial" w:hAnsi="Arial" w:cs="Arial"/>
                <w:sz w:val="22"/>
                <w:szCs w:val="22"/>
              </w:rPr>
              <w:t>r</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 xml:space="preserve">which </w:t>
            </w:r>
            <w:r w:rsidRPr="7328B52E">
              <w:rPr>
                <w:rFonts w:ascii="Arial" w:eastAsia="Arial" w:hAnsi="Arial" w:cs="Arial"/>
                <w:sz w:val="22"/>
                <w:szCs w:val="22"/>
              </w:rPr>
              <w:t>has</w:t>
            </w:r>
            <w:r w:rsidRPr="7328B52E">
              <w:rPr>
                <w:rFonts w:ascii="Arial" w:eastAsia="Arial" w:hAnsi="Arial" w:cs="Arial"/>
                <w:spacing w:val="10"/>
                <w:sz w:val="22"/>
                <w:szCs w:val="22"/>
              </w:rPr>
              <w:t xml:space="preserve"> </w:t>
            </w:r>
            <w:r w:rsidRPr="7328B52E">
              <w:rPr>
                <w:rFonts w:ascii="Arial" w:eastAsia="Arial" w:hAnsi="Arial" w:cs="Arial"/>
                <w:sz w:val="22"/>
                <w:szCs w:val="22"/>
              </w:rPr>
              <w:t>state-of-the-art</w:t>
            </w:r>
            <w:r w:rsidRPr="7328B52E">
              <w:rPr>
                <w:rFonts w:ascii="Arial" w:eastAsia="Arial" w:hAnsi="Arial" w:cs="Arial"/>
                <w:spacing w:val="10"/>
                <w:sz w:val="22"/>
                <w:szCs w:val="22"/>
              </w:rPr>
              <w:t xml:space="preserve"> </w:t>
            </w:r>
            <w:r w:rsidRPr="7328B52E">
              <w:rPr>
                <w:rFonts w:ascii="Arial" w:eastAsia="Arial" w:hAnsi="Arial" w:cs="Arial"/>
                <w:sz w:val="22"/>
                <w:szCs w:val="22"/>
              </w:rPr>
              <w:t>facilities.</w:t>
            </w:r>
            <w:r w:rsidRPr="7328B52E">
              <w:rPr>
                <w:rFonts w:ascii="Arial" w:eastAsia="Arial" w:hAnsi="Arial" w:cs="Arial"/>
                <w:spacing w:val="10"/>
                <w:sz w:val="22"/>
                <w:szCs w:val="22"/>
              </w:rPr>
              <w:t xml:space="preserve"> </w:t>
            </w:r>
            <w:r w:rsidRPr="7328B52E">
              <w:rPr>
                <w:rFonts w:ascii="Arial" w:eastAsia="Arial" w:hAnsi="Arial" w:cs="Arial"/>
                <w:sz w:val="22"/>
                <w:szCs w:val="22"/>
              </w:rPr>
              <w:t>We</w:t>
            </w:r>
            <w:r w:rsidRPr="7328B52E">
              <w:rPr>
                <w:rFonts w:ascii="Arial" w:eastAsia="Arial" w:hAnsi="Arial" w:cs="Arial"/>
                <w:spacing w:val="10"/>
                <w:sz w:val="22"/>
                <w:szCs w:val="22"/>
              </w:rPr>
              <w:t xml:space="preserve"> </w:t>
            </w:r>
            <w:r w:rsidRPr="7328B52E">
              <w:rPr>
                <w:rFonts w:ascii="Arial" w:eastAsia="Arial" w:hAnsi="Arial" w:cs="Arial"/>
                <w:sz w:val="22"/>
                <w:szCs w:val="22"/>
              </w:rPr>
              <w:t>mai</w:t>
            </w:r>
            <w:r w:rsidRPr="7328B52E">
              <w:rPr>
                <w:rFonts w:ascii="Arial" w:eastAsia="Arial" w:hAnsi="Arial" w:cs="Arial"/>
                <w:spacing w:val="-1"/>
                <w:sz w:val="22"/>
                <w:szCs w:val="22"/>
              </w:rPr>
              <w:t>ntai</w:t>
            </w:r>
            <w:r w:rsidRPr="7328B52E">
              <w:rPr>
                <w:rFonts w:ascii="Arial" w:eastAsia="Arial" w:hAnsi="Arial" w:cs="Arial"/>
                <w:sz w:val="22"/>
                <w:szCs w:val="22"/>
              </w:rPr>
              <w:t>n</w:t>
            </w:r>
            <w:r w:rsidRPr="7328B52E">
              <w:rPr>
                <w:rFonts w:ascii="Arial" w:eastAsia="Arial" w:hAnsi="Arial" w:cs="Arial"/>
                <w:spacing w:val="10"/>
                <w:sz w:val="22"/>
                <w:szCs w:val="22"/>
              </w:rPr>
              <w:t xml:space="preserve"> </w:t>
            </w:r>
            <w:r w:rsidRPr="7328B52E">
              <w:rPr>
                <w:rFonts w:ascii="Arial" w:eastAsia="Arial" w:hAnsi="Arial" w:cs="Arial"/>
                <w:sz w:val="22"/>
                <w:szCs w:val="22"/>
              </w:rPr>
              <w:t>a</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tissu</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ba</w:t>
            </w:r>
            <w:r w:rsidRPr="7328B52E">
              <w:rPr>
                <w:rFonts w:ascii="Arial" w:eastAsia="Arial" w:hAnsi="Arial" w:cs="Arial"/>
                <w:sz w:val="22"/>
                <w:szCs w:val="22"/>
              </w:rPr>
              <w:t>nk</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patien</w:t>
            </w:r>
            <w:r w:rsidRPr="7328B52E">
              <w:rPr>
                <w:rFonts w:ascii="Arial" w:eastAsia="Arial" w:hAnsi="Arial" w:cs="Arial"/>
                <w:sz w:val="22"/>
                <w:szCs w:val="22"/>
              </w:rPr>
              <w:t>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bloo</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bone marro</w:t>
            </w:r>
            <w:r w:rsidRPr="7328B52E">
              <w:rPr>
                <w:rFonts w:ascii="Arial" w:eastAsia="Arial" w:hAnsi="Arial" w:cs="Arial"/>
                <w:sz w:val="22"/>
                <w:szCs w:val="22"/>
              </w:rPr>
              <w:t>w</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sample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proofErr w:type="spellStart"/>
            <w:r w:rsidRPr="7328B52E">
              <w:rPr>
                <w:rFonts w:ascii="Arial" w:eastAsia="Arial" w:hAnsi="Arial" w:cs="Arial"/>
                <w:spacing w:val="-1"/>
                <w:sz w:val="22"/>
                <w:szCs w:val="22"/>
              </w:rPr>
              <w:t>haematologica</w:t>
            </w:r>
            <w:r w:rsidRPr="7328B52E">
              <w:rPr>
                <w:rFonts w:ascii="Arial" w:eastAsia="Arial" w:hAnsi="Arial" w:cs="Arial"/>
                <w:sz w:val="22"/>
                <w:szCs w:val="22"/>
              </w:rPr>
              <w:t>l</w:t>
            </w:r>
            <w:proofErr w:type="spellEnd"/>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cel</w:t>
            </w:r>
            <w:r w:rsidRPr="7328B52E">
              <w:rPr>
                <w:rFonts w:ascii="Arial" w:eastAsia="Arial" w:hAnsi="Arial" w:cs="Arial"/>
                <w:sz w:val="22"/>
                <w:szCs w:val="22"/>
              </w:rPr>
              <w:t>l</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line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publi</w:t>
            </w:r>
            <w:r w:rsidRPr="7328B52E">
              <w:rPr>
                <w:rFonts w:ascii="Arial" w:eastAsia="Arial" w:hAnsi="Arial" w:cs="Arial"/>
                <w:spacing w:val="1"/>
                <w:sz w:val="22"/>
                <w:szCs w:val="22"/>
              </w:rPr>
              <w:t>s</w:t>
            </w:r>
            <w:r w:rsidRPr="7328B52E">
              <w:rPr>
                <w:rFonts w:ascii="Arial" w:eastAsia="Arial" w:hAnsi="Arial" w:cs="Arial"/>
                <w:spacing w:val="-1"/>
                <w:sz w:val="22"/>
                <w:szCs w:val="22"/>
              </w:rPr>
              <w:t>he</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widel</w:t>
            </w:r>
            <w:r w:rsidRPr="7328B52E">
              <w:rPr>
                <w:rFonts w:ascii="Arial" w:eastAsia="Arial" w:hAnsi="Arial" w:cs="Arial"/>
                <w:sz w:val="22"/>
                <w:szCs w:val="22"/>
              </w:rPr>
              <w:t>y</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 xml:space="preserve">our </w:t>
            </w:r>
            <w:r w:rsidRPr="7328B52E">
              <w:rPr>
                <w:rFonts w:ascii="Arial" w:eastAsia="Arial" w:hAnsi="Arial" w:cs="Arial"/>
                <w:sz w:val="22"/>
                <w:szCs w:val="22"/>
              </w:rPr>
              <w:t>research.</w:t>
            </w:r>
            <w:r w:rsidRPr="7328B52E">
              <w:rPr>
                <w:rFonts w:ascii="Arial" w:eastAsia="Arial" w:hAnsi="Arial" w:cs="Arial"/>
                <w:spacing w:val="24"/>
                <w:sz w:val="22"/>
                <w:szCs w:val="22"/>
              </w:rPr>
              <w:t xml:space="preserve"> </w:t>
            </w:r>
            <w:r w:rsidRPr="7328B52E">
              <w:rPr>
                <w:rFonts w:ascii="Arial" w:eastAsia="Arial" w:hAnsi="Arial" w:cs="Arial"/>
                <w:sz w:val="22"/>
                <w:szCs w:val="22"/>
              </w:rPr>
              <w:t>We</w:t>
            </w:r>
            <w:r w:rsidRPr="7328B52E">
              <w:rPr>
                <w:rFonts w:ascii="Arial" w:eastAsia="Arial" w:hAnsi="Arial" w:cs="Arial"/>
                <w:spacing w:val="24"/>
                <w:sz w:val="22"/>
                <w:szCs w:val="22"/>
              </w:rPr>
              <w:t xml:space="preserve"> </w:t>
            </w:r>
            <w:r w:rsidRPr="7328B52E">
              <w:rPr>
                <w:rFonts w:ascii="Arial" w:eastAsia="Arial" w:hAnsi="Arial" w:cs="Arial"/>
                <w:sz w:val="22"/>
                <w:szCs w:val="22"/>
              </w:rPr>
              <w:t>have</w:t>
            </w:r>
            <w:r w:rsidRPr="7328B52E">
              <w:rPr>
                <w:rFonts w:ascii="Arial" w:eastAsia="Arial" w:hAnsi="Arial" w:cs="Arial"/>
                <w:spacing w:val="24"/>
                <w:sz w:val="22"/>
                <w:szCs w:val="22"/>
              </w:rPr>
              <w:t xml:space="preserve"> </w:t>
            </w:r>
            <w:proofErr w:type="gramStart"/>
            <w:r w:rsidRPr="7328B52E">
              <w:rPr>
                <w:rFonts w:ascii="Arial" w:eastAsia="Arial" w:hAnsi="Arial" w:cs="Arial"/>
                <w:sz w:val="22"/>
                <w:szCs w:val="22"/>
              </w:rPr>
              <w:t>a</w:t>
            </w:r>
            <w:r w:rsidRPr="7328B52E">
              <w:rPr>
                <w:rFonts w:ascii="Arial" w:eastAsia="Arial" w:hAnsi="Arial" w:cs="Arial"/>
                <w:spacing w:val="24"/>
                <w:sz w:val="22"/>
                <w:szCs w:val="22"/>
              </w:rPr>
              <w:t xml:space="preserve"> </w:t>
            </w:r>
            <w:r w:rsidRPr="7328B52E">
              <w:rPr>
                <w:rFonts w:ascii="Arial" w:eastAsia="Arial" w:hAnsi="Arial" w:cs="Arial"/>
                <w:sz w:val="22"/>
                <w:szCs w:val="22"/>
              </w:rPr>
              <w:t>number</w:t>
            </w:r>
            <w:r w:rsidRPr="7328B52E">
              <w:rPr>
                <w:rFonts w:ascii="Arial" w:eastAsia="Arial" w:hAnsi="Arial" w:cs="Arial"/>
                <w:spacing w:val="24"/>
                <w:sz w:val="22"/>
                <w:szCs w:val="22"/>
              </w:rPr>
              <w:t xml:space="preserve"> </w:t>
            </w:r>
            <w:r w:rsidRPr="7328B52E">
              <w:rPr>
                <w:rFonts w:ascii="Arial" w:eastAsia="Arial" w:hAnsi="Arial" w:cs="Arial"/>
                <w:sz w:val="22"/>
                <w:szCs w:val="22"/>
              </w:rPr>
              <w:t>of</w:t>
            </w:r>
            <w:proofErr w:type="gramEnd"/>
            <w:r w:rsidRPr="7328B52E">
              <w:rPr>
                <w:rFonts w:ascii="Arial" w:eastAsia="Arial" w:hAnsi="Arial" w:cs="Arial"/>
                <w:spacing w:val="24"/>
                <w:sz w:val="22"/>
                <w:szCs w:val="22"/>
              </w:rPr>
              <w:t xml:space="preserve"> </w:t>
            </w:r>
            <w:r w:rsidRPr="7328B52E">
              <w:rPr>
                <w:rFonts w:ascii="Arial" w:eastAsia="Arial" w:hAnsi="Arial" w:cs="Arial"/>
                <w:sz w:val="22"/>
                <w:szCs w:val="22"/>
              </w:rPr>
              <w:t>collaborat</w:t>
            </w:r>
            <w:r w:rsidRPr="7328B52E">
              <w:rPr>
                <w:rFonts w:ascii="Arial" w:eastAsia="Arial" w:hAnsi="Arial" w:cs="Arial"/>
                <w:spacing w:val="-1"/>
                <w:sz w:val="22"/>
                <w:szCs w:val="22"/>
              </w:rPr>
              <w:t>ion</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v</w:t>
            </w:r>
            <w:r w:rsidRPr="7328B52E">
              <w:rPr>
                <w:rFonts w:ascii="Arial" w:eastAsia="Arial" w:hAnsi="Arial" w:cs="Arial"/>
                <w:spacing w:val="-1"/>
                <w:sz w:val="22"/>
                <w:szCs w:val="22"/>
              </w:rPr>
              <w:t>ariou</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othe</w:t>
            </w:r>
            <w:r w:rsidRPr="7328B52E">
              <w:rPr>
                <w:rFonts w:ascii="Arial" w:eastAsia="Arial" w:hAnsi="Arial" w:cs="Arial"/>
                <w:sz w:val="22"/>
                <w:szCs w:val="22"/>
              </w:rPr>
              <w:t>r</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investigator</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 Brighto</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elsewher</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epigenetics</w:t>
            </w:r>
            <w:r w:rsidRPr="7328B52E">
              <w:rPr>
                <w:rFonts w:ascii="Arial" w:eastAsia="Arial" w:hAnsi="Arial" w:cs="Arial"/>
                <w:sz w:val="22"/>
                <w:szCs w:val="22"/>
              </w:rPr>
              <w:t>,</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signal transduction</w:t>
            </w:r>
            <w:r w:rsidRPr="7328B52E">
              <w:rPr>
                <w:rFonts w:ascii="Arial" w:eastAsia="Arial" w:hAnsi="Arial" w:cs="Arial"/>
                <w:sz w:val="22"/>
                <w:szCs w:val="22"/>
              </w:rPr>
              <w:t>,</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genomi</w:t>
            </w:r>
            <w:r w:rsidRPr="7328B52E">
              <w:rPr>
                <w:rFonts w:ascii="Arial" w:eastAsia="Arial" w:hAnsi="Arial" w:cs="Arial"/>
                <w:sz w:val="22"/>
                <w:szCs w:val="22"/>
              </w:rPr>
              <w:t>c</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instabili</w:t>
            </w:r>
            <w:r w:rsidRPr="7328B52E">
              <w:rPr>
                <w:rFonts w:ascii="Arial" w:eastAsia="Arial" w:hAnsi="Arial" w:cs="Arial"/>
                <w:spacing w:val="1"/>
                <w:sz w:val="22"/>
                <w:szCs w:val="22"/>
              </w:rPr>
              <w:t>t</w:t>
            </w:r>
            <w:r w:rsidRPr="7328B52E">
              <w:rPr>
                <w:rFonts w:ascii="Arial" w:eastAsia="Arial" w:hAnsi="Arial" w:cs="Arial"/>
                <w:spacing w:val="-1"/>
                <w:sz w:val="22"/>
                <w:szCs w:val="22"/>
              </w:rPr>
              <w:t>y</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DN</w:t>
            </w:r>
            <w:r w:rsidRPr="7328B52E">
              <w:rPr>
                <w:rFonts w:ascii="Arial" w:eastAsia="Arial" w:hAnsi="Arial" w:cs="Arial"/>
                <w:sz w:val="22"/>
                <w:szCs w:val="22"/>
              </w:rPr>
              <w:t>A</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methylatio</w:t>
            </w:r>
            <w:r w:rsidRPr="7328B52E">
              <w:rPr>
                <w:rFonts w:ascii="Arial" w:eastAsia="Arial" w:hAnsi="Arial" w:cs="Arial"/>
                <w:sz w:val="22"/>
                <w:szCs w:val="22"/>
              </w:rPr>
              <w:t>n</w:t>
            </w:r>
            <w:r w:rsidR="01CBDA31" w:rsidRPr="7328B52E">
              <w:rPr>
                <w:rFonts w:ascii="Arial" w:eastAsia="Arial" w:hAnsi="Arial" w:cs="Arial"/>
                <w:sz w:val="22"/>
                <w:szCs w:val="22"/>
              </w:rPr>
              <w:t xml:space="preserve">, drug discovery, next generation </w:t>
            </w:r>
            <w:r w:rsidRPr="7328B52E">
              <w:rPr>
                <w:rFonts w:ascii="Arial" w:eastAsia="Arial" w:hAnsi="Arial" w:cs="Arial"/>
                <w:spacing w:val="-1"/>
                <w:sz w:val="22"/>
                <w:szCs w:val="22"/>
              </w:rPr>
              <w:t>sequen</w:t>
            </w:r>
            <w:r w:rsidRPr="7328B52E">
              <w:rPr>
                <w:rFonts w:ascii="Arial" w:eastAsia="Arial" w:hAnsi="Arial" w:cs="Arial"/>
                <w:spacing w:val="1"/>
                <w:sz w:val="22"/>
                <w:szCs w:val="22"/>
              </w:rPr>
              <w:t>c</w:t>
            </w:r>
            <w:r w:rsidRPr="7328B52E">
              <w:rPr>
                <w:rFonts w:ascii="Arial" w:eastAsia="Arial" w:hAnsi="Arial" w:cs="Arial"/>
                <w:spacing w:val="-1"/>
                <w:sz w:val="22"/>
                <w:szCs w:val="22"/>
              </w:rPr>
              <w:t>ing</w:t>
            </w:r>
            <w:r w:rsidR="5DE8DFF9" w:rsidRPr="7328B52E">
              <w:rPr>
                <w:rFonts w:ascii="Arial" w:eastAsia="Arial" w:hAnsi="Arial" w:cs="Arial"/>
                <w:spacing w:val="-1"/>
                <w:sz w:val="22"/>
                <w:szCs w:val="22"/>
              </w:rPr>
              <w:t>, bone marrow microenvironment, and immunotherapies including CAR-T strategies</w:t>
            </w:r>
            <w:r w:rsidRPr="7328B52E">
              <w:rPr>
                <w:rFonts w:ascii="Arial" w:eastAsia="Arial" w:hAnsi="Arial" w:cs="Arial"/>
                <w:spacing w:val="-1"/>
                <w:sz w:val="22"/>
                <w:szCs w:val="22"/>
              </w:rPr>
              <w:t>.</w:t>
            </w:r>
          </w:p>
          <w:p w14:paraId="41B3E4BB"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124DA759" w14:textId="7AAFD84B" w:rsidR="009870C1" w:rsidRPr="00FB45E7" w:rsidRDefault="4CF1A4FF" w:rsidP="7328B52E">
            <w:pPr>
              <w:pStyle w:val="TableParagraph"/>
              <w:kinsoku w:val="0"/>
              <w:overflowPunct w:val="0"/>
              <w:ind w:left="97" w:right="98"/>
              <w:rPr>
                <w:rFonts w:ascii="Arial" w:eastAsia="Arial" w:hAnsi="Arial" w:cs="Arial"/>
                <w:spacing w:val="-1"/>
                <w:sz w:val="22"/>
                <w:szCs w:val="22"/>
              </w:rPr>
            </w:pPr>
            <w:r w:rsidRPr="7328B52E">
              <w:rPr>
                <w:rFonts w:ascii="Arial" w:eastAsia="Arial" w:hAnsi="Arial" w:cs="Arial"/>
                <w:spacing w:val="-1"/>
                <w:sz w:val="22"/>
                <w:szCs w:val="22"/>
              </w:rPr>
              <w:t>Professor</w:t>
            </w:r>
            <w:r w:rsidR="5DE8DFF9" w:rsidRPr="7328B52E">
              <w:rPr>
                <w:rFonts w:ascii="Arial" w:eastAsia="Arial" w:hAnsi="Arial" w:cs="Arial"/>
                <w:sz w:val="22"/>
                <w:szCs w:val="22"/>
              </w:rPr>
              <w:t xml:space="preserve"> Tim </w:t>
            </w:r>
            <w:proofErr w:type="spellStart"/>
            <w:r w:rsidR="00D46C0F" w:rsidRPr="7328B52E">
              <w:rPr>
                <w:rFonts w:ascii="Arial" w:eastAsia="Arial" w:hAnsi="Arial" w:cs="Arial"/>
                <w:spacing w:val="-1"/>
                <w:sz w:val="22"/>
                <w:szCs w:val="22"/>
              </w:rPr>
              <w:t>Cheva</w:t>
            </w:r>
            <w:r w:rsidR="00D46C0F" w:rsidRPr="7328B52E">
              <w:rPr>
                <w:rFonts w:ascii="Arial" w:eastAsia="Arial" w:hAnsi="Arial" w:cs="Arial"/>
                <w:spacing w:val="1"/>
                <w:sz w:val="22"/>
                <w:szCs w:val="22"/>
              </w:rPr>
              <w:t>s</w:t>
            </w:r>
            <w:r w:rsidR="00D46C0F" w:rsidRPr="7328B52E">
              <w:rPr>
                <w:rFonts w:ascii="Arial" w:eastAsia="Arial" w:hAnsi="Arial" w:cs="Arial"/>
                <w:spacing w:val="-1"/>
                <w:sz w:val="22"/>
                <w:szCs w:val="22"/>
              </w:rPr>
              <w:t>s</w:t>
            </w:r>
            <w:r w:rsidR="5DE8DFF9" w:rsidRPr="7328B52E">
              <w:rPr>
                <w:rFonts w:ascii="Arial" w:eastAsia="Arial" w:hAnsi="Arial" w:cs="Arial"/>
                <w:spacing w:val="-1"/>
                <w:sz w:val="22"/>
                <w:szCs w:val="22"/>
              </w:rPr>
              <w:t>ut</w:t>
            </w:r>
            <w:proofErr w:type="spellEnd"/>
            <w:r w:rsidR="5DE8DFF9" w:rsidRPr="7328B52E">
              <w:rPr>
                <w:rFonts w:ascii="Arial" w:eastAsia="Arial" w:hAnsi="Arial" w:cs="Arial"/>
                <w:spacing w:val="-1"/>
                <w:sz w:val="22"/>
                <w:szCs w:val="22"/>
              </w:rPr>
              <w:t xml:space="preserve"> has been chief and principal investigator on </w:t>
            </w:r>
            <w:r w:rsidR="00D46C0F" w:rsidRPr="7328B52E">
              <w:rPr>
                <w:rFonts w:ascii="Arial" w:eastAsia="Arial" w:hAnsi="Arial" w:cs="Arial"/>
                <w:spacing w:val="-1"/>
                <w:sz w:val="22"/>
                <w:szCs w:val="22"/>
              </w:rPr>
              <w:t>severa</w:t>
            </w:r>
            <w:r w:rsidR="00D46C0F" w:rsidRPr="7328B52E">
              <w:rPr>
                <w:rFonts w:ascii="Arial" w:eastAsia="Arial" w:hAnsi="Arial" w:cs="Arial"/>
                <w:sz w:val="22"/>
                <w:szCs w:val="22"/>
              </w:rPr>
              <w:t>l</w:t>
            </w:r>
            <w:r w:rsidR="00D46C0F" w:rsidRPr="7328B52E">
              <w:rPr>
                <w:rFonts w:ascii="Arial" w:eastAsia="Arial" w:hAnsi="Arial" w:cs="Arial"/>
                <w:spacing w:val="41"/>
                <w:sz w:val="22"/>
                <w:szCs w:val="22"/>
              </w:rPr>
              <w:t xml:space="preserve"> </w:t>
            </w:r>
            <w:r w:rsidR="00D46C0F" w:rsidRPr="7328B52E">
              <w:rPr>
                <w:rFonts w:ascii="Arial" w:eastAsia="Arial" w:hAnsi="Arial" w:cs="Arial"/>
                <w:spacing w:val="-1"/>
                <w:sz w:val="22"/>
                <w:szCs w:val="22"/>
              </w:rPr>
              <w:t>clinica</w:t>
            </w:r>
            <w:r w:rsidR="00D46C0F" w:rsidRPr="7328B52E">
              <w:rPr>
                <w:rFonts w:ascii="Arial" w:eastAsia="Arial" w:hAnsi="Arial" w:cs="Arial"/>
                <w:sz w:val="22"/>
                <w:szCs w:val="22"/>
              </w:rPr>
              <w:t>l</w:t>
            </w:r>
            <w:r w:rsidR="00D46C0F" w:rsidRPr="7328B52E">
              <w:rPr>
                <w:rFonts w:ascii="Arial" w:eastAsia="Arial" w:hAnsi="Arial" w:cs="Arial"/>
                <w:spacing w:val="40"/>
                <w:sz w:val="22"/>
                <w:szCs w:val="22"/>
              </w:rPr>
              <w:t xml:space="preserve"> </w:t>
            </w:r>
            <w:r w:rsidR="00D46C0F" w:rsidRPr="7328B52E">
              <w:rPr>
                <w:rFonts w:ascii="Arial" w:eastAsia="Arial" w:hAnsi="Arial" w:cs="Arial"/>
                <w:spacing w:val="-1"/>
                <w:sz w:val="22"/>
                <w:szCs w:val="22"/>
              </w:rPr>
              <w:t>trial</w:t>
            </w:r>
            <w:r w:rsidR="00D46C0F" w:rsidRPr="7328B52E">
              <w:rPr>
                <w:rFonts w:ascii="Arial" w:eastAsia="Arial" w:hAnsi="Arial" w:cs="Arial"/>
                <w:sz w:val="22"/>
                <w:szCs w:val="22"/>
              </w:rPr>
              <w:t>s</w:t>
            </w:r>
            <w:r w:rsidR="00D46C0F" w:rsidRPr="7328B52E">
              <w:rPr>
                <w:rFonts w:ascii="Arial" w:eastAsia="Arial" w:hAnsi="Arial" w:cs="Arial"/>
                <w:spacing w:val="41"/>
                <w:sz w:val="22"/>
                <w:szCs w:val="22"/>
              </w:rPr>
              <w:t xml:space="preserve"> </w:t>
            </w:r>
            <w:r w:rsidR="00D46C0F" w:rsidRPr="7328B52E">
              <w:rPr>
                <w:rFonts w:ascii="Arial" w:eastAsia="Arial" w:hAnsi="Arial" w:cs="Arial"/>
                <w:spacing w:val="-1"/>
                <w:sz w:val="22"/>
                <w:szCs w:val="22"/>
              </w:rPr>
              <w:t>i</w:t>
            </w:r>
            <w:r w:rsidR="00D46C0F" w:rsidRPr="7328B52E">
              <w:rPr>
                <w:rFonts w:ascii="Arial" w:eastAsia="Arial" w:hAnsi="Arial" w:cs="Arial"/>
                <w:sz w:val="22"/>
                <w:szCs w:val="22"/>
              </w:rPr>
              <w:t>n</w:t>
            </w:r>
            <w:r w:rsidR="00D46C0F" w:rsidRPr="7328B52E">
              <w:rPr>
                <w:rFonts w:ascii="Arial" w:eastAsia="Arial" w:hAnsi="Arial" w:cs="Arial"/>
                <w:spacing w:val="40"/>
                <w:sz w:val="22"/>
                <w:szCs w:val="22"/>
              </w:rPr>
              <w:t xml:space="preserve"> </w:t>
            </w:r>
            <w:r w:rsidR="00D46C0F" w:rsidRPr="7328B52E">
              <w:rPr>
                <w:rFonts w:ascii="Arial" w:eastAsia="Arial" w:hAnsi="Arial" w:cs="Arial"/>
                <w:spacing w:val="-1"/>
                <w:sz w:val="22"/>
                <w:szCs w:val="22"/>
              </w:rPr>
              <w:t>AM</w:t>
            </w:r>
            <w:r w:rsidR="00D46C0F" w:rsidRPr="7328B52E">
              <w:rPr>
                <w:rFonts w:ascii="Arial" w:eastAsia="Arial" w:hAnsi="Arial" w:cs="Arial"/>
                <w:sz w:val="22"/>
                <w:szCs w:val="22"/>
              </w:rPr>
              <w:t>L</w:t>
            </w:r>
            <w:r w:rsidR="00D46C0F" w:rsidRPr="7328B52E">
              <w:rPr>
                <w:rFonts w:ascii="Arial" w:eastAsia="Arial" w:hAnsi="Arial" w:cs="Arial"/>
                <w:spacing w:val="42"/>
                <w:sz w:val="22"/>
                <w:szCs w:val="22"/>
              </w:rPr>
              <w:t xml:space="preserve"> </w:t>
            </w:r>
            <w:r w:rsidR="00D46C0F" w:rsidRPr="7328B52E">
              <w:rPr>
                <w:rFonts w:ascii="Arial" w:eastAsia="Arial" w:hAnsi="Arial" w:cs="Arial"/>
                <w:spacing w:val="-1"/>
                <w:sz w:val="22"/>
                <w:szCs w:val="22"/>
              </w:rPr>
              <w:t>throug</w:t>
            </w:r>
            <w:r w:rsidR="00D46C0F" w:rsidRPr="7328B52E">
              <w:rPr>
                <w:rFonts w:ascii="Arial" w:eastAsia="Arial" w:hAnsi="Arial" w:cs="Arial"/>
                <w:sz w:val="22"/>
                <w:szCs w:val="22"/>
              </w:rPr>
              <w:t>h</w:t>
            </w:r>
            <w:r w:rsidR="00D46C0F" w:rsidRPr="7328B52E">
              <w:rPr>
                <w:rFonts w:ascii="Arial" w:eastAsia="Arial" w:hAnsi="Arial" w:cs="Arial"/>
                <w:spacing w:val="41"/>
                <w:sz w:val="22"/>
                <w:szCs w:val="22"/>
              </w:rPr>
              <w:t xml:space="preserve"> </w:t>
            </w:r>
            <w:r w:rsidR="00D46C0F" w:rsidRPr="7328B52E">
              <w:rPr>
                <w:rFonts w:ascii="Arial" w:eastAsia="Arial" w:hAnsi="Arial" w:cs="Arial"/>
                <w:spacing w:val="-1"/>
                <w:sz w:val="22"/>
                <w:szCs w:val="22"/>
              </w:rPr>
              <w:t>the Clinica</w:t>
            </w:r>
            <w:r w:rsidR="00D46C0F" w:rsidRPr="7328B52E">
              <w:rPr>
                <w:rFonts w:ascii="Arial" w:eastAsia="Arial" w:hAnsi="Arial" w:cs="Arial"/>
                <w:sz w:val="22"/>
                <w:szCs w:val="22"/>
              </w:rPr>
              <w:t>l</w:t>
            </w:r>
            <w:r w:rsidR="00D46C0F" w:rsidRPr="7328B52E">
              <w:rPr>
                <w:rFonts w:ascii="Arial" w:eastAsia="Arial" w:hAnsi="Arial" w:cs="Arial"/>
                <w:spacing w:val="-2"/>
                <w:sz w:val="22"/>
                <w:szCs w:val="22"/>
              </w:rPr>
              <w:t xml:space="preserve"> </w:t>
            </w:r>
            <w:r w:rsidR="00D46C0F" w:rsidRPr="7328B52E">
              <w:rPr>
                <w:rFonts w:ascii="Arial" w:eastAsia="Arial" w:hAnsi="Arial" w:cs="Arial"/>
                <w:spacing w:val="-1"/>
                <w:sz w:val="22"/>
                <w:szCs w:val="22"/>
              </w:rPr>
              <w:t>Investigatio</w:t>
            </w:r>
            <w:r w:rsidR="00D46C0F" w:rsidRPr="7328B52E">
              <w:rPr>
                <w:rFonts w:ascii="Arial" w:eastAsia="Arial" w:hAnsi="Arial" w:cs="Arial"/>
                <w:sz w:val="22"/>
                <w:szCs w:val="22"/>
              </w:rPr>
              <w:t>n</w:t>
            </w:r>
            <w:r w:rsidR="00D46C0F" w:rsidRPr="7328B52E">
              <w:rPr>
                <w:rFonts w:ascii="Arial" w:eastAsia="Arial" w:hAnsi="Arial" w:cs="Arial"/>
                <w:spacing w:val="-2"/>
                <w:sz w:val="22"/>
                <w:szCs w:val="22"/>
              </w:rPr>
              <w:t xml:space="preserve"> </w:t>
            </w:r>
            <w:r w:rsidR="00D46C0F" w:rsidRPr="7328B52E">
              <w:rPr>
                <w:rFonts w:ascii="Arial" w:eastAsia="Arial" w:hAnsi="Arial" w:cs="Arial"/>
                <w:spacing w:val="-1"/>
                <w:sz w:val="22"/>
                <w:szCs w:val="22"/>
              </w:rPr>
              <w:t>Researc</w:t>
            </w:r>
            <w:r w:rsidR="00D46C0F" w:rsidRPr="7328B52E">
              <w:rPr>
                <w:rFonts w:ascii="Arial" w:eastAsia="Arial" w:hAnsi="Arial" w:cs="Arial"/>
                <w:sz w:val="22"/>
                <w:szCs w:val="22"/>
              </w:rPr>
              <w:t>h</w:t>
            </w:r>
            <w:r w:rsidR="00D46C0F" w:rsidRPr="7328B52E">
              <w:rPr>
                <w:rFonts w:ascii="Arial" w:eastAsia="Arial" w:hAnsi="Arial" w:cs="Arial"/>
                <w:spacing w:val="-2"/>
                <w:sz w:val="22"/>
                <w:szCs w:val="22"/>
              </w:rPr>
              <w:t xml:space="preserve"> </w:t>
            </w:r>
            <w:r w:rsidR="00D46C0F" w:rsidRPr="7328B52E">
              <w:rPr>
                <w:rFonts w:ascii="Arial" w:eastAsia="Arial" w:hAnsi="Arial" w:cs="Arial"/>
                <w:spacing w:val="-1"/>
                <w:sz w:val="22"/>
                <w:szCs w:val="22"/>
              </w:rPr>
              <w:t>Uni</w:t>
            </w:r>
            <w:r w:rsidR="00D46C0F" w:rsidRPr="7328B52E">
              <w:rPr>
                <w:rFonts w:ascii="Arial" w:eastAsia="Arial" w:hAnsi="Arial" w:cs="Arial"/>
                <w:sz w:val="22"/>
                <w:szCs w:val="22"/>
              </w:rPr>
              <w:t>t</w:t>
            </w:r>
            <w:r w:rsidR="00D46C0F" w:rsidRPr="7328B52E">
              <w:rPr>
                <w:rFonts w:ascii="Arial" w:eastAsia="Arial" w:hAnsi="Arial" w:cs="Arial"/>
                <w:spacing w:val="-3"/>
                <w:sz w:val="22"/>
                <w:szCs w:val="22"/>
              </w:rPr>
              <w:t xml:space="preserve"> </w:t>
            </w:r>
            <w:r w:rsidR="00D46C0F" w:rsidRPr="7328B52E">
              <w:rPr>
                <w:rFonts w:ascii="Arial" w:eastAsia="Arial" w:hAnsi="Arial" w:cs="Arial"/>
                <w:spacing w:val="-1"/>
                <w:sz w:val="22"/>
                <w:szCs w:val="22"/>
              </w:rPr>
              <w:t>a</w:t>
            </w:r>
            <w:r w:rsidR="00D46C0F" w:rsidRPr="7328B52E">
              <w:rPr>
                <w:rFonts w:ascii="Arial" w:eastAsia="Arial" w:hAnsi="Arial" w:cs="Arial"/>
                <w:sz w:val="22"/>
                <w:szCs w:val="22"/>
              </w:rPr>
              <w:t>t</w:t>
            </w:r>
            <w:r w:rsidR="00D46C0F" w:rsidRPr="7328B52E">
              <w:rPr>
                <w:rFonts w:ascii="Arial" w:eastAsia="Arial" w:hAnsi="Arial" w:cs="Arial"/>
                <w:spacing w:val="-3"/>
                <w:sz w:val="22"/>
                <w:szCs w:val="22"/>
              </w:rPr>
              <w:t xml:space="preserve"> </w:t>
            </w:r>
            <w:r w:rsidR="00D46C0F" w:rsidRPr="7328B52E">
              <w:rPr>
                <w:rFonts w:ascii="Arial" w:eastAsia="Arial" w:hAnsi="Arial" w:cs="Arial"/>
                <w:spacing w:val="-1"/>
                <w:sz w:val="22"/>
                <w:szCs w:val="22"/>
              </w:rPr>
              <w:t>th</w:t>
            </w:r>
            <w:r w:rsidR="00D46C0F" w:rsidRPr="7328B52E">
              <w:rPr>
                <w:rFonts w:ascii="Arial" w:eastAsia="Arial" w:hAnsi="Arial" w:cs="Arial"/>
                <w:sz w:val="22"/>
                <w:szCs w:val="22"/>
              </w:rPr>
              <w:t>e</w:t>
            </w:r>
            <w:r w:rsidR="00D46C0F" w:rsidRPr="7328B52E">
              <w:rPr>
                <w:rFonts w:ascii="Arial" w:eastAsia="Arial" w:hAnsi="Arial" w:cs="Arial"/>
                <w:spacing w:val="-3"/>
                <w:sz w:val="22"/>
                <w:szCs w:val="22"/>
              </w:rPr>
              <w:t xml:space="preserve"> </w:t>
            </w:r>
            <w:r w:rsidR="00D46C0F" w:rsidRPr="7328B52E">
              <w:rPr>
                <w:rFonts w:ascii="Arial" w:eastAsia="Arial" w:hAnsi="Arial" w:cs="Arial"/>
                <w:spacing w:val="-1"/>
                <w:sz w:val="22"/>
                <w:szCs w:val="22"/>
              </w:rPr>
              <w:t>Roya</w:t>
            </w:r>
            <w:r w:rsidR="00D46C0F" w:rsidRPr="7328B52E">
              <w:rPr>
                <w:rFonts w:ascii="Arial" w:eastAsia="Arial" w:hAnsi="Arial" w:cs="Arial"/>
                <w:sz w:val="22"/>
                <w:szCs w:val="22"/>
              </w:rPr>
              <w:t>l</w:t>
            </w:r>
            <w:r w:rsidR="00D46C0F" w:rsidRPr="7328B52E">
              <w:rPr>
                <w:rFonts w:ascii="Arial" w:eastAsia="Arial" w:hAnsi="Arial" w:cs="Arial"/>
                <w:spacing w:val="-3"/>
                <w:sz w:val="22"/>
                <w:szCs w:val="22"/>
              </w:rPr>
              <w:t xml:space="preserve"> </w:t>
            </w:r>
            <w:r w:rsidR="00D46C0F" w:rsidRPr="7328B52E">
              <w:rPr>
                <w:rFonts w:ascii="Arial" w:eastAsia="Arial" w:hAnsi="Arial" w:cs="Arial"/>
                <w:spacing w:val="-1"/>
                <w:sz w:val="22"/>
                <w:szCs w:val="22"/>
              </w:rPr>
              <w:t>Sus</w:t>
            </w:r>
            <w:r w:rsidR="00D46C0F" w:rsidRPr="7328B52E">
              <w:rPr>
                <w:rFonts w:ascii="Arial" w:eastAsia="Arial" w:hAnsi="Arial" w:cs="Arial"/>
                <w:spacing w:val="1"/>
                <w:sz w:val="22"/>
                <w:szCs w:val="22"/>
              </w:rPr>
              <w:t>s</w:t>
            </w:r>
            <w:r w:rsidR="00D46C0F" w:rsidRPr="7328B52E">
              <w:rPr>
                <w:rFonts w:ascii="Arial" w:eastAsia="Arial" w:hAnsi="Arial" w:cs="Arial"/>
                <w:spacing w:val="-1"/>
                <w:sz w:val="22"/>
                <w:szCs w:val="22"/>
              </w:rPr>
              <w:t>e</w:t>
            </w:r>
            <w:r w:rsidR="00D46C0F" w:rsidRPr="7328B52E">
              <w:rPr>
                <w:rFonts w:ascii="Arial" w:eastAsia="Arial" w:hAnsi="Arial" w:cs="Arial"/>
                <w:sz w:val="22"/>
                <w:szCs w:val="22"/>
              </w:rPr>
              <w:t>x</w:t>
            </w:r>
            <w:r w:rsidR="00D46C0F" w:rsidRPr="7328B52E">
              <w:rPr>
                <w:rFonts w:ascii="Arial" w:eastAsia="Arial" w:hAnsi="Arial" w:cs="Arial"/>
                <w:spacing w:val="-3"/>
                <w:sz w:val="22"/>
                <w:szCs w:val="22"/>
              </w:rPr>
              <w:t xml:space="preserve"> </w:t>
            </w:r>
            <w:r w:rsidR="00D46C0F" w:rsidRPr="7328B52E">
              <w:rPr>
                <w:rFonts w:ascii="Arial" w:eastAsia="Arial" w:hAnsi="Arial" w:cs="Arial"/>
                <w:spacing w:val="-1"/>
                <w:sz w:val="22"/>
                <w:szCs w:val="22"/>
              </w:rPr>
              <w:t>C</w:t>
            </w:r>
            <w:r w:rsidR="00D46C0F" w:rsidRPr="7328B52E">
              <w:rPr>
                <w:rFonts w:ascii="Arial" w:eastAsia="Arial" w:hAnsi="Arial" w:cs="Arial"/>
                <w:sz w:val="22"/>
                <w:szCs w:val="22"/>
              </w:rPr>
              <w:t>o</w:t>
            </w:r>
            <w:r w:rsidR="00D46C0F" w:rsidRPr="7328B52E">
              <w:rPr>
                <w:rFonts w:ascii="Arial" w:eastAsia="Arial" w:hAnsi="Arial" w:cs="Arial"/>
                <w:spacing w:val="-1"/>
                <w:sz w:val="22"/>
                <w:szCs w:val="22"/>
              </w:rPr>
              <w:t>unt</w:t>
            </w:r>
            <w:r w:rsidR="00D46C0F" w:rsidRPr="7328B52E">
              <w:rPr>
                <w:rFonts w:ascii="Arial" w:eastAsia="Arial" w:hAnsi="Arial" w:cs="Arial"/>
                <w:sz w:val="22"/>
                <w:szCs w:val="22"/>
              </w:rPr>
              <w:t>y</w:t>
            </w:r>
            <w:r w:rsidR="00D46C0F" w:rsidRPr="7328B52E">
              <w:rPr>
                <w:rFonts w:ascii="Arial" w:eastAsia="Arial" w:hAnsi="Arial" w:cs="Arial"/>
                <w:spacing w:val="-2"/>
                <w:sz w:val="22"/>
                <w:szCs w:val="22"/>
              </w:rPr>
              <w:t xml:space="preserve"> </w:t>
            </w:r>
            <w:r w:rsidR="00D46C0F" w:rsidRPr="7328B52E">
              <w:rPr>
                <w:rFonts w:ascii="Arial" w:eastAsia="Arial" w:hAnsi="Arial" w:cs="Arial"/>
                <w:spacing w:val="-1"/>
                <w:sz w:val="22"/>
                <w:szCs w:val="22"/>
              </w:rPr>
              <w:t>Hospit</w:t>
            </w:r>
            <w:r w:rsidR="00D46C0F" w:rsidRPr="7328B52E">
              <w:rPr>
                <w:rFonts w:ascii="Arial" w:eastAsia="Arial" w:hAnsi="Arial" w:cs="Arial"/>
                <w:sz w:val="22"/>
                <w:szCs w:val="22"/>
              </w:rPr>
              <w:t>a</w:t>
            </w:r>
            <w:r w:rsidR="00D46C0F" w:rsidRPr="7328B52E">
              <w:rPr>
                <w:rFonts w:ascii="Arial" w:eastAsia="Arial" w:hAnsi="Arial" w:cs="Arial"/>
                <w:spacing w:val="-1"/>
                <w:sz w:val="22"/>
                <w:szCs w:val="22"/>
              </w:rPr>
              <w:t>l</w:t>
            </w:r>
            <w:r w:rsidR="00D46C0F" w:rsidRPr="7328B52E">
              <w:rPr>
                <w:rFonts w:ascii="Arial" w:eastAsia="Arial" w:hAnsi="Arial" w:cs="Arial"/>
                <w:sz w:val="22"/>
                <w:szCs w:val="22"/>
              </w:rPr>
              <w:t>,</w:t>
            </w:r>
            <w:r w:rsidR="00D46C0F" w:rsidRPr="7328B52E">
              <w:rPr>
                <w:rFonts w:ascii="Arial" w:eastAsia="Arial" w:hAnsi="Arial" w:cs="Arial"/>
                <w:spacing w:val="-2"/>
                <w:sz w:val="22"/>
                <w:szCs w:val="22"/>
              </w:rPr>
              <w:t xml:space="preserve"> </w:t>
            </w:r>
            <w:r w:rsidR="00D46C0F" w:rsidRPr="7328B52E">
              <w:rPr>
                <w:rFonts w:ascii="Arial" w:eastAsia="Arial" w:hAnsi="Arial" w:cs="Arial"/>
                <w:spacing w:val="-1"/>
                <w:sz w:val="22"/>
                <w:szCs w:val="22"/>
              </w:rPr>
              <w:t>including phas</w:t>
            </w:r>
            <w:r w:rsidR="00D46C0F" w:rsidRPr="7328B52E">
              <w:rPr>
                <w:rFonts w:ascii="Arial" w:eastAsia="Arial" w:hAnsi="Arial" w:cs="Arial"/>
                <w:sz w:val="22"/>
                <w:szCs w:val="22"/>
              </w:rPr>
              <w:t>e</w:t>
            </w:r>
            <w:r w:rsidR="00D46C0F" w:rsidRPr="7328B52E">
              <w:rPr>
                <w:rFonts w:ascii="Arial" w:eastAsia="Arial" w:hAnsi="Arial" w:cs="Arial"/>
                <w:spacing w:val="-15"/>
                <w:sz w:val="22"/>
                <w:szCs w:val="22"/>
              </w:rPr>
              <w:t xml:space="preserve"> </w:t>
            </w:r>
            <w:r w:rsidR="00D46C0F" w:rsidRPr="7328B52E">
              <w:rPr>
                <w:rFonts w:ascii="Arial" w:eastAsia="Arial" w:hAnsi="Arial" w:cs="Arial"/>
                <w:sz w:val="22"/>
                <w:szCs w:val="22"/>
              </w:rPr>
              <w:t>I</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an</w:t>
            </w:r>
            <w:r w:rsidR="00D46C0F" w:rsidRPr="7328B52E">
              <w:rPr>
                <w:rFonts w:ascii="Arial" w:eastAsia="Arial" w:hAnsi="Arial" w:cs="Arial"/>
                <w:sz w:val="22"/>
                <w:szCs w:val="22"/>
              </w:rPr>
              <w:t>d</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I</w:t>
            </w:r>
            <w:r w:rsidR="00D46C0F" w:rsidRPr="7328B52E">
              <w:rPr>
                <w:rFonts w:ascii="Arial" w:eastAsia="Arial" w:hAnsi="Arial" w:cs="Arial"/>
                <w:sz w:val="22"/>
                <w:szCs w:val="22"/>
              </w:rPr>
              <w:t>I</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studies</w:t>
            </w:r>
            <w:r w:rsidR="00D46C0F" w:rsidRPr="7328B52E">
              <w:rPr>
                <w:rFonts w:ascii="Arial" w:eastAsia="Arial" w:hAnsi="Arial" w:cs="Arial"/>
                <w:sz w:val="22"/>
                <w:szCs w:val="22"/>
              </w:rPr>
              <w:t>.</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Ther</w:t>
            </w:r>
            <w:r w:rsidR="00D46C0F" w:rsidRPr="7328B52E">
              <w:rPr>
                <w:rFonts w:ascii="Arial" w:eastAsia="Arial" w:hAnsi="Arial" w:cs="Arial"/>
                <w:sz w:val="22"/>
                <w:szCs w:val="22"/>
              </w:rPr>
              <w:t>e</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ar</w:t>
            </w:r>
            <w:r w:rsidR="00D46C0F" w:rsidRPr="7328B52E">
              <w:rPr>
                <w:rFonts w:ascii="Arial" w:eastAsia="Arial" w:hAnsi="Arial" w:cs="Arial"/>
                <w:sz w:val="22"/>
                <w:szCs w:val="22"/>
              </w:rPr>
              <w:t>e</w:t>
            </w:r>
            <w:r w:rsidR="00D46C0F" w:rsidRPr="7328B52E">
              <w:rPr>
                <w:rFonts w:ascii="Arial" w:eastAsia="Arial" w:hAnsi="Arial" w:cs="Arial"/>
                <w:spacing w:val="-15"/>
                <w:sz w:val="22"/>
                <w:szCs w:val="22"/>
              </w:rPr>
              <w:t xml:space="preserve"> </w:t>
            </w:r>
            <w:r w:rsidR="694F72B3" w:rsidRPr="7328B52E">
              <w:rPr>
                <w:rFonts w:ascii="Arial" w:eastAsia="Arial" w:hAnsi="Arial" w:cs="Arial"/>
                <w:spacing w:val="-1"/>
                <w:sz w:val="22"/>
                <w:szCs w:val="22"/>
              </w:rPr>
              <w:t>six</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othe</w:t>
            </w:r>
            <w:r w:rsidR="00D46C0F" w:rsidRPr="7328B52E">
              <w:rPr>
                <w:rFonts w:ascii="Arial" w:eastAsia="Arial" w:hAnsi="Arial" w:cs="Arial"/>
                <w:sz w:val="22"/>
                <w:szCs w:val="22"/>
              </w:rPr>
              <w:t>r</w:t>
            </w:r>
            <w:r w:rsidR="00D46C0F" w:rsidRPr="7328B52E">
              <w:rPr>
                <w:rFonts w:ascii="Arial" w:eastAsia="Arial" w:hAnsi="Arial" w:cs="Arial"/>
                <w:spacing w:val="-14"/>
                <w:sz w:val="22"/>
                <w:szCs w:val="22"/>
              </w:rPr>
              <w:t xml:space="preserve"> </w:t>
            </w:r>
            <w:proofErr w:type="spellStart"/>
            <w:r w:rsidR="00D46C0F" w:rsidRPr="7328B52E">
              <w:rPr>
                <w:rFonts w:ascii="Arial" w:eastAsia="Arial" w:hAnsi="Arial" w:cs="Arial"/>
                <w:spacing w:val="-1"/>
                <w:sz w:val="22"/>
                <w:szCs w:val="22"/>
              </w:rPr>
              <w:t>haematolog</w:t>
            </w:r>
            <w:r w:rsidR="00D46C0F" w:rsidRPr="7328B52E">
              <w:rPr>
                <w:rFonts w:ascii="Arial" w:eastAsia="Arial" w:hAnsi="Arial" w:cs="Arial"/>
                <w:sz w:val="22"/>
                <w:szCs w:val="22"/>
              </w:rPr>
              <w:t>y</w:t>
            </w:r>
            <w:proofErr w:type="spellEnd"/>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consultant</w:t>
            </w:r>
            <w:r w:rsidR="00D46C0F" w:rsidRPr="7328B52E">
              <w:rPr>
                <w:rFonts w:ascii="Arial" w:eastAsia="Arial" w:hAnsi="Arial" w:cs="Arial"/>
                <w:sz w:val="22"/>
                <w:szCs w:val="22"/>
              </w:rPr>
              <w:t>s</w:t>
            </w:r>
            <w:r w:rsidR="00D46C0F" w:rsidRPr="7328B52E">
              <w:rPr>
                <w:rFonts w:ascii="Arial" w:eastAsia="Arial" w:hAnsi="Arial" w:cs="Arial"/>
                <w:spacing w:val="-13"/>
                <w:sz w:val="22"/>
                <w:szCs w:val="22"/>
              </w:rPr>
              <w:t xml:space="preserve"> </w:t>
            </w:r>
            <w:r w:rsidR="00D46C0F" w:rsidRPr="7328B52E">
              <w:rPr>
                <w:rFonts w:ascii="Arial" w:eastAsia="Arial" w:hAnsi="Arial" w:cs="Arial"/>
                <w:spacing w:val="-1"/>
                <w:sz w:val="22"/>
                <w:szCs w:val="22"/>
              </w:rPr>
              <w:t>wh</w:t>
            </w:r>
            <w:r w:rsidR="00D46C0F" w:rsidRPr="7328B52E">
              <w:rPr>
                <w:rFonts w:ascii="Arial" w:eastAsia="Arial" w:hAnsi="Arial" w:cs="Arial"/>
                <w:sz w:val="22"/>
                <w:szCs w:val="22"/>
              </w:rPr>
              <w:t>o</w:t>
            </w:r>
            <w:r w:rsidR="00D46C0F" w:rsidRPr="7328B52E">
              <w:rPr>
                <w:rFonts w:ascii="Arial" w:eastAsia="Arial" w:hAnsi="Arial" w:cs="Arial"/>
                <w:spacing w:val="-15"/>
                <w:sz w:val="22"/>
                <w:szCs w:val="22"/>
              </w:rPr>
              <w:t xml:space="preserve"> </w:t>
            </w:r>
            <w:r w:rsidR="00D46C0F" w:rsidRPr="7328B52E">
              <w:rPr>
                <w:rFonts w:ascii="Arial" w:eastAsia="Arial" w:hAnsi="Arial" w:cs="Arial"/>
                <w:spacing w:val="-1"/>
                <w:sz w:val="22"/>
                <w:szCs w:val="22"/>
              </w:rPr>
              <w:t>collec</w:t>
            </w:r>
            <w:r w:rsidR="00D46C0F" w:rsidRPr="7328B52E">
              <w:rPr>
                <w:rFonts w:ascii="Arial" w:eastAsia="Arial" w:hAnsi="Arial" w:cs="Arial"/>
                <w:spacing w:val="1"/>
                <w:sz w:val="22"/>
                <w:szCs w:val="22"/>
              </w:rPr>
              <w:t>t</w:t>
            </w:r>
            <w:r w:rsidR="00D46C0F" w:rsidRPr="7328B52E">
              <w:rPr>
                <w:rFonts w:ascii="Arial" w:eastAsia="Arial" w:hAnsi="Arial" w:cs="Arial"/>
                <w:spacing w:val="-1"/>
                <w:sz w:val="22"/>
                <w:szCs w:val="22"/>
              </w:rPr>
              <w:t>ively manag</w:t>
            </w:r>
            <w:r w:rsidR="00D46C0F" w:rsidRPr="7328B52E">
              <w:rPr>
                <w:rFonts w:ascii="Arial" w:eastAsia="Arial" w:hAnsi="Arial" w:cs="Arial"/>
                <w:sz w:val="22"/>
                <w:szCs w:val="22"/>
              </w:rPr>
              <w:t>e</w:t>
            </w:r>
            <w:r w:rsidR="00D46C0F" w:rsidRPr="7328B52E">
              <w:rPr>
                <w:rFonts w:ascii="Arial" w:eastAsia="Arial" w:hAnsi="Arial" w:cs="Arial"/>
                <w:spacing w:val="37"/>
                <w:sz w:val="22"/>
                <w:szCs w:val="22"/>
              </w:rPr>
              <w:t xml:space="preserve"> </w:t>
            </w:r>
            <w:r w:rsidR="00D46C0F" w:rsidRPr="7328B52E">
              <w:rPr>
                <w:rFonts w:ascii="Arial" w:eastAsia="Arial" w:hAnsi="Arial" w:cs="Arial"/>
                <w:sz w:val="22"/>
                <w:szCs w:val="22"/>
              </w:rPr>
              <w:t>a</w:t>
            </w:r>
            <w:r w:rsidR="00D46C0F" w:rsidRPr="7328B52E">
              <w:rPr>
                <w:rFonts w:ascii="Arial" w:eastAsia="Arial" w:hAnsi="Arial" w:cs="Arial"/>
                <w:spacing w:val="38"/>
                <w:sz w:val="22"/>
                <w:szCs w:val="22"/>
              </w:rPr>
              <w:t xml:space="preserve"> </w:t>
            </w:r>
            <w:r w:rsidR="00D46C0F" w:rsidRPr="7328B52E">
              <w:rPr>
                <w:rFonts w:ascii="Arial" w:eastAsia="Arial" w:hAnsi="Arial" w:cs="Arial"/>
                <w:spacing w:val="-1"/>
                <w:sz w:val="22"/>
                <w:szCs w:val="22"/>
              </w:rPr>
              <w:t>bus</w:t>
            </w:r>
            <w:r w:rsidR="00D46C0F" w:rsidRPr="7328B52E">
              <w:rPr>
                <w:rFonts w:ascii="Arial" w:eastAsia="Arial" w:hAnsi="Arial" w:cs="Arial"/>
                <w:sz w:val="22"/>
                <w:szCs w:val="22"/>
              </w:rPr>
              <w:t>y</w:t>
            </w:r>
            <w:r w:rsidR="00D46C0F" w:rsidRPr="7328B52E">
              <w:rPr>
                <w:rFonts w:ascii="Arial" w:eastAsia="Arial" w:hAnsi="Arial" w:cs="Arial"/>
                <w:spacing w:val="38"/>
                <w:sz w:val="22"/>
                <w:szCs w:val="22"/>
              </w:rPr>
              <w:t xml:space="preserve"> </w:t>
            </w:r>
            <w:r w:rsidR="00D46C0F" w:rsidRPr="7328B52E">
              <w:rPr>
                <w:rFonts w:ascii="Arial" w:eastAsia="Arial" w:hAnsi="Arial" w:cs="Arial"/>
                <w:spacing w:val="-1"/>
                <w:sz w:val="22"/>
                <w:szCs w:val="22"/>
              </w:rPr>
              <w:t>leve</w:t>
            </w:r>
            <w:r w:rsidR="00D46C0F" w:rsidRPr="7328B52E">
              <w:rPr>
                <w:rFonts w:ascii="Arial" w:eastAsia="Arial" w:hAnsi="Arial" w:cs="Arial"/>
                <w:sz w:val="22"/>
                <w:szCs w:val="22"/>
              </w:rPr>
              <w:t>l</w:t>
            </w:r>
            <w:r w:rsidR="00D46C0F" w:rsidRPr="7328B52E">
              <w:rPr>
                <w:rFonts w:ascii="Arial" w:eastAsia="Arial" w:hAnsi="Arial" w:cs="Arial"/>
                <w:spacing w:val="37"/>
                <w:sz w:val="22"/>
                <w:szCs w:val="22"/>
              </w:rPr>
              <w:t xml:space="preserve"> </w:t>
            </w:r>
            <w:r w:rsidR="00D46C0F" w:rsidRPr="7328B52E">
              <w:rPr>
                <w:rFonts w:ascii="Arial" w:eastAsia="Arial" w:hAnsi="Arial" w:cs="Arial"/>
                <w:sz w:val="22"/>
                <w:szCs w:val="22"/>
              </w:rPr>
              <w:t>2</w:t>
            </w:r>
            <w:r w:rsidR="00D46C0F" w:rsidRPr="7328B52E">
              <w:rPr>
                <w:rFonts w:ascii="Arial" w:eastAsia="Arial" w:hAnsi="Arial" w:cs="Arial"/>
                <w:spacing w:val="38"/>
                <w:sz w:val="22"/>
                <w:szCs w:val="22"/>
              </w:rPr>
              <w:t xml:space="preserve"> </w:t>
            </w:r>
            <w:proofErr w:type="spellStart"/>
            <w:r w:rsidR="00D46C0F" w:rsidRPr="7328B52E">
              <w:rPr>
                <w:rFonts w:ascii="Arial" w:eastAsia="Arial" w:hAnsi="Arial" w:cs="Arial"/>
                <w:spacing w:val="-1"/>
                <w:sz w:val="22"/>
                <w:szCs w:val="22"/>
              </w:rPr>
              <w:t>haematolog</w:t>
            </w:r>
            <w:r w:rsidR="00D46C0F" w:rsidRPr="7328B52E">
              <w:rPr>
                <w:rFonts w:ascii="Arial" w:eastAsia="Arial" w:hAnsi="Arial" w:cs="Arial"/>
                <w:sz w:val="22"/>
                <w:szCs w:val="22"/>
              </w:rPr>
              <w:t>y</w:t>
            </w:r>
            <w:proofErr w:type="spellEnd"/>
            <w:r w:rsidR="00D46C0F" w:rsidRPr="7328B52E">
              <w:rPr>
                <w:rFonts w:ascii="Arial" w:eastAsia="Arial" w:hAnsi="Arial" w:cs="Arial"/>
                <w:spacing w:val="38"/>
                <w:sz w:val="22"/>
                <w:szCs w:val="22"/>
              </w:rPr>
              <w:t xml:space="preserve"> </w:t>
            </w:r>
            <w:r w:rsidR="00D46C0F" w:rsidRPr="7328B52E">
              <w:rPr>
                <w:rFonts w:ascii="Arial" w:eastAsia="Arial" w:hAnsi="Arial" w:cs="Arial"/>
                <w:spacing w:val="-1"/>
                <w:sz w:val="22"/>
                <w:szCs w:val="22"/>
              </w:rPr>
              <w:t>s</w:t>
            </w:r>
            <w:r w:rsidR="00D46C0F" w:rsidRPr="7328B52E">
              <w:rPr>
                <w:rFonts w:ascii="Arial" w:eastAsia="Arial" w:hAnsi="Arial" w:cs="Arial"/>
                <w:sz w:val="22"/>
                <w:szCs w:val="22"/>
              </w:rPr>
              <w:t>e</w:t>
            </w:r>
            <w:r w:rsidR="00D46C0F" w:rsidRPr="7328B52E">
              <w:rPr>
                <w:rFonts w:ascii="Arial" w:eastAsia="Arial" w:hAnsi="Arial" w:cs="Arial"/>
                <w:spacing w:val="-1"/>
                <w:sz w:val="22"/>
                <w:szCs w:val="22"/>
              </w:rPr>
              <w:t>rvic</w:t>
            </w:r>
            <w:r w:rsidR="00D46C0F" w:rsidRPr="7328B52E">
              <w:rPr>
                <w:rFonts w:ascii="Arial" w:eastAsia="Arial" w:hAnsi="Arial" w:cs="Arial"/>
                <w:sz w:val="22"/>
                <w:szCs w:val="22"/>
              </w:rPr>
              <w:t>e</w:t>
            </w:r>
            <w:r w:rsidR="00D46C0F" w:rsidRPr="7328B52E">
              <w:rPr>
                <w:rFonts w:ascii="Arial" w:eastAsia="Arial" w:hAnsi="Arial" w:cs="Arial"/>
                <w:spacing w:val="38"/>
                <w:sz w:val="22"/>
                <w:szCs w:val="22"/>
              </w:rPr>
              <w:t xml:space="preserve"> </w:t>
            </w:r>
            <w:r w:rsidR="00D46C0F" w:rsidRPr="7328B52E">
              <w:rPr>
                <w:rFonts w:ascii="Arial" w:eastAsia="Arial" w:hAnsi="Arial" w:cs="Arial"/>
                <w:spacing w:val="-1"/>
                <w:sz w:val="22"/>
                <w:szCs w:val="22"/>
              </w:rPr>
              <w:t>an</w:t>
            </w:r>
            <w:r w:rsidR="00D46C0F" w:rsidRPr="7328B52E">
              <w:rPr>
                <w:rFonts w:ascii="Arial" w:eastAsia="Arial" w:hAnsi="Arial" w:cs="Arial"/>
                <w:sz w:val="22"/>
                <w:szCs w:val="22"/>
              </w:rPr>
              <w:t>d</w:t>
            </w:r>
            <w:r w:rsidR="00D46C0F" w:rsidRPr="7328B52E">
              <w:rPr>
                <w:rFonts w:ascii="Arial" w:eastAsia="Arial" w:hAnsi="Arial" w:cs="Arial"/>
                <w:spacing w:val="37"/>
                <w:sz w:val="22"/>
                <w:szCs w:val="22"/>
              </w:rPr>
              <w:t xml:space="preserve"> </w:t>
            </w:r>
            <w:r w:rsidR="00D46C0F" w:rsidRPr="7328B52E">
              <w:rPr>
                <w:rFonts w:ascii="Arial" w:eastAsia="Arial" w:hAnsi="Arial" w:cs="Arial"/>
                <w:spacing w:val="-1"/>
                <w:sz w:val="22"/>
                <w:szCs w:val="22"/>
              </w:rPr>
              <w:t>laborator</w:t>
            </w:r>
            <w:r w:rsidR="00D46C0F" w:rsidRPr="7328B52E">
              <w:rPr>
                <w:rFonts w:ascii="Arial" w:eastAsia="Arial" w:hAnsi="Arial" w:cs="Arial"/>
                <w:sz w:val="22"/>
                <w:szCs w:val="22"/>
              </w:rPr>
              <w:t>y</w:t>
            </w:r>
            <w:r w:rsidR="00D46C0F" w:rsidRPr="7328B52E">
              <w:rPr>
                <w:rFonts w:ascii="Arial" w:eastAsia="Arial" w:hAnsi="Arial" w:cs="Arial"/>
                <w:spacing w:val="38"/>
                <w:sz w:val="22"/>
                <w:szCs w:val="22"/>
              </w:rPr>
              <w:t xml:space="preserve"> </w:t>
            </w:r>
            <w:r w:rsidR="694F72B3" w:rsidRPr="7328B52E">
              <w:rPr>
                <w:rFonts w:ascii="Arial" w:eastAsia="Arial" w:hAnsi="Arial" w:cs="Arial"/>
                <w:spacing w:val="-1"/>
                <w:sz w:val="22"/>
                <w:szCs w:val="22"/>
              </w:rPr>
              <w:t>including flow cytometry</w:t>
            </w:r>
            <w:r w:rsidR="00D46C0F" w:rsidRPr="7328B52E">
              <w:rPr>
                <w:rFonts w:ascii="Arial" w:eastAsia="Arial" w:hAnsi="Arial" w:cs="Arial"/>
                <w:spacing w:val="-1"/>
                <w:sz w:val="22"/>
                <w:szCs w:val="22"/>
              </w:rPr>
              <w:t>.</w:t>
            </w:r>
            <w:r w:rsidR="2439965B" w:rsidRPr="7328B52E">
              <w:rPr>
                <w:rFonts w:ascii="Arial" w:eastAsia="Arial" w:hAnsi="Arial" w:cs="Arial"/>
                <w:spacing w:val="-1"/>
                <w:sz w:val="22"/>
                <w:szCs w:val="22"/>
              </w:rPr>
              <w:t xml:space="preserve"> </w:t>
            </w:r>
            <w:r w:rsidR="5DE8DFF9" w:rsidRPr="7328B52E">
              <w:rPr>
                <w:rFonts w:ascii="Arial" w:eastAsia="Arial" w:hAnsi="Arial" w:cs="Arial"/>
                <w:spacing w:val="-1"/>
                <w:sz w:val="22"/>
                <w:szCs w:val="22"/>
              </w:rPr>
              <w:t>Dr John Jones has recently been appointed by BSMS and has an active research programme looking at the biology and treatment of multiple myeloma including CAR-T related projects.</w:t>
            </w:r>
          </w:p>
          <w:p w14:paraId="1C544538" w14:textId="77777777" w:rsidR="009870C1" w:rsidRPr="00FB45E7" w:rsidRDefault="009870C1" w:rsidP="7328B52E">
            <w:pPr>
              <w:pStyle w:val="TableParagraph"/>
              <w:kinsoku w:val="0"/>
              <w:overflowPunct w:val="0"/>
              <w:ind w:left="97" w:right="98"/>
              <w:rPr>
                <w:rFonts w:ascii="Arial" w:eastAsia="Arial" w:hAnsi="Arial" w:cs="Arial"/>
                <w:spacing w:val="-1"/>
                <w:sz w:val="22"/>
                <w:szCs w:val="22"/>
              </w:rPr>
            </w:pPr>
          </w:p>
          <w:p w14:paraId="34B57780" w14:textId="5BF26FA1" w:rsidR="00D46C0F" w:rsidRPr="00FB45E7" w:rsidRDefault="6C690E28" w:rsidP="7328B52E">
            <w:pPr>
              <w:pStyle w:val="TableParagraph"/>
              <w:kinsoku w:val="0"/>
              <w:overflowPunct w:val="0"/>
              <w:ind w:left="97" w:right="98"/>
              <w:rPr>
                <w:rFonts w:ascii="Arial" w:eastAsia="Arial" w:hAnsi="Arial" w:cs="Arial"/>
                <w:sz w:val="22"/>
                <w:szCs w:val="22"/>
              </w:rPr>
            </w:pPr>
            <w:r w:rsidRPr="7328B52E">
              <w:rPr>
                <w:rFonts w:ascii="Arial" w:eastAsia="Arial" w:hAnsi="Arial" w:cs="Arial"/>
                <w:spacing w:val="-1"/>
                <w:sz w:val="22"/>
                <w:szCs w:val="22"/>
              </w:rPr>
              <w:t xml:space="preserve">BSMS has </w:t>
            </w:r>
            <w:r w:rsidR="5DE8DFF9" w:rsidRPr="7328B52E">
              <w:rPr>
                <w:rFonts w:ascii="Arial" w:eastAsia="Arial" w:hAnsi="Arial" w:cs="Arial"/>
                <w:spacing w:val="-1"/>
                <w:sz w:val="22"/>
                <w:szCs w:val="22"/>
              </w:rPr>
              <w:t>also</w:t>
            </w:r>
            <w:r w:rsidRPr="7328B52E">
              <w:rPr>
                <w:rFonts w:ascii="Arial" w:eastAsia="Arial" w:hAnsi="Arial" w:cs="Arial"/>
                <w:spacing w:val="-1"/>
                <w:sz w:val="22"/>
                <w:szCs w:val="22"/>
              </w:rPr>
              <w:t xml:space="preserve"> recruited Professor Chris Pepper and </w:t>
            </w:r>
            <w:r w:rsidR="5DE8DFF9" w:rsidRPr="7328B52E">
              <w:rPr>
                <w:rFonts w:ascii="Arial" w:eastAsia="Arial" w:hAnsi="Arial" w:cs="Arial"/>
                <w:spacing w:val="-1"/>
                <w:sz w:val="22"/>
                <w:szCs w:val="22"/>
              </w:rPr>
              <w:t xml:space="preserve">Dr </w:t>
            </w:r>
            <w:r w:rsidRPr="7328B52E">
              <w:rPr>
                <w:rFonts w:ascii="Arial" w:eastAsia="Arial" w:hAnsi="Arial" w:cs="Arial"/>
                <w:spacing w:val="-1"/>
                <w:sz w:val="22"/>
                <w:szCs w:val="22"/>
              </w:rPr>
              <w:t>Andrea Pepper</w:t>
            </w:r>
            <w:r w:rsidR="5DE8DFF9" w:rsidRPr="7328B52E">
              <w:rPr>
                <w:rFonts w:ascii="Arial" w:eastAsia="Arial" w:hAnsi="Arial" w:cs="Arial"/>
                <w:spacing w:val="-1"/>
                <w:sz w:val="22"/>
                <w:szCs w:val="22"/>
              </w:rPr>
              <w:t>,</w:t>
            </w:r>
            <w:r w:rsidRPr="7328B52E">
              <w:rPr>
                <w:rFonts w:ascii="Arial" w:eastAsia="Arial" w:hAnsi="Arial" w:cs="Arial"/>
                <w:spacing w:val="-1"/>
                <w:sz w:val="22"/>
                <w:szCs w:val="22"/>
              </w:rPr>
              <w:t xml:space="preserve"> who have strong track record</w:t>
            </w:r>
            <w:r w:rsidR="664062F6" w:rsidRPr="7328B52E">
              <w:rPr>
                <w:rFonts w:ascii="Arial" w:eastAsia="Arial" w:hAnsi="Arial" w:cs="Arial"/>
                <w:spacing w:val="-1"/>
                <w:sz w:val="22"/>
                <w:szCs w:val="22"/>
              </w:rPr>
              <w:t>s</w:t>
            </w:r>
            <w:r w:rsidRPr="7328B52E">
              <w:rPr>
                <w:rFonts w:ascii="Arial" w:eastAsia="Arial" w:hAnsi="Arial" w:cs="Arial"/>
                <w:spacing w:val="-1"/>
                <w:sz w:val="22"/>
                <w:szCs w:val="22"/>
              </w:rPr>
              <w:t xml:space="preserve"> in research on chronic lymphocytic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with a particular focus on studying the </w:t>
            </w:r>
            <w:r w:rsidR="5DE8DFF9" w:rsidRPr="7328B52E">
              <w:rPr>
                <w:rFonts w:ascii="Arial" w:eastAsia="Arial" w:hAnsi="Arial" w:cs="Arial"/>
                <w:spacing w:val="-1"/>
                <w:sz w:val="22"/>
                <w:szCs w:val="22"/>
              </w:rPr>
              <w:t>bone marrow</w:t>
            </w:r>
            <w:r w:rsidR="7D1B6DF7" w:rsidRPr="7328B52E">
              <w:rPr>
                <w:rFonts w:ascii="Arial" w:eastAsia="Arial" w:hAnsi="Arial" w:cs="Arial"/>
                <w:spacing w:val="-1"/>
                <w:sz w:val="22"/>
                <w:szCs w:val="22"/>
              </w:rPr>
              <w:t xml:space="preserve"> </w:t>
            </w:r>
            <w:r w:rsidRPr="7328B52E">
              <w:rPr>
                <w:rFonts w:ascii="Arial" w:eastAsia="Arial" w:hAnsi="Arial" w:cs="Arial"/>
                <w:spacing w:val="-1"/>
                <w:sz w:val="22"/>
                <w:szCs w:val="22"/>
              </w:rPr>
              <w:t>microenvironment and telomere biology</w:t>
            </w:r>
            <w:r w:rsidR="7D1B6DF7" w:rsidRPr="7328B52E">
              <w:rPr>
                <w:rFonts w:ascii="Arial" w:eastAsia="Arial" w:hAnsi="Arial" w:cs="Arial"/>
                <w:spacing w:val="-1"/>
                <w:sz w:val="22"/>
                <w:szCs w:val="22"/>
              </w:rPr>
              <w:t xml:space="preserve"> in blood cancers</w:t>
            </w:r>
            <w:r w:rsidR="5DE8DFF9" w:rsidRPr="7328B52E">
              <w:rPr>
                <w:rFonts w:ascii="Arial" w:eastAsia="Arial" w:hAnsi="Arial" w:cs="Arial"/>
                <w:spacing w:val="-1"/>
                <w:sz w:val="22"/>
                <w:szCs w:val="22"/>
              </w:rPr>
              <w:t>, and Dr Simon Mitchell who works on mathematical modelling of lymphoma</w:t>
            </w:r>
            <w:r w:rsidRPr="7328B52E">
              <w:rPr>
                <w:rFonts w:ascii="Arial" w:eastAsia="Arial" w:hAnsi="Arial" w:cs="Arial"/>
                <w:spacing w:val="-1"/>
                <w:sz w:val="22"/>
                <w:szCs w:val="22"/>
              </w:rPr>
              <w:t xml:space="preserve">. </w:t>
            </w:r>
            <w:r w:rsidR="203E3741" w:rsidRPr="7328B52E">
              <w:rPr>
                <w:rFonts w:ascii="Arial" w:eastAsia="Arial" w:hAnsi="Arial" w:cs="Arial"/>
                <w:spacing w:val="1"/>
                <w:sz w:val="22"/>
                <w:szCs w:val="22"/>
              </w:rPr>
              <w:t xml:space="preserve">Collaborative research opportunities </w:t>
            </w:r>
            <w:r w:rsidR="5DE8DFF9" w:rsidRPr="7328B52E">
              <w:rPr>
                <w:rFonts w:ascii="Arial" w:eastAsia="Arial" w:hAnsi="Arial" w:cs="Arial"/>
                <w:spacing w:val="1"/>
                <w:sz w:val="22"/>
                <w:szCs w:val="22"/>
              </w:rPr>
              <w:t>are</w:t>
            </w:r>
            <w:r w:rsidR="7D1B6DF7" w:rsidRPr="7328B52E">
              <w:rPr>
                <w:rFonts w:ascii="Arial" w:eastAsia="Arial" w:hAnsi="Arial" w:cs="Arial"/>
                <w:spacing w:val="1"/>
                <w:sz w:val="22"/>
                <w:szCs w:val="22"/>
              </w:rPr>
              <w:t xml:space="preserve"> encouraged</w:t>
            </w:r>
            <w:r w:rsidR="203E3741" w:rsidRPr="7328B52E">
              <w:rPr>
                <w:rFonts w:ascii="Arial" w:eastAsia="Arial" w:hAnsi="Arial" w:cs="Arial"/>
                <w:spacing w:val="1"/>
                <w:sz w:val="22"/>
                <w:szCs w:val="22"/>
              </w:rPr>
              <w:t>.</w:t>
            </w:r>
            <w:r w:rsidR="2439965B"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Intereste</w:t>
            </w:r>
            <w:r w:rsidR="00D46C0F" w:rsidRPr="7328B52E">
              <w:rPr>
                <w:rFonts w:ascii="Arial" w:eastAsia="Arial" w:hAnsi="Arial" w:cs="Arial"/>
                <w:sz w:val="22"/>
                <w:szCs w:val="22"/>
              </w:rPr>
              <w:t>d</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candidate</w:t>
            </w:r>
            <w:r w:rsidR="00D46C0F" w:rsidRPr="7328B52E">
              <w:rPr>
                <w:rFonts w:ascii="Arial" w:eastAsia="Arial" w:hAnsi="Arial" w:cs="Arial"/>
                <w:sz w:val="22"/>
                <w:szCs w:val="22"/>
              </w:rPr>
              <w:t>s</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a</w:t>
            </w:r>
            <w:r w:rsidR="00D46C0F" w:rsidRPr="7328B52E">
              <w:rPr>
                <w:rFonts w:ascii="Arial" w:eastAsia="Arial" w:hAnsi="Arial" w:cs="Arial"/>
                <w:spacing w:val="2"/>
                <w:sz w:val="22"/>
                <w:szCs w:val="22"/>
              </w:rPr>
              <w:t>r</w:t>
            </w:r>
            <w:r w:rsidR="00D46C0F" w:rsidRPr="7328B52E">
              <w:rPr>
                <w:rFonts w:ascii="Arial" w:eastAsia="Arial" w:hAnsi="Arial" w:cs="Arial"/>
                <w:sz w:val="22"/>
                <w:szCs w:val="22"/>
              </w:rPr>
              <w:t>e</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encourage</w:t>
            </w:r>
            <w:r w:rsidR="00D46C0F" w:rsidRPr="7328B52E">
              <w:rPr>
                <w:rFonts w:ascii="Arial" w:eastAsia="Arial" w:hAnsi="Arial" w:cs="Arial"/>
                <w:sz w:val="22"/>
                <w:szCs w:val="22"/>
              </w:rPr>
              <w:t>d</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t</w:t>
            </w:r>
            <w:r w:rsidR="00D46C0F" w:rsidRPr="7328B52E">
              <w:rPr>
                <w:rFonts w:ascii="Arial" w:eastAsia="Arial" w:hAnsi="Arial" w:cs="Arial"/>
                <w:sz w:val="22"/>
                <w:szCs w:val="22"/>
              </w:rPr>
              <w:t>o</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loo</w:t>
            </w:r>
            <w:r w:rsidR="00D46C0F" w:rsidRPr="7328B52E">
              <w:rPr>
                <w:rFonts w:ascii="Arial" w:eastAsia="Arial" w:hAnsi="Arial" w:cs="Arial"/>
                <w:sz w:val="22"/>
                <w:szCs w:val="22"/>
              </w:rPr>
              <w:t>k</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a</w:t>
            </w:r>
            <w:r w:rsidR="00D46C0F" w:rsidRPr="7328B52E">
              <w:rPr>
                <w:rFonts w:ascii="Arial" w:eastAsia="Arial" w:hAnsi="Arial" w:cs="Arial"/>
                <w:sz w:val="22"/>
                <w:szCs w:val="22"/>
              </w:rPr>
              <w:t>t</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th</w:t>
            </w:r>
            <w:r w:rsidR="00D46C0F" w:rsidRPr="7328B52E">
              <w:rPr>
                <w:rFonts w:ascii="Arial" w:eastAsia="Arial" w:hAnsi="Arial" w:cs="Arial"/>
                <w:sz w:val="22"/>
                <w:szCs w:val="22"/>
              </w:rPr>
              <w:t>e</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websit</w:t>
            </w:r>
            <w:r w:rsidR="00D46C0F" w:rsidRPr="7328B52E">
              <w:rPr>
                <w:rFonts w:ascii="Arial" w:eastAsia="Arial" w:hAnsi="Arial" w:cs="Arial"/>
                <w:sz w:val="22"/>
                <w:szCs w:val="22"/>
              </w:rPr>
              <w:t>e</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 xml:space="preserve">or </w:t>
            </w:r>
            <w:r w:rsidR="00D46C0F" w:rsidRPr="7328B52E">
              <w:rPr>
                <w:rFonts w:ascii="Arial" w:eastAsia="Arial" w:hAnsi="Arial" w:cs="Arial"/>
                <w:sz w:val="22"/>
                <w:szCs w:val="22"/>
              </w:rPr>
              <w:t>contact</w:t>
            </w:r>
            <w:r w:rsidR="00D46C0F" w:rsidRPr="7328B52E">
              <w:rPr>
                <w:rFonts w:ascii="Arial" w:eastAsia="Arial" w:hAnsi="Arial" w:cs="Arial"/>
                <w:spacing w:val="10"/>
                <w:sz w:val="22"/>
                <w:szCs w:val="22"/>
              </w:rPr>
              <w:t xml:space="preserve"> </w:t>
            </w:r>
            <w:r w:rsidR="00D46C0F" w:rsidRPr="7328B52E">
              <w:rPr>
                <w:rFonts w:ascii="Arial" w:eastAsia="Arial" w:hAnsi="Arial" w:cs="Arial"/>
                <w:sz w:val="22"/>
                <w:szCs w:val="22"/>
              </w:rPr>
              <w:t>Dr</w:t>
            </w:r>
            <w:r w:rsidR="00D46C0F" w:rsidRPr="7328B52E">
              <w:rPr>
                <w:rFonts w:ascii="Arial" w:eastAsia="Arial" w:hAnsi="Arial" w:cs="Arial"/>
                <w:spacing w:val="10"/>
                <w:sz w:val="22"/>
                <w:szCs w:val="22"/>
              </w:rPr>
              <w:t xml:space="preserve"> </w:t>
            </w:r>
            <w:proofErr w:type="spellStart"/>
            <w:r w:rsidR="00D46C0F" w:rsidRPr="7328B52E">
              <w:rPr>
                <w:rFonts w:ascii="Arial" w:eastAsia="Arial" w:hAnsi="Arial" w:cs="Arial"/>
                <w:sz w:val="22"/>
                <w:szCs w:val="22"/>
              </w:rPr>
              <w:t>Chevassut</w:t>
            </w:r>
            <w:proofErr w:type="spellEnd"/>
            <w:r w:rsidR="00D46C0F" w:rsidRPr="7328B52E">
              <w:rPr>
                <w:rFonts w:ascii="Arial" w:eastAsia="Arial" w:hAnsi="Arial" w:cs="Arial"/>
                <w:spacing w:val="10"/>
                <w:sz w:val="22"/>
                <w:szCs w:val="22"/>
              </w:rPr>
              <w:t xml:space="preserve"> </w:t>
            </w:r>
            <w:r w:rsidR="00D46C0F" w:rsidRPr="7328B52E">
              <w:rPr>
                <w:rFonts w:ascii="Arial" w:eastAsia="Arial" w:hAnsi="Arial" w:cs="Arial"/>
                <w:sz w:val="22"/>
                <w:szCs w:val="22"/>
              </w:rPr>
              <w:t>for</w:t>
            </w:r>
            <w:r w:rsidR="00D46C0F" w:rsidRPr="7328B52E">
              <w:rPr>
                <w:rFonts w:ascii="Arial" w:eastAsia="Arial" w:hAnsi="Arial" w:cs="Arial"/>
                <w:spacing w:val="10"/>
                <w:sz w:val="22"/>
                <w:szCs w:val="22"/>
              </w:rPr>
              <w:t xml:space="preserve"> </w:t>
            </w:r>
            <w:r w:rsidR="00D46C0F" w:rsidRPr="7328B52E">
              <w:rPr>
                <w:rFonts w:ascii="Arial" w:eastAsia="Arial" w:hAnsi="Arial" w:cs="Arial"/>
                <w:sz w:val="22"/>
                <w:szCs w:val="22"/>
              </w:rPr>
              <w:t>further</w:t>
            </w:r>
            <w:r w:rsidR="00D46C0F" w:rsidRPr="7328B52E">
              <w:rPr>
                <w:rFonts w:ascii="Arial" w:eastAsia="Arial" w:hAnsi="Arial" w:cs="Arial"/>
                <w:spacing w:val="10"/>
                <w:sz w:val="22"/>
                <w:szCs w:val="22"/>
              </w:rPr>
              <w:t xml:space="preserve"> </w:t>
            </w:r>
            <w:r w:rsidR="00D46C0F" w:rsidRPr="7328B52E">
              <w:rPr>
                <w:rFonts w:ascii="Arial" w:eastAsia="Arial" w:hAnsi="Arial" w:cs="Arial"/>
                <w:sz w:val="22"/>
                <w:szCs w:val="22"/>
              </w:rPr>
              <w:t>detail</w:t>
            </w:r>
            <w:r w:rsidR="00D46C0F" w:rsidRPr="7328B52E">
              <w:rPr>
                <w:rFonts w:ascii="Arial" w:eastAsia="Arial" w:hAnsi="Arial" w:cs="Arial"/>
                <w:spacing w:val="-2"/>
                <w:sz w:val="22"/>
                <w:szCs w:val="22"/>
              </w:rPr>
              <w:t>s</w:t>
            </w:r>
            <w:r w:rsidR="00D46C0F" w:rsidRPr="7328B52E">
              <w:rPr>
                <w:rFonts w:ascii="Arial" w:eastAsia="Arial" w:hAnsi="Arial" w:cs="Arial"/>
                <w:sz w:val="22"/>
                <w:szCs w:val="22"/>
              </w:rPr>
              <w:t>.</w:t>
            </w:r>
            <w:r w:rsidR="00D46C0F" w:rsidRPr="7328B52E">
              <w:rPr>
                <w:rFonts w:ascii="Arial" w:eastAsia="Arial" w:hAnsi="Arial" w:cs="Arial"/>
                <w:spacing w:val="10"/>
                <w:sz w:val="22"/>
                <w:szCs w:val="22"/>
              </w:rPr>
              <w:t xml:space="preserve"> </w:t>
            </w:r>
            <w:r w:rsidR="00D46C0F" w:rsidRPr="7328B52E">
              <w:rPr>
                <w:rFonts w:ascii="Arial" w:eastAsia="Arial" w:hAnsi="Arial" w:cs="Arial"/>
                <w:spacing w:val="-1"/>
                <w:sz w:val="22"/>
                <w:szCs w:val="22"/>
              </w:rPr>
              <w:t>Previou</w:t>
            </w:r>
            <w:r w:rsidR="00D46C0F" w:rsidRPr="7328B52E">
              <w:rPr>
                <w:rFonts w:ascii="Arial" w:eastAsia="Arial" w:hAnsi="Arial" w:cs="Arial"/>
                <w:sz w:val="22"/>
                <w:szCs w:val="22"/>
              </w:rPr>
              <w:t>s</w:t>
            </w:r>
            <w:r w:rsidR="00D46C0F" w:rsidRPr="7328B52E">
              <w:rPr>
                <w:rFonts w:ascii="Arial" w:eastAsia="Arial" w:hAnsi="Arial" w:cs="Arial"/>
                <w:spacing w:val="10"/>
                <w:sz w:val="22"/>
                <w:szCs w:val="22"/>
              </w:rPr>
              <w:t xml:space="preserve"> </w:t>
            </w:r>
            <w:r w:rsidR="00D46C0F" w:rsidRPr="7328B52E">
              <w:rPr>
                <w:rFonts w:ascii="Arial" w:eastAsia="Arial" w:hAnsi="Arial" w:cs="Arial"/>
                <w:spacing w:val="-1"/>
                <w:sz w:val="22"/>
                <w:szCs w:val="22"/>
              </w:rPr>
              <w:t>experienc</w:t>
            </w:r>
            <w:r w:rsidR="00D46C0F" w:rsidRPr="7328B52E">
              <w:rPr>
                <w:rFonts w:ascii="Arial" w:eastAsia="Arial" w:hAnsi="Arial" w:cs="Arial"/>
                <w:sz w:val="22"/>
                <w:szCs w:val="22"/>
              </w:rPr>
              <w:t>e</w:t>
            </w:r>
            <w:r w:rsidR="00D46C0F" w:rsidRPr="7328B52E">
              <w:rPr>
                <w:rFonts w:ascii="Arial" w:eastAsia="Arial" w:hAnsi="Arial" w:cs="Arial"/>
                <w:spacing w:val="10"/>
                <w:sz w:val="22"/>
                <w:szCs w:val="22"/>
              </w:rPr>
              <w:t xml:space="preserve"> </w:t>
            </w:r>
            <w:r w:rsidR="00D46C0F" w:rsidRPr="7328B52E">
              <w:rPr>
                <w:rFonts w:ascii="Arial" w:eastAsia="Arial" w:hAnsi="Arial" w:cs="Arial"/>
                <w:spacing w:val="-1"/>
                <w:sz w:val="22"/>
                <w:szCs w:val="22"/>
              </w:rPr>
              <w:t>wit</w:t>
            </w:r>
            <w:r w:rsidR="00D46C0F" w:rsidRPr="7328B52E">
              <w:rPr>
                <w:rFonts w:ascii="Arial" w:eastAsia="Arial" w:hAnsi="Arial" w:cs="Arial"/>
                <w:sz w:val="22"/>
                <w:szCs w:val="22"/>
              </w:rPr>
              <w:t>h</w:t>
            </w:r>
            <w:r w:rsidR="00D46C0F" w:rsidRPr="7328B52E">
              <w:rPr>
                <w:rFonts w:ascii="Arial" w:eastAsia="Arial" w:hAnsi="Arial" w:cs="Arial"/>
                <w:spacing w:val="10"/>
                <w:sz w:val="22"/>
                <w:szCs w:val="22"/>
              </w:rPr>
              <w:t xml:space="preserve"> </w:t>
            </w:r>
            <w:r w:rsidR="00D46C0F" w:rsidRPr="7328B52E">
              <w:rPr>
                <w:rFonts w:ascii="Arial" w:eastAsia="Arial" w:hAnsi="Arial" w:cs="Arial"/>
                <w:spacing w:val="-1"/>
                <w:sz w:val="22"/>
                <w:szCs w:val="22"/>
              </w:rPr>
              <w:t>l</w:t>
            </w:r>
            <w:r w:rsidR="00D46C0F" w:rsidRPr="7328B52E">
              <w:rPr>
                <w:rFonts w:ascii="Arial" w:eastAsia="Arial" w:hAnsi="Arial" w:cs="Arial"/>
                <w:sz w:val="22"/>
                <w:szCs w:val="22"/>
              </w:rPr>
              <w:t>a</w:t>
            </w:r>
            <w:r w:rsidR="00D46C0F" w:rsidRPr="7328B52E">
              <w:rPr>
                <w:rFonts w:ascii="Arial" w:eastAsia="Arial" w:hAnsi="Arial" w:cs="Arial"/>
                <w:spacing w:val="-1"/>
                <w:sz w:val="22"/>
                <w:szCs w:val="22"/>
              </w:rPr>
              <w:t>boratory technique</w:t>
            </w:r>
            <w:r w:rsidR="00D46C0F" w:rsidRPr="7328B52E">
              <w:rPr>
                <w:rFonts w:ascii="Arial" w:eastAsia="Arial" w:hAnsi="Arial" w:cs="Arial"/>
                <w:sz w:val="22"/>
                <w:szCs w:val="22"/>
              </w:rPr>
              <w:t xml:space="preserve">s </w:t>
            </w:r>
            <w:r w:rsidR="00D46C0F" w:rsidRPr="7328B52E">
              <w:rPr>
                <w:rFonts w:ascii="Arial" w:eastAsia="Arial" w:hAnsi="Arial" w:cs="Arial"/>
                <w:spacing w:val="-1"/>
                <w:sz w:val="22"/>
                <w:szCs w:val="22"/>
              </w:rPr>
              <w:t>an</w:t>
            </w:r>
            <w:r w:rsidR="00D46C0F" w:rsidRPr="7328B52E">
              <w:rPr>
                <w:rFonts w:ascii="Arial" w:eastAsia="Arial" w:hAnsi="Arial" w:cs="Arial"/>
                <w:sz w:val="22"/>
                <w:szCs w:val="22"/>
              </w:rPr>
              <w:t xml:space="preserve">d a </w:t>
            </w:r>
            <w:r w:rsidR="00D46C0F" w:rsidRPr="7328B52E">
              <w:rPr>
                <w:rFonts w:ascii="Arial" w:eastAsia="Arial" w:hAnsi="Arial" w:cs="Arial"/>
                <w:spacing w:val="-1"/>
                <w:sz w:val="22"/>
                <w:szCs w:val="22"/>
              </w:rPr>
              <w:t>goo</w:t>
            </w:r>
            <w:r w:rsidR="00D46C0F" w:rsidRPr="7328B52E">
              <w:rPr>
                <w:rFonts w:ascii="Arial" w:eastAsia="Arial" w:hAnsi="Arial" w:cs="Arial"/>
                <w:sz w:val="22"/>
                <w:szCs w:val="22"/>
              </w:rPr>
              <w:t xml:space="preserve">d </w:t>
            </w:r>
            <w:r w:rsidR="00D46C0F" w:rsidRPr="7328B52E">
              <w:rPr>
                <w:rFonts w:ascii="Arial" w:eastAsia="Arial" w:hAnsi="Arial" w:cs="Arial"/>
                <w:spacing w:val="-1"/>
                <w:sz w:val="22"/>
                <w:szCs w:val="22"/>
              </w:rPr>
              <w:t>basi</w:t>
            </w:r>
            <w:r w:rsidR="00D46C0F" w:rsidRPr="7328B52E">
              <w:rPr>
                <w:rFonts w:ascii="Arial" w:eastAsia="Arial" w:hAnsi="Arial" w:cs="Arial"/>
                <w:sz w:val="22"/>
                <w:szCs w:val="22"/>
              </w:rPr>
              <w:t xml:space="preserve">c </w:t>
            </w:r>
            <w:r w:rsidR="00D46C0F" w:rsidRPr="7328B52E">
              <w:rPr>
                <w:rFonts w:ascii="Arial" w:eastAsia="Arial" w:hAnsi="Arial" w:cs="Arial"/>
                <w:spacing w:val="-1"/>
                <w:sz w:val="22"/>
                <w:szCs w:val="22"/>
              </w:rPr>
              <w:t>knowledg</w:t>
            </w:r>
            <w:r w:rsidR="00D46C0F" w:rsidRPr="7328B52E">
              <w:rPr>
                <w:rFonts w:ascii="Arial" w:eastAsia="Arial" w:hAnsi="Arial" w:cs="Arial"/>
                <w:sz w:val="22"/>
                <w:szCs w:val="22"/>
              </w:rPr>
              <w:t xml:space="preserve">e </w:t>
            </w:r>
            <w:r w:rsidR="00D46C0F" w:rsidRPr="7328B52E">
              <w:rPr>
                <w:rFonts w:ascii="Arial" w:eastAsia="Arial" w:hAnsi="Arial" w:cs="Arial"/>
                <w:spacing w:val="-1"/>
                <w:sz w:val="22"/>
                <w:szCs w:val="22"/>
              </w:rPr>
              <w:t>o</w:t>
            </w:r>
            <w:r w:rsidR="00D46C0F" w:rsidRPr="7328B52E">
              <w:rPr>
                <w:rFonts w:ascii="Arial" w:eastAsia="Arial" w:hAnsi="Arial" w:cs="Arial"/>
                <w:sz w:val="22"/>
                <w:szCs w:val="22"/>
              </w:rPr>
              <w:t>f</w:t>
            </w:r>
            <w:r w:rsidR="00D46C0F" w:rsidRPr="7328B52E">
              <w:rPr>
                <w:rFonts w:ascii="Arial" w:eastAsia="Arial" w:hAnsi="Arial" w:cs="Arial"/>
                <w:spacing w:val="1"/>
                <w:sz w:val="22"/>
                <w:szCs w:val="22"/>
              </w:rPr>
              <w:t xml:space="preserve"> </w:t>
            </w:r>
            <w:r w:rsidR="00D46C0F" w:rsidRPr="7328B52E">
              <w:rPr>
                <w:rFonts w:ascii="Arial" w:eastAsia="Arial" w:hAnsi="Arial" w:cs="Arial"/>
                <w:spacing w:val="-1"/>
                <w:sz w:val="22"/>
                <w:szCs w:val="22"/>
              </w:rPr>
              <w:t>molecula</w:t>
            </w:r>
            <w:r w:rsidR="00D46C0F" w:rsidRPr="7328B52E">
              <w:rPr>
                <w:rFonts w:ascii="Arial" w:eastAsia="Arial" w:hAnsi="Arial" w:cs="Arial"/>
                <w:sz w:val="22"/>
                <w:szCs w:val="22"/>
              </w:rPr>
              <w:t xml:space="preserve">r </w:t>
            </w:r>
            <w:r w:rsidR="00D46C0F" w:rsidRPr="7328B52E">
              <w:rPr>
                <w:rFonts w:ascii="Arial" w:eastAsia="Arial" w:hAnsi="Arial" w:cs="Arial"/>
                <w:spacing w:val="-1"/>
                <w:sz w:val="22"/>
                <w:szCs w:val="22"/>
              </w:rPr>
              <w:t>biolog</w:t>
            </w:r>
            <w:r w:rsidR="00D46C0F" w:rsidRPr="7328B52E">
              <w:rPr>
                <w:rFonts w:ascii="Arial" w:eastAsia="Arial" w:hAnsi="Arial" w:cs="Arial"/>
                <w:sz w:val="22"/>
                <w:szCs w:val="22"/>
              </w:rPr>
              <w:t xml:space="preserve">y </w:t>
            </w:r>
            <w:r w:rsidR="00D46C0F" w:rsidRPr="7328B52E">
              <w:rPr>
                <w:rFonts w:ascii="Arial" w:eastAsia="Arial" w:hAnsi="Arial" w:cs="Arial"/>
                <w:spacing w:val="-1"/>
                <w:sz w:val="22"/>
                <w:szCs w:val="22"/>
              </w:rPr>
              <w:t>woul</w:t>
            </w:r>
            <w:r w:rsidR="00D46C0F" w:rsidRPr="7328B52E">
              <w:rPr>
                <w:rFonts w:ascii="Arial" w:eastAsia="Arial" w:hAnsi="Arial" w:cs="Arial"/>
                <w:sz w:val="22"/>
                <w:szCs w:val="22"/>
              </w:rPr>
              <w:t xml:space="preserve">d </w:t>
            </w:r>
            <w:r w:rsidR="00D46C0F" w:rsidRPr="7328B52E">
              <w:rPr>
                <w:rFonts w:ascii="Arial" w:eastAsia="Arial" w:hAnsi="Arial" w:cs="Arial"/>
                <w:spacing w:val="-1"/>
                <w:sz w:val="22"/>
                <w:szCs w:val="22"/>
              </w:rPr>
              <w:t>b</w:t>
            </w:r>
            <w:r w:rsidR="00D46C0F" w:rsidRPr="7328B52E">
              <w:rPr>
                <w:rFonts w:ascii="Arial" w:eastAsia="Arial" w:hAnsi="Arial" w:cs="Arial"/>
                <w:sz w:val="22"/>
                <w:szCs w:val="22"/>
              </w:rPr>
              <w:t xml:space="preserve">e </w:t>
            </w:r>
            <w:r w:rsidR="124996C3" w:rsidRPr="7328B52E">
              <w:rPr>
                <w:rFonts w:ascii="Arial" w:eastAsia="Arial" w:hAnsi="Arial" w:cs="Arial"/>
                <w:spacing w:val="-1"/>
                <w:sz w:val="22"/>
                <w:szCs w:val="22"/>
              </w:rPr>
              <w:t>helpful.</w:t>
            </w:r>
          </w:p>
        </w:tc>
      </w:tr>
      <w:tr w:rsidR="007F47C2" w:rsidRPr="00FB45E7" w14:paraId="5C52BEA4" w14:textId="77777777" w:rsidTr="7328B52E">
        <w:trPr>
          <w:trHeight w:hRule="exact" w:val="1371"/>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BD0CC" w14:textId="77777777" w:rsidR="00D46C0F" w:rsidRPr="00FB45E7" w:rsidRDefault="00D46C0F" w:rsidP="7328B52E">
            <w:pPr>
              <w:pStyle w:val="TableParagraph"/>
              <w:kinsoku w:val="0"/>
              <w:overflowPunct w:val="0"/>
              <w:spacing w:line="272" w:lineRule="exact"/>
              <w:ind w:left="97"/>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6CA608FC"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8B39472" w14:textId="4CD797CB" w:rsidR="00D46C0F" w:rsidRPr="00FB45E7" w:rsidRDefault="00D46C0F" w:rsidP="7328B52E">
            <w:pPr>
              <w:pStyle w:val="TableParagraph"/>
              <w:kinsoku w:val="0"/>
              <w:overflowPunct w:val="0"/>
              <w:ind w:left="97"/>
              <w:rPr>
                <w:rFonts w:ascii="Arial" w:eastAsia="Arial" w:hAnsi="Arial" w:cs="Arial"/>
                <w:sz w:val="22"/>
                <w:szCs w:val="22"/>
              </w:rPr>
            </w:pP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tailore</w:t>
            </w:r>
            <w:r w:rsidRPr="7328B52E">
              <w:rPr>
                <w:rFonts w:ascii="Arial" w:eastAsia="Arial" w:hAnsi="Arial" w:cs="Arial"/>
                <w:sz w:val="22"/>
                <w:szCs w:val="22"/>
              </w:rPr>
              <w:t>d</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individual</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Mo</w:t>
            </w:r>
            <w:r w:rsidRPr="7328B52E">
              <w:rPr>
                <w:rFonts w:ascii="Arial" w:eastAsia="Arial" w:hAnsi="Arial" w:cs="Arial"/>
                <w:sz w:val="22"/>
                <w:szCs w:val="22"/>
              </w:rPr>
              <w:t>st</w:t>
            </w:r>
            <w:r w:rsidRPr="7328B52E">
              <w:rPr>
                <w:rFonts w:ascii="Arial" w:eastAsia="Arial" w:hAnsi="Arial" w:cs="Arial"/>
                <w:spacing w:val="34"/>
                <w:sz w:val="22"/>
                <w:szCs w:val="22"/>
              </w:rPr>
              <w:t xml:space="preserve"> </w:t>
            </w:r>
            <w:r w:rsidRPr="7328B52E">
              <w:rPr>
                <w:rFonts w:ascii="Arial" w:eastAsia="Arial" w:hAnsi="Arial" w:cs="Arial"/>
                <w:sz w:val="22"/>
                <w:szCs w:val="22"/>
              </w:rPr>
              <w:t>projects</w:t>
            </w:r>
            <w:r w:rsidRPr="7328B52E">
              <w:rPr>
                <w:rFonts w:ascii="Arial" w:eastAsia="Arial" w:hAnsi="Arial" w:cs="Arial"/>
                <w:spacing w:val="35"/>
                <w:sz w:val="22"/>
                <w:szCs w:val="22"/>
              </w:rPr>
              <w:t xml:space="preserve"> </w:t>
            </w:r>
            <w:r w:rsidRPr="7328B52E">
              <w:rPr>
                <w:rFonts w:ascii="Arial" w:eastAsia="Arial" w:hAnsi="Arial" w:cs="Arial"/>
                <w:sz w:val="22"/>
                <w:szCs w:val="22"/>
              </w:rPr>
              <w:t>are</w:t>
            </w:r>
            <w:r w:rsidRPr="7328B52E">
              <w:rPr>
                <w:rFonts w:ascii="Arial" w:eastAsia="Arial" w:hAnsi="Arial" w:cs="Arial"/>
                <w:spacing w:val="35"/>
                <w:sz w:val="22"/>
                <w:szCs w:val="22"/>
              </w:rPr>
              <w:t xml:space="preserve"> </w:t>
            </w:r>
            <w:r w:rsidRPr="7328B52E">
              <w:rPr>
                <w:rFonts w:ascii="Arial" w:eastAsia="Arial" w:hAnsi="Arial" w:cs="Arial"/>
                <w:sz w:val="22"/>
                <w:szCs w:val="22"/>
              </w:rPr>
              <w:t>exp</w:t>
            </w:r>
            <w:r w:rsidRPr="7328B52E">
              <w:rPr>
                <w:rFonts w:ascii="Arial" w:eastAsia="Arial" w:hAnsi="Arial" w:cs="Arial"/>
                <w:spacing w:val="-1"/>
                <w:sz w:val="22"/>
                <w:szCs w:val="22"/>
              </w:rPr>
              <w:t>e</w:t>
            </w:r>
            <w:r w:rsidRPr="7328B52E">
              <w:rPr>
                <w:rFonts w:ascii="Arial" w:eastAsia="Arial" w:hAnsi="Arial" w:cs="Arial"/>
                <w:sz w:val="22"/>
                <w:szCs w:val="22"/>
              </w:rPr>
              <w:t>rimental</w:t>
            </w:r>
            <w:r w:rsidRPr="7328B52E">
              <w:rPr>
                <w:rFonts w:ascii="Arial" w:eastAsia="Arial" w:hAnsi="Arial" w:cs="Arial"/>
                <w:spacing w:val="34"/>
                <w:sz w:val="22"/>
                <w:szCs w:val="22"/>
              </w:rPr>
              <w:t xml:space="preserve"> </w:t>
            </w:r>
            <w:r w:rsidRPr="7328B52E">
              <w:rPr>
                <w:rFonts w:ascii="Arial" w:eastAsia="Arial" w:hAnsi="Arial" w:cs="Arial"/>
                <w:sz w:val="22"/>
                <w:szCs w:val="22"/>
              </w:rPr>
              <w:t>laboratory-</w:t>
            </w:r>
            <w:r w:rsidR="4B759020" w:rsidRPr="7328B52E">
              <w:rPr>
                <w:rFonts w:ascii="Arial" w:eastAsia="Arial" w:hAnsi="Arial" w:cs="Arial"/>
                <w:spacing w:val="-1"/>
                <w:sz w:val="22"/>
                <w:szCs w:val="22"/>
              </w:rPr>
              <w:t>based,</w:t>
            </w:r>
            <w:r w:rsidRPr="7328B52E">
              <w:rPr>
                <w:rFonts w:ascii="Arial" w:eastAsia="Arial" w:hAnsi="Arial" w:cs="Arial"/>
                <w:sz w:val="22"/>
                <w:szCs w:val="22"/>
              </w:rPr>
              <w:t xml:space="preserve"> </w:t>
            </w:r>
            <w:r w:rsidRPr="7328B52E">
              <w:rPr>
                <w:rFonts w:ascii="Arial" w:eastAsia="Arial" w:hAnsi="Arial" w:cs="Arial"/>
                <w:spacing w:val="-1"/>
                <w:sz w:val="22"/>
                <w:szCs w:val="22"/>
              </w:rPr>
              <w:t>bu</w:t>
            </w:r>
            <w:r w:rsidRPr="7328B52E">
              <w:rPr>
                <w:rFonts w:ascii="Arial" w:eastAsia="Arial" w:hAnsi="Arial" w:cs="Arial"/>
                <w:sz w:val="22"/>
                <w:szCs w:val="22"/>
              </w:rPr>
              <w:t xml:space="preserve">t </w:t>
            </w:r>
            <w:r w:rsidRPr="7328B52E">
              <w:rPr>
                <w:rFonts w:ascii="Arial" w:eastAsia="Arial" w:hAnsi="Arial" w:cs="Arial"/>
                <w:spacing w:val="-1"/>
                <w:sz w:val="22"/>
                <w:szCs w:val="22"/>
              </w:rPr>
              <w:t>clinica</w:t>
            </w:r>
            <w:r w:rsidRPr="7328B52E">
              <w:rPr>
                <w:rFonts w:ascii="Arial" w:eastAsia="Arial" w:hAnsi="Arial" w:cs="Arial"/>
                <w:sz w:val="22"/>
                <w:szCs w:val="22"/>
              </w:rPr>
              <w:t xml:space="preserve">l </w:t>
            </w:r>
            <w:r w:rsidRPr="7328B52E">
              <w:rPr>
                <w:rFonts w:ascii="Arial" w:eastAsia="Arial" w:hAnsi="Arial" w:cs="Arial"/>
                <w:spacing w:val="-1"/>
                <w:sz w:val="22"/>
                <w:szCs w:val="22"/>
              </w:rPr>
              <w:t>re</w:t>
            </w:r>
            <w:r w:rsidRPr="7328B52E">
              <w:rPr>
                <w:rFonts w:ascii="Arial" w:eastAsia="Arial" w:hAnsi="Arial" w:cs="Arial"/>
                <w:spacing w:val="1"/>
                <w:sz w:val="22"/>
                <w:szCs w:val="22"/>
              </w:rPr>
              <w:t>s</w:t>
            </w:r>
            <w:r w:rsidRPr="7328B52E">
              <w:rPr>
                <w:rFonts w:ascii="Arial" w:eastAsia="Arial" w:hAnsi="Arial" w:cs="Arial"/>
                <w:spacing w:val="-1"/>
                <w:sz w:val="22"/>
                <w:szCs w:val="22"/>
              </w:rPr>
              <w:t>earc</w:t>
            </w:r>
            <w:r w:rsidRPr="7328B52E">
              <w:rPr>
                <w:rFonts w:ascii="Arial" w:eastAsia="Arial" w:hAnsi="Arial" w:cs="Arial"/>
                <w:sz w:val="22"/>
                <w:szCs w:val="22"/>
              </w:rPr>
              <w:t xml:space="preserve">h </w:t>
            </w:r>
            <w:r w:rsidRPr="7328B52E">
              <w:rPr>
                <w:rFonts w:ascii="Arial" w:eastAsia="Arial" w:hAnsi="Arial" w:cs="Arial"/>
                <w:spacing w:val="-1"/>
                <w:sz w:val="22"/>
                <w:szCs w:val="22"/>
              </w:rPr>
              <w:t>opportunitie</w:t>
            </w:r>
            <w:r w:rsidRPr="7328B52E">
              <w:rPr>
                <w:rFonts w:ascii="Arial" w:eastAsia="Arial" w:hAnsi="Arial" w:cs="Arial"/>
                <w:sz w:val="22"/>
                <w:szCs w:val="22"/>
              </w:rPr>
              <w:t xml:space="preserve">s </w:t>
            </w:r>
            <w:r w:rsidR="5DE8DFF9" w:rsidRPr="7328B52E">
              <w:rPr>
                <w:rFonts w:ascii="Arial" w:eastAsia="Arial" w:hAnsi="Arial" w:cs="Arial"/>
                <w:spacing w:val="-1"/>
                <w:sz w:val="22"/>
                <w:szCs w:val="22"/>
              </w:rPr>
              <w:t xml:space="preserve">can also be </w:t>
            </w:r>
            <w:proofErr w:type="spellStart"/>
            <w:r w:rsidR="5DE8DFF9" w:rsidRPr="7328B52E">
              <w:rPr>
                <w:rFonts w:ascii="Arial" w:eastAsia="Arial" w:hAnsi="Arial" w:cs="Arial"/>
                <w:spacing w:val="-1"/>
                <w:sz w:val="22"/>
                <w:szCs w:val="22"/>
              </w:rPr>
              <w:t>organised</w:t>
            </w:r>
            <w:proofErr w:type="spellEnd"/>
            <w:r w:rsidRPr="7328B52E">
              <w:rPr>
                <w:rFonts w:ascii="Arial" w:eastAsia="Arial" w:hAnsi="Arial" w:cs="Arial"/>
                <w:spacing w:val="-1"/>
                <w:sz w:val="22"/>
                <w:szCs w:val="22"/>
              </w:rPr>
              <w:t>.</w:t>
            </w:r>
          </w:p>
        </w:tc>
      </w:tr>
      <w:tr w:rsidR="007F47C2" w:rsidRPr="00FB45E7" w14:paraId="10759802" w14:textId="77777777" w:rsidTr="7328B52E">
        <w:trPr>
          <w:trHeight w:hRule="exact" w:val="1893"/>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0970B" w14:textId="77777777" w:rsidR="002B5AAC" w:rsidRPr="00FB45E7" w:rsidRDefault="203E3741" w:rsidP="7328B52E">
            <w:pPr>
              <w:pStyle w:val="TableParagraph"/>
              <w:kinsoku w:val="0"/>
              <w:overflowPunct w:val="0"/>
              <w:spacing w:line="273" w:lineRule="exact"/>
              <w:ind w:left="97"/>
              <w:rPr>
                <w:rFonts w:ascii="Arial" w:eastAsia="Arial" w:hAnsi="Arial" w:cs="Arial"/>
                <w:spacing w:val="-1"/>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applicable)</w:t>
            </w:r>
          </w:p>
          <w:p w14:paraId="3E3FD04B" w14:textId="77777777" w:rsidR="00431D8C" w:rsidRDefault="00431D8C" w:rsidP="7328B52E">
            <w:pPr>
              <w:pStyle w:val="BodyText"/>
              <w:kinsoku w:val="0"/>
              <w:overflowPunct w:val="0"/>
              <w:ind w:left="257" w:right="435"/>
              <w:rPr>
                <w:rFonts w:eastAsia="Arial"/>
                <w:spacing w:val="-1"/>
                <w:sz w:val="22"/>
                <w:szCs w:val="22"/>
              </w:rPr>
            </w:pPr>
          </w:p>
          <w:p w14:paraId="45134CC9" w14:textId="3F14990B" w:rsidR="002B5AAC" w:rsidRPr="00431D8C" w:rsidRDefault="203E3741" w:rsidP="7328B52E">
            <w:pPr>
              <w:pStyle w:val="BodyText"/>
              <w:kinsoku w:val="0"/>
              <w:overflowPunct w:val="0"/>
              <w:ind w:left="257" w:right="435"/>
              <w:rPr>
                <w:rFonts w:eastAsia="Arial"/>
                <w:sz w:val="22"/>
                <w:szCs w:val="22"/>
              </w:rPr>
            </w:pPr>
            <w:r w:rsidRPr="7328B52E">
              <w:rPr>
                <w:rFonts w:eastAsia="Arial"/>
                <w:spacing w:val="-1"/>
                <w:sz w:val="22"/>
                <w:szCs w:val="22"/>
              </w:rPr>
              <w:t>Participati</w:t>
            </w:r>
            <w:r w:rsidRPr="7328B52E">
              <w:rPr>
                <w:rFonts w:eastAsia="Arial"/>
                <w:sz w:val="22"/>
                <w:szCs w:val="22"/>
              </w:rPr>
              <w:t>on</w:t>
            </w:r>
            <w:r w:rsidRPr="7328B52E">
              <w:rPr>
                <w:rFonts w:eastAsia="Arial"/>
                <w:spacing w:val="-5"/>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5"/>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5"/>
                <w:sz w:val="22"/>
                <w:szCs w:val="22"/>
              </w:rPr>
              <w:t xml:space="preserve"> </w:t>
            </w:r>
            <w:r w:rsidRPr="7328B52E">
              <w:rPr>
                <w:rFonts w:eastAsia="Arial"/>
                <w:spacing w:val="-1"/>
                <w:sz w:val="22"/>
                <w:szCs w:val="22"/>
              </w:rPr>
              <w:t>“work-i</w:t>
            </w:r>
            <w:r w:rsidRPr="7328B52E">
              <w:rPr>
                <w:rFonts w:eastAsia="Arial"/>
                <w:spacing w:val="1"/>
                <w:sz w:val="22"/>
                <w:szCs w:val="22"/>
              </w:rPr>
              <w:t>n</w:t>
            </w:r>
            <w:r w:rsidRPr="7328B52E">
              <w:rPr>
                <w:rFonts w:eastAsia="Arial"/>
                <w:spacing w:val="-1"/>
                <w:sz w:val="22"/>
                <w:szCs w:val="22"/>
              </w:rPr>
              <w:t>-progress</w:t>
            </w: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researc</w:t>
            </w:r>
            <w:r w:rsidRPr="7328B52E">
              <w:rPr>
                <w:rFonts w:eastAsia="Arial"/>
                <w:sz w:val="22"/>
                <w:szCs w:val="22"/>
              </w:rPr>
              <w:t>h</w:t>
            </w:r>
            <w:r w:rsidRPr="7328B52E">
              <w:rPr>
                <w:rFonts w:eastAsia="Arial"/>
                <w:spacing w:val="-5"/>
                <w:sz w:val="22"/>
                <w:szCs w:val="22"/>
              </w:rPr>
              <w:t xml:space="preserve"> </w:t>
            </w:r>
            <w:r w:rsidRPr="7328B52E">
              <w:rPr>
                <w:rFonts w:eastAsia="Arial"/>
                <w:spacing w:val="-1"/>
                <w:sz w:val="22"/>
                <w:szCs w:val="22"/>
              </w:rPr>
              <w:t>semina</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serie</w:t>
            </w:r>
            <w:r w:rsidRPr="7328B52E">
              <w:rPr>
                <w:rFonts w:eastAsia="Arial"/>
                <w:sz w:val="22"/>
                <w:szCs w:val="22"/>
              </w:rPr>
              <w:t>s</w:t>
            </w:r>
            <w:r w:rsidRPr="7328B52E">
              <w:rPr>
                <w:rFonts w:eastAsia="Arial"/>
                <w:spacing w:val="-5"/>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5"/>
                <w:sz w:val="22"/>
                <w:szCs w:val="22"/>
              </w:rPr>
              <w:t xml:space="preserve"> </w:t>
            </w:r>
            <w:r w:rsidRPr="7328B52E">
              <w:rPr>
                <w:rFonts w:eastAsia="Arial"/>
                <w:spacing w:val="-1"/>
                <w:sz w:val="22"/>
                <w:szCs w:val="22"/>
              </w:rPr>
              <w:t>Falme</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and/o</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the Monda</w:t>
            </w:r>
            <w:r w:rsidRPr="7328B52E">
              <w:rPr>
                <w:rFonts w:eastAsia="Arial"/>
                <w:sz w:val="22"/>
                <w:szCs w:val="22"/>
              </w:rPr>
              <w:t>y</w:t>
            </w:r>
            <w:r w:rsidRPr="7328B52E">
              <w:rPr>
                <w:rFonts w:eastAsia="Arial"/>
                <w:spacing w:val="16"/>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edu</w:t>
            </w:r>
            <w:r w:rsidRPr="7328B52E">
              <w:rPr>
                <w:rFonts w:eastAsia="Arial"/>
                <w:spacing w:val="1"/>
                <w:sz w:val="22"/>
                <w:szCs w:val="22"/>
              </w:rPr>
              <w:t>c</w:t>
            </w:r>
            <w:r w:rsidRPr="7328B52E">
              <w:rPr>
                <w:rFonts w:eastAsia="Arial"/>
                <w:spacing w:val="-1"/>
                <w:sz w:val="22"/>
                <w:szCs w:val="22"/>
              </w:rPr>
              <w:t>ationa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l</w:t>
            </w:r>
            <w:r w:rsidRPr="7328B52E">
              <w:rPr>
                <w:rFonts w:eastAsia="Arial"/>
                <w:sz w:val="22"/>
                <w:szCs w:val="22"/>
              </w:rPr>
              <w:t>unchtime</w:t>
            </w:r>
            <w:r w:rsidRPr="7328B52E">
              <w:rPr>
                <w:rFonts w:eastAsia="Arial"/>
                <w:spacing w:val="16"/>
                <w:sz w:val="22"/>
                <w:szCs w:val="22"/>
              </w:rPr>
              <w:t xml:space="preserve"> </w:t>
            </w:r>
            <w:r w:rsidRPr="7328B52E">
              <w:rPr>
                <w:rFonts w:eastAsia="Arial"/>
                <w:sz w:val="22"/>
                <w:szCs w:val="22"/>
              </w:rPr>
              <w:t>meetings</w:t>
            </w:r>
            <w:r w:rsidRPr="7328B52E">
              <w:rPr>
                <w:rFonts w:eastAsia="Arial"/>
                <w:spacing w:val="16"/>
                <w:sz w:val="22"/>
                <w:szCs w:val="22"/>
              </w:rPr>
              <w:t xml:space="preserve"> </w:t>
            </w:r>
            <w:r w:rsidRPr="7328B52E">
              <w:rPr>
                <w:rFonts w:eastAsia="Arial"/>
                <w:sz w:val="22"/>
                <w:szCs w:val="22"/>
              </w:rPr>
              <w:t>at</w:t>
            </w:r>
            <w:r w:rsidRPr="7328B52E">
              <w:rPr>
                <w:rFonts w:eastAsia="Arial"/>
                <w:spacing w:val="16"/>
                <w:sz w:val="22"/>
                <w:szCs w:val="22"/>
              </w:rPr>
              <w:t xml:space="preserve"> </w:t>
            </w:r>
            <w:r w:rsidRPr="7328B52E">
              <w:rPr>
                <w:rFonts w:eastAsia="Arial"/>
                <w:sz w:val="22"/>
                <w:szCs w:val="22"/>
              </w:rPr>
              <w:t>the</w:t>
            </w:r>
            <w:r w:rsidRPr="7328B52E">
              <w:rPr>
                <w:rFonts w:eastAsia="Arial"/>
                <w:spacing w:val="16"/>
                <w:sz w:val="22"/>
                <w:szCs w:val="22"/>
              </w:rPr>
              <w:t xml:space="preserve"> </w:t>
            </w:r>
            <w:r w:rsidRPr="7328B52E">
              <w:rPr>
                <w:rFonts w:eastAsia="Arial"/>
                <w:sz w:val="22"/>
                <w:szCs w:val="22"/>
              </w:rPr>
              <w:t>hospital</w:t>
            </w:r>
            <w:r w:rsidRPr="7328B52E">
              <w:rPr>
                <w:rFonts w:eastAsia="Arial"/>
                <w:spacing w:val="16"/>
                <w:sz w:val="22"/>
                <w:szCs w:val="22"/>
              </w:rPr>
              <w:t xml:space="preserve"> </w:t>
            </w:r>
            <w:r w:rsidRPr="7328B52E">
              <w:rPr>
                <w:rFonts w:eastAsia="Arial"/>
                <w:sz w:val="22"/>
                <w:szCs w:val="22"/>
              </w:rPr>
              <w:t>is</w:t>
            </w:r>
            <w:r w:rsidRPr="7328B52E">
              <w:rPr>
                <w:rFonts w:eastAsia="Arial"/>
                <w:spacing w:val="16"/>
                <w:sz w:val="22"/>
                <w:szCs w:val="22"/>
              </w:rPr>
              <w:t xml:space="preserve"> </w:t>
            </w:r>
            <w:r w:rsidRPr="7328B52E">
              <w:rPr>
                <w:rFonts w:eastAsia="Arial"/>
                <w:sz w:val="22"/>
                <w:szCs w:val="22"/>
              </w:rPr>
              <w:t>encouraged</w:t>
            </w:r>
            <w:r w:rsidR="7D1B6DF7" w:rsidRPr="7328B52E">
              <w:rPr>
                <w:rFonts w:eastAsia="Arial"/>
                <w:sz w:val="22"/>
                <w:szCs w:val="22"/>
              </w:rPr>
              <w:t xml:space="preserve">.  Trainees are </w:t>
            </w:r>
            <w:r w:rsidR="004C1097" w:rsidRPr="7328B52E">
              <w:rPr>
                <w:rFonts w:eastAsia="Arial"/>
                <w:sz w:val="22"/>
                <w:szCs w:val="22"/>
              </w:rPr>
              <w:t xml:space="preserve">also supported in </w:t>
            </w:r>
            <w:r w:rsidR="7D1B6DF7" w:rsidRPr="7328B52E">
              <w:rPr>
                <w:rFonts w:eastAsia="Arial"/>
                <w:sz w:val="22"/>
                <w:szCs w:val="22"/>
              </w:rPr>
              <w:t>attend</w:t>
            </w:r>
            <w:r w:rsidR="004C1097" w:rsidRPr="7328B52E">
              <w:rPr>
                <w:rFonts w:eastAsia="Arial"/>
                <w:sz w:val="22"/>
                <w:szCs w:val="22"/>
              </w:rPr>
              <w:t>ing</w:t>
            </w:r>
            <w:r w:rsidR="7D1B6DF7" w:rsidRPr="7328B52E">
              <w:rPr>
                <w:rFonts w:eastAsia="Arial"/>
                <w:sz w:val="22"/>
                <w:szCs w:val="22"/>
              </w:rPr>
              <w:t xml:space="preserve"> the peer teaching sessions</w:t>
            </w:r>
            <w:r w:rsidR="004C1097" w:rsidRPr="7328B52E">
              <w:rPr>
                <w:rFonts w:eastAsia="Arial"/>
                <w:spacing w:val="16"/>
                <w:sz w:val="22"/>
                <w:szCs w:val="22"/>
              </w:rPr>
              <w:t>,</w:t>
            </w:r>
            <w:r w:rsidR="7D1B6DF7" w:rsidRPr="7328B52E">
              <w:rPr>
                <w:rFonts w:eastAsia="Arial"/>
                <w:spacing w:val="16"/>
                <w:sz w:val="22"/>
                <w:szCs w:val="22"/>
              </w:rPr>
              <w:t xml:space="preserve"> </w:t>
            </w:r>
            <w:r w:rsidRPr="7328B52E">
              <w:rPr>
                <w:rFonts w:eastAsia="Arial"/>
                <w:spacing w:val="-1"/>
                <w:sz w:val="22"/>
                <w:szCs w:val="22"/>
              </w:rPr>
              <w:t>academi</w:t>
            </w:r>
            <w:r w:rsidRPr="7328B52E">
              <w:rPr>
                <w:rFonts w:eastAsia="Arial"/>
                <w:sz w:val="22"/>
                <w:szCs w:val="22"/>
              </w:rPr>
              <w:t>c</w:t>
            </w:r>
            <w:r w:rsidR="7D1B6DF7" w:rsidRPr="7328B52E">
              <w:rPr>
                <w:rFonts w:eastAsia="Arial"/>
                <w:sz w:val="22"/>
                <w:szCs w:val="22"/>
              </w:rPr>
              <w:t xml:space="preserve"> </w:t>
            </w:r>
            <w:r w:rsidR="004C1097" w:rsidRPr="7328B52E">
              <w:rPr>
                <w:rFonts w:eastAsia="Arial"/>
                <w:sz w:val="22"/>
                <w:szCs w:val="22"/>
              </w:rPr>
              <w:t xml:space="preserve">training </w:t>
            </w:r>
            <w:r w:rsidR="7D1B6DF7" w:rsidRPr="7328B52E">
              <w:rPr>
                <w:rFonts w:eastAsia="Arial"/>
                <w:sz w:val="22"/>
                <w:szCs w:val="22"/>
              </w:rPr>
              <w:t>induction days</w:t>
            </w:r>
            <w:r w:rsidR="004C1097" w:rsidRPr="7328B52E">
              <w:rPr>
                <w:rFonts w:eastAsia="Arial"/>
                <w:sz w:val="22"/>
                <w:szCs w:val="22"/>
              </w:rPr>
              <w:t>, and end of year Brighton clinical academic conference.</w:t>
            </w:r>
          </w:p>
        </w:tc>
      </w:tr>
      <w:tr w:rsidR="007F47C2" w:rsidRPr="00FB45E7" w14:paraId="109E2C6B" w14:textId="77777777" w:rsidTr="7328B52E">
        <w:trPr>
          <w:trHeight w:hRule="exact" w:val="2099"/>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C3B8E" w14:textId="77777777" w:rsidR="00AB52C4" w:rsidRDefault="4CF1A4FF" w:rsidP="7328B52E">
            <w:pPr>
              <w:kinsoku w:val="0"/>
              <w:overflowPunct w:val="0"/>
              <w:spacing w:before="69"/>
              <w:rPr>
                <w:rFonts w:ascii="Arial" w:eastAsia="Arial" w:hAnsi="Arial" w:cs="Arial"/>
                <w:i/>
                <w:iCs/>
                <w:spacing w:val="-1"/>
                <w:sz w:val="22"/>
                <w:szCs w:val="22"/>
              </w:rPr>
            </w:pPr>
            <w:r w:rsidRPr="7328B52E">
              <w:rPr>
                <w:rFonts w:ascii="Arial" w:eastAsia="Arial" w:hAnsi="Arial" w:cs="Arial"/>
                <w:i/>
                <w:iCs/>
                <w:spacing w:val="-1"/>
                <w:sz w:val="22"/>
                <w:szCs w:val="22"/>
              </w:rPr>
              <w:lastRenderedPageBreak/>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77A56DBB" w14:textId="77777777" w:rsidR="00AB52C4" w:rsidRDefault="4CF1A4FF" w:rsidP="7328B52E">
            <w:pPr>
              <w:kinsoku w:val="0"/>
              <w:overflowPunct w:val="0"/>
              <w:spacing w:before="69"/>
              <w:rPr>
                <w:rFonts w:ascii="Arial" w:eastAsia="Arial" w:hAnsi="Arial" w:cs="Arial"/>
                <w:spacing w:val="-1"/>
                <w:sz w:val="22"/>
                <w:szCs w:val="22"/>
              </w:rPr>
            </w:pPr>
            <w:r w:rsidRPr="7328B52E">
              <w:rPr>
                <w:rFonts w:ascii="Arial" w:eastAsia="Arial" w:hAnsi="Arial" w:cs="Arial"/>
                <w:spacing w:val="-1"/>
                <w:sz w:val="22"/>
                <w:szCs w:val="22"/>
              </w:rPr>
              <w:t xml:space="preserve"> Professor</w:t>
            </w:r>
            <w:r w:rsidRPr="7328B52E">
              <w:rPr>
                <w:rFonts w:ascii="Arial" w:eastAsia="Arial" w:hAnsi="Arial" w:cs="Arial"/>
                <w:sz w:val="22"/>
                <w:szCs w:val="22"/>
              </w:rPr>
              <w:t xml:space="preserve"> </w:t>
            </w:r>
            <w:r w:rsidRPr="7328B52E">
              <w:rPr>
                <w:rFonts w:ascii="Arial" w:eastAsia="Arial" w:hAnsi="Arial" w:cs="Arial"/>
                <w:spacing w:val="-1"/>
                <w:sz w:val="22"/>
                <w:szCs w:val="22"/>
              </w:rPr>
              <w:t>Timoth</w:t>
            </w:r>
            <w:r w:rsidRPr="7328B52E">
              <w:rPr>
                <w:rFonts w:ascii="Arial" w:eastAsia="Arial" w:hAnsi="Arial" w:cs="Arial"/>
                <w:sz w:val="22"/>
                <w:szCs w:val="22"/>
              </w:rPr>
              <w:t xml:space="preserve">y </w:t>
            </w:r>
            <w:proofErr w:type="spellStart"/>
            <w:r w:rsidRPr="7328B52E">
              <w:rPr>
                <w:rFonts w:ascii="Arial" w:eastAsia="Arial" w:hAnsi="Arial" w:cs="Arial"/>
                <w:spacing w:val="-1"/>
                <w:sz w:val="22"/>
                <w:szCs w:val="22"/>
              </w:rPr>
              <w:t>Chevassu</w:t>
            </w:r>
            <w:r w:rsidRPr="7328B52E">
              <w:rPr>
                <w:rFonts w:ascii="Arial" w:eastAsia="Arial" w:hAnsi="Arial" w:cs="Arial"/>
                <w:sz w:val="22"/>
                <w:szCs w:val="22"/>
              </w:rPr>
              <w:t>t</w:t>
            </w:r>
            <w:proofErr w:type="spellEnd"/>
            <w:r w:rsidRPr="7328B52E">
              <w:rPr>
                <w:rFonts w:ascii="Arial" w:eastAsia="Arial" w:hAnsi="Arial" w:cs="Arial"/>
                <w:sz w:val="22"/>
                <w:szCs w:val="22"/>
              </w:rPr>
              <w:t xml:space="preserve"> MA </w:t>
            </w:r>
            <w:r w:rsidRPr="7328B52E">
              <w:rPr>
                <w:rFonts w:ascii="Arial" w:eastAsia="Arial" w:hAnsi="Arial" w:cs="Arial"/>
                <w:spacing w:val="-1"/>
                <w:sz w:val="22"/>
                <w:szCs w:val="22"/>
              </w:rPr>
              <w:t>FRC</w:t>
            </w:r>
            <w:r w:rsidRPr="7328B52E">
              <w:rPr>
                <w:rFonts w:ascii="Arial" w:eastAsia="Arial" w:hAnsi="Arial" w:cs="Arial"/>
                <w:sz w:val="22"/>
                <w:szCs w:val="22"/>
              </w:rPr>
              <w:t xml:space="preserve">P </w:t>
            </w:r>
            <w:proofErr w:type="spellStart"/>
            <w:r w:rsidRPr="7328B52E">
              <w:rPr>
                <w:rFonts w:ascii="Arial" w:eastAsia="Arial" w:hAnsi="Arial" w:cs="Arial"/>
                <w:spacing w:val="-1"/>
                <w:sz w:val="22"/>
                <w:szCs w:val="22"/>
              </w:rPr>
              <w:t>FRC</w:t>
            </w:r>
            <w:r w:rsidRPr="7328B52E">
              <w:rPr>
                <w:rFonts w:ascii="Arial" w:eastAsia="Arial" w:hAnsi="Arial" w:cs="Arial"/>
                <w:sz w:val="22"/>
                <w:szCs w:val="22"/>
              </w:rPr>
              <w:t>P</w:t>
            </w:r>
            <w:r w:rsidRPr="7328B52E">
              <w:rPr>
                <w:rFonts w:ascii="Arial" w:eastAsia="Arial" w:hAnsi="Arial" w:cs="Arial"/>
                <w:spacing w:val="-1"/>
                <w:sz w:val="22"/>
                <w:szCs w:val="22"/>
              </w:rPr>
              <w:t>at</w:t>
            </w:r>
            <w:r w:rsidRPr="7328B52E">
              <w:rPr>
                <w:rFonts w:ascii="Arial" w:eastAsia="Arial" w:hAnsi="Arial" w:cs="Arial"/>
                <w:sz w:val="22"/>
                <w:szCs w:val="22"/>
              </w:rPr>
              <w:t>h</w:t>
            </w:r>
            <w:proofErr w:type="spellEnd"/>
            <w:r w:rsidRPr="7328B52E">
              <w:rPr>
                <w:rFonts w:ascii="Arial" w:eastAsia="Arial" w:hAnsi="Arial" w:cs="Arial"/>
                <w:sz w:val="22"/>
                <w:szCs w:val="22"/>
              </w:rPr>
              <w:t xml:space="preserve"> P</w:t>
            </w:r>
            <w:r w:rsidRPr="7328B52E">
              <w:rPr>
                <w:rFonts w:ascii="Arial" w:eastAsia="Arial" w:hAnsi="Arial" w:cs="Arial"/>
                <w:spacing w:val="-1"/>
                <w:sz w:val="22"/>
                <w:szCs w:val="22"/>
              </w:rPr>
              <w:t>hD</w:t>
            </w:r>
          </w:p>
          <w:p w14:paraId="591BF8E1" w14:textId="77777777" w:rsidR="00AB52C4" w:rsidRDefault="4CF1A4FF" w:rsidP="7328B52E">
            <w:pPr>
              <w:kinsoku w:val="0"/>
              <w:overflowPunct w:val="0"/>
              <w:spacing w:before="69"/>
              <w:rPr>
                <w:rFonts w:ascii="Arial" w:eastAsia="Arial" w:hAnsi="Arial" w:cs="Arial"/>
                <w:sz w:val="22"/>
                <w:szCs w:val="22"/>
              </w:rPr>
            </w:pPr>
            <w:r w:rsidRPr="7328B52E">
              <w:rPr>
                <w:rFonts w:ascii="Arial" w:eastAsia="Arial" w:hAnsi="Arial" w:cs="Arial"/>
                <w:spacing w:val="-1"/>
                <w:sz w:val="22"/>
                <w:szCs w:val="22"/>
              </w:rPr>
              <w:t xml:space="preserve"> Chair of </w:t>
            </w:r>
            <w:proofErr w:type="spellStart"/>
            <w:r w:rsidRPr="7328B52E">
              <w:rPr>
                <w:rFonts w:ascii="Arial" w:eastAsia="Arial" w:hAnsi="Arial" w:cs="Arial"/>
                <w:spacing w:val="-1"/>
                <w:sz w:val="22"/>
                <w:szCs w:val="22"/>
              </w:rPr>
              <w:t>Haematology</w:t>
            </w:r>
            <w:proofErr w:type="spellEnd"/>
            <w:r w:rsidRPr="7328B52E">
              <w:rPr>
                <w:rFonts w:ascii="Arial" w:eastAsia="Arial" w:hAnsi="Arial" w:cs="Arial"/>
                <w:sz w:val="22"/>
                <w:szCs w:val="22"/>
              </w:rPr>
              <w:t xml:space="preserve"> and Direct</w:t>
            </w:r>
            <w:r w:rsidRPr="7328B52E">
              <w:rPr>
                <w:rFonts w:ascii="Arial" w:eastAsia="Arial" w:hAnsi="Arial" w:cs="Arial"/>
                <w:spacing w:val="-1"/>
                <w:sz w:val="22"/>
                <w:szCs w:val="22"/>
              </w:rPr>
              <w:t>o</w:t>
            </w:r>
            <w:r w:rsidRPr="7328B52E">
              <w:rPr>
                <w:rFonts w:ascii="Arial" w:eastAsia="Arial" w:hAnsi="Arial" w:cs="Arial"/>
                <w:sz w:val="22"/>
                <w:szCs w:val="22"/>
              </w:rPr>
              <w:t xml:space="preserve">r of </w:t>
            </w:r>
            <w:r w:rsidRPr="7328B52E">
              <w:rPr>
                <w:rFonts w:ascii="Arial" w:eastAsia="Arial" w:hAnsi="Arial" w:cs="Arial"/>
                <w:spacing w:val="-2"/>
                <w:sz w:val="22"/>
                <w:szCs w:val="22"/>
              </w:rPr>
              <w:t>A</w:t>
            </w:r>
            <w:r w:rsidRPr="7328B52E">
              <w:rPr>
                <w:rFonts w:ascii="Arial" w:eastAsia="Arial" w:hAnsi="Arial" w:cs="Arial"/>
                <w:sz w:val="22"/>
                <w:szCs w:val="22"/>
              </w:rPr>
              <w:t>cademic Training</w:t>
            </w:r>
          </w:p>
          <w:p w14:paraId="206F9326" w14:textId="0D9DD688" w:rsidR="00AB52C4" w:rsidRPr="00431D8C" w:rsidRDefault="4CF1A4FF" w:rsidP="7328B52E">
            <w:pPr>
              <w:kinsoku w:val="0"/>
              <w:overflowPunct w:val="0"/>
              <w:spacing w:before="69"/>
              <w:rPr>
                <w:rFonts w:ascii="Arial" w:eastAsia="Arial" w:hAnsi="Arial" w:cs="Arial"/>
                <w:color w:val="000000" w:themeColor="text1"/>
                <w:sz w:val="22"/>
                <w:szCs w:val="22"/>
              </w:rPr>
            </w:pPr>
            <w:r w:rsidRPr="7328B52E">
              <w:rPr>
                <w:rFonts w:ascii="Arial" w:eastAsia="Arial" w:hAnsi="Arial" w:cs="Arial"/>
                <w:color w:val="000000" w:themeColor="text1"/>
                <w:sz w:val="22"/>
                <w:szCs w:val="22"/>
              </w:rPr>
              <w:t xml:space="preserve"> </w:t>
            </w:r>
            <w:hyperlink r:id="rId21" w:history="1">
              <w:r w:rsidRPr="7328B52E">
                <w:rPr>
                  <w:rFonts w:ascii="Arial" w:eastAsia="Arial" w:hAnsi="Arial" w:cs="Arial"/>
                  <w:color w:val="000000" w:themeColor="text1"/>
                  <w:spacing w:val="-1"/>
                  <w:sz w:val="22"/>
                  <w:szCs w:val="22"/>
                  <w:u w:val="single"/>
                </w:rPr>
                <w:t>t.chevassut@bsms.ac.uk</w:t>
              </w:r>
            </w:hyperlink>
          </w:p>
          <w:p w14:paraId="04BE3905" w14:textId="780AD061" w:rsidR="002B5AAC" w:rsidRPr="00431D8C" w:rsidRDefault="4CF1A4FF" w:rsidP="7328B52E">
            <w:pPr>
              <w:pStyle w:val="BodyText"/>
              <w:kinsoku w:val="0"/>
              <w:overflowPunct w:val="0"/>
              <w:ind w:left="0"/>
              <w:rPr>
                <w:rFonts w:eastAsia="Arial"/>
                <w:color w:val="000000" w:themeColor="text1"/>
                <w:sz w:val="22"/>
                <w:szCs w:val="22"/>
                <w:u w:val="single"/>
              </w:rPr>
            </w:pPr>
            <w:r w:rsidRPr="7328B52E">
              <w:rPr>
                <w:rFonts w:eastAsia="Arial"/>
                <w:color w:val="000000" w:themeColor="text1"/>
                <w:sz w:val="22"/>
                <w:szCs w:val="22"/>
              </w:rPr>
              <w:t xml:space="preserve"> </w:t>
            </w:r>
            <w:hyperlink r:id="rId22" w:history="1">
              <w:r w:rsidRPr="7328B52E">
                <w:rPr>
                  <w:rStyle w:val="Hyperlink"/>
                  <w:rFonts w:eastAsia="Arial"/>
                  <w:color w:val="000000" w:themeColor="text1"/>
                  <w:sz w:val="22"/>
                  <w:szCs w:val="22"/>
                </w:rPr>
                <w:t>http://www.bsms.ac.uk/research/</w:t>
              </w:r>
              <w:r w:rsidRPr="7328B52E">
                <w:rPr>
                  <w:rStyle w:val="Hyperlink"/>
                  <w:rFonts w:eastAsia="Arial"/>
                  <w:color w:val="000000" w:themeColor="text1"/>
                  <w:spacing w:val="-2"/>
                  <w:sz w:val="22"/>
                  <w:szCs w:val="22"/>
                </w:rPr>
                <w:t>o</w:t>
              </w:r>
              <w:r w:rsidRPr="7328B52E">
                <w:rPr>
                  <w:rStyle w:val="Hyperlink"/>
                  <w:rFonts w:eastAsia="Arial"/>
                  <w:color w:val="000000" w:themeColor="text1"/>
                  <w:sz w:val="22"/>
                  <w:szCs w:val="22"/>
                </w:rPr>
                <w:t>ur-researchers/timothy-chevassut/</w:t>
              </w:r>
            </w:hyperlink>
          </w:p>
        </w:tc>
      </w:tr>
    </w:tbl>
    <w:p w14:paraId="24E3AB52" w14:textId="77777777" w:rsidR="00D46C0F" w:rsidRPr="00FB45E7" w:rsidRDefault="00D46C0F" w:rsidP="7328B52E">
      <w:pPr>
        <w:kinsoku w:val="0"/>
        <w:overflowPunct w:val="0"/>
        <w:spacing w:before="4" w:line="100" w:lineRule="exact"/>
        <w:rPr>
          <w:rFonts w:ascii="Arial" w:eastAsia="Arial" w:hAnsi="Arial" w:cs="Arial"/>
          <w:sz w:val="22"/>
          <w:szCs w:val="22"/>
        </w:rPr>
      </w:pPr>
    </w:p>
    <w:p w14:paraId="4D302C26" w14:textId="77777777" w:rsidR="00D46C0F" w:rsidRPr="00FB45E7" w:rsidRDefault="00D46C0F" w:rsidP="7328B52E">
      <w:pPr>
        <w:kinsoku w:val="0"/>
        <w:overflowPunct w:val="0"/>
        <w:spacing w:line="200" w:lineRule="exact"/>
        <w:rPr>
          <w:rFonts w:ascii="Arial" w:eastAsia="Arial" w:hAnsi="Arial" w:cs="Arial"/>
          <w:sz w:val="22"/>
          <w:szCs w:val="22"/>
        </w:rPr>
      </w:pPr>
    </w:p>
    <w:p w14:paraId="4C1A92F5" w14:textId="77777777" w:rsidR="00D46C0F" w:rsidRPr="00FB45E7" w:rsidRDefault="00D46C0F" w:rsidP="7328B52E">
      <w:pPr>
        <w:kinsoku w:val="0"/>
        <w:overflowPunct w:val="0"/>
        <w:spacing w:line="200" w:lineRule="exact"/>
        <w:rPr>
          <w:rFonts w:ascii="Arial" w:eastAsia="Arial" w:hAnsi="Arial" w:cs="Arial"/>
          <w:sz w:val="22"/>
          <w:szCs w:val="22"/>
        </w:rPr>
      </w:pPr>
    </w:p>
    <w:p w14:paraId="1A87E1BE" w14:textId="6C80B534" w:rsidR="7328B52E" w:rsidRDefault="7328B52E" w:rsidP="7328B52E">
      <w:pPr>
        <w:spacing w:line="200" w:lineRule="exact"/>
        <w:rPr>
          <w:rFonts w:ascii="Arial" w:eastAsia="Arial" w:hAnsi="Arial" w:cs="Arial"/>
          <w:sz w:val="22"/>
          <w:szCs w:val="22"/>
        </w:rPr>
      </w:pPr>
    </w:p>
    <w:p w14:paraId="6921A9F9" w14:textId="216885DA" w:rsidR="7328B52E" w:rsidRDefault="7328B52E" w:rsidP="7328B52E">
      <w:pPr>
        <w:spacing w:line="200" w:lineRule="exact"/>
        <w:rPr>
          <w:rFonts w:ascii="Arial" w:eastAsia="Arial" w:hAnsi="Arial" w:cs="Arial"/>
          <w:sz w:val="22"/>
          <w:szCs w:val="22"/>
        </w:rPr>
      </w:pPr>
    </w:p>
    <w:p w14:paraId="0E03503F" w14:textId="0E5F0A2A" w:rsidR="7328B52E" w:rsidRDefault="7328B52E" w:rsidP="7328B52E">
      <w:pPr>
        <w:spacing w:line="200" w:lineRule="exact"/>
        <w:rPr>
          <w:rFonts w:ascii="Arial" w:eastAsia="Arial" w:hAnsi="Arial" w:cs="Arial"/>
          <w:sz w:val="22"/>
          <w:szCs w:val="22"/>
        </w:rPr>
      </w:pPr>
    </w:p>
    <w:p w14:paraId="0284F11F" w14:textId="25D9A81A" w:rsidR="7328B52E" w:rsidRDefault="7328B52E" w:rsidP="7328B52E">
      <w:pPr>
        <w:spacing w:line="200" w:lineRule="exact"/>
        <w:rPr>
          <w:rFonts w:ascii="Arial" w:eastAsia="Arial" w:hAnsi="Arial" w:cs="Arial"/>
          <w:sz w:val="22"/>
          <w:szCs w:val="22"/>
        </w:rPr>
      </w:pPr>
    </w:p>
    <w:p w14:paraId="52B86351" w14:textId="3EC680A8" w:rsidR="7328B52E" w:rsidRDefault="7328B52E" w:rsidP="7328B52E">
      <w:pPr>
        <w:spacing w:line="200" w:lineRule="exact"/>
        <w:rPr>
          <w:rFonts w:ascii="Arial" w:eastAsia="Arial" w:hAnsi="Arial" w:cs="Arial"/>
          <w:sz w:val="22"/>
          <w:szCs w:val="22"/>
        </w:rPr>
      </w:pPr>
    </w:p>
    <w:p w14:paraId="608F7A15" w14:textId="42F00B3D" w:rsidR="7328B52E" w:rsidRDefault="7328B52E" w:rsidP="7328B52E">
      <w:pPr>
        <w:spacing w:line="200" w:lineRule="exact"/>
        <w:rPr>
          <w:rFonts w:ascii="Arial" w:eastAsia="Arial" w:hAnsi="Arial" w:cs="Arial"/>
          <w:sz w:val="22"/>
          <w:szCs w:val="22"/>
        </w:rPr>
      </w:pPr>
    </w:p>
    <w:p w14:paraId="33D823B4" w14:textId="6418D181" w:rsidR="7328B52E" w:rsidRDefault="7328B52E" w:rsidP="7328B52E">
      <w:pPr>
        <w:spacing w:line="200" w:lineRule="exact"/>
        <w:rPr>
          <w:rFonts w:ascii="Arial" w:eastAsia="Arial" w:hAnsi="Arial" w:cs="Arial"/>
          <w:sz w:val="22"/>
          <w:szCs w:val="22"/>
        </w:rPr>
      </w:pPr>
    </w:p>
    <w:p w14:paraId="22783CDF" w14:textId="7C7E7992" w:rsidR="7328B52E" w:rsidRDefault="7328B52E" w:rsidP="7328B52E">
      <w:pPr>
        <w:spacing w:line="200" w:lineRule="exact"/>
        <w:rPr>
          <w:rFonts w:ascii="Arial" w:eastAsia="Arial" w:hAnsi="Arial" w:cs="Arial"/>
          <w:sz w:val="22"/>
          <w:szCs w:val="22"/>
        </w:rPr>
      </w:pPr>
    </w:p>
    <w:p w14:paraId="11F5C1CD" w14:textId="143EF872" w:rsidR="7328B52E" w:rsidRDefault="7328B52E" w:rsidP="7328B52E">
      <w:pPr>
        <w:spacing w:line="200" w:lineRule="exact"/>
        <w:rPr>
          <w:rFonts w:ascii="Arial" w:eastAsia="Arial" w:hAnsi="Arial" w:cs="Arial"/>
          <w:sz w:val="22"/>
          <w:szCs w:val="22"/>
        </w:rPr>
      </w:pPr>
    </w:p>
    <w:p w14:paraId="32DD100B" w14:textId="25D5A7A2" w:rsidR="7328B52E" w:rsidRDefault="7328B52E" w:rsidP="7328B52E">
      <w:pPr>
        <w:spacing w:line="200" w:lineRule="exact"/>
        <w:rPr>
          <w:rFonts w:ascii="Arial" w:eastAsia="Arial" w:hAnsi="Arial" w:cs="Arial"/>
          <w:sz w:val="22"/>
          <w:szCs w:val="22"/>
        </w:rPr>
      </w:pPr>
    </w:p>
    <w:p w14:paraId="091B387F" w14:textId="08BEFC53" w:rsidR="7328B52E" w:rsidRDefault="7328B52E" w:rsidP="7328B52E">
      <w:pPr>
        <w:spacing w:line="200" w:lineRule="exact"/>
        <w:rPr>
          <w:rFonts w:ascii="Arial" w:eastAsia="Arial" w:hAnsi="Arial" w:cs="Arial"/>
          <w:sz w:val="22"/>
          <w:szCs w:val="22"/>
        </w:rPr>
      </w:pPr>
    </w:p>
    <w:p w14:paraId="534DD17A" w14:textId="778949B4" w:rsidR="7328B52E" w:rsidRDefault="7328B52E" w:rsidP="7328B52E">
      <w:pPr>
        <w:spacing w:line="200" w:lineRule="exact"/>
        <w:rPr>
          <w:rFonts w:ascii="Arial" w:eastAsia="Arial" w:hAnsi="Arial" w:cs="Arial"/>
          <w:sz w:val="22"/>
          <w:szCs w:val="22"/>
        </w:rPr>
      </w:pPr>
    </w:p>
    <w:p w14:paraId="29108347" w14:textId="7C198895" w:rsidR="7328B52E" w:rsidRDefault="7328B52E" w:rsidP="7328B52E">
      <w:pPr>
        <w:spacing w:line="200" w:lineRule="exact"/>
        <w:rPr>
          <w:rFonts w:ascii="Arial" w:eastAsia="Arial" w:hAnsi="Arial" w:cs="Arial"/>
          <w:sz w:val="22"/>
          <w:szCs w:val="22"/>
        </w:rPr>
      </w:pPr>
    </w:p>
    <w:p w14:paraId="1729B82B" w14:textId="3FD14A9E" w:rsidR="7328B52E" w:rsidRDefault="7328B52E" w:rsidP="7328B52E">
      <w:pPr>
        <w:spacing w:line="200" w:lineRule="exact"/>
        <w:rPr>
          <w:rFonts w:ascii="Arial" w:eastAsia="Arial" w:hAnsi="Arial" w:cs="Arial"/>
          <w:sz w:val="22"/>
          <w:szCs w:val="22"/>
        </w:rPr>
      </w:pPr>
    </w:p>
    <w:p w14:paraId="169C9012" w14:textId="77C7D8E4" w:rsidR="7328B52E" w:rsidRDefault="7328B52E" w:rsidP="7328B52E">
      <w:pPr>
        <w:spacing w:line="200" w:lineRule="exact"/>
        <w:rPr>
          <w:rFonts w:ascii="Arial" w:eastAsia="Arial" w:hAnsi="Arial" w:cs="Arial"/>
          <w:sz w:val="22"/>
          <w:szCs w:val="22"/>
        </w:rPr>
      </w:pPr>
    </w:p>
    <w:p w14:paraId="73CC7925" w14:textId="5E7EA5D1" w:rsidR="7328B52E" w:rsidRDefault="7328B52E" w:rsidP="7328B52E">
      <w:pPr>
        <w:spacing w:line="200" w:lineRule="exact"/>
        <w:rPr>
          <w:rFonts w:ascii="Arial" w:eastAsia="Arial" w:hAnsi="Arial" w:cs="Arial"/>
          <w:sz w:val="22"/>
          <w:szCs w:val="22"/>
        </w:rPr>
      </w:pPr>
    </w:p>
    <w:p w14:paraId="7C9A86B7" w14:textId="6213D452" w:rsidR="7328B52E" w:rsidRDefault="7328B52E" w:rsidP="7328B52E">
      <w:pPr>
        <w:spacing w:line="200" w:lineRule="exact"/>
        <w:rPr>
          <w:rFonts w:ascii="Arial" w:eastAsia="Arial" w:hAnsi="Arial" w:cs="Arial"/>
          <w:sz w:val="22"/>
          <w:szCs w:val="22"/>
        </w:rPr>
      </w:pPr>
    </w:p>
    <w:p w14:paraId="0661659F" w14:textId="66787E98" w:rsidR="7328B52E" w:rsidRDefault="7328B52E" w:rsidP="7328B52E">
      <w:pPr>
        <w:spacing w:line="200" w:lineRule="exact"/>
        <w:rPr>
          <w:rFonts w:ascii="Arial" w:eastAsia="Arial" w:hAnsi="Arial" w:cs="Arial"/>
          <w:sz w:val="22"/>
          <w:szCs w:val="22"/>
        </w:rPr>
      </w:pPr>
    </w:p>
    <w:p w14:paraId="57E086F0" w14:textId="643496B2" w:rsidR="7328B52E" w:rsidRDefault="7328B52E" w:rsidP="7328B52E">
      <w:pPr>
        <w:spacing w:line="200" w:lineRule="exact"/>
        <w:rPr>
          <w:rFonts w:ascii="Arial" w:eastAsia="Arial" w:hAnsi="Arial" w:cs="Arial"/>
          <w:sz w:val="22"/>
          <w:szCs w:val="22"/>
        </w:rPr>
      </w:pPr>
    </w:p>
    <w:p w14:paraId="441D8271" w14:textId="36D1678E" w:rsidR="7328B52E" w:rsidRDefault="7328B52E" w:rsidP="7328B52E">
      <w:pPr>
        <w:spacing w:line="200" w:lineRule="exact"/>
        <w:rPr>
          <w:rFonts w:ascii="Arial" w:eastAsia="Arial" w:hAnsi="Arial" w:cs="Arial"/>
          <w:sz w:val="22"/>
          <w:szCs w:val="22"/>
        </w:rPr>
      </w:pPr>
    </w:p>
    <w:p w14:paraId="17EE64F4" w14:textId="0937BEF4" w:rsidR="7328B52E" w:rsidRDefault="7328B52E" w:rsidP="7328B52E">
      <w:pPr>
        <w:spacing w:line="200" w:lineRule="exact"/>
        <w:rPr>
          <w:rFonts w:ascii="Arial" w:eastAsia="Arial" w:hAnsi="Arial" w:cs="Arial"/>
          <w:sz w:val="22"/>
          <w:szCs w:val="22"/>
        </w:rPr>
      </w:pPr>
    </w:p>
    <w:p w14:paraId="6384E621" w14:textId="1F9CA42F" w:rsidR="7328B52E" w:rsidRDefault="7328B52E" w:rsidP="7328B52E">
      <w:pPr>
        <w:spacing w:line="200" w:lineRule="exact"/>
        <w:rPr>
          <w:rFonts w:ascii="Arial" w:eastAsia="Arial" w:hAnsi="Arial" w:cs="Arial"/>
          <w:sz w:val="22"/>
          <w:szCs w:val="22"/>
        </w:rPr>
      </w:pPr>
    </w:p>
    <w:p w14:paraId="2C837843" w14:textId="0AA0582D" w:rsidR="7328B52E" w:rsidRDefault="7328B52E" w:rsidP="7328B52E">
      <w:pPr>
        <w:spacing w:line="200" w:lineRule="exact"/>
        <w:rPr>
          <w:rFonts w:ascii="Arial" w:eastAsia="Arial" w:hAnsi="Arial" w:cs="Arial"/>
          <w:sz w:val="22"/>
          <w:szCs w:val="22"/>
        </w:rPr>
      </w:pPr>
    </w:p>
    <w:p w14:paraId="60DE34FC" w14:textId="6139CC80" w:rsidR="7328B52E" w:rsidRDefault="7328B52E" w:rsidP="7328B52E">
      <w:pPr>
        <w:spacing w:line="200" w:lineRule="exact"/>
        <w:rPr>
          <w:rFonts w:ascii="Arial" w:eastAsia="Arial" w:hAnsi="Arial" w:cs="Arial"/>
          <w:sz w:val="22"/>
          <w:szCs w:val="22"/>
        </w:rPr>
      </w:pPr>
    </w:p>
    <w:p w14:paraId="1C3DB07A" w14:textId="0B0DE4C6" w:rsidR="7328B52E" w:rsidRDefault="7328B52E" w:rsidP="7328B52E">
      <w:pPr>
        <w:spacing w:line="200" w:lineRule="exact"/>
        <w:rPr>
          <w:rFonts w:ascii="Arial" w:eastAsia="Arial" w:hAnsi="Arial" w:cs="Arial"/>
          <w:sz w:val="22"/>
          <w:szCs w:val="22"/>
        </w:rPr>
      </w:pPr>
    </w:p>
    <w:p w14:paraId="3875AA3F" w14:textId="45BA38FA" w:rsidR="7328B52E" w:rsidRDefault="7328B52E" w:rsidP="7328B52E">
      <w:pPr>
        <w:spacing w:line="200" w:lineRule="exact"/>
        <w:rPr>
          <w:rFonts w:ascii="Arial" w:eastAsia="Arial" w:hAnsi="Arial" w:cs="Arial"/>
          <w:sz w:val="22"/>
          <w:szCs w:val="22"/>
        </w:rPr>
      </w:pPr>
    </w:p>
    <w:p w14:paraId="3F758617" w14:textId="49E33F75" w:rsidR="7328B52E" w:rsidRDefault="7328B52E" w:rsidP="7328B52E">
      <w:pPr>
        <w:spacing w:line="200" w:lineRule="exact"/>
        <w:rPr>
          <w:rFonts w:ascii="Arial" w:eastAsia="Arial" w:hAnsi="Arial" w:cs="Arial"/>
          <w:sz w:val="22"/>
          <w:szCs w:val="22"/>
        </w:rPr>
      </w:pPr>
    </w:p>
    <w:p w14:paraId="5BD84F9C" w14:textId="5043A8B4" w:rsidR="7328B52E" w:rsidRDefault="7328B52E" w:rsidP="7328B52E">
      <w:pPr>
        <w:spacing w:line="200" w:lineRule="exact"/>
        <w:rPr>
          <w:rFonts w:ascii="Arial" w:eastAsia="Arial" w:hAnsi="Arial" w:cs="Arial"/>
          <w:sz w:val="22"/>
          <w:szCs w:val="22"/>
        </w:rPr>
      </w:pPr>
    </w:p>
    <w:p w14:paraId="785CDA87" w14:textId="7E061056" w:rsidR="7328B52E" w:rsidRDefault="7328B52E" w:rsidP="7328B52E">
      <w:pPr>
        <w:spacing w:line="200" w:lineRule="exact"/>
        <w:rPr>
          <w:rFonts w:ascii="Arial" w:eastAsia="Arial" w:hAnsi="Arial" w:cs="Arial"/>
          <w:sz w:val="22"/>
          <w:szCs w:val="22"/>
        </w:rPr>
      </w:pPr>
    </w:p>
    <w:p w14:paraId="253FD602" w14:textId="7B4DF23D" w:rsidR="7328B52E" w:rsidRDefault="7328B52E" w:rsidP="7328B52E">
      <w:pPr>
        <w:spacing w:line="200" w:lineRule="exact"/>
        <w:rPr>
          <w:rFonts w:ascii="Arial" w:eastAsia="Arial" w:hAnsi="Arial" w:cs="Arial"/>
          <w:sz w:val="22"/>
          <w:szCs w:val="22"/>
        </w:rPr>
      </w:pPr>
    </w:p>
    <w:p w14:paraId="7EEF980D" w14:textId="46DF64C0" w:rsidR="7328B52E" w:rsidRDefault="7328B52E" w:rsidP="7328B52E">
      <w:pPr>
        <w:spacing w:line="200" w:lineRule="exact"/>
        <w:rPr>
          <w:rFonts w:ascii="Arial" w:eastAsia="Arial" w:hAnsi="Arial" w:cs="Arial"/>
          <w:sz w:val="22"/>
          <w:szCs w:val="22"/>
        </w:rPr>
      </w:pPr>
    </w:p>
    <w:p w14:paraId="691D665E" w14:textId="4E477A0E" w:rsidR="7328B52E" w:rsidRDefault="7328B52E" w:rsidP="7328B52E">
      <w:pPr>
        <w:spacing w:line="200" w:lineRule="exact"/>
        <w:rPr>
          <w:rFonts w:ascii="Arial" w:eastAsia="Arial" w:hAnsi="Arial" w:cs="Arial"/>
          <w:sz w:val="22"/>
          <w:szCs w:val="22"/>
        </w:rPr>
      </w:pPr>
    </w:p>
    <w:p w14:paraId="20DB0D19" w14:textId="3B8F9E9E" w:rsidR="7328B52E" w:rsidRDefault="7328B52E" w:rsidP="7328B52E">
      <w:pPr>
        <w:spacing w:line="200" w:lineRule="exact"/>
        <w:rPr>
          <w:rFonts w:ascii="Arial" w:eastAsia="Arial" w:hAnsi="Arial" w:cs="Arial"/>
          <w:sz w:val="22"/>
          <w:szCs w:val="22"/>
        </w:rPr>
      </w:pPr>
    </w:p>
    <w:p w14:paraId="330D3A8A" w14:textId="1D35167E" w:rsidR="7328B52E" w:rsidRDefault="7328B52E" w:rsidP="7328B52E">
      <w:pPr>
        <w:spacing w:line="200" w:lineRule="exact"/>
        <w:rPr>
          <w:rFonts w:ascii="Arial" w:eastAsia="Arial" w:hAnsi="Arial" w:cs="Arial"/>
          <w:sz w:val="22"/>
          <w:szCs w:val="22"/>
        </w:rPr>
      </w:pPr>
    </w:p>
    <w:p w14:paraId="147CFFFE" w14:textId="4183A0E8" w:rsidR="7328B52E" w:rsidRDefault="7328B52E" w:rsidP="7328B52E">
      <w:pPr>
        <w:spacing w:line="200" w:lineRule="exact"/>
        <w:rPr>
          <w:rFonts w:ascii="Arial" w:eastAsia="Arial" w:hAnsi="Arial" w:cs="Arial"/>
          <w:sz w:val="22"/>
          <w:szCs w:val="22"/>
        </w:rPr>
      </w:pPr>
    </w:p>
    <w:p w14:paraId="27E43ECE" w14:textId="3C4B958D" w:rsidR="7328B52E" w:rsidRDefault="7328B52E" w:rsidP="7328B52E">
      <w:pPr>
        <w:spacing w:line="200" w:lineRule="exact"/>
        <w:rPr>
          <w:rFonts w:ascii="Arial" w:eastAsia="Arial" w:hAnsi="Arial" w:cs="Arial"/>
          <w:sz w:val="22"/>
          <w:szCs w:val="22"/>
        </w:rPr>
      </w:pPr>
    </w:p>
    <w:p w14:paraId="5CE61B15" w14:textId="7B63CCB9" w:rsidR="7328B52E" w:rsidRDefault="7328B52E" w:rsidP="7328B52E">
      <w:pPr>
        <w:spacing w:line="200" w:lineRule="exact"/>
        <w:rPr>
          <w:rFonts w:ascii="Arial" w:eastAsia="Arial" w:hAnsi="Arial" w:cs="Arial"/>
          <w:sz w:val="22"/>
          <w:szCs w:val="22"/>
        </w:rPr>
      </w:pPr>
    </w:p>
    <w:p w14:paraId="4E88D73F" w14:textId="6F99AA3D" w:rsidR="7328B52E" w:rsidRDefault="7328B52E" w:rsidP="7328B52E">
      <w:pPr>
        <w:spacing w:line="200" w:lineRule="exact"/>
        <w:rPr>
          <w:rFonts w:ascii="Arial" w:eastAsia="Arial" w:hAnsi="Arial" w:cs="Arial"/>
          <w:sz w:val="22"/>
          <w:szCs w:val="22"/>
        </w:rPr>
      </w:pPr>
    </w:p>
    <w:p w14:paraId="64BE6E84" w14:textId="619E2516" w:rsidR="7328B52E" w:rsidRDefault="7328B52E" w:rsidP="7328B52E">
      <w:pPr>
        <w:spacing w:line="200" w:lineRule="exact"/>
        <w:rPr>
          <w:rFonts w:ascii="Arial" w:eastAsia="Arial" w:hAnsi="Arial" w:cs="Arial"/>
          <w:sz w:val="22"/>
          <w:szCs w:val="22"/>
        </w:rPr>
      </w:pPr>
    </w:p>
    <w:p w14:paraId="1D6821D6" w14:textId="32926A61" w:rsidR="7328B52E" w:rsidRDefault="7328B52E" w:rsidP="7328B52E">
      <w:pPr>
        <w:spacing w:line="200" w:lineRule="exact"/>
        <w:rPr>
          <w:rFonts w:ascii="Arial" w:eastAsia="Arial" w:hAnsi="Arial" w:cs="Arial"/>
          <w:sz w:val="22"/>
          <w:szCs w:val="22"/>
        </w:rPr>
      </w:pPr>
    </w:p>
    <w:p w14:paraId="5A5AE0F2" w14:textId="74BEF31D" w:rsidR="7328B52E" w:rsidRDefault="7328B52E" w:rsidP="7328B52E">
      <w:pPr>
        <w:spacing w:line="200" w:lineRule="exact"/>
        <w:rPr>
          <w:rFonts w:ascii="Arial" w:eastAsia="Arial" w:hAnsi="Arial" w:cs="Arial"/>
          <w:sz w:val="22"/>
          <w:szCs w:val="22"/>
        </w:rPr>
      </w:pPr>
    </w:p>
    <w:p w14:paraId="5C404056" w14:textId="2B8E4EF1" w:rsidR="7328B52E" w:rsidRDefault="7328B52E" w:rsidP="7328B52E">
      <w:pPr>
        <w:spacing w:line="200" w:lineRule="exact"/>
        <w:rPr>
          <w:rFonts w:ascii="Arial" w:eastAsia="Arial" w:hAnsi="Arial" w:cs="Arial"/>
          <w:sz w:val="22"/>
          <w:szCs w:val="22"/>
        </w:rPr>
      </w:pPr>
    </w:p>
    <w:p w14:paraId="22917C66" w14:textId="5E3609C3" w:rsidR="7328B52E" w:rsidRDefault="7328B52E" w:rsidP="7328B52E">
      <w:pPr>
        <w:spacing w:line="200" w:lineRule="exact"/>
        <w:rPr>
          <w:rFonts w:ascii="Arial" w:eastAsia="Arial" w:hAnsi="Arial" w:cs="Arial"/>
          <w:sz w:val="22"/>
          <w:szCs w:val="22"/>
        </w:rPr>
      </w:pPr>
    </w:p>
    <w:p w14:paraId="145C41F8" w14:textId="5BF656DB" w:rsidR="7328B52E" w:rsidRDefault="7328B52E" w:rsidP="7328B52E">
      <w:pPr>
        <w:spacing w:line="200" w:lineRule="exact"/>
        <w:rPr>
          <w:rFonts w:ascii="Arial" w:eastAsia="Arial" w:hAnsi="Arial" w:cs="Arial"/>
          <w:sz w:val="22"/>
          <w:szCs w:val="22"/>
        </w:rPr>
      </w:pPr>
    </w:p>
    <w:p w14:paraId="43493D31" w14:textId="25361BFC" w:rsidR="7328B52E" w:rsidRDefault="7328B52E" w:rsidP="7328B52E">
      <w:pPr>
        <w:spacing w:line="200" w:lineRule="exact"/>
        <w:rPr>
          <w:rFonts w:ascii="Arial" w:eastAsia="Arial" w:hAnsi="Arial" w:cs="Arial"/>
          <w:sz w:val="22"/>
          <w:szCs w:val="22"/>
        </w:rPr>
      </w:pPr>
    </w:p>
    <w:p w14:paraId="027F0179" w14:textId="35A9A1B0" w:rsidR="7328B52E" w:rsidRDefault="7328B52E" w:rsidP="7328B52E">
      <w:pPr>
        <w:spacing w:line="200" w:lineRule="exact"/>
        <w:rPr>
          <w:rFonts w:ascii="Arial" w:eastAsia="Arial" w:hAnsi="Arial" w:cs="Arial"/>
          <w:sz w:val="22"/>
          <w:szCs w:val="22"/>
        </w:rPr>
      </w:pPr>
    </w:p>
    <w:p w14:paraId="1ABC9416" w14:textId="7FC2F71E" w:rsidR="7328B52E" w:rsidRDefault="7328B52E" w:rsidP="7328B52E">
      <w:pPr>
        <w:spacing w:line="200" w:lineRule="exact"/>
        <w:rPr>
          <w:rFonts w:ascii="Arial" w:eastAsia="Arial" w:hAnsi="Arial" w:cs="Arial"/>
          <w:sz w:val="22"/>
          <w:szCs w:val="22"/>
        </w:rPr>
      </w:pPr>
    </w:p>
    <w:p w14:paraId="29C299CD" w14:textId="1D3FF23C" w:rsidR="7328B52E" w:rsidRDefault="7328B52E" w:rsidP="7328B52E">
      <w:pPr>
        <w:spacing w:line="200" w:lineRule="exact"/>
        <w:rPr>
          <w:rFonts w:ascii="Arial" w:eastAsia="Arial" w:hAnsi="Arial" w:cs="Arial"/>
          <w:sz w:val="22"/>
          <w:szCs w:val="22"/>
        </w:rPr>
      </w:pPr>
    </w:p>
    <w:p w14:paraId="697BAB92" w14:textId="23B7CBBD" w:rsidR="7328B52E" w:rsidRDefault="7328B52E" w:rsidP="7328B52E">
      <w:pPr>
        <w:spacing w:line="200" w:lineRule="exact"/>
        <w:rPr>
          <w:rFonts w:ascii="Arial" w:eastAsia="Arial" w:hAnsi="Arial" w:cs="Arial"/>
          <w:sz w:val="22"/>
          <w:szCs w:val="22"/>
        </w:rPr>
      </w:pPr>
    </w:p>
    <w:p w14:paraId="12B219D1" w14:textId="09E28EFC" w:rsidR="7328B52E" w:rsidRDefault="7328B52E" w:rsidP="7328B52E">
      <w:pPr>
        <w:spacing w:line="200" w:lineRule="exact"/>
        <w:rPr>
          <w:rFonts w:ascii="Arial" w:eastAsia="Arial" w:hAnsi="Arial" w:cs="Arial"/>
          <w:sz w:val="22"/>
          <w:szCs w:val="22"/>
        </w:rPr>
      </w:pPr>
    </w:p>
    <w:p w14:paraId="6CBE2559" w14:textId="0B389CF6" w:rsidR="7328B52E" w:rsidRDefault="7328B52E" w:rsidP="7328B52E">
      <w:pPr>
        <w:spacing w:line="200" w:lineRule="exact"/>
        <w:rPr>
          <w:rFonts w:ascii="Arial" w:eastAsia="Arial" w:hAnsi="Arial" w:cs="Arial"/>
          <w:sz w:val="22"/>
          <w:szCs w:val="22"/>
        </w:rPr>
      </w:pPr>
    </w:p>
    <w:p w14:paraId="3B2F1F99" w14:textId="15C27FDF" w:rsidR="7328B52E" w:rsidRDefault="7328B52E" w:rsidP="7328B52E">
      <w:pPr>
        <w:spacing w:line="200" w:lineRule="exact"/>
        <w:rPr>
          <w:rFonts w:ascii="Arial" w:eastAsia="Arial" w:hAnsi="Arial" w:cs="Arial"/>
          <w:sz w:val="22"/>
          <w:szCs w:val="22"/>
        </w:rPr>
      </w:pPr>
    </w:p>
    <w:p w14:paraId="2D39205A" w14:textId="79CC21CB" w:rsidR="7328B52E" w:rsidRDefault="7328B52E" w:rsidP="7328B52E">
      <w:pPr>
        <w:spacing w:line="200" w:lineRule="exact"/>
        <w:rPr>
          <w:rFonts w:ascii="Arial" w:eastAsia="Arial" w:hAnsi="Arial" w:cs="Arial"/>
          <w:sz w:val="22"/>
          <w:szCs w:val="22"/>
        </w:rPr>
      </w:pPr>
    </w:p>
    <w:p w14:paraId="0FE815D7" w14:textId="77777777" w:rsidR="000E495F" w:rsidRDefault="000E495F" w:rsidP="7328B52E">
      <w:pPr>
        <w:pStyle w:val="Heading3"/>
        <w:kinsoku w:val="0"/>
        <w:overflowPunct w:val="0"/>
        <w:rPr>
          <w:rFonts w:eastAsia="Arial"/>
          <w:spacing w:val="-1"/>
          <w:sz w:val="22"/>
          <w:szCs w:val="22"/>
        </w:rPr>
      </w:pPr>
    </w:p>
    <w:p w14:paraId="3284A316" w14:textId="1A0A1584"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3 – </w:t>
      </w:r>
      <w:r w:rsidRPr="7328B52E">
        <w:rPr>
          <w:rFonts w:eastAsia="Arial"/>
          <w:spacing w:val="-1"/>
          <w:sz w:val="22"/>
          <w:szCs w:val="22"/>
        </w:rPr>
        <w:t>Infectiou</w:t>
      </w:r>
      <w:r w:rsidRPr="7328B52E">
        <w:rPr>
          <w:rFonts w:eastAsia="Arial"/>
          <w:sz w:val="22"/>
          <w:szCs w:val="22"/>
        </w:rPr>
        <w:t xml:space="preserve">s </w:t>
      </w:r>
      <w:r w:rsidRPr="7328B52E">
        <w:rPr>
          <w:rFonts w:eastAsia="Arial"/>
          <w:spacing w:val="-1"/>
          <w:sz w:val="22"/>
          <w:szCs w:val="22"/>
        </w:rPr>
        <w:t>Disease</w:t>
      </w:r>
      <w:r w:rsidRPr="7328B52E">
        <w:rPr>
          <w:rFonts w:eastAsia="Arial"/>
          <w:sz w:val="22"/>
          <w:szCs w:val="22"/>
        </w:rPr>
        <w:t xml:space="preserve">s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/RSCH</w:t>
      </w:r>
    </w:p>
    <w:p w14:paraId="257153EB" w14:textId="43D2C58F"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BSMS/03</w:t>
      </w:r>
    </w:p>
    <w:p w14:paraId="07AD1872"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621"/>
        <w:gridCol w:w="4449"/>
      </w:tblGrid>
      <w:tr w:rsidR="007F47C2" w:rsidRPr="00FB45E7" w14:paraId="4DB83854" w14:textId="77777777" w:rsidTr="7328B52E">
        <w:trPr>
          <w:trHeight w:hRule="exact" w:val="446"/>
        </w:trPr>
        <w:tc>
          <w:tcPr>
            <w:tcW w:w="9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6AEAF" w14:textId="7B216215" w:rsidR="00D46C0F" w:rsidRPr="00FB45E7" w:rsidRDefault="00D46C0F" w:rsidP="7328B52E">
            <w:pPr>
              <w:pStyle w:val="TableParagraph"/>
              <w:kinsoku w:val="0"/>
              <w:overflowPunct w:val="0"/>
              <w:spacing w:line="273" w:lineRule="exact"/>
              <w:ind w:left="140"/>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r w:rsidR="7D1B6DF7" w:rsidRPr="7328B52E">
              <w:rPr>
                <w:rFonts w:ascii="Arial" w:eastAsia="Arial" w:hAnsi="Arial" w:cs="Arial"/>
                <w:i/>
                <w:iCs/>
                <w:sz w:val="22"/>
                <w:szCs w:val="22"/>
              </w:rPr>
              <w:t xml:space="preserve"> </w:t>
            </w:r>
            <w:r w:rsidRPr="7328B52E">
              <w:rPr>
                <w:rFonts w:ascii="Arial" w:eastAsia="Arial" w:hAnsi="Arial" w:cs="Arial"/>
                <w:spacing w:val="-1"/>
                <w:sz w:val="22"/>
                <w:szCs w:val="22"/>
              </w:rPr>
              <w:t>Research</w:t>
            </w:r>
          </w:p>
        </w:tc>
      </w:tr>
      <w:tr w:rsidR="007F47C2" w:rsidRPr="00FB45E7" w14:paraId="6DBFE6B5" w14:textId="77777777" w:rsidTr="7328B52E">
        <w:trPr>
          <w:trHeight w:hRule="exact" w:val="1037"/>
        </w:trPr>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5D6AB" w14:textId="77777777" w:rsidR="00D46C0F" w:rsidRPr="00FB45E7" w:rsidRDefault="00D46C0F" w:rsidP="7328B52E">
            <w:pPr>
              <w:pStyle w:val="TableParagraph"/>
              <w:kinsoku w:val="0"/>
              <w:overflowPunct w:val="0"/>
              <w:spacing w:line="274" w:lineRule="exact"/>
              <w:ind w:left="140"/>
              <w:rPr>
                <w:rFonts w:ascii="Arial" w:eastAsia="Arial" w:hAnsi="Arial" w:cs="Arial"/>
                <w:sz w:val="22"/>
                <w:szCs w:val="22"/>
              </w:rPr>
            </w:pPr>
            <w:r w:rsidRPr="7328B52E">
              <w:rPr>
                <w:rFonts w:ascii="Arial" w:eastAsia="Arial" w:hAnsi="Arial" w:cs="Arial"/>
                <w:i/>
                <w:iCs/>
                <w:sz w:val="22"/>
                <w:szCs w:val="22"/>
              </w:rPr>
              <w:lastRenderedPageBreak/>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B192408" w14:textId="77777777" w:rsidR="00D46C0F" w:rsidRPr="00FB45E7" w:rsidRDefault="00D46C0F" w:rsidP="7328B52E">
            <w:pPr>
              <w:pStyle w:val="TableParagraph"/>
              <w:kinsoku w:val="0"/>
              <w:overflowPunct w:val="0"/>
              <w:spacing w:before="14" w:line="260" w:lineRule="exact"/>
              <w:rPr>
                <w:rFonts w:ascii="Arial" w:eastAsia="Arial" w:hAnsi="Arial" w:cs="Arial"/>
                <w:sz w:val="22"/>
                <w:szCs w:val="22"/>
              </w:rPr>
            </w:pPr>
          </w:p>
          <w:p w14:paraId="5E880C70" w14:textId="13AFCB84" w:rsidR="00D46C0F" w:rsidRPr="00FB45E7" w:rsidRDefault="430E8824" w:rsidP="7328B52E">
            <w:pPr>
              <w:pStyle w:val="TableParagraph"/>
              <w:kinsoku w:val="0"/>
              <w:overflowPunct w:val="0"/>
              <w:ind w:left="140" w:right="83"/>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2141C" w14:textId="77777777" w:rsidR="00D46C0F" w:rsidRPr="00FB45E7" w:rsidRDefault="00D46C0F" w:rsidP="7328B52E">
            <w:pPr>
              <w:pStyle w:val="TableParagraph"/>
              <w:kinsoku w:val="0"/>
              <w:overflowPunct w:val="0"/>
              <w:spacing w:line="274" w:lineRule="exact"/>
              <w:ind w:left="164"/>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7BDA2D77" w14:textId="77777777" w:rsidR="00D46C0F" w:rsidRPr="00FB45E7" w:rsidRDefault="00D46C0F" w:rsidP="7328B52E">
            <w:pPr>
              <w:pStyle w:val="TableParagraph"/>
              <w:kinsoku w:val="0"/>
              <w:overflowPunct w:val="0"/>
              <w:spacing w:before="14" w:line="260" w:lineRule="exact"/>
              <w:rPr>
                <w:rFonts w:ascii="Arial" w:eastAsia="Arial" w:hAnsi="Arial" w:cs="Arial"/>
                <w:sz w:val="22"/>
                <w:szCs w:val="22"/>
              </w:rPr>
            </w:pPr>
          </w:p>
          <w:p w14:paraId="7C0F3061" w14:textId="77777777" w:rsidR="00D46C0F" w:rsidRPr="00FB45E7" w:rsidRDefault="00D46C0F" w:rsidP="7328B52E">
            <w:pPr>
              <w:pStyle w:val="TableParagraph"/>
              <w:kinsoku w:val="0"/>
              <w:overflowPunct w:val="0"/>
              <w:ind w:left="164"/>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66F95E46" w14:textId="77777777" w:rsidTr="7328B52E">
        <w:trPr>
          <w:trHeight w:hRule="exact" w:val="5390"/>
        </w:trPr>
        <w:tc>
          <w:tcPr>
            <w:tcW w:w="9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29620" w14:textId="77777777" w:rsidR="00D46C0F" w:rsidRPr="00FB45E7" w:rsidRDefault="00D46C0F" w:rsidP="7328B52E">
            <w:pPr>
              <w:pStyle w:val="TableParagraph"/>
              <w:kinsoku w:val="0"/>
              <w:overflowPunct w:val="0"/>
              <w:spacing w:line="274" w:lineRule="exact"/>
              <w:ind w:left="140" w:right="6276"/>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5C464AE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6E8EB2AA" w14:textId="7F404267" w:rsidR="00D46C0F" w:rsidRPr="00FB45E7" w:rsidRDefault="00D46C0F" w:rsidP="7328B52E">
            <w:pPr>
              <w:pStyle w:val="TableParagraph"/>
              <w:kinsoku w:val="0"/>
              <w:overflowPunct w:val="0"/>
              <w:ind w:left="140" w:right="310"/>
              <w:rPr>
                <w:rFonts w:ascii="Arial" w:eastAsia="Arial" w:hAnsi="Arial" w:cs="Arial"/>
                <w:sz w:val="22"/>
                <w:szCs w:val="22"/>
              </w:rPr>
            </w:pPr>
            <w:r w:rsidRPr="7328B52E">
              <w:rPr>
                <w:rFonts w:ascii="Arial" w:eastAsia="Arial" w:hAnsi="Arial" w:cs="Arial"/>
                <w:spacing w:val="-1"/>
                <w:sz w:val="22"/>
                <w:szCs w:val="22"/>
              </w:rPr>
              <w:t>Infectiou</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disease</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z w:val="22"/>
                <w:szCs w:val="22"/>
              </w:rPr>
              <w:t>a</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majo</w:t>
            </w:r>
            <w:r w:rsidRPr="7328B52E">
              <w:rPr>
                <w:rFonts w:ascii="Arial" w:eastAsia="Arial" w:hAnsi="Arial" w:cs="Arial"/>
                <w:sz w:val="22"/>
                <w:szCs w:val="22"/>
              </w:rPr>
              <w:t>r</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32"/>
                <w:sz w:val="22"/>
                <w:szCs w:val="22"/>
              </w:rPr>
              <w:t xml:space="preserve"> </w:t>
            </w:r>
            <w:proofErr w:type="gramStart"/>
            <w:r w:rsidRPr="7328B52E">
              <w:rPr>
                <w:rFonts w:ascii="Arial" w:eastAsia="Arial" w:hAnsi="Arial" w:cs="Arial"/>
                <w:spacing w:val="-1"/>
                <w:sz w:val="22"/>
                <w:szCs w:val="22"/>
              </w:rPr>
              <w:t>them</w:t>
            </w:r>
            <w:r w:rsidRPr="7328B52E">
              <w:rPr>
                <w:rFonts w:ascii="Arial" w:eastAsia="Arial" w:hAnsi="Arial" w:cs="Arial"/>
                <w:sz w:val="22"/>
                <w:szCs w:val="22"/>
              </w:rPr>
              <w:t>e</w:t>
            </w:r>
            <w:proofErr w:type="gramEnd"/>
            <w:r w:rsidRPr="7328B52E">
              <w:rPr>
                <w:rFonts w:ascii="Arial" w:eastAsia="Arial" w:hAnsi="Arial" w:cs="Arial"/>
                <w:spacing w:val="32"/>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Brighto</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2"/>
                <w:sz w:val="22"/>
                <w:szCs w:val="22"/>
              </w:rPr>
              <w:t xml:space="preserve"> </w:t>
            </w:r>
            <w:r w:rsidRPr="7328B52E">
              <w:rPr>
                <w:rFonts w:ascii="Arial" w:eastAsia="Arial" w:hAnsi="Arial" w:cs="Arial"/>
                <w:spacing w:val="-1"/>
                <w:sz w:val="22"/>
                <w:szCs w:val="22"/>
              </w:rPr>
              <w:t>Susse</w:t>
            </w:r>
            <w:r w:rsidRPr="7328B52E">
              <w:rPr>
                <w:rFonts w:ascii="Arial" w:eastAsia="Arial" w:hAnsi="Arial" w:cs="Arial"/>
                <w:sz w:val="22"/>
                <w:szCs w:val="22"/>
              </w:rPr>
              <w:t>x</w:t>
            </w:r>
            <w:r w:rsidRPr="7328B52E">
              <w:rPr>
                <w:rFonts w:ascii="Arial" w:eastAsia="Arial" w:hAnsi="Arial" w:cs="Arial"/>
                <w:spacing w:val="32"/>
                <w:sz w:val="22"/>
                <w:szCs w:val="22"/>
              </w:rPr>
              <w:t xml:space="preserve"> </w:t>
            </w:r>
            <w:r w:rsidRPr="7328B52E">
              <w:rPr>
                <w:rFonts w:ascii="Arial" w:eastAsia="Arial" w:hAnsi="Arial" w:cs="Arial"/>
                <w:sz w:val="22"/>
                <w:szCs w:val="22"/>
              </w:rPr>
              <w:t xml:space="preserve">Medical </w:t>
            </w:r>
            <w:r w:rsidRPr="7328B52E">
              <w:rPr>
                <w:rFonts w:ascii="Arial" w:eastAsia="Arial" w:hAnsi="Arial" w:cs="Arial"/>
                <w:spacing w:val="-1"/>
                <w:sz w:val="22"/>
                <w:szCs w:val="22"/>
              </w:rPr>
              <w:t>School</w:t>
            </w:r>
            <w:r w:rsidRPr="7328B52E">
              <w:rPr>
                <w:rFonts w:ascii="Arial" w:eastAsia="Arial" w:hAnsi="Arial" w:cs="Arial"/>
                <w:sz w:val="22"/>
                <w:szCs w:val="22"/>
              </w:rPr>
              <w:t>.</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Amon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w:t>
            </w:r>
            <w:r w:rsidRPr="7328B52E">
              <w:rPr>
                <w:rFonts w:ascii="Arial" w:eastAsia="Arial" w:hAnsi="Arial" w:cs="Arial"/>
                <w:spacing w:val="1"/>
                <w:sz w:val="22"/>
                <w:szCs w:val="22"/>
              </w:rPr>
              <w:t>c</w:t>
            </w:r>
            <w:r w:rsidRPr="7328B52E">
              <w:rPr>
                <w:rFonts w:ascii="Arial" w:eastAsia="Arial" w:hAnsi="Arial" w:cs="Arial"/>
                <w:spacing w:val="-1"/>
                <w:sz w:val="22"/>
                <w:szCs w:val="22"/>
              </w:rPr>
              <w:t>ademics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Pro</w:t>
            </w:r>
            <w:r w:rsidRPr="7328B52E">
              <w:rPr>
                <w:rFonts w:ascii="Arial" w:eastAsia="Arial" w:hAnsi="Arial" w:cs="Arial"/>
                <w:sz w:val="22"/>
                <w:szCs w:val="22"/>
              </w:rPr>
              <w:t>f</w:t>
            </w:r>
            <w:r w:rsidR="069B55B6" w:rsidRPr="7328B52E">
              <w:rPr>
                <w:rFonts w:ascii="Arial" w:eastAsia="Arial" w:hAnsi="Arial" w:cs="Arial"/>
                <w:sz w:val="22"/>
                <w:szCs w:val="22"/>
              </w:rPr>
              <w:t>essor</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Newpor</w:t>
            </w:r>
            <w:r w:rsidRPr="7328B52E">
              <w:rPr>
                <w:rFonts w:ascii="Arial" w:eastAsia="Arial" w:hAnsi="Arial" w:cs="Arial"/>
                <w:sz w:val="22"/>
                <w:szCs w:val="22"/>
              </w:rPr>
              <w:t>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hea</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Departmen</w:t>
            </w:r>
            <w:r w:rsidRPr="7328B52E">
              <w:rPr>
                <w:rFonts w:ascii="Arial" w:eastAsia="Arial" w:hAnsi="Arial" w:cs="Arial"/>
                <w:sz w:val="22"/>
                <w:szCs w:val="22"/>
              </w:rPr>
              <w:t>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of Globa</w:t>
            </w:r>
            <w:r w:rsidRPr="7328B52E">
              <w:rPr>
                <w:rFonts w:ascii="Arial" w:eastAsia="Arial" w:hAnsi="Arial" w:cs="Arial"/>
                <w:sz w:val="22"/>
                <w:szCs w:val="22"/>
              </w:rPr>
              <w:t>l</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Healt</w:t>
            </w:r>
            <w:r w:rsidRPr="7328B52E">
              <w:rPr>
                <w:rFonts w:ascii="Arial" w:eastAsia="Arial" w:hAnsi="Arial" w:cs="Arial"/>
                <w:sz w:val="22"/>
                <w:szCs w:val="22"/>
              </w:rPr>
              <w:t>h</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upport</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z w:val="22"/>
                <w:szCs w:val="22"/>
              </w:rPr>
              <w:t>a</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numbe</w:t>
            </w:r>
            <w:r w:rsidRPr="7328B52E">
              <w:rPr>
                <w:rFonts w:ascii="Arial" w:eastAsia="Arial" w:hAnsi="Arial" w:cs="Arial"/>
                <w:sz w:val="22"/>
                <w:szCs w:val="22"/>
              </w:rPr>
              <w:t>r</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projects suitabl</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FY</w:t>
            </w:r>
            <w:r w:rsidRPr="7328B52E">
              <w:rPr>
                <w:rFonts w:ascii="Arial" w:eastAsia="Arial" w:hAnsi="Arial" w:cs="Arial"/>
                <w:sz w:val="22"/>
                <w:szCs w:val="22"/>
              </w:rPr>
              <w:t>2</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trainee</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offerin</w:t>
            </w:r>
            <w:r w:rsidRPr="7328B52E">
              <w:rPr>
                <w:rFonts w:ascii="Arial" w:eastAsia="Arial" w:hAnsi="Arial" w:cs="Arial"/>
                <w:sz w:val="22"/>
                <w:szCs w:val="22"/>
              </w:rPr>
              <w:t>g</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e</w:t>
            </w:r>
            <w:r w:rsidRPr="7328B52E">
              <w:rPr>
                <w:rFonts w:ascii="Arial" w:eastAsia="Arial" w:hAnsi="Arial" w:cs="Arial"/>
                <w:sz w:val="22"/>
                <w:szCs w:val="22"/>
              </w:rPr>
              <w:t>x</w:t>
            </w:r>
            <w:r w:rsidRPr="7328B52E">
              <w:rPr>
                <w:rFonts w:ascii="Arial" w:eastAsia="Arial" w:hAnsi="Arial" w:cs="Arial"/>
                <w:spacing w:val="-1"/>
                <w:sz w:val="22"/>
                <w:szCs w:val="22"/>
              </w:rPr>
              <w:t>perienc</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z w:val="22"/>
                <w:szCs w:val="22"/>
              </w:rPr>
              <w:t>a</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rang</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discipline</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(e.g. epidemiology</w:t>
            </w:r>
            <w:r w:rsidRPr="7328B52E">
              <w:rPr>
                <w:rFonts w:ascii="Arial" w:eastAsia="Arial" w:hAnsi="Arial" w:cs="Arial"/>
                <w:sz w:val="22"/>
                <w:szCs w:val="22"/>
              </w:rPr>
              <w:t>,</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lab-base</w:t>
            </w:r>
            <w:r w:rsidRPr="7328B52E">
              <w:rPr>
                <w:rFonts w:ascii="Arial" w:eastAsia="Arial" w:hAnsi="Arial" w:cs="Arial"/>
                <w:sz w:val="22"/>
                <w:szCs w:val="22"/>
              </w:rPr>
              <w:t>d</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genetic</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immuno</w:t>
            </w:r>
            <w:r w:rsidRPr="7328B52E">
              <w:rPr>
                <w:rFonts w:ascii="Arial" w:eastAsia="Arial" w:hAnsi="Arial" w:cs="Arial"/>
                <w:sz w:val="22"/>
                <w:szCs w:val="22"/>
              </w:rPr>
              <w:t>logy)</w:t>
            </w:r>
            <w:r w:rsidRPr="7328B52E">
              <w:rPr>
                <w:rFonts w:ascii="Arial" w:eastAsia="Arial" w:hAnsi="Arial" w:cs="Arial"/>
                <w:spacing w:val="-17"/>
                <w:sz w:val="22"/>
                <w:szCs w:val="22"/>
              </w:rPr>
              <w:t xml:space="preserve"> </w:t>
            </w:r>
            <w:r w:rsidRPr="7328B52E">
              <w:rPr>
                <w:rFonts w:ascii="Arial" w:eastAsia="Arial" w:hAnsi="Arial" w:cs="Arial"/>
                <w:sz w:val="22"/>
                <w:szCs w:val="22"/>
              </w:rPr>
              <w:t>and</w:t>
            </w:r>
            <w:r w:rsidRPr="7328B52E">
              <w:rPr>
                <w:rFonts w:ascii="Arial" w:eastAsia="Arial" w:hAnsi="Arial" w:cs="Arial"/>
                <w:spacing w:val="-17"/>
                <w:sz w:val="22"/>
                <w:szCs w:val="22"/>
              </w:rPr>
              <w:t xml:space="preserve"> </w:t>
            </w:r>
            <w:r w:rsidRPr="7328B52E">
              <w:rPr>
                <w:rFonts w:ascii="Arial" w:eastAsia="Arial" w:hAnsi="Arial" w:cs="Arial"/>
                <w:sz w:val="22"/>
                <w:szCs w:val="22"/>
              </w:rPr>
              <w:t>topics</w:t>
            </w:r>
            <w:r w:rsidRPr="7328B52E">
              <w:rPr>
                <w:rFonts w:ascii="Arial" w:eastAsia="Arial" w:hAnsi="Arial" w:cs="Arial"/>
                <w:spacing w:val="-17"/>
                <w:sz w:val="22"/>
                <w:szCs w:val="22"/>
              </w:rPr>
              <w:t xml:space="preserve"> </w:t>
            </w:r>
            <w:r w:rsidRPr="7328B52E">
              <w:rPr>
                <w:rFonts w:ascii="Arial" w:eastAsia="Arial" w:hAnsi="Arial" w:cs="Arial"/>
                <w:sz w:val="22"/>
                <w:szCs w:val="22"/>
              </w:rPr>
              <w:t>(global</w:t>
            </w:r>
            <w:r w:rsidRPr="7328B52E">
              <w:rPr>
                <w:rFonts w:ascii="Arial" w:eastAsia="Arial" w:hAnsi="Arial" w:cs="Arial"/>
                <w:spacing w:val="-17"/>
                <w:sz w:val="22"/>
                <w:szCs w:val="22"/>
              </w:rPr>
              <w:t xml:space="preserve"> </w:t>
            </w:r>
            <w:r w:rsidRPr="7328B52E">
              <w:rPr>
                <w:rFonts w:ascii="Arial" w:eastAsia="Arial" w:hAnsi="Arial" w:cs="Arial"/>
                <w:sz w:val="22"/>
                <w:szCs w:val="22"/>
              </w:rPr>
              <w:t>anti-microbi</w:t>
            </w:r>
            <w:r w:rsidRPr="7328B52E">
              <w:rPr>
                <w:rFonts w:ascii="Arial" w:eastAsia="Arial" w:hAnsi="Arial" w:cs="Arial"/>
                <w:spacing w:val="2"/>
                <w:sz w:val="22"/>
                <w:szCs w:val="22"/>
              </w:rPr>
              <w:t>a</w:t>
            </w:r>
            <w:r w:rsidRPr="7328B52E">
              <w:rPr>
                <w:rFonts w:ascii="Arial" w:eastAsia="Arial" w:hAnsi="Arial" w:cs="Arial"/>
                <w:sz w:val="22"/>
                <w:szCs w:val="22"/>
              </w:rPr>
              <w:t xml:space="preserve">l </w:t>
            </w:r>
            <w:r w:rsidRPr="7328B52E">
              <w:rPr>
                <w:rFonts w:ascii="Arial" w:eastAsia="Arial" w:hAnsi="Arial" w:cs="Arial"/>
                <w:spacing w:val="-1"/>
                <w:sz w:val="22"/>
                <w:szCs w:val="22"/>
              </w:rPr>
              <w:t>resistance</w:t>
            </w:r>
            <w:r w:rsidRPr="7328B52E">
              <w:rPr>
                <w:rFonts w:ascii="Arial" w:eastAsia="Arial" w:hAnsi="Arial" w:cs="Arial"/>
                <w:sz w:val="22"/>
                <w:szCs w:val="22"/>
              </w:rPr>
              <w:t>,</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tuberculosis</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HIV</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mal</w:t>
            </w:r>
            <w:r w:rsidRPr="7328B52E">
              <w:rPr>
                <w:rFonts w:ascii="Arial" w:eastAsia="Arial" w:hAnsi="Arial" w:cs="Arial"/>
                <w:sz w:val="22"/>
                <w:szCs w:val="22"/>
              </w:rPr>
              <w:t>a</w:t>
            </w:r>
            <w:r w:rsidRPr="7328B52E">
              <w:rPr>
                <w:rFonts w:ascii="Arial" w:eastAsia="Arial" w:hAnsi="Arial" w:cs="Arial"/>
                <w:spacing w:val="-1"/>
                <w:sz w:val="22"/>
                <w:szCs w:val="22"/>
              </w:rPr>
              <w:t>ria</w:t>
            </w:r>
            <w:r w:rsidRPr="7328B52E">
              <w:rPr>
                <w:rFonts w:ascii="Arial" w:eastAsia="Arial" w:hAnsi="Arial" w:cs="Arial"/>
                <w:sz w:val="22"/>
                <w:szCs w:val="22"/>
              </w:rPr>
              <w:t>,</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neglecte</w:t>
            </w:r>
            <w:r w:rsidRPr="7328B52E">
              <w:rPr>
                <w:rFonts w:ascii="Arial" w:eastAsia="Arial" w:hAnsi="Arial" w:cs="Arial"/>
                <w:sz w:val="22"/>
                <w:szCs w:val="22"/>
              </w:rPr>
              <w:t>d</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tropica</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disease</w:t>
            </w:r>
            <w:r w:rsidRPr="7328B52E">
              <w:rPr>
                <w:rFonts w:ascii="Arial" w:eastAsia="Arial" w:hAnsi="Arial" w:cs="Arial"/>
                <w:spacing w:val="1"/>
                <w:sz w:val="22"/>
                <w:szCs w:val="22"/>
              </w:rPr>
              <w:t>s</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non- communicabl</w:t>
            </w:r>
            <w:r w:rsidRPr="7328B52E">
              <w:rPr>
                <w:rFonts w:ascii="Arial" w:eastAsia="Arial" w:hAnsi="Arial" w:cs="Arial"/>
                <w:sz w:val="22"/>
                <w:szCs w:val="22"/>
              </w:rPr>
              <w:t>e</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disea</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s</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low-incom</w:t>
            </w:r>
            <w:r w:rsidRPr="7328B52E">
              <w:rPr>
                <w:rFonts w:ascii="Arial" w:eastAsia="Arial" w:hAnsi="Arial" w:cs="Arial"/>
                <w:sz w:val="22"/>
                <w:szCs w:val="22"/>
              </w:rPr>
              <w:t>e</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pacing w:val="-1"/>
                <w:sz w:val="22"/>
                <w:szCs w:val="22"/>
              </w:rPr>
              <w:t>ttings)</w:t>
            </w:r>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49"/>
                <w:sz w:val="22"/>
                <w:szCs w:val="22"/>
              </w:rPr>
              <w:t xml:space="preserve"> </w:t>
            </w:r>
            <w:r w:rsidRPr="7328B52E">
              <w:rPr>
                <w:rFonts w:ascii="Arial" w:eastAsia="Arial" w:hAnsi="Arial" w:cs="Arial"/>
                <w:sz w:val="22"/>
                <w:szCs w:val="22"/>
              </w:rPr>
              <w:t>a</w:t>
            </w:r>
            <w:r w:rsidRPr="7328B52E">
              <w:rPr>
                <w:rFonts w:ascii="Arial" w:eastAsia="Arial" w:hAnsi="Arial" w:cs="Arial"/>
                <w:spacing w:val="47"/>
                <w:sz w:val="22"/>
                <w:szCs w:val="22"/>
              </w:rPr>
              <w:t xml:space="preserve"> </w:t>
            </w:r>
            <w:proofErr w:type="spellStart"/>
            <w:r w:rsidRPr="7328B52E">
              <w:rPr>
                <w:rFonts w:ascii="Arial" w:eastAsia="Arial" w:hAnsi="Arial" w:cs="Arial"/>
                <w:spacing w:val="-1"/>
                <w:sz w:val="22"/>
                <w:szCs w:val="22"/>
              </w:rPr>
              <w:t>Wellcom</w:t>
            </w:r>
            <w:r w:rsidRPr="7328B52E">
              <w:rPr>
                <w:rFonts w:ascii="Arial" w:eastAsia="Arial" w:hAnsi="Arial" w:cs="Arial"/>
                <w:sz w:val="22"/>
                <w:szCs w:val="22"/>
              </w:rPr>
              <w:t>e</w:t>
            </w:r>
            <w:proofErr w:type="spellEnd"/>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Trust Centr</w:t>
            </w:r>
            <w:r w:rsidRPr="7328B52E">
              <w:rPr>
                <w:rFonts w:ascii="Arial" w:eastAsia="Arial" w:hAnsi="Arial" w:cs="Arial"/>
                <w:sz w:val="22"/>
                <w:szCs w:val="22"/>
              </w:rPr>
              <w:t>e</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Globa</w:t>
            </w:r>
            <w:r w:rsidRPr="7328B52E">
              <w:rPr>
                <w:rFonts w:ascii="Arial" w:eastAsia="Arial" w:hAnsi="Arial" w:cs="Arial"/>
                <w:sz w:val="22"/>
                <w:szCs w:val="22"/>
              </w:rPr>
              <w:t>l</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Healt</w:t>
            </w:r>
            <w:r w:rsidRPr="7328B52E">
              <w:rPr>
                <w:rFonts w:ascii="Arial" w:eastAsia="Arial" w:hAnsi="Arial" w:cs="Arial"/>
                <w:sz w:val="22"/>
                <w:szCs w:val="22"/>
              </w:rPr>
              <w:t>h</w:t>
            </w:r>
            <w:r w:rsidRPr="7328B52E">
              <w:rPr>
                <w:rFonts w:ascii="Arial" w:eastAsia="Arial" w:hAnsi="Arial" w:cs="Arial"/>
                <w:spacing w:val="18"/>
                <w:sz w:val="22"/>
                <w:szCs w:val="22"/>
              </w:rPr>
              <w:t xml:space="preserve"> </w:t>
            </w:r>
            <w:r w:rsidR="62844674" w:rsidRPr="7328B52E">
              <w:rPr>
                <w:rFonts w:ascii="Arial" w:eastAsia="Arial" w:hAnsi="Arial" w:cs="Arial"/>
                <w:spacing w:val="-1"/>
                <w:sz w:val="22"/>
                <w:szCs w:val="22"/>
              </w:rPr>
              <w:t>Research,</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goo</w:t>
            </w:r>
            <w:r w:rsidRPr="7328B52E">
              <w:rPr>
                <w:rFonts w:ascii="Arial" w:eastAsia="Arial" w:hAnsi="Arial" w:cs="Arial"/>
                <w:sz w:val="22"/>
                <w:szCs w:val="22"/>
              </w:rPr>
              <w:t>d</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link</w:t>
            </w:r>
            <w:r w:rsidRPr="7328B52E">
              <w:rPr>
                <w:rFonts w:ascii="Arial" w:eastAsia="Arial" w:hAnsi="Arial" w:cs="Arial"/>
                <w:sz w:val="22"/>
                <w:szCs w:val="22"/>
              </w:rPr>
              <w:t>s</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9"/>
                <w:sz w:val="22"/>
                <w:szCs w:val="22"/>
              </w:rPr>
              <w:t xml:space="preserve"> </w:t>
            </w:r>
            <w:proofErr w:type="spellStart"/>
            <w:r w:rsidRPr="7328B52E">
              <w:rPr>
                <w:rFonts w:ascii="Arial" w:eastAsia="Arial" w:hAnsi="Arial" w:cs="Arial"/>
                <w:spacing w:val="1"/>
                <w:sz w:val="22"/>
                <w:szCs w:val="22"/>
              </w:rPr>
              <w:t>c</w:t>
            </w:r>
            <w:r w:rsidRPr="7328B52E">
              <w:rPr>
                <w:rFonts w:ascii="Arial" w:eastAsia="Arial" w:hAnsi="Arial" w:cs="Arial"/>
                <w:spacing w:val="-1"/>
                <w:sz w:val="22"/>
                <w:szCs w:val="22"/>
              </w:rPr>
              <w:t>entre</w:t>
            </w:r>
            <w:r w:rsidRPr="7328B52E">
              <w:rPr>
                <w:rFonts w:ascii="Arial" w:eastAsia="Arial" w:hAnsi="Arial" w:cs="Arial"/>
                <w:sz w:val="22"/>
                <w:szCs w:val="22"/>
              </w:rPr>
              <w:t>s</w:t>
            </w:r>
            <w:proofErr w:type="spellEnd"/>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Africa</w:t>
            </w:r>
            <w:r w:rsidR="069B55B6" w:rsidRPr="7328B52E">
              <w:rPr>
                <w:rFonts w:ascii="Arial" w:eastAsia="Arial" w:hAnsi="Arial" w:cs="Arial"/>
                <w:spacing w:val="-1"/>
                <w:sz w:val="22"/>
                <w:szCs w:val="22"/>
              </w:rPr>
              <w:t xml:space="preserve"> </w:t>
            </w:r>
            <w:r w:rsidRPr="7328B52E">
              <w:rPr>
                <w:rFonts w:ascii="Arial" w:eastAsia="Arial" w:hAnsi="Arial" w:cs="Arial"/>
                <w:spacing w:val="-1"/>
                <w:sz w:val="22"/>
                <w:szCs w:val="22"/>
              </w:rPr>
              <w:t>(e.g</w:t>
            </w:r>
            <w:r w:rsidRPr="7328B52E">
              <w:rPr>
                <w:rFonts w:ascii="Arial" w:eastAsia="Arial" w:hAnsi="Arial" w:cs="Arial"/>
                <w:sz w:val="22"/>
                <w:szCs w:val="22"/>
              </w:rPr>
              <w:t>.</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Zambia</w:t>
            </w:r>
            <w:r w:rsidRPr="7328B52E">
              <w:rPr>
                <w:rFonts w:ascii="Arial" w:eastAsia="Arial" w:hAnsi="Arial" w:cs="Arial"/>
                <w:sz w:val="22"/>
                <w:szCs w:val="22"/>
              </w:rPr>
              <w:t>,</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Ethiopia</w:t>
            </w:r>
            <w:r w:rsidRPr="7328B52E">
              <w:rPr>
                <w:rFonts w:ascii="Arial" w:eastAsia="Arial" w:hAnsi="Arial" w:cs="Arial"/>
                <w:sz w:val="22"/>
                <w:szCs w:val="22"/>
              </w:rPr>
              <w:t>)</w:t>
            </w:r>
            <w:r w:rsidRPr="7328B52E">
              <w:rPr>
                <w:rFonts w:ascii="Arial" w:eastAsia="Arial" w:hAnsi="Arial" w:cs="Arial"/>
                <w:spacing w:val="-1"/>
                <w:sz w:val="22"/>
                <w:szCs w:val="22"/>
              </w:rPr>
              <w:t>.</w:t>
            </w:r>
          </w:p>
          <w:p w14:paraId="73691978"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2202F839" w14:textId="6242BD73" w:rsidR="00D46C0F" w:rsidRPr="00FB45E7" w:rsidRDefault="00D46C0F" w:rsidP="7328B52E">
            <w:pPr>
              <w:pStyle w:val="TableParagraph"/>
              <w:tabs>
                <w:tab w:val="left" w:pos="4708"/>
              </w:tabs>
              <w:kinsoku w:val="0"/>
              <w:overflowPunct w:val="0"/>
              <w:ind w:left="140" w:right="310"/>
              <w:rPr>
                <w:rFonts w:ascii="Arial" w:eastAsia="Arial" w:hAnsi="Arial" w:cs="Arial"/>
                <w:sz w:val="22"/>
                <w:szCs w:val="22"/>
              </w:rPr>
            </w:pPr>
            <w:r w:rsidRPr="7328B52E">
              <w:rPr>
                <w:rFonts w:ascii="Arial" w:eastAsia="Arial" w:hAnsi="Arial" w:cs="Arial"/>
                <w:spacing w:val="-1"/>
                <w:sz w:val="22"/>
                <w:szCs w:val="22"/>
              </w:rPr>
              <w:t>Withi</w:t>
            </w:r>
            <w:r w:rsidRPr="7328B52E">
              <w:rPr>
                <w:rFonts w:ascii="Arial" w:eastAsia="Arial" w:hAnsi="Arial" w:cs="Arial"/>
                <w:sz w:val="22"/>
                <w:szCs w:val="22"/>
              </w:rPr>
              <w:t>n</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department</w:t>
            </w:r>
            <w:r w:rsidRPr="7328B52E">
              <w:rPr>
                <w:rFonts w:ascii="Arial" w:eastAsia="Arial" w:hAnsi="Arial" w:cs="Arial"/>
                <w:sz w:val="22"/>
                <w:szCs w:val="22"/>
              </w:rPr>
              <w:t>,</w:t>
            </w:r>
            <w:r w:rsidRPr="7328B52E">
              <w:rPr>
                <w:rFonts w:ascii="Arial" w:eastAsia="Arial" w:hAnsi="Arial" w:cs="Arial"/>
                <w:spacing w:val="58"/>
                <w:sz w:val="22"/>
                <w:szCs w:val="22"/>
              </w:rPr>
              <w:t xml:space="preserve"> </w:t>
            </w:r>
            <w:r w:rsidR="069B55B6" w:rsidRPr="7328B52E">
              <w:rPr>
                <w:rFonts w:ascii="Arial" w:eastAsia="Arial" w:hAnsi="Arial" w:cs="Arial"/>
                <w:spacing w:val="-1"/>
                <w:sz w:val="22"/>
                <w:szCs w:val="22"/>
              </w:rPr>
              <w:t>Professor</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L</w:t>
            </w:r>
            <w:r w:rsidRPr="7328B52E">
              <w:rPr>
                <w:rFonts w:ascii="Arial" w:eastAsia="Arial" w:hAnsi="Arial" w:cs="Arial"/>
                <w:spacing w:val="-2"/>
                <w:sz w:val="22"/>
                <w:szCs w:val="22"/>
              </w:rPr>
              <w:t>l</w:t>
            </w:r>
            <w:r w:rsidRPr="7328B52E">
              <w:rPr>
                <w:rFonts w:ascii="Arial" w:eastAsia="Arial" w:hAnsi="Arial" w:cs="Arial"/>
                <w:spacing w:val="-1"/>
                <w:sz w:val="22"/>
                <w:szCs w:val="22"/>
              </w:rPr>
              <w:t>ewel</w:t>
            </w:r>
            <w:r w:rsidRPr="7328B52E">
              <w:rPr>
                <w:rFonts w:ascii="Arial" w:eastAsia="Arial" w:hAnsi="Arial" w:cs="Arial"/>
                <w:spacing w:val="1"/>
                <w:sz w:val="22"/>
                <w:szCs w:val="22"/>
              </w:rPr>
              <w:t>y</w:t>
            </w:r>
            <w:r w:rsidRPr="7328B52E">
              <w:rPr>
                <w:rFonts w:ascii="Arial" w:eastAsia="Arial" w:hAnsi="Arial" w:cs="Arial"/>
                <w:sz w:val="22"/>
                <w:szCs w:val="22"/>
              </w:rPr>
              <w:t>n</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work</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immunologi</w:t>
            </w:r>
            <w:r w:rsidRPr="7328B52E">
              <w:rPr>
                <w:rFonts w:ascii="Arial" w:eastAsia="Arial" w:hAnsi="Arial" w:cs="Arial"/>
                <w:spacing w:val="1"/>
                <w:sz w:val="22"/>
                <w:szCs w:val="22"/>
              </w:rPr>
              <w:t>c</w:t>
            </w:r>
            <w:r w:rsidRPr="7328B52E">
              <w:rPr>
                <w:rFonts w:ascii="Arial" w:eastAsia="Arial" w:hAnsi="Arial" w:cs="Arial"/>
                <w:spacing w:val="2"/>
                <w:sz w:val="22"/>
                <w:szCs w:val="22"/>
              </w:rPr>
              <w:t>a</w:t>
            </w:r>
            <w:r w:rsidRPr="7328B52E">
              <w:rPr>
                <w:rFonts w:ascii="Arial" w:eastAsia="Arial" w:hAnsi="Arial" w:cs="Arial"/>
                <w:sz w:val="22"/>
                <w:szCs w:val="22"/>
              </w:rPr>
              <w:t xml:space="preserve">l </w:t>
            </w:r>
            <w:r w:rsidRPr="7328B52E">
              <w:rPr>
                <w:rFonts w:ascii="Arial" w:eastAsia="Arial" w:hAnsi="Arial" w:cs="Arial"/>
                <w:spacing w:val="-1"/>
                <w:sz w:val="22"/>
                <w:szCs w:val="22"/>
              </w:rPr>
              <w:t>assessmen</w:t>
            </w:r>
            <w:r w:rsidRPr="7328B52E">
              <w:rPr>
                <w:rFonts w:ascii="Arial" w:eastAsia="Arial" w:hAnsi="Arial" w:cs="Arial"/>
                <w:sz w:val="22"/>
                <w:szCs w:val="22"/>
              </w:rPr>
              <w:t>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pat</w:t>
            </w:r>
            <w:r w:rsidRPr="7328B52E">
              <w:rPr>
                <w:rFonts w:ascii="Arial" w:eastAsia="Arial" w:hAnsi="Arial" w:cs="Arial"/>
                <w:spacing w:val="-2"/>
                <w:sz w:val="22"/>
                <w:szCs w:val="22"/>
              </w:rPr>
              <w:t>i</w:t>
            </w:r>
            <w:r w:rsidRPr="7328B52E">
              <w:rPr>
                <w:rFonts w:ascii="Arial" w:eastAsia="Arial" w:hAnsi="Arial" w:cs="Arial"/>
                <w:spacing w:val="-1"/>
                <w:sz w:val="22"/>
                <w:szCs w:val="22"/>
              </w:rPr>
              <w:t>ent</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healthcare-associate</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infection</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suc</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 xml:space="preserve">as </w:t>
            </w:r>
            <w:r w:rsidRPr="7328B52E">
              <w:rPr>
                <w:rFonts w:ascii="Arial" w:eastAsia="Arial" w:hAnsi="Arial" w:cs="Arial"/>
                <w:i/>
                <w:iCs/>
                <w:spacing w:val="-1"/>
                <w:sz w:val="22"/>
                <w:szCs w:val="22"/>
              </w:rPr>
              <w:t>Staphylo</w:t>
            </w:r>
            <w:r w:rsidRPr="7328B52E">
              <w:rPr>
                <w:rFonts w:ascii="Arial" w:eastAsia="Arial" w:hAnsi="Arial" w:cs="Arial"/>
                <w:i/>
                <w:iCs/>
                <w:spacing w:val="1"/>
                <w:sz w:val="22"/>
                <w:szCs w:val="22"/>
              </w:rPr>
              <w:t>c</w:t>
            </w:r>
            <w:r w:rsidRPr="7328B52E">
              <w:rPr>
                <w:rFonts w:ascii="Arial" w:eastAsia="Arial" w:hAnsi="Arial" w:cs="Arial"/>
                <w:i/>
                <w:iCs/>
                <w:sz w:val="22"/>
                <w:szCs w:val="22"/>
              </w:rPr>
              <w:t>o</w:t>
            </w:r>
            <w:r w:rsidRPr="7328B52E">
              <w:rPr>
                <w:rFonts w:ascii="Arial" w:eastAsia="Arial" w:hAnsi="Arial" w:cs="Arial"/>
                <w:i/>
                <w:iCs/>
                <w:spacing w:val="-1"/>
                <w:sz w:val="22"/>
                <w:szCs w:val="22"/>
              </w:rPr>
              <w:t>ccu</w:t>
            </w:r>
            <w:r w:rsidRPr="7328B52E">
              <w:rPr>
                <w:rFonts w:ascii="Arial" w:eastAsia="Arial" w:hAnsi="Arial" w:cs="Arial"/>
                <w:i/>
                <w:iCs/>
                <w:sz w:val="22"/>
                <w:szCs w:val="22"/>
              </w:rPr>
              <w:t>s</w:t>
            </w:r>
            <w:r w:rsidRPr="7328B52E">
              <w:rPr>
                <w:rFonts w:ascii="Arial" w:eastAsia="Arial" w:hAnsi="Arial" w:cs="Arial"/>
                <w:i/>
                <w:iCs/>
                <w:spacing w:val="-13"/>
                <w:sz w:val="22"/>
                <w:szCs w:val="22"/>
              </w:rPr>
              <w:t xml:space="preserve"> </w:t>
            </w:r>
            <w:r w:rsidRPr="7328B52E">
              <w:rPr>
                <w:rFonts w:ascii="Arial" w:eastAsia="Arial" w:hAnsi="Arial" w:cs="Arial"/>
                <w:i/>
                <w:iCs/>
                <w:spacing w:val="-1"/>
                <w:sz w:val="22"/>
                <w:szCs w:val="22"/>
              </w:rPr>
              <w:t>aureu</w:t>
            </w:r>
            <w:r w:rsidRPr="7328B52E">
              <w:rPr>
                <w:rFonts w:ascii="Arial" w:eastAsia="Arial" w:hAnsi="Arial" w:cs="Arial"/>
                <w:i/>
                <w:iCs/>
                <w:sz w:val="22"/>
                <w:szCs w:val="22"/>
              </w:rPr>
              <w:t>s</w:t>
            </w:r>
            <w:r w:rsidRPr="7328B52E">
              <w:rPr>
                <w:rFonts w:ascii="Arial" w:eastAsia="Arial" w:hAnsi="Arial" w:cs="Arial"/>
                <w:i/>
                <w:iCs/>
                <w:spacing w:val="-1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3"/>
                <w:sz w:val="22"/>
                <w:szCs w:val="22"/>
              </w:rPr>
              <w:t xml:space="preserve"> </w:t>
            </w:r>
            <w:r w:rsidRPr="7328B52E">
              <w:rPr>
                <w:rFonts w:ascii="Arial" w:eastAsia="Arial" w:hAnsi="Arial" w:cs="Arial"/>
                <w:i/>
                <w:iCs/>
                <w:spacing w:val="-1"/>
                <w:sz w:val="22"/>
                <w:szCs w:val="22"/>
              </w:rPr>
              <w:t>Clostridi</w:t>
            </w:r>
            <w:r w:rsidRPr="7328B52E">
              <w:rPr>
                <w:rFonts w:ascii="Arial" w:eastAsia="Arial" w:hAnsi="Arial" w:cs="Arial"/>
                <w:i/>
                <w:iCs/>
                <w:sz w:val="22"/>
                <w:szCs w:val="22"/>
              </w:rPr>
              <w:t>um</w:t>
            </w:r>
            <w:r w:rsidRPr="7328B52E">
              <w:rPr>
                <w:rFonts w:ascii="Arial" w:eastAsia="Arial" w:hAnsi="Arial" w:cs="Arial"/>
                <w:i/>
                <w:iCs/>
                <w:spacing w:val="-15"/>
                <w:sz w:val="22"/>
                <w:szCs w:val="22"/>
              </w:rPr>
              <w:t xml:space="preserve"> </w:t>
            </w:r>
            <w:r w:rsidRPr="7328B52E">
              <w:rPr>
                <w:rFonts w:ascii="Arial" w:eastAsia="Arial" w:hAnsi="Arial" w:cs="Arial"/>
                <w:i/>
                <w:iCs/>
                <w:sz w:val="22"/>
                <w:szCs w:val="22"/>
              </w:rPr>
              <w:t>d</w:t>
            </w:r>
            <w:r w:rsidRPr="7328B52E">
              <w:rPr>
                <w:rFonts w:ascii="Arial" w:eastAsia="Arial" w:hAnsi="Arial" w:cs="Arial"/>
                <w:i/>
                <w:iCs/>
                <w:spacing w:val="-1"/>
                <w:sz w:val="22"/>
                <w:szCs w:val="22"/>
              </w:rPr>
              <w:t>ifficil</w:t>
            </w:r>
            <w:r w:rsidRPr="7328B52E">
              <w:rPr>
                <w:rFonts w:ascii="Arial" w:eastAsia="Arial" w:hAnsi="Arial" w:cs="Arial"/>
                <w:i/>
                <w:iCs/>
                <w:sz w:val="22"/>
                <w:szCs w:val="22"/>
              </w:rPr>
              <w:t>e</w:t>
            </w:r>
            <w:r w:rsidRPr="7328B52E">
              <w:rPr>
                <w:rFonts w:ascii="Arial" w:eastAsia="Arial" w:hAnsi="Arial" w:cs="Arial"/>
                <w:sz w:val="22"/>
                <w:szCs w:val="22"/>
              </w:rPr>
              <w:t>.</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workin</w:t>
            </w:r>
            <w:r w:rsidRPr="7328B52E">
              <w:rPr>
                <w:rFonts w:ascii="Arial" w:eastAsia="Arial" w:hAnsi="Arial" w:cs="Arial"/>
                <w:sz w:val="22"/>
                <w:szCs w:val="22"/>
              </w:rPr>
              <w:t>g</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proofErr w:type="spellStart"/>
            <w:r w:rsidRPr="7328B52E">
              <w:rPr>
                <w:rFonts w:ascii="Arial" w:eastAsia="Arial" w:hAnsi="Arial" w:cs="Arial"/>
                <w:spacing w:val="-1"/>
                <w:sz w:val="22"/>
                <w:szCs w:val="22"/>
              </w:rPr>
              <w:t>modernisi</w:t>
            </w:r>
            <w:r w:rsidRPr="7328B52E">
              <w:rPr>
                <w:rFonts w:ascii="Arial" w:eastAsia="Arial" w:hAnsi="Arial" w:cs="Arial"/>
                <w:sz w:val="22"/>
                <w:szCs w:val="22"/>
              </w:rPr>
              <w:t>ng</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microbiolog</w:t>
            </w:r>
            <w:r w:rsidRPr="7328B52E">
              <w:rPr>
                <w:rFonts w:ascii="Arial" w:eastAsia="Arial" w:hAnsi="Arial" w:cs="Arial"/>
                <w:sz w:val="22"/>
                <w:szCs w:val="22"/>
              </w:rPr>
              <w:t>y</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consortiu</w:t>
            </w:r>
            <w:r w:rsidRPr="7328B52E">
              <w:rPr>
                <w:rFonts w:ascii="Arial" w:eastAsia="Arial" w:hAnsi="Arial" w:cs="Arial"/>
                <w:sz w:val="22"/>
                <w:szCs w:val="22"/>
              </w:rPr>
              <w:t>m</w:t>
            </w:r>
            <w:r w:rsidRPr="7328B52E">
              <w:rPr>
                <w:rFonts w:ascii="Arial" w:eastAsia="Arial" w:hAnsi="Arial" w:cs="Arial"/>
                <w:spacing w:val="29"/>
                <w:sz w:val="22"/>
                <w:szCs w:val="22"/>
              </w:rPr>
              <w:t xml:space="preserve"> </w:t>
            </w:r>
            <w:r w:rsidRPr="7328B52E">
              <w:rPr>
                <w:rFonts w:ascii="Arial" w:eastAsia="Arial" w:hAnsi="Arial" w:cs="Arial"/>
                <w:spacing w:val="2"/>
                <w:sz w:val="22"/>
                <w:szCs w:val="22"/>
              </w:rPr>
              <w:t>(</w:t>
            </w:r>
            <w:r w:rsidRPr="7328B52E">
              <w:rPr>
                <w:rFonts w:ascii="Arial" w:eastAsia="Arial" w:hAnsi="Arial" w:cs="Arial"/>
                <w:spacing w:val="-1"/>
                <w:sz w:val="22"/>
                <w:szCs w:val="22"/>
                <w:u w:val="single"/>
              </w:rPr>
              <w:t>www.modmedmicro</w:t>
            </w:r>
            <w:r w:rsidRPr="7328B52E">
              <w:rPr>
                <w:rFonts w:ascii="Arial" w:eastAsia="Arial" w:hAnsi="Arial" w:cs="Arial"/>
                <w:sz w:val="22"/>
                <w:szCs w:val="22"/>
                <w:u w:val="single"/>
              </w:rPr>
              <w:t>.</w:t>
            </w:r>
            <w:r w:rsidRPr="7328B52E">
              <w:rPr>
                <w:rFonts w:ascii="Arial" w:eastAsia="Arial" w:hAnsi="Arial" w:cs="Arial"/>
                <w:spacing w:val="-1"/>
                <w:sz w:val="22"/>
                <w:szCs w:val="22"/>
              </w:rPr>
              <w:t>ac.uk</w:t>
            </w:r>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us</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microbial whol</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genom</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sequencin</w:t>
            </w:r>
            <w:r w:rsidRPr="7328B52E">
              <w:rPr>
                <w:rFonts w:ascii="Arial" w:eastAsia="Arial" w:hAnsi="Arial" w:cs="Arial"/>
                <w:sz w:val="22"/>
                <w:szCs w:val="22"/>
              </w:rPr>
              <w:t>g</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stud</w:t>
            </w:r>
            <w:r w:rsidRPr="7328B52E">
              <w:rPr>
                <w:rFonts w:ascii="Arial" w:eastAsia="Arial" w:hAnsi="Arial" w:cs="Arial"/>
                <w:sz w:val="22"/>
                <w:szCs w:val="22"/>
              </w:rPr>
              <w:t>y</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tra</w:t>
            </w:r>
            <w:r w:rsidRPr="7328B52E">
              <w:rPr>
                <w:rFonts w:ascii="Arial" w:eastAsia="Arial" w:hAnsi="Arial" w:cs="Arial"/>
                <w:sz w:val="22"/>
                <w:szCs w:val="22"/>
              </w:rPr>
              <w:t>n</w:t>
            </w:r>
            <w:r w:rsidRPr="7328B52E">
              <w:rPr>
                <w:rFonts w:ascii="Arial" w:eastAsia="Arial" w:hAnsi="Arial" w:cs="Arial"/>
                <w:spacing w:val="-1"/>
                <w:sz w:val="22"/>
                <w:szCs w:val="22"/>
              </w:rPr>
              <w:t>smissio</w:t>
            </w:r>
            <w:r w:rsidRPr="7328B52E">
              <w:rPr>
                <w:rFonts w:ascii="Arial" w:eastAsia="Arial" w:hAnsi="Arial" w:cs="Arial"/>
                <w:sz w:val="22"/>
                <w:szCs w:val="22"/>
              </w:rPr>
              <w:t>n</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pathoge</w:t>
            </w:r>
            <w:r w:rsidRPr="7328B52E">
              <w:rPr>
                <w:rFonts w:ascii="Arial" w:eastAsia="Arial" w:hAnsi="Arial" w:cs="Arial"/>
                <w:spacing w:val="1"/>
                <w:sz w:val="22"/>
                <w:szCs w:val="22"/>
              </w:rPr>
              <w:t>n</w:t>
            </w:r>
            <w:r w:rsidRPr="7328B52E">
              <w:rPr>
                <w:rFonts w:ascii="Arial" w:eastAsia="Arial" w:hAnsi="Arial" w:cs="Arial"/>
                <w:spacing w:val="-1"/>
                <w:sz w:val="22"/>
                <w:szCs w:val="22"/>
              </w:rPr>
              <w:t>icit</w:t>
            </w:r>
            <w:r w:rsidRPr="7328B52E">
              <w:rPr>
                <w:rFonts w:ascii="Arial" w:eastAsia="Arial" w:hAnsi="Arial" w:cs="Arial"/>
                <w:sz w:val="22"/>
                <w:szCs w:val="22"/>
              </w:rPr>
              <w:t>y</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these organism</w:t>
            </w:r>
            <w:r w:rsidRPr="7328B52E">
              <w:rPr>
                <w:rFonts w:ascii="Arial" w:eastAsia="Arial" w:hAnsi="Arial" w:cs="Arial"/>
                <w:sz w:val="22"/>
                <w:szCs w:val="22"/>
              </w:rPr>
              <w:t>s</w:t>
            </w:r>
            <w:r w:rsidRPr="7328B52E">
              <w:rPr>
                <w:rFonts w:ascii="Arial" w:eastAsia="Arial" w:hAnsi="Arial" w:cs="Arial"/>
                <w:spacing w:val="6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Infec</w:t>
            </w:r>
            <w:r w:rsidRPr="7328B52E">
              <w:rPr>
                <w:rFonts w:ascii="Arial" w:eastAsia="Arial" w:hAnsi="Arial" w:cs="Arial"/>
                <w:spacing w:val="1"/>
                <w:sz w:val="22"/>
                <w:szCs w:val="22"/>
              </w:rPr>
              <w:t>t</w:t>
            </w:r>
            <w:r w:rsidRPr="7328B52E">
              <w:rPr>
                <w:rFonts w:ascii="Arial" w:eastAsia="Arial" w:hAnsi="Arial" w:cs="Arial"/>
                <w:spacing w:val="-1"/>
                <w:sz w:val="22"/>
                <w:szCs w:val="22"/>
              </w:rPr>
              <w:t>io</w:t>
            </w:r>
            <w:r w:rsidRPr="7328B52E">
              <w:rPr>
                <w:rFonts w:ascii="Arial" w:eastAsia="Arial" w:hAnsi="Arial" w:cs="Arial"/>
                <w:sz w:val="22"/>
                <w:szCs w:val="22"/>
              </w:rPr>
              <w:t>n</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Resea</w:t>
            </w:r>
            <w:r w:rsidRPr="7328B52E">
              <w:rPr>
                <w:rFonts w:ascii="Arial" w:eastAsia="Arial" w:hAnsi="Arial" w:cs="Arial"/>
                <w:spacing w:val="1"/>
                <w:sz w:val="22"/>
                <w:szCs w:val="22"/>
              </w:rPr>
              <w:t>r</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Grou</w:t>
            </w:r>
            <w:r w:rsidRPr="7328B52E">
              <w:rPr>
                <w:rFonts w:ascii="Arial" w:eastAsia="Arial" w:hAnsi="Arial" w:cs="Arial"/>
                <w:sz w:val="22"/>
                <w:szCs w:val="22"/>
              </w:rPr>
              <w:t>p</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undertak</w:t>
            </w:r>
            <w:r w:rsidRPr="7328B52E">
              <w:rPr>
                <w:rFonts w:ascii="Arial" w:eastAsia="Arial" w:hAnsi="Arial" w:cs="Arial"/>
                <w:sz w:val="22"/>
                <w:szCs w:val="22"/>
              </w:rPr>
              <w:t>e</w:t>
            </w:r>
            <w:r w:rsidRPr="7328B52E">
              <w:rPr>
                <w:rFonts w:ascii="Arial" w:eastAsia="Arial" w:hAnsi="Arial" w:cs="Arial"/>
                <w:spacing w:val="60"/>
                <w:sz w:val="22"/>
                <w:szCs w:val="22"/>
              </w:rPr>
              <w:t xml:space="preserve"> </w:t>
            </w:r>
            <w:r w:rsidRPr="7328B52E">
              <w:rPr>
                <w:rFonts w:ascii="Arial" w:eastAsia="Arial" w:hAnsi="Arial" w:cs="Arial"/>
                <w:sz w:val="22"/>
                <w:szCs w:val="22"/>
              </w:rPr>
              <w:t xml:space="preserve">a </w:t>
            </w:r>
            <w:r w:rsidRPr="7328B52E">
              <w:rPr>
                <w:rFonts w:ascii="Arial" w:eastAsia="Arial" w:hAnsi="Arial" w:cs="Arial"/>
                <w:spacing w:val="-1"/>
                <w:sz w:val="22"/>
                <w:szCs w:val="22"/>
              </w:rPr>
              <w:t>multicente</w:t>
            </w:r>
            <w:r w:rsidRPr="7328B52E">
              <w:rPr>
                <w:rFonts w:ascii="Arial" w:eastAsia="Arial" w:hAnsi="Arial" w:cs="Arial"/>
                <w:sz w:val="22"/>
                <w:szCs w:val="22"/>
              </w:rPr>
              <w:t>r</w:t>
            </w:r>
            <w:r w:rsidRPr="7328B52E">
              <w:rPr>
                <w:rFonts w:ascii="Arial" w:eastAsia="Arial" w:hAnsi="Arial" w:cs="Arial"/>
                <w:spacing w:val="45"/>
                <w:sz w:val="22"/>
                <w:szCs w:val="22"/>
              </w:rPr>
              <w:t xml:space="preserve"> </w:t>
            </w:r>
            <w:proofErr w:type="spellStart"/>
            <w:r w:rsidRPr="7328B52E">
              <w:rPr>
                <w:rFonts w:ascii="Arial" w:eastAsia="Arial" w:hAnsi="Arial" w:cs="Arial"/>
                <w:spacing w:val="-1"/>
                <w:sz w:val="22"/>
                <w:szCs w:val="22"/>
              </w:rPr>
              <w:t>Randomi</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d</w:t>
            </w:r>
            <w:proofErr w:type="spellEnd"/>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Con</w:t>
            </w:r>
            <w:r w:rsidRPr="7328B52E">
              <w:rPr>
                <w:rFonts w:ascii="Arial" w:eastAsia="Arial" w:hAnsi="Arial" w:cs="Arial"/>
                <w:spacing w:val="1"/>
                <w:sz w:val="22"/>
                <w:szCs w:val="22"/>
              </w:rPr>
              <w:t>t</w:t>
            </w:r>
            <w:r w:rsidRPr="7328B52E">
              <w:rPr>
                <w:rFonts w:ascii="Arial" w:eastAsia="Arial" w:hAnsi="Arial" w:cs="Arial"/>
                <w:spacing w:val="-1"/>
                <w:sz w:val="22"/>
                <w:szCs w:val="22"/>
              </w:rPr>
              <w:t>rolle</w:t>
            </w:r>
            <w:r w:rsidRPr="7328B52E">
              <w:rPr>
                <w:rFonts w:ascii="Arial" w:eastAsia="Arial" w:hAnsi="Arial" w:cs="Arial"/>
                <w:sz w:val="22"/>
                <w:szCs w:val="22"/>
              </w:rPr>
              <w:t>d</w:t>
            </w:r>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Tria</w:t>
            </w:r>
            <w:r w:rsidRPr="7328B52E">
              <w:rPr>
                <w:rFonts w:ascii="Arial" w:eastAsia="Arial" w:hAnsi="Arial" w:cs="Arial"/>
                <w:sz w:val="22"/>
                <w:szCs w:val="22"/>
              </w:rPr>
              <w:t>l</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rifampici</w:t>
            </w:r>
            <w:r w:rsidRPr="7328B52E">
              <w:rPr>
                <w:rFonts w:ascii="Arial" w:eastAsia="Arial" w:hAnsi="Arial" w:cs="Arial"/>
                <w:sz w:val="22"/>
                <w:szCs w:val="22"/>
              </w:rPr>
              <w:t>n</w:t>
            </w:r>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managemen</w:t>
            </w:r>
            <w:r w:rsidRPr="7328B52E">
              <w:rPr>
                <w:rFonts w:ascii="Arial" w:eastAsia="Arial" w:hAnsi="Arial" w:cs="Arial"/>
                <w:sz w:val="22"/>
                <w:szCs w:val="22"/>
              </w:rPr>
              <w:t>t</w:t>
            </w:r>
            <w:r w:rsidRPr="7328B52E">
              <w:rPr>
                <w:rFonts w:ascii="Arial" w:eastAsia="Arial" w:hAnsi="Arial" w:cs="Arial"/>
                <w:spacing w:val="4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7"/>
                <w:sz w:val="22"/>
                <w:szCs w:val="22"/>
              </w:rPr>
              <w:t xml:space="preserve"> </w:t>
            </w:r>
            <w:r w:rsidRPr="7328B52E">
              <w:rPr>
                <w:rFonts w:ascii="Arial" w:eastAsia="Arial" w:hAnsi="Arial" w:cs="Arial"/>
                <w:i/>
                <w:iCs/>
                <w:sz w:val="22"/>
                <w:szCs w:val="22"/>
              </w:rPr>
              <w:t xml:space="preserve">S. </w:t>
            </w:r>
            <w:r w:rsidRPr="7328B52E">
              <w:rPr>
                <w:rFonts w:ascii="Arial" w:eastAsia="Arial" w:hAnsi="Arial" w:cs="Arial"/>
                <w:i/>
                <w:iCs/>
                <w:spacing w:val="-1"/>
                <w:sz w:val="22"/>
                <w:szCs w:val="22"/>
              </w:rPr>
              <w:t>aureu</w:t>
            </w:r>
            <w:r w:rsidRPr="7328B52E">
              <w:rPr>
                <w:rFonts w:ascii="Arial" w:eastAsia="Arial" w:hAnsi="Arial" w:cs="Arial"/>
                <w:i/>
                <w:iCs/>
                <w:sz w:val="22"/>
                <w:szCs w:val="22"/>
              </w:rPr>
              <w:t>s</w:t>
            </w:r>
            <w:r w:rsidRPr="7328B52E">
              <w:rPr>
                <w:rFonts w:ascii="Arial" w:eastAsia="Arial" w:hAnsi="Arial" w:cs="Arial"/>
                <w:i/>
                <w:iCs/>
                <w:spacing w:val="38"/>
                <w:sz w:val="22"/>
                <w:szCs w:val="22"/>
              </w:rPr>
              <w:t xml:space="preserve"> </w:t>
            </w:r>
            <w:proofErr w:type="spellStart"/>
            <w:r w:rsidRPr="7328B52E">
              <w:rPr>
                <w:rFonts w:ascii="Arial" w:eastAsia="Arial" w:hAnsi="Arial" w:cs="Arial"/>
                <w:spacing w:val="-1"/>
                <w:sz w:val="22"/>
                <w:szCs w:val="22"/>
              </w:rPr>
              <w:t>bacteraemi</w:t>
            </w:r>
            <w:r w:rsidRPr="7328B52E">
              <w:rPr>
                <w:rFonts w:ascii="Arial" w:eastAsia="Arial" w:hAnsi="Arial" w:cs="Arial"/>
                <w:sz w:val="22"/>
                <w:szCs w:val="22"/>
              </w:rPr>
              <w:t>a</w:t>
            </w:r>
            <w:proofErr w:type="spellEnd"/>
            <w:r w:rsidRPr="7328B52E">
              <w:rPr>
                <w:rFonts w:ascii="Arial" w:eastAsia="Arial" w:hAnsi="Arial" w:cs="Arial"/>
                <w:spacing w:val="39"/>
                <w:sz w:val="22"/>
                <w:szCs w:val="22"/>
              </w:rPr>
              <w:t xml:space="preserve"> </w:t>
            </w:r>
            <w:r w:rsidRPr="7328B52E">
              <w:rPr>
                <w:rFonts w:ascii="Arial" w:eastAsia="Arial" w:hAnsi="Arial" w:cs="Arial"/>
                <w:color w:val="000000" w:themeColor="text1"/>
                <w:spacing w:val="-1"/>
                <w:sz w:val="22"/>
                <w:szCs w:val="22"/>
              </w:rPr>
              <w:t>(</w:t>
            </w:r>
            <w:hyperlink r:id="rId23" w:history="1">
              <w:r w:rsidR="069B55B6" w:rsidRPr="7328B52E">
                <w:rPr>
                  <w:rStyle w:val="Hyperlink"/>
                  <w:rFonts w:ascii="Arial" w:eastAsia="Arial" w:hAnsi="Arial" w:cs="Arial"/>
                  <w:color w:val="000000" w:themeColor="text1"/>
                  <w:spacing w:val="-1"/>
                  <w:sz w:val="22"/>
                  <w:szCs w:val="22"/>
                </w:rPr>
                <w:t>www.ukcir</w:t>
              </w:r>
              <w:r w:rsidR="069B55B6" w:rsidRPr="7328B52E">
                <w:rPr>
                  <w:rStyle w:val="Hyperlink"/>
                  <w:rFonts w:ascii="Arial" w:eastAsia="Arial" w:hAnsi="Arial" w:cs="Arial"/>
                  <w:color w:val="000000" w:themeColor="text1"/>
                  <w:sz w:val="22"/>
                  <w:szCs w:val="22"/>
                </w:rPr>
                <w:t>g</w:t>
              </w:r>
              <w:r w:rsidR="069B55B6" w:rsidRPr="7328B52E">
                <w:rPr>
                  <w:rStyle w:val="Hyperlink"/>
                  <w:rFonts w:ascii="Arial" w:eastAsia="Arial" w:hAnsi="Arial" w:cs="Arial"/>
                  <w:color w:val="000000" w:themeColor="text1"/>
                  <w:spacing w:val="-1"/>
                  <w:sz w:val="22"/>
                  <w:szCs w:val="22"/>
                </w:rPr>
                <w:t>.co.u</w:t>
              </w:r>
              <w:r w:rsidR="069B55B6" w:rsidRPr="7328B52E">
                <w:rPr>
                  <w:rStyle w:val="Hyperlink"/>
                  <w:rFonts w:ascii="Arial" w:eastAsia="Arial" w:hAnsi="Arial" w:cs="Arial"/>
                  <w:color w:val="000000" w:themeColor="text1"/>
                  <w:sz w:val="22"/>
                  <w:szCs w:val="22"/>
                </w:rPr>
                <w:t>k</w:t>
              </w:r>
            </w:hyperlink>
            <w:r w:rsidRPr="7328B52E">
              <w:rPr>
                <w:rFonts w:ascii="Arial" w:eastAsia="Arial" w:hAnsi="Arial" w:cs="Arial"/>
                <w:spacing w:val="-1"/>
                <w:sz w:val="22"/>
                <w:szCs w:val="22"/>
              </w:rPr>
              <w:t>)</w:t>
            </w:r>
            <w:r w:rsidRPr="7328B52E">
              <w:rPr>
                <w:rFonts w:ascii="Arial" w:eastAsia="Arial" w:hAnsi="Arial" w:cs="Arial"/>
                <w:sz w:val="22"/>
                <w:szCs w:val="22"/>
              </w:rPr>
              <w:t>.</w:t>
            </w:r>
          </w:p>
        </w:tc>
      </w:tr>
      <w:tr w:rsidR="007F47C2" w:rsidRPr="00FB45E7" w14:paraId="749DC078" w14:textId="77777777" w:rsidTr="7328B52E">
        <w:trPr>
          <w:trHeight w:hRule="exact" w:val="2259"/>
        </w:trPr>
        <w:tc>
          <w:tcPr>
            <w:tcW w:w="9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936A" w14:textId="77777777" w:rsidR="00D46C0F" w:rsidRPr="00FB45E7" w:rsidRDefault="00D46C0F" w:rsidP="7328B52E">
            <w:pPr>
              <w:pStyle w:val="TableParagraph"/>
              <w:kinsoku w:val="0"/>
              <w:overflowPunct w:val="0"/>
              <w:spacing w:line="273" w:lineRule="exact"/>
              <w:ind w:left="140" w:right="4255"/>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7AD12BCF"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58AB064" w14:textId="65C178A1" w:rsidR="00D46C0F" w:rsidRPr="00FB45E7" w:rsidRDefault="00D46C0F" w:rsidP="7328B52E">
            <w:pPr>
              <w:pStyle w:val="TableParagraph"/>
              <w:kinsoku w:val="0"/>
              <w:overflowPunct w:val="0"/>
              <w:ind w:left="140" w:right="212"/>
              <w:rPr>
                <w:rFonts w:ascii="Arial" w:eastAsia="Arial" w:hAnsi="Arial" w:cs="Arial"/>
                <w:sz w:val="22"/>
                <w:szCs w:val="22"/>
              </w:rPr>
            </w:pP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pas</w:t>
            </w:r>
            <w:r w:rsidRPr="7328B52E">
              <w:rPr>
                <w:rFonts w:ascii="Arial" w:eastAsia="Arial" w:hAnsi="Arial" w:cs="Arial"/>
                <w:sz w:val="22"/>
                <w:szCs w:val="22"/>
              </w:rPr>
              <w:t>t</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foun</w:t>
            </w:r>
            <w:r w:rsidRPr="7328B52E">
              <w:rPr>
                <w:rFonts w:ascii="Arial" w:eastAsia="Arial" w:hAnsi="Arial" w:cs="Arial"/>
                <w:sz w:val="22"/>
                <w:szCs w:val="22"/>
              </w:rPr>
              <w:t>d</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mos</w:t>
            </w:r>
            <w:r w:rsidRPr="7328B52E">
              <w:rPr>
                <w:rFonts w:ascii="Arial" w:eastAsia="Arial" w:hAnsi="Arial" w:cs="Arial"/>
                <w:sz w:val="22"/>
                <w:szCs w:val="22"/>
              </w:rPr>
              <w:t>t</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success</w:t>
            </w:r>
            <w:r w:rsidRPr="7328B52E">
              <w:rPr>
                <w:rFonts w:ascii="Arial" w:eastAsia="Arial" w:hAnsi="Arial" w:cs="Arial"/>
                <w:sz w:val="22"/>
                <w:szCs w:val="22"/>
              </w:rPr>
              <w:t>f</w:t>
            </w:r>
            <w:r w:rsidRPr="7328B52E">
              <w:rPr>
                <w:rFonts w:ascii="Arial" w:eastAsia="Arial" w:hAnsi="Arial" w:cs="Arial"/>
                <w:spacing w:val="-1"/>
                <w:sz w:val="22"/>
                <w:szCs w:val="22"/>
              </w:rPr>
              <w:t>u</w:t>
            </w:r>
            <w:r w:rsidRPr="7328B52E">
              <w:rPr>
                <w:rFonts w:ascii="Arial" w:eastAsia="Arial" w:hAnsi="Arial" w:cs="Arial"/>
                <w:sz w:val="22"/>
                <w:szCs w:val="22"/>
              </w:rPr>
              <w:t>l</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approa</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ou</w:t>
            </w:r>
            <w:r w:rsidRPr="7328B52E">
              <w:rPr>
                <w:rFonts w:ascii="Arial" w:eastAsia="Arial" w:hAnsi="Arial" w:cs="Arial"/>
                <w:sz w:val="22"/>
                <w:szCs w:val="22"/>
              </w:rPr>
              <w:t>r</w:t>
            </w:r>
            <w:r w:rsidRPr="7328B52E">
              <w:rPr>
                <w:rFonts w:ascii="Arial" w:eastAsia="Arial" w:hAnsi="Arial" w:cs="Arial"/>
                <w:spacing w:val="5"/>
                <w:sz w:val="22"/>
                <w:szCs w:val="22"/>
              </w:rPr>
              <w:t xml:space="preserve"> </w:t>
            </w:r>
            <w:r w:rsidR="00894EF3" w:rsidRPr="7328B52E">
              <w:rPr>
                <w:rFonts w:ascii="Arial" w:eastAsia="Arial" w:hAnsi="Arial" w:cs="Arial"/>
                <w:spacing w:val="-2"/>
                <w:sz w:val="22"/>
                <w:szCs w:val="22"/>
              </w:rPr>
              <w:t>S</w:t>
            </w:r>
            <w:r w:rsidRPr="7328B52E">
              <w:rPr>
                <w:rFonts w:ascii="Arial" w:eastAsia="Arial" w:hAnsi="Arial" w:cs="Arial"/>
                <w:spacing w:val="-1"/>
                <w:sz w:val="22"/>
                <w:szCs w:val="22"/>
              </w:rPr>
              <w:t>F</w:t>
            </w:r>
            <w:r w:rsidRPr="7328B52E">
              <w:rPr>
                <w:rFonts w:ascii="Arial" w:eastAsia="Arial" w:hAnsi="Arial" w:cs="Arial"/>
                <w:sz w:val="22"/>
                <w:szCs w:val="22"/>
              </w:rPr>
              <w:t>P</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trainee</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to develo</w:t>
            </w:r>
            <w:r w:rsidRPr="7328B52E">
              <w:rPr>
                <w:rFonts w:ascii="Arial" w:eastAsia="Arial" w:hAnsi="Arial" w:cs="Arial"/>
                <w:sz w:val="22"/>
                <w:szCs w:val="22"/>
              </w:rPr>
              <w:t>p</w:t>
            </w:r>
            <w:r w:rsidRPr="7328B52E">
              <w:rPr>
                <w:rFonts w:ascii="Arial" w:eastAsia="Arial" w:hAnsi="Arial" w:cs="Arial"/>
                <w:spacing w:val="66"/>
                <w:sz w:val="22"/>
                <w:szCs w:val="22"/>
              </w:rPr>
              <w:t xml:space="preserve"> </w:t>
            </w:r>
            <w:r w:rsidRPr="7328B52E">
              <w:rPr>
                <w:rFonts w:ascii="Arial" w:eastAsia="Arial" w:hAnsi="Arial" w:cs="Arial"/>
                <w:sz w:val="22"/>
                <w:szCs w:val="22"/>
              </w:rPr>
              <w:t xml:space="preserve">a </w:t>
            </w:r>
            <w:r w:rsidRPr="7328B52E">
              <w:rPr>
                <w:rFonts w:ascii="Arial" w:eastAsia="Arial" w:hAnsi="Arial" w:cs="Arial"/>
                <w:spacing w:val="-1"/>
                <w:sz w:val="22"/>
                <w:szCs w:val="22"/>
              </w:rPr>
              <w:t>specifi</w:t>
            </w:r>
            <w:r w:rsidR="006C4F24" w:rsidRPr="7328B52E">
              <w:rPr>
                <w:rFonts w:ascii="Arial" w:eastAsia="Arial" w:hAnsi="Arial" w:cs="Arial"/>
                <w:sz w:val="22"/>
                <w:szCs w:val="22"/>
              </w:rPr>
              <w:t xml:space="preserve">c </w:t>
            </w:r>
            <w:r w:rsidRPr="7328B52E">
              <w:rPr>
                <w:rFonts w:ascii="Arial" w:eastAsia="Arial" w:hAnsi="Arial" w:cs="Arial"/>
                <w:spacing w:val="-1"/>
                <w:sz w:val="22"/>
                <w:szCs w:val="22"/>
              </w:rPr>
              <w:t>projec</w:t>
            </w:r>
            <w:r w:rsidRPr="7328B52E">
              <w:rPr>
                <w:rFonts w:ascii="Arial" w:eastAsia="Arial" w:hAnsi="Arial" w:cs="Arial"/>
                <w:sz w:val="22"/>
                <w:szCs w:val="22"/>
              </w:rPr>
              <w:t xml:space="preserve">t </w:t>
            </w:r>
            <w:r w:rsidRPr="7328B52E">
              <w:rPr>
                <w:rFonts w:ascii="Arial" w:eastAsia="Arial" w:hAnsi="Arial" w:cs="Arial"/>
                <w:spacing w:val="-1"/>
                <w:sz w:val="22"/>
                <w:szCs w:val="22"/>
              </w:rPr>
              <w:t>withi</w:t>
            </w:r>
            <w:r w:rsidRPr="7328B52E">
              <w:rPr>
                <w:rFonts w:ascii="Arial" w:eastAsia="Arial" w:hAnsi="Arial" w:cs="Arial"/>
                <w:sz w:val="22"/>
                <w:szCs w:val="22"/>
              </w:rPr>
              <w:t xml:space="preserve">n </w:t>
            </w:r>
            <w:r w:rsidRPr="7328B52E">
              <w:rPr>
                <w:rFonts w:ascii="Arial" w:eastAsia="Arial" w:hAnsi="Arial" w:cs="Arial"/>
                <w:spacing w:val="-1"/>
                <w:sz w:val="22"/>
                <w:szCs w:val="22"/>
              </w:rPr>
              <w:t>on</w:t>
            </w:r>
            <w:r w:rsidRPr="7328B52E">
              <w:rPr>
                <w:rFonts w:ascii="Arial" w:eastAsia="Arial" w:hAnsi="Arial" w:cs="Arial"/>
                <w:sz w:val="22"/>
                <w:szCs w:val="22"/>
              </w:rPr>
              <w:t xml:space="preserve">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thes</w:t>
            </w:r>
            <w:r w:rsidRPr="7328B52E">
              <w:rPr>
                <w:rFonts w:ascii="Arial" w:eastAsia="Arial" w:hAnsi="Arial" w:cs="Arial"/>
                <w:sz w:val="22"/>
                <w:szCs w:val="22"/>
              </w:rPr>
              <w:t xml:space="preserve">e </w:t>
            </w:r>
            <w:r w:rsidRPr="7328B52E">
              <w:rPr>
                <w:rFonts w:ascii="Arial" w:eastAsia="Arial" w:hAnsi="Arial" w:cs="Arial"/>
                <w:spacing w:val="-1"/>
                <w:sz w:val="22"/>
                <w:szCs w:val="22"/>
              </w:rPr>
              <w:t>area</w:t>
            </w:r>
            <w:r w:rsidRPr="7328B52E">
              <w:rPr>
                <w:rFonts w:ascii="Arial" w:eastAsia="Arial" w:hAnsi="Arial" w:cs="Arial"/>
                <w:sz w:val="22"/>
                <w:szCs w:val="22"/>
              </w:rPr>
              <w:t xml:space="preserve">s </w:t>
            </w:r>
            <w:r w:rsidRPr="7328B52E">
              <w:rPr>
                <w:rFonts w:ascii="Arial" w:eastAsia="Arial" w:hAnsi="Arial" w:cs="Arial"/>
                <w:spacing w:val="-1"/>
                <w:sz w:val="22"/>
                <w:szCs w:val="22"/>
              </w:rPr>
              <w:t>considerin</w:t>
            </w:r>
            <w:r w:rsidRPr="7328B52E">
              <w:rPr>
                <w:rFonts w:ascii="Arial" w:eastAsia="Arial" w:hAnsi="Arial" w:cs="Arial"/>
                <w:sz w:val="22"/>
                <w:szCs w:val="22"/>
              </w:rPr>
              <w:t xml:space="preserve">g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4D99549F" w:rsidRPr="7328B52E">
              <w:rPr>
                <w:rFonts w:ascii="Arial" w:eastAsia="Arial" w:hAnsi="Arial" w:cs="Arial"/>
                <w:spacing w:val="-1"/>
                <w:sz w:val="22"/>
                <w:szCs w:val="22"/>
              </w:rPr>
              <w:t>trainees'</w:t>
            </w:r>
            <w:r w:rsidRPr="7328B52E">
              <w:rPr>
                <w:rFonts w:ascii="Arial" w:eastAsia="Arial" w:hAnsi="Arial" w:cs="Arial"/>
                <w:spacing w:val="-1"/>
                <w:sz w:val="22"/>
                <w:szCs w:val="22"/>
              </w:rPr>
              <w:t xml:space="preserve"> interest</w:t>
            </w:r>
            <w:r w:rsidRPr="7328B52E">
              <w:rPr>
                <w:rFonts w:ascii="Arial" w:eastAsia="Arial" w:hAnsi="Arial" w:cs="Arial"/>
                <w:sz w:val="22"/>
                <w:szCs w:val="22"/>
              </w:rPr>
              <w:t>s</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aptitudes</w:t>
            </w:r>
            <w:r w:rsidRPr="7328B52E">
              <w:rPr>
                <w:rFonts w:ascii="Arial" w:eastAsia="Arial" w:hAnsi="Arial" w:cs="Arial"/>
                <w:sz w:val="22"/>
                <w:szCs w:val="22"/>
              </w:rPr>
              <w:t>.</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Suc</w:t>
            </w:r>
            <w:r w:rsidRPr="7328B52E">
              <w:rPr>
                <w:rFonts w:ascii="Arial" w:eastAsia="Arial" w:hAnsi="Arial" w:cs="Arial"/>
                <w:sz w:val="22"/>
                <w:szCs w:val="22"/>
              </w:rPr>
              <w:t>h</w:t>
            </w:r>
            <w:r w:rsidRPr="7328B52E">
              <w:rPr>
                <w:rFonts w:ascii="Arial" w:eastAsia="Arial" w:hAnsi="Arial" w:cs="Arial"/>
                <w:spacing w:val="56"/>
                <w:sz w:val="22"/>
                <w:szCs w:val="22"/>
              </w:rPr>
              <w:t xml:space="preserve"> </w:t>
            </w:r>
            <w:r w:rsidRPr="7328B52E">
              <w:rPr>
                <w:rFonts w:ascii="Arial" w:eastAsia="Arial" w:hAnsi="Arial" w:cs="Arial"/>
                <w:sz w:val="22"/>
                <w:szCs w:val="22"/>
              </w:rPr>
              <w:t>a</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proje</w:t>
            </w:r>
            <w:r w:rsidRPr="7328B52E">
              <w:rPr>
                <w:rFonts w:ascii="Arial" w:eastAsia="Arial" w:hAnsi="Arial" w:cs="Arial"/>
                <w:sz w:val="22"/>
                <w:szCs w:val="22"/>
              </w:rPr>
              <w:t>ct</w:t>
            </w:r>
            <w:r w:rsidRPr="7328B52E">
              <w:rPr>
                <w:rFonts w:ascii="Arial" w:eastAsia="Arial" w:hAnsi="Arial" w:cs="Arial"/>
                <w:spacing w:val="57"/>
                <w:sz w:val="22"/>
                <w:szCs w:val="22"/>
              </w:rPr>
              <w:t xml:space="preserve"> </w:t>
            </w:r>
            <w:r w:rsidRPr="7328B52E">
              <w:rPr>
                <w:rFonts w:ascii="Arial" w:eastAsia="Arial" w:hAnsi="Arial" w:cs="Arial"/>
                <w:sz w:val="22"/>
                <w:szCs w:val="22"/>
              </w:rPr>
              <w:t>may</w:t>
            </w:r>
            <w:r w:rsidRPr="7328B52E">
              <w:rPr>
                <w:rFonts w:ascii="Arial" w:eastAsia="Arial" w:hAnsi="Arial" w:cs="Arial"/>
                <w:spacing w:val="57"/>
                <w:sz w:val="22"/>
                <w:szCs w:val="22"/>
              </w:rPr>
              <w:t xml:space="preserve"> </w:t>
            </w:r>
            <w:r w:rsidRPr="7328B52E">
              <w:rPr>
                <w:rFonts w:ascii="Arial" w:eastAsia="Arial" w:hAnsi="Arial" w:cs="Arial"/>
                <w:sz w:val="22"/>
                <w:szCs w:val="22"/>
              </w:rPr>
              <w:t>be</w:t>
            </w:r>
            <w:r w:rsidRPr="7328B52E">
              <w:rPr>
                <w:rFonts w:ascii="Arial" w:eastAsia="Arial" w:hAnsi="Arial" w:cs="Arial"/>
                <w:spacing w:val="56"/>
                <w:sz w:val="22"/>
                <w:szCs w:val="22"/>
              </w:rPr>
              <w:t xml:space="preserve"> </w:t>
            </w:r>
            <w:r w:rsidRPr="7328B52E">
              <w:rPr>
                <w:rFonts w:ascii="Arial" w:eastAsia="Arial" w:hAnsi="Arial" w:cs="Arial"/>
                <w:sz w:val="22"/>
                <w:szCs w:val="22"/>
              </w:rPr>
              <w:t>patient</w:t>
            </w:r>
            <w:r w:rsidRPr="7328B52E">
              <w:rPr>
                <w:rFonts w:ascii="Arial" w:eastAsia="Arial" w:hAnsi="Arial" w:cs="Arial"/>
                <w:spacing w:val="57"/>
                <w:sz w:val="22"/>
                <w:szCs w:val="22"/>
              </w:rPr>
              <w:t xml:space="preserve"> </w:t>
            </w:r>
            <w:r w:rsidRPr="7328B52E">
              <w:rPr>
                <w:rFonts w:ascii="Arial" w:eastAsia="Arial" w:hAnsi="Arial" w:cs="Arial"/>
                <w:sz w:val="22"/>
                <w:szCs w:val="22"/>
              </w:rPr>
              <w:t>focused</w:t>
            </w:r>
            <w:r w:rsidRPr="7328B52E">
              <w:rPr>
                <w:rFonts w:ascii="Arial" w:eastAsia="Arial" w:hAnsi="Arial" w:cs="Arial"/>
                <w:spacing w:val="57"/>
                <w:sz w:val="22"/>
                <w:szCs w:val="22"/>
              </w:rPr>
              <w:t xml:space="preserve"> </w:t>
            </w:r>
            <w:r w:rsidRPr="7328B52E">
              <w:rPr>
                <w:rFonts w:ascii="Arial" w:eastAsia="Arial" w:hAnsi="Arial" w:cs="Arial"/>
                <w:sz w:val="22"/>
                <w:szCs w:val="22"/>
              </w:rPr>
              <w:t>or</w:t>
            </w:r>
            <w:r w:rsidRPr="7328B52E">
              <w:rPr>
                <w:rFonts w:ascii="Arial" w:eastAsia="Arial" w:hAnsi="Arial" w:cs="Arial"/>
                <w:spacing w:val="56"/>
                <w:sz w:val="22"/>
                <w:szCs w:val="22"/>
              </w:rPr>
              <w:t xml:space="preserve"> </w:t>
            </w:r>
            <w:r w:rsidRPr="7328B52E">
              <w:rPr>
                <w:rFonts w:ascii="Arial" w:eastAsia="Arial" w:hAnsi="Arial" w:cs="Arial"/>
                <w:sz w:val="22"/>
                <w:szCs w:val="22"/>
              </w:rPr>
              <w:t xml:space="preserve">lab-based </w:t>
            </w:r>
            <w:r w:rsidRPr="7328B52E">
              <w:rPr>
                <w:rFonts w:ascii="Arial" w:eastAsia="Arial" w:hAnsi="Arial" w:cs="Arial"/>
                <w:spacing w:val="-1"/>
                <w:sz w:val="22"/>
                <w:szCs w:val="22"/>
              </w:rPr>
              <w:t>(microbiology</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immunolog</w:t>
            </w:r>
            <w:r w:rsidRPr="7328B52E">
              <w:rPr>
                <w:rFonts w:ascii="Arial" w:eastAsia="Arial" w:hAnsi="Arial" w:cs="Arial"/>
                <w:sz w:val="22"/>
                <w:szCs w:val="22"/>
              </w:rPr>
              <w:t>y</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genetics</w:t>
            </w:r>
            <w:r w:rsidR="54163490" w:rsidRPr="7328B52E">
              <w:rPr>
                <w:rFonts w:ascii="Arial" w:eastAsia="Arial" w:hAnsi="Arial" w:cs="Arial"/>
                <w:spacing w:val="-1"/>
                <w:sz w:val="22"/>
                <w:szCs w:val="22"/>
              </w:rPr>
              <w:t>)</w:t>
            </w:r>
            <w:r w:rsidRPr="7328B52E">
              <w:rPr>
                <w:rFonts w:ascii="Arial" w:eastAsia="Arial" w:hAnsi="Arial" w:cs="Arial"/>
                <w:sz w:val="22"/>
                <w:szCs w:val="22"/>
              </w:rPr>
              <w:t>.</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successfu</w:t>
            </w:r>
            <w:r w:rsidRPr="7328B52E">
              <w:rPr>
                <w:rFonts w:ascii="Arial" w:eastAsia="Arial" w:hAnsi="Arial" w:cs="Arial"/>
                <w:sz w:val="22"/>
                <w:szCs w:val="22"/>
              </w:rPr>
              <w:t>l</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appointe</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shoul</w:t>
            </w:r>
            <w:r w:rsidRPr="7328B52E">
              <w:rPr>
                <w:rFonts w:ascii="Arial" w:eastAsia="Arial" w:hAnsi="Arial" w:cs="Arial"/>
                <w:sz w:val="22"/>
                <w:szCs w:val="22"/>
              </w:rPr>
              <w:t>d</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 xml:space="preserve">contact </w:t>
            </w:r>
            <w:r w:rsidR="069B55B6" w:rsidRPr="7328B52E">
              <w:rPr>
                <w:rFonts w:ascii="Arial" w:eastAsia="Arial" w:hAnsi="Arial" w:cs="Arial"/>
                <w:spacing w:val="-1"/>
                <w:sz w:val="22"/>
                <w:szCs w:val="22"/>
              </w:rPr>
              <w:t>Prof</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Llewel</w:t>
            </w:r>
            <w:r w:rsidRPr="7328B52E">
              <w:rPr>
                <w:rFonts w:ascii="Arial" w:eastAsia="Arial" w:hAnsi="Arial" w:cs="Arial"/>
                <w:spacing w:val="1"/>
                <w:sz w:val="22"/>
                <w:szCs w:val="22"/>
              </w:rPr>
              <w:t>y</w:t>
            </w:r>
            <w:r w:rsidRPr="7328B52E">
              <w:rPr>
                <w:rFonts w:ascii="Arial" w:eastAsia="Arial" w:hAnsi="Arial" w:cs="Arial"/>
                <w:sz w:val="22"/>
                <w:szCs w:val="22"/>
              </w:rPr>
              <w:t>n</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Pro</w:t>
            </w:r>
            <w:r w:rsidRPr="7328B52E">
              <w:rPr>
                <w:rFonts w:ascii="Arial" w:eastAsia="Arial" w:hAnsi="Arial" w:cs="Arial"/>
                <w:sz w:val="22"/>
                <w:szCs w:val="22"/>
              </w:rPr>
              <w:t>f</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N</w:t>
            </w:r>
            <w:r w:rsidRPr="7328B52E">
              <w:rPr>
                <w:rFonts w:ascii="Arial" w:eastAsia="Arial" w:hAnsi="Arial" w:cs="Arial"/>
                <w:sz w:val="22"/>
                <w:szCs w:val="22"/>
              </w:rPr>
              <w:t>e</w:t>
            </w:r>
            <w:r w:rsidRPr="7328B52E">
              <w:rPr>
                <w:rFonts w:ascii="Arial" w:eastAsia="Arial" w:hAnsi="Arial" w:cs="Arial"/>
                <w:spacing w:val="-1"/>
                <w:sz w:val="22"/>
                <w:szCs w:val="22"/>
              </w:rPr>
              <w:t>wpor</w:t>
            </w:r>
            <w:r w:rsidRPr="7328B52E">
              <w:rPr>
                <w:rFonts w:ascii="Arial" w:eastAsia="Arial" w:hAnsi="Arial" w:cs="Arial"/>
                <w:sz w:val="22"/>
                <w:szCs w:val="22"/>
              </w:rPr>
              <w:t>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discus</w:t>
            </w:r>
            <w:r w:rsidRPr="7328B52E">
              <w:rPr>
                <w:rFonts w:ascii="Arial" w:eastAsia="Arial" w:hAnsi="Arial" w:cs="Arial"/>
                <w:sz w:val="22"/>
                <w:szCs w:val="22"/>
              </w:rPr>
              <w:t>s</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pos</w:t>
            </w:r>
            <w:r w:rsidRPr="7328B52E">
              <w:rPr>
                <w:rFonts w:ascii="Arial" w:eastAsia="Arial" w:hAnsi="Arial" w:cs="Arial"/>
                <w:sz w:val="22"/>
                <w:szCs w:val="22"/>
              </w:rPr>
              <w:t>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soo</w:t>
            </w:r>
            <w:r w:rsidRPr="7328B52E">
              <w:rPr>
                <w:rFonts w:ascii="Arial" w:eastAsia="Arial" w:hAnsi="Arial" w:cs="Arial"/>
                <w:sz w:val="22"/>
                <w:szCs w:val="22"/>
              </w:rPr>
              <w:t>n</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possibl</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 xml:space="preserve">after </w:t>
            </w:r>
            <w:r w:rsidR="6C8FAF7C" w:rsidRPr="7328B52E">
              <w:rPr>
                <w:rFonts w:ascii="Arial" w:eastAsia="Arial" w:hAnsi="Arial" w:cs="Arial"/>
                <w:sz w:val="22"/>
                <w:szCs w:val="22"/>
              </w:rPr>
              <w:t>the appointment</w:t>
            </w:r>
            <w:r w:rsidRPr="7328B52E">
              <w:rPr>
                <w:rFonts w:ascii="Arial" w:eastAsia="Arial" w:hAnsi="Arial" w:cs="Arial"/>
                <w:sz w:val="22"/>
                <w:szCs w:val="22"/>
              </w:rPr>
              <w:t>.</w:t>
            </w:r>
          </w:p>
        </w:tc>
      </w:tr>
      <w:tr w:rsidR="007F47C2" w:rsidRPr="00FB45E7" w14:paraId="0B45385D" w14:textId="77777777" w:rsidTr="7328B52E">
        <w:trPr>
          <w:trHeight w:hRule="exact" w:val="1412"/>
        </w:trPr>
        <w:tc>
          <w:tcPr>
            <w:tcW w:w="9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49662" w14:textId="75EE9CCE" w:rsidR="00D46C0F" w:rsidRPr="00FB45E7" w:rsidRDefault="00D46C0F" w:rsidP="7328B52E">
            <w:pPr>
              <w:pStyle w:val="TableParagraph"/>
              <w:kinsoku w:val="0"/>
              <w:overflowPunct w:val="0"/>
              <w:spacing w:line="273" w:lineRule="exact"/>
              <w:ind w:left="140"/>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Leads:</w:t>
            </w:r>
          </w:p>
          <w:p w14:paraId="08C3809B" w14:textId="261DFEE6" w:rsidR="00D46C0F" w:rsidRPr="00FB45E7" w:rsidRDefault="00B44885" w:rsidP="7328B52E">
            <w:pPr>
              <w:pStyle w:val="TableParagraph"/>
              <w:kinsoku w:val="0"/>
              <w:overflowPunct w:val="0"/>
              <w:ind w:left="140"/>
              <w:rPr>
                <w:rFonts w:ascii="Arial" w:eastAsia="Arial" w:hAnsi="Arial" w:cs="Arial"/>
                <w:sz w:val="22"/>
                <w:szCs w:val="22"/>
                <w:u w:val="single"/>
              </w:rPr>
            </w:pPr>
            <w:r w:rsidRPr="7328B52E">
              <w:rPr>
                <w:rFonts w:ascii="Arial" w:eastAsia="Arial" w:hAnsi="Arial" w:cs="Arial"/>
                <w:spacing w:val="-1"/>
                <w:sz w:val="22"/>
                <w:szCs w:val="22"/>
              </w:rPr>
              <w:t>Prof</w:t>
            </w:r>
            <w:r w:rsidR="00D46C0F" w:rsidRPr="7328B52E">
              <w:rPr>
                <w:rFonts w:ascii="Arial" w:eastAsia="Arial" w:hAnsi="Arial" w:cs="Arial"/>
                <w:sz w:val="22"/>
                <w:szCs w:val="22"/>
              </w:rPr>
              <w:t xml:space="preserve"> </w:t>
            </w:r>
            <w:r w:rsidR="009E1373" w:rsidRPr="7328B52E">
              <w:rPr>
                <w:rFonts w:ascii="Arial" w:eastAsia="Arial" w:hAnsi="Arial" w:cs="Arial"/>
                <w:sz w:val="22"/>
                <w:szCs w:val="22"/>
              </w:rPr>
              <w:t xml:space="preserve">Martin </w:t>
            </w:r>
            <w:r w:rsidR="00D46C0F" w:rsidRPr="7328B52E">
              <w:rPr>
                <w:rFonts w:ascii="Arial" w:eastAsia="Arial" w:hAnsi="Arial" w:cs="Arial"/>
                <w:spacing w:val="-1"/>
                <w:sz w:val="22"/>
                <w:szCs w:val="22"/>
              </w:rPr>
              <w:t>Llewel</w:t>
            </w:r>
            <w:r w:rsidR="00D46C0F" w:rsidRPr="7328B52E">
              <w:rPr>
                <w:rFonts w:ascii="Arial" w:eastAsia="Arial" w:hAnsi="Arial" w:cs="Arial"/>
                <w:spacing w:val="1"/>
                <w:sz w:val="22"/>
                <w:szCs w:val="22"/>
              </w:rPr>
              <w:t>y</w:t>
            </w:r>
            <w:r w:rsidR="00D46C0F" w:rsidRPr="7328B52E">
              <w:rPr>
                <w:rFonts w:ascii="Arial" w:eastAsia="Arial" w:hAnsi="Arial" w:cs="Arial"/>
                <w:sz w:val="22"/>
                <w:szCs w:val="22"/>
              </w:rPr>
              <w:t>n</w:t>
            </w:r>
            <w:r w:rsidR="069B55B6" w:rsidRPr="7328B52E">
              <w:rPr>
                <w:rFonts w:ascii="Arial" w:eastAsia="Arial" w:hAnsi="Arial" w:cs="Arial"/>
                <w:sz w:val="22"/>
                <w:szCs w:val="22"/>
              </w:rPr>
              <w:t xml:space="preserve"> - </w:t>
            </w:r>
            <w:r w:rsidR="00D46C0F" w:rsidRPr="7328B52E">
              <w:rPr>
                <w:rFonts w:ascii="Arial" w:eastAsia="Arial" w:hAnsi="Arial" w:cs="Arial"/>
                <w:spacing w:val="-1"/>
                <w:sz w:val="22"/>
                <w:szCs w:val="22"/>
                <w:u w:val="single"/>
              </w:rPr>
              <w:t>m.j.llewel</w:t>
            </w:r>
            <w:r w:rsidR="00D46C0F" w:rsidRPr="7328B52E">
              <w:rPr>
                <w:rFonts w:ascii="Arial" w:eastAsia="Arial" w:hAnsi="Arial" w:cs="Arial"/>
                <w:spacing w:val="1"/>
                <w:sz w:val="22"/>
                <w:szCs w:val="22"/>
                <w:u w:val="single"/>
              </w:rPr>
              <w:t>y</w:t>
            </w:r>
            <w:r w:rsidR="00D46C0F" w:rsidRPr="7328B52E">
              <w:rPr>
                <w:rFonts w:ascii="Arial" w:eastAsia="Arial" w:hAnsi="Arial" w:cs="Arial"/>
                <w:spacing w:val="-1"/>
                <w:sz w:val="22"/>
                <w:szCs w:val="22"/>
                <w:u w:val="single"/>
              </w:rPr>
              <w:t>n@bsms.ac.u</w:t>
            </w:r>
            <w:r w:rsidR="00D46C0F" w:rsidRPr="7328B52E">
              <w:rPr>
                <w:rFonts w:ascii="Arial" w:eastAsia="Arial" w:hAnsi="Arial" w:cs="Arial"/>
                <w:spacing w:val="1"/>
                <w:sz w:val="22"/>
                <w:szCs w:val="22"/>
                <w:u w:val="single"/>
              </w:rPr>
              <w:t>k</w:t>
            </w:r>
          </w:p>
          <w:p w14:paraId="462B32AF" w14:textId="165DA8C3" w:rsidR="00D46C0F" w:rsidRPr="004E3D7B" w:rsidRDefault="00D46C0F" w:rsidP="7328B52E">
            <w:pPr>
              <w:pStyle w:val="TableParagraph"/>
              <w:kinsoku w:val="0"/>
              <w:overflowPunct w:val="0"/>
              <w:ind w:left="140"/>
              <w:rPr>
                <w:rFonts w:ascii="Arial" w:eastAsia="Arial" w:hAnsi="Arial" w:cs="Arial"/>
                <w:color w:val="000000" w:themeColor="text1"/>
                <w:sz w:val="22"/>
                <w:szCs w:val="22"/>
              </w:rPr>
            </w:pPr>
            <w:r w:rsidRPr="7328B52E">
              <w:rPr>
                <w:rFonts w:ascii="Arial" w:eastAsia="Arial" w:hAnsi="Arial" w:cs="Arial"/>
                <w:color w:val="000000" w:themeColor="text1"/>
                <w:spacing w:val="-1"/>
                <w:sz w:val="22"/>
                <w:szCs w:val="22"/>
              </w:rPr>
              <w:t>Pro</w:t>
            </w:r>
            <w:r w:rsidRPr="7328B52E">
              <w:rPr>
                <w:rFonts w:ascii="Arial" w:eastAsia="Arial" w:hAnsi="Arial" w:cs="Arial"/>
                <w:color w:val="000000" w:themeColor="text1"/>
                <w:sz w:val="22"/>
                <w:szCs w:val="22"/>
              </w:rPr>
              <w:t xml:space="preserve">f </w:t>
            </w:r>
            <w:r w:rsidR="009E1373" w:rsidRPr="7328B52E">
              <w:rPr>
                <w:rFonts w:ascii="Arial" w:eastAsia="Arial" w:hAnsi="Arial" w:cs="Arial"/>
                <w:color w:val="000000" w:themeColor="text1"/>
                <w:sz w:val="22"/>
                <w:szCs w:val="22"/>
              </w:rPr>
              <w:t xml:space="preserve">Melanie </w:t>
            </w:r>
            <w:r w:rsidRPr="7328B52E">
              <w:rPr>
                <w:rFonts w:ascii="Arial" w:eastAsia="Arial" w:hAnsi="Arial" w:cs="Arial"/>
                <w:color w:val="000000" w:themeColor="text1"/>
                <w:spacing w:val="-1"/>
                <w:sz w:val="22"/>
                <w:szCs w:val="22"/>
              </w:rPr>
              <w:t>New</w:t>
            </w:r>
            <w:r w:rsidRPr="7328B52E">
              <w:rPr>
                <w:rFonts w:ascii="Arial" w:eastAsia="Arial" w:hAnsi="Arial" w:cs="Arial"/>
                <w:color w:val="000000" w:themeColor="text1"/>
                <w:sz w:val="22"/>
                <w:szCs w:val="22"/>
              </w:rPr>
              <w:t>p</w:t>
            </w:r>
            <w:r w:rsidRPr="7328B52E">
              <w:rPr>
                <w:rFonts w:ascii="Arial" w:eastAsia="Arial" w:hAnsi="Arial" w:cs="Arial"/>
                <w:color w:val="000000" w:themeColor="text1"/>
                <w:spacing w:val="-1"/>
                <w:sz w:val="22"/>
                <w:szCs w:val="22"/>
              </w:rPr>
              <w:t>ort</w:t>
            </w:r>
            <w:r w:rsidR="069B55B6" w:rsidRPr="7328B52E">
              <w:rPr>
                <w:rFonts w:ascii="Arial" w:eastAsia="Arial" w:hAnsi="Arial" w:cs="Arial"/>
                <w:color w:val="000000" w:themeColor="text1"/>
                <w:spacing w:val="-1"/>
                <w:sz w:val="22"/>
                <w:szCs w:val="22"/>
              </w:rPr>
              <w:t xml:space="preserve"> - </w:t>
            </w:r>
            <w:hyperlink r:id="rId24" w:history="1">
              <w:r w:rsidR="42720F88" w:rsidRPr="7328B52E">
                <w:rPr>
                  <w:rStyle w:val="Hyperlink"/>
                  <w:rFonts w:ascii="Arial" w:eastAsia="Arial" w:hAnsi="Arial" w:cs="Arial"/>
                  <w:color w:val="000000" w:themeColor="text1"/>
                  <w:spacing w:val="-1"/>
                  <w:sz w:val="22"/>
                  <w:szCs w:val="22"/>
                </w:rPr>
                <w:t>m.j.newport@bsms.ac.uk</w:t>
              </w:r>
            </w:hyperlink>
          </w:p>
          <w:p w14:paraId="11873692" w14:textId="77777777" w:rsidR="00D46C0F" w:rsidRPr="00FB45E7" w:rsidRDefault="00D46C0F" w:rsidP="7328B52E">
            <w:pPr>
              <w:pStyle w:val="TableParagraph"/>
              <w:kinsoku w:val="0"/>
              <w:overflowPunct w:val="0"/>
              <w:ind w:left="140"/>
              <w:rPr>
                <w:rFonts w:ascii="Arial" w:eastAsia="Arial" w:hAnsi="Arial" w:cs="Arial"/>
                <w:sz w:val="22"/>
                <w:szCs w:val="22"/>
              </w:rPr>
            </w:pPr>
            <w:hyperlink r:id="rId25" w:history="1">
              <w:r w:rsidRPr="7328B52E">
                <w:rPr>
                  <w:rFonts w:ascii="Arial" w:eastAsia="Arial" w:hAnsi="Arial" w:cs="Arial"/>
                  <w:sz w:val="22"/>
                  <w:szCs w:val="22"/>
                  <w:u w:val="single"/>
                </w:rPr>
                <w:t>www.bsms.ac.uk/research/our-r</w:t>
              </w:r>
              <w:r w:rsidRPr="7328B52E">
                <w:rPr>
                  <w:rFonts w:ascii="Arial" w:eastAsia="Arial" w:hAnsi="Arial" w:cs="Arial"/>
                  <w:spacing w:val="-2"/>
                  <w:sz w:val="22"/>
                  <w:szCs w:val="22"/>
                  <w:u w:val="single"/>
                </w:rPr>
                <w:t>e</w:t>
              </w:r>
              <w:r w:rsidRPr="7328B52E">
                <w:rPr>
                  <w:rFonts w:ascii="Arial" w:eastAsia="Arial" w:hAnsi="Arial" w:cs="Arial"/>
                  <w:sz w:val="22"/>
                  <w:szCs w:val="22"/>
                  <w:u w:val="single"/>
                </w:rPr>
                <w:t xml:space="preserve">search/infection-immunology </w:t>
              </w:r>
            </w:hyperlink>
            <w:r w:rsidRPr="7328B52E">
              <w:rPr>
                <w:rFonts w:ascii="Arial" w:eastAsia="Arial" w:hAnsi="Arial" w:cs="Arial"/>
                <w:sz w:val="22"/>
                <w:szCs w:val="22"/>
              </w:rPr>
              <w:t>for further information.</w:t>
            </w:r>
          </w:p>
        </w:tc>
      </w:tr>
    </w:tbl>
    <w:p w14:paraId="7990108A" w14:textId="5A79AF92" w:rsidR="00D46C0F" w:rsidRDefault="00D46C0F" w:rsidP="7328B52E">
      <w:pPr>
        <w:kinsoku w:val="0"/>
        <w:overflowPunct w:val="0"/>
        <w:spacing w:before="4" w:line="200" w:lineRule="exact"/>
        <w:rPr>
          <w:rFonts w:ascii="Arial" w:eastAsia="Arial" w:hAnsi="Arial" w:cs="Arial"/>
          <w:sz w:val="22"/>
          <w:szCs w:val="22"/>
        </w:rPr>
      </w:pPr>
    </w:p>
    <w:p w14:paraId="09515380" w14:textId="77777777" w:rsidR="004E3D7B" w:rsidRDefault="004E3D7B" w:rsidP="7328B52E">
      <w:pPr>
        <w:kinsoku w:val="0"/>
        <w:overflowPunct w:val="0"/>
        <w:spacing w:before="4" w:line="200" w:lineRule="exact"/>
        <w:rPr>
          <w:rFonts w:ascii="Arial" w:eastAsia="Arial" w:hAnsi="Arial" w:cs="Arial"/>
          <w:sz w:val="22"/>
          <w:szCs w:val="22"/>
        </w:rPr>
      </w:pPr>
    </w:p>
    <w:p w14:paraId="64B124B2" w14:textId="2F189C21" w:rsidR="7328B52E" w:rsidRDefault="7328B52E" w:rsidP="7328B52E">
      <w:pPr>
        <w:spacing w:before="4" w:line="200" w:lineRule="exact"/>
        <w:rPr>
          <w:rFonts w:ascii="Arial" w:eastAsia="Arial" w:hAnsi="Arial" w:cs="Arial"/>
          <w:sz w:val="22"/>
          <w:szCs w:val="22"/>
        </w:rPr>
      </w:pPr>
    </w:p>
    <w:p w14:paraId="54BE6216" w14:textId="390AA78F" w:rsidR="7328B52E" w:rsidRDefault="7328B52E" w:rsidP="7328B52E">
      <w:pPr>
        <w:spacing w:before="4" w:line="200" w:lineRule="exact"/>
        <w:rPr>
          <w:rFonts w:ascii="Arial" w:eastAsia="Arial" w:hAnsi="Arial" w:cs="Arial"/>
          <w:sz w:val="22"/>
          <w:szCs w:val="22"/>
        </w:rPr>
      </w:pPr>
    </w:p>
    <w:p w14:paraId="5E0B84FF" w14:textId="2FB81311" w:rsidR="7328B52E" w:rsidRDefault="7328B52E" w:rsidP="7328B52E">
      <w:pPr>
        <w:spacing w:before="4" w:line="200" w:lineRule="exact"/>
        <w:rPr>
          <w:rFonts w:ascii="Arial" w:eastAsia="Arial" w:hAnsi="Arial" w:cs="Arial"/>
          <w:sz w:val="22"/>
          <w:szCs w:val="22"/>
        </w:rPr>
      </w:pPr>
    </w:p>
    <w:p w14:paraId="4A9DBE3E" w14:textId="7AF933F2" w:rsidR="7328B52E" w:rsidRDefault="7328B52E" w:rsidP="7328B52E">
      <w:pPr>
        <w:spacing w:before="4" w:line="200" w:lineRule="exact"/>
        <w:rPr>
          <w:rFonts w:ascii="Arial" w:eastAsia="Arial" w:hAnsi="Arial" w:cs="Arial"/>
          <w:sz w:val="22"/>
          <w:szCs w:val="22"/>
        </w:rPr>
      </w:pPr>
    </w:p>
    <w:p w14:paraId="2C56332D" w14:textId="4584A0A3" w:rsidR="7328B52E" w:rsidRDefault="7328B52E" w:rsidP="7328B52E">
      <w:pPr>
        <w:spacing w:before="4" w:line="200" w:lineRule="exact"/>
        <w:rPr>
          <w:rFonts w:ascii="Arial" w:eastAsia="Arial" w:hAnsi="Arial" w:cs="Arial"/>
          <w:sz w:val="22"/>
          <w:szCs w:val="22"/>
        </w:rPr>
      </w:pPr>
    </w:p>
    <w:p w14:paraId="4B875BA6" w14:textId="5E8788DF" w:rsidR="7328B52E" w:rsidRDefault="7328B52E" w:rsidP="7328B52E">
      <w:pPr>
        <w:spacing w:before="4" w:line="200" w:lineRule="exact"/>
        <w:rPr>
          <w:rFonts w:ascii="Arial" w:eastAsia="Arial" w:hAnsi="Arial" w:cs="Arial"/>
          <w:sz w:val="22"/>
          <w:szCs w:val="22"/>
        </w:rPr>
      </w:pPr>
    </w:p>
    <w:p w14:paraId="1E7B6495" w14:textId="05BAEB88" w:rsidR="7328B52E" w:rsidRDefault="7328B52E" w:rsidP="7328B52E">
      <w:pPr>
        <w:spacing w:before="4" w:line="200" w:lineRule="exact"/>
        <w:rPr>
          <w:rFonts w:ascii="Arial" w:eastAsia="Arial" w:hAnsi="Arial" w:cs="Arial"/>
          <w:sz w:val="22"/>
          <w:szCs w:val="22"/>
        </w:rPr>
      </w:pPr>
    </w:p>
    <w:p w14:paraId="33267B16" w14:textId="1C29D815" w:rsidR="7328B52E" w:rsidRDefault="7328B52E" w:rsidP="7328B52E">
      <w:pPr>
        <w:spacing w:before="4" w:line="200" w:lineRule="exact"/>
        <w:rPr>
          <w:rFonts w:ascii="Arial" w:eastAsia="Arial" w:hAnsi="Arial" w:cs="Arial"/>
          <w:sz w:val="22"/>
          <w:szCs w:val="22"/>
        </w:rPr>
      </w:pPr>
    </w:p>
    <w:p w14:paraId="3F21B64D" w14:textId="6FBCB317" w:rsidR="7328B52E" w:rsidRDefault="7328B52E" w:rsidP="7328B52E">
      <w:pPr>
        <w:spacing w:before="4" w:line="200" w:lineRule="exact"/>
        <w:rPr>
          <w:rFonts w:ascii="Arial" w:eastAsia="Arial" w:hAnsi="Arial" w:cs="Arial"/>
          <w:sz w:val="22"/>
          <w:szCs w:val="22"/>
        </w:rPr>
      </w:pPr>
    </w:p>
    <w:p w14:paraId="02A12E4B" w14:textId="78BB1C75" w:rsidR="7328B52E" w:rsidRDefault="7328B52E" w:rsidP="7328B52E">
      <w:pPr>
        <w:spacing w:before="4" w:line="200" w:lineRule="exact"/>
        <w:rPr>
          <w:rFonts w:ascii="Arial" w:eastAsia="Arial" w:hAnsi="Arial" w:cs="Arial"/>
          <w:sz w:val="22"/>
          <w:szCs w:val="22"/>
        </w:rPr>
      </w:pPr>
    </w:p>
    <w:p w14:paraId="07E7BD73" w14:textId="0F7443AC" w:rsidR="7328B52E" w:rsidRDefault="7328B52E" w:rsidP="7328B52E">
      <w:pPr>
        <w:spacing w:before="4" w:line="200" w:lineRule="exact"/>
        <w:rPr>
          <w:rFonts w:ascii="Arial" w:eastAsia="Arial" w:hAnsi="Arial" w:cs="Arial"/>
          <w:sz w:val="22"/>
          <w:szCs w:val="22"/>
        </w:rPr>
      </w:pPr>
    </w:p>
    <w:p w14:paraId="4296347D" w14:textId="11499544" w:rsidR="7328B52E" w:rsidRDefault="7328B52E" w:rsidP="7328B52E">
      <w:pPr>
        <w:spacing w:before="4" w:line="200" w:lineRule="exact"/>
        <w:rPr>
          <w:rFonts w:ascii="Arial" w:eastAsia="Arial" w:hAnsi="Arial" w:cs="Arial"/>
          <w:sz w:val="22"/>
          <w:szCs w:val="22"/>
        </w:rPr>
      </w:pPr>
    </w:p>
    <w:p w14:paraId="1FE41459" w14:textId="1F0494F9" w:rsidR="7328B52E" w:rsidRDefault="7328B52E" w:rsidP="7328B52E">
      <w:pPr>
        <w:spacing w:before="4" w:line="200" w:lineRule="exact"/>
        <w:rPr>
          <w:rFonts w:ascii="Arial" w:eastAsia="Arial" w:hAnsi="Arial" w:cs="Arial"/>
          <w:sz w:val="22"/>
          <w:szCs w:val="22"/>
        </w:rPr>
      </w:pPr>
    </w:p>
    <w:p w14:paraId="2F9A32BA" w14:textId="5C9566C8" w:rsidR="7328B52E" w:rsidRDefault="7328B52E" w:rsidP="7328B52E">
      <w:pPr>
        <w:spacing w:before="4" w:line="200" w:lineRule="exact"/>
        <w:rPr>
          <w:rFonts w:ascii="Arial" w:eastAsia="Arial" w:hAnsi="Arial" w:cs="Arial"/>
          <w:sz w:val="22"/>
          <w:szCs w:val="22"/>
        </w:rPr>
      </w:pPr>
    </w:p>
    <w:p w14:paraId="70ADB43D" w14:textId="78DD91AD" w:rsidR="7328B52E" w:rsidRDefault="7328B52E" w:rsidP="7328B52E">
      <w:pPr>
        <w:spacing w:before="4" w:line="200" w:lineRule="exact"/>
        <w:rPr>
          <w:rFonts w:ascii="Arial" w:eastAsia="Arial" w:hAnsi="Arial" w:cs="Arial"/>
          <w:sz w:val="22"/>
          <w:szCs w:val="22"/>
        </w:rPr>
      </w:pPr>
    </w:p>
    <w:p w14:paraId="25275833" w14:textId="5ABAB2F7" w:rsidR="7328B52E" w:rsidRDefault="7328B52E" w:rsidP="7328B52E">
      <w:pPr>
        <w:spacing w:before="4" w:line="200" w:lineRule="exact"/>
        <w:rPr>
          <w:rFonts w:ascii="Arial" w:eastAsia="Arial" w:hAnsi="Arial" w:cs="Arial"/>
          <w:sz w:val="22"/>
          <w:szCs w:val="22"/>
        </w:rPr>
      </w:pPr>
    </w:p>
    <w:p w14:paraId="670B9B91" w14:textId="1EDC39B7" w:rsidR="7328B52E" w:rsidRDefault="7328B52E" w:rsidP="7328B52E">
      <w:pPr>
        <w:spacing w:before="4" w:line="200" w:lineRule="exact"/>
        <w:rPr>
          <w:rFonts w:ascii="Arial" w:eastAsia="Arial" w:hAnsi="Arial" w:cs="Arial"/>
          <w:sz w:val="22"/>
          <w:szCs w:val="22"/>
        </w:rPr>
      </w:pPr>
    </w:p>
    <w:p w14:paraId="72338E01" w14:textId="290250E8" w:rsidR="7328B52E" w:rsidRDefault="7328B52E" w:rsidP="7328B52E">
      <w:pPr>
        <w:spacing w:before="4" w:line="200" w:lineRule="exact"/>
        <w:rPr>
          <w:rFonts w:ascii="Arial" w:eastAsia="Arial" w:hAnsi="Arial" w:cs="Arial"/>
          <w:sz w:val="22"/>
          <w:szCs w:val="22"/>
        </w:rPr>
      </w:pPr>
    </w:p>
    <w:p w14:paraId="26D76649" w14:textId="10EFBC9A"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4 – </w:t>
      </w:r>
      <w:proofErr w:type="spellStart"/>
      <w:r w:rsidR="00F46BAB" w:rsidRPr="7328B52E">
        <w:rPr>
          <w:rFonts w:eastAsia="Arial"/>
          <w:spacing w:val="-1"/>
          <w:sz w:val="22"/>
          <w:szCs w:val="22"/>
        </w:rPr>
        <w:t>Haemat</w:t>
      </w:r>
      <w:r w:rsidRPr="7328B52E">
        <w:rPr>
          <w:rFonts w:eastAsia="Arial"/>
          <w:spacing w:val="-1"/>
          <w:sz w:val="22"/>
          <w:szCs w:val="22"/>
        </w:rPr>
        <w:t>olo</w:t>
      </w:r>
      <w:r w:rsidRPr="7328B52E">
        <w:rPr>
          <w:rFonts w:eastAsia="Arial"/>
          <w:spacing w:val="1"/>
          <w:sz w:val="22"/>
          <w:szCs w:val="22"/>
        </w:rPr>
        <w:t>g</w:t>
      </w:r>
      <w:r w:rsidRPr="7328B52E">
        <w:rPr>
          <w:rFonts w:eastAsia="Arial"/>
          <w:sz w:val="22"/>
          <w:szCs w:val="22"/>
        </w:rPr>
        <w:t>y</w:t>
      </w:r>
      <w:proofErr w:type="spellEnd"/>
      <w:r w:rsidRPr="7328B52E">
        <w:rPr>
          <w:rFonts w:eastAsia="Arial"/>
          <w:spacing w:val="-3"/>
          <w:sz w:val="22"/>
          <w:szCs w:val="22"/>
        </w:rPr>
        <w:t xml:space="preserve"> </w:t>
      </w:r>
      <w:r w:rsidRPr="7328B52E">
        <w:rPr>
          <w:rFonts w:eastAsia="Arial"/>
          <w:sz w:val="22"/>
          <w:szCs w:val="22"/>
        </w:rPr>
        <w:t xml:space="preserve">–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/RSCH</w:t>
      </w:r>
    </w:p>
    <w:p w14:paraId="307BC494" w14:textId="611431B6"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BSMS/04</w:t>
      </w:r>
    </w:p>
    <w:p w14:paraId="1731353D"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49" w:type="dxa"/>
        <w:tblLayout w:type="fixed"/>
        <w:tblCellMar>
          <w:left w:w="0" w:type="dxa"/>
          <w:right w:w="0" w:type="dxa"/>
        </w:tblCellMar>
        <w:tblLook w:val="0000" w:firstRow="0" w:lastRow="0" w:firstColumn="0" w:lastColumn="0" w:noHBand="0" w:noVBand="0"/>
      </w:tblPr>
      <w:tblGrid>
        <w:gridCol w:w="4803"/>
        <w:gridCol w:w="4207"/>
      </w:tblGrid>
      <w:tr w:rsidR="00F46BAB" w:rsidRPr="00FB45E7" w14:paraId="48D1C046" w14:textId="77777777" w:rsidTr="7328B52E">
        <w:trPr>
          <w:trHeight w:hRule="exact" w:val="1675"/>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D3BF5" w14:textId="77777777" w:rsidR="00F46BAB" w:rsidRPr="00FB45E7" w:rsidRDefault="00F46BAB" w:rsidP="7328B52E">
            <w:pPr>
              <w:pStyle w:val="TableParagraph"/>
              <w:kinsoku w:val="0"/>
              <w:overflowPunct w:val="0"/>
              <w:spacing w:line="273" w:lineRule="exact"/>
              <w:ind w:left="97"/>
              <w:rPr>
                <w:rFonts w:ascii="Arial" w:eastAsia="Arial" w:hAnsi="Arial" w:cs="Arial"/>
                <w:sz w:val="22"/>
                <w:szCs w:val="22"/>
              </w:rPr>
            </w:pPr>
            <w:r w:rsidRPr="7328B52E">
              <w:rPr>
                <w:rFonts w:ascii="Arial" w:eastAsia="Arial" w:hAnsi="Arial" w:cs="Arial"/>
                <w:i/>
                <w:iCs/>
                <w:sz w:val="22"/>
                <w:szCs w:val="22"/>
              </w:rPr>
              <w:lastRenderedPageBreak/>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6731F2F4" w14:textId="77777777" w:rsidR="00F46BAB" w:rsidRPr="00FB45E7" w:rsidRDefault="00F46BAB" w:rsidP="7328B52E">
            <w:pPr>
              <w:pStyle w:val="TableParagraph"/>
              <w:kinsoku w:val="0"/>
              <w:overflowPunct w:val="0"/>
              <w:spacing w:before="15" w:line="260" w:lineRule="exact"/>
              <w:rPr>
                <w:rFonts w:ascii="Arial" w:eastAsia="Arial" w:hAnsi="Arial" w:cs="Arial"/>
                <w:sz w:val="22"/>
                <w:szCs w:val="22"/>
              </w:rPr>
            </w:pPr>
          </w:p>
          <w:p w14:paraId="02426964" w14:textId="1F6796C1" w:rsidR="00F46BAB" w:rsidRPr="00FB45E7" w:rsidRDefault="00F46BAB" w:rsidP="7328B52E">
            <w:pPr>
              <w:pStyle w:val="TableParagraph"/>
              <w:kinsoku w:val="0"/>
              <w:overflowPunct w:val="0"/>
              <w:spacing w:line="239" w:lineRule="auto"/>
              <w:ind w:left="97" w:right="97"/>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 xml:space="preserve">h - </w:t>
            </w: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z w:val="22"/>
                <w:szCs w:val="22"/>
              </w:rPr>
              <w:t xml:space="preserve">is overseen by </w:t>
            </w:r>
            <w:r w:rsidR="30DC322E" w:rsidRPr="7328B52E">
              <w:rPr>
                <w:rFonts w:ascii="Arial" w:eastAsia="Arial" w:hAnsi="Arial" w:cs="Arial"/>
                <w:sz w:val="22"/>
                <w:szCs w:val="22"/>
              </w:rPr>
              <w:t>Professor</w:t>
            </w:r>
            <w:r w:rsidRPr="7328B52E">
              <w:rPr>
                <w:rFonts w:ascii="Arial" w:eastAsia="Arial" w:hAnsi="Arial" w:cs="Arial"/>
                <w:sz w:val="22"/>
                <w:szCs w:val="22"/>
              </w:rPr>
              <w:t xml:space="preserve"> Timothy </w:t>
            </w:r>
            <w:proofErr w:type="spellStart"/>
            <w:r w:rsidRPr="7328B52E">
              <w:rPr>
                <w:rFonts w:ascii="Arial" w:eastAsia="Arial" w:hAnsi="Arial" w:cs="Arial"/>
                <w:sz w:val="22"/>
                <w:szCs w:val="22"/>
              </w:rPr>
              <w:t>Chevassut</w:t>
            </w:r>
            <w:proofErr w:type="spellEnd"/>
            <w:r w:rsidRPr="7328B52E">
              <w:rPr>
                <w:rFonts w:ascii="Arial" w:eastAsia="Arial" w:hAnsi="Arial" w:cs="Arial"/>
                <w:sz w:val="22"/>
                <w:szCs w:val="22"/>
              </w:rPr>
              <w:t xml:space="preserve">, </w:t>
            </w:r>
            <w:r w:rsidR="30DC322E" w:rsidRPr="7328B52E">
              <w:rPr>
                <w:rFonts w:ascii="Arial" w:eastAsia="Arial" w:hAnsi="Arial" w:cs="Arial"/>
                <w:sz w:val="22"/>
                <w:szCs w:val="22"/>
              </w:rPr>
              <w:t xml:space="preserve">Chair of </w:t>
            </w:r>
            <w:proofErr w:type="spellStart"/>
            <w:r w:rsidR="30DC322E" w:rsidRPr="7328B52E">
              <w:rPr>
                <w:rFonts w:ascii="Arial" w:eastAsia="Arial" w:hAnsi="Arial" w:cs="Arial"/>
                <w:sz w:val="22"/>
                <w:szCs w:val="22"/>
              </w:rPr>
              <w:t>Haematology</w:t>
            </w:r>
            <w:proofErr w:type="spellEnd"/>
            <w:r w:rsidRPr="7328B52E">
              <w:rPr>
                <w:rFonts w:ascii="Arial" w:eastAsia="Arial" w:hAnsi="Arial" w:cs="Arial"/>
                <w:sz w:val="22"/>
                <w:szCs w:val="22"/>
              </w:rPr>
              <w:t xml:space="preserve"> and Director for </w:t>
            </w:r>
            <w:r w:rsidRPr="7328B52E">
              <w:rPr>
                <w:rFonts w:ascii="Arial" w:eastAsia="Arial" w:hAnsi="Arial" w:cs="Arial"/>
                <w:spacing w:val="-2"/>
                <w:sz w:val="22"/>
                <w:szCs w:val="22"/>
              </w:rPr>
              <w:t>A</w:t>
            </w:r>
            <w:r w:rsidRPr="7328B52E">
              <w:rPr>
                <w:rFonts w:ascii="Arial" w:eastAsia="Arial" w:hAnsi="Arial" w:cs="Arial"/>
                <w:sz w:val="22"/>
                <w:szCs w:val="22"/>
              </w:rPr>
              <w:t>cadem</w:t>
            </w:r>
            <w:r w:rsidRPr="7328B52E">
              <w:rPr>
                <w:rFonts w:ascii="Arial" w:eastAsia="Arial" w:hAnsi="Arial" w:cs="Arial"/>
                <w:spacing w:val="-1"/>
                <w:sz w:val="22"/>
                <w:szCs w:val="22"/>
              </w:rPr>
              <w:t>i</w:t>
            </w:r>
            <w:r w:rsidRPr="7328B52E">
              <w:rPr>
                <w:rFonts w:ascii="Arial" w:eastAsia="Arial" w:hAnsi="Arial" w:cs="Arial"/>
                <w:sz w:val="22"/>
                <w:szCs w:val="22"/>
              </w:rPr>
              <w:t xml:space="preserve">c </w:t>
            </w:r>
            <w:r w:rsidRPr="7328B52E">
              <w:rPr>
                <w:rFonts w:ascii="Arial" w:eastAsia="Arial" w:hAnsi="Arial" w:cs="Arial"/>
                <w:spacing w:val="-1"/>
                <w:sz w:val="22"/>
                <w:szCs w:val="22"/>
              </w:rPr>
              <w:t>Training</w:t>
            </w:r>
            <w:r w:rsidRPr="7328B52E">
              <w:rPr>
                <w:rFonts w:ascii="Arial" w:eastAsia="Arial" w:hAnsi="Arial" w:cs="Arial"/>
                <w:sz w:val="22"/>
                <w:szCs w:val="22"/>
              </w:rPr>
              <w:t xml:space="preserve">, </w:t>
            </w:r>
            <w:r w:rsidRPr="7328B52E">
              <w:rPr>
                <w:rFonts w:ascii="Arial" w:eastAsia="Arial" w:hAnsi="Arial" w:cs="Arial"/>
                <w:spacing w:val="-1"/>
                <w:sz w:val="22"/>
                <w:szCs w:val="22"/>
              </w:rPr>
              <w:t>wh</w:t>
            </w:r>
            <w:r w:rsidRPr="7328B52E">
              <w:rPr>
                <w:rFonts w:ascii="Arial" w:eastAsia="Arial" w:hAnsi="Arial" w:cs="Arial"/>
                <w:sz w:val="22"/>
                <w:szCs w:val="22"/>
              </w:rPr>
              <w:t>o</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run</w:t>
            </w:r>
            <w:r w:rsidRPr="7328B52E">
              <w:rPr>
                <w:rFonts w:ascii="Arial" w:eastAsia="Arial" w:hAnsi="Arial" w:cs="Arial"/>
                <w:sz w:val="22"/>
                <w:szCs w:val="22"/>
              </w:rPr>
              <w:t xml:space="preserve">s </w:t>
            </w:r>
            <w:r w:rsidRPr="7328B52E">
              <w:rPr>
                <w:rFonts w:ascii="Arial" w:eastAsia="Arial" w:hAnsi="Arial" w:cs="Arial"/>
                <w:spacing w:val="-1"/>
                <w:sz w:val="22"/>
                <w:szCs w:val="22"/>
              </w:rPr>
              <w:t>a</w:t>
            </w:r>
            <w:r w:rsidRPr="7328B52E">
              <w:rPr>
                <w:rFonts w:ascii="Arial" w:eastAsia="Arial" w:hAnsi="Arial" w:cs="Arial"/>
                <w:sz w:val="22"/>
                <w:szCs w:val="22"/>
              </w:rPr>
              <w:t xml:space="preserve">n </w:t>
            </w:r>
            <w:r w:rsidRPr="7328B52E">
              <w:rPr>
                <w:rFonts w:ascii="Arial" w:eastAsia="Arial" w:hAnsi="Arial" w:cs="Arial"/>
                <w:spacing w:val="-1"/>
                <w:sz w:val="22"/>
                <w:szCs w:val="22"/>
              </w:rPr>
              <w:t xml:space="preserve">active </w:t>
            </w:r>
            <w:r w:rsidRPr="7328B52E">
              <w:rPr>
                <w:rFonts w:ascii="Arial" w:eastAsia="Arial" w:hAnsi="Arial" w:cs="Arial"/>
                <w:sz w:val="22"/>
                <w:szCs w:val="22"/>
              </w:rPr>
              <w:t>translational research programme to improve treatment of blood cancers.</w:t>
            </w:r>
          </w:p>
        </w:tc>
      </w:tr>
      <w:tr w:rsidR="00F46BAB" w:rsidRPr="00FB45E7" w14:paraId="27E84EAF" w14:textId="77777777" w:rsidTr="7328B52E">
        <w:trPr>
          <w:trHeight w:hRule="exact" w:val="1153"/>
        </w:trPr>
        <w:tc>
          <w:tcPr>
            <w:tcW w:w="4803"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CA17F2" w14:textId="77777777" w:rsidR="00F46BAB" w:rsidRPr="00FB45E7" w:rsidRDefault="00F46BAB" w:rsidP="7328B52E">
            <w:pPr>
              <w:pStyle w:val="TableParagraph"/>
              <w:kinsoku w:val="0"/>
              <w:overflowPunct w:val="0"/>
              <w:spacing w:line="274" w:lineRule="exact"/>
              <w:ind w:left="97"/>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31057994" w14:textId="77777777" w:rsidR="00F46BAB" w:rsidRPr="00FB45E7" w:rsidRDefault="00F46BAB" w:rsidP="7328B52E">
            <w:pPr>
              <w:pStyle w:val="TableParagraph"/>
              <w:kinsoku w:val="0"/>
              <w:overflowPunct w:val="0"/>
              <w:spacing w:before="15" w:line="260" w:lineRule="exact"/>
              <w:rPr>
                <w:rFonts w:ascii="Arial" w:eastAsia="Arial" w:hAnsi="Arial" w:cs="Arial"/>
                <w:sz w:val="22"/>
                <w:szCs w:val="22"/>
              </w:rPr>
            </w:pPr>
          </w:p>
          <w:p w14:paraId="3A15F45D" w14:textId="77777777" w:rsidR="00F46BAB" w:rsidRPr="00FB45E7" w:rsidRDefault="00F46BAB" w:rsidP="7328B52E">
            <w:pPr>
              <w:pStyle w:val="TableParagraph"/>
              <w:kinsoku w:val="0"/>
              <w:overflowPunct w:val="0"/>
              <w:ind w:left="97" w:right="1067"/>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207"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774C6634" w14:textId="77777777" w:rsidR="00F46BAB" w:rsidRPr="00FB45E7" w:rsidRDefault="00F46BAB" w:rsidP="7328B52E">
            <w:pPr>
              <w:pStyle w:val="TableParagraph"/>
              <w:kinsoku w:val="0"/>
              <w:overflowPunct w:val="0"/>
              <w:spacing w:line="274" w:lineRule="exact"/>
              <w:ind w:left="164"/>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48F9D19A" w14:textId="77777777" w:rsidR="00F46BAB" w:rsidRPr="00FB45E7" w:rsidRDefault="00F46BAB" w:rsidP="7328B52E">
            <w:pPr>
              <w:pStyle w:val="TableParagraph"/>
              <w:kinsoku w:val="0"/>
              <w:overflowPunct w:val="0"/>
              <w:spacing w:before="15" w:line="260" w:lineRule="exact"/>
              <w:rPr>
                <w:rFonts w:ascii="Arial" w:eastAsia="Arial" w:hAnsi="Arial" w:cs="Arial"/>
                <w:sz w:val="22"/>
                <w:szCs w:val="22"/>
              </w:rPr>
            </w:pPr>
          </w:p>
          <w:p w14:paraId="32EACC66" w14:textId="77777777" w:rsidR="00F46BAB" w:rsidRPr="00FB45E7" w:rsidRDefault="00F46BAB" w:rsidP="7328B52E">
            <w:pPr>
              <w:pStyle w:val="TableParagraph"/>
              <w:kinsoku w:val="0"/>
              <w:overflowPunct w:val="0"/>
              <w:ind w:left="164"/>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p w14:paraId="74B03B85" w14:textId="77777777" w:rsidR="00F46BAB" w:rsidRPr="00FB45E7" w:rsidRDefault="00F46BAB" w:rsidP="7328B52E">
            <w:pPr>
              <w:pStyle w:val="TableParagraph"/>
              <w:kinsoku w:val="0"/>
              <w:overflowPunct w:val="0"/>
              <w:ind w:left="164"/>
              <w:rPr>
                <w:rFonts w:ascii="Arial" w:eastAsia="Arial" w:hAnsi="Arial" w:cs="Arial"/>
                <w:sz w:val="22"/>
                <w:szCs w:val="22"/>
              </w:rPr>
            </w:pPr>
            <w:r w:rsidRPr="7328B52E">
              <w:rPr>
                <w:rFonts w:ascii="Arial" w:eastAsia="Arial" w:hAnsi="Arial" w:cs="Arial"/>
                <w:sz w:val="22"/>
                <w:szCs w:val="22"/>
              </w:rPr>
              <w:t>BSMS Medical Research Building</w:t>
            </w:r>
          </w:p>
        </w:tc>
      </w:tr>
      <w:tr w:rsidR="00F46BAB" w:rsidRPr="00FB45E7" w14:paraId="05F78E23" w14:textId="77777777" w:rsidTr="7328B52E">
        <w:trPr>
          <w:trHeight w:val="300"/>
        </w:trPr>
        <w:tc>
          <w:tcPr>
            <w:tcW w:w="9010"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161F62AC" w14:textId="77777777" w:rsidR="00F46BAB" w:rsidRPr="00FB45E7" w:rsidRDefault="00F46BAB" w:rsidP="7328B52E">
            <w:pPr>
              <w:pStyle w:val="TableParagraph"/>
              <w:kinsoku w:val="0"/>
              <w:overflowPunct w:val="0"/>
              <w:spacing w:line="273" w:lineRule="exact"/>
              <w:ind w:left="97" w:right="6076"/>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4D1924D2" w14:textId="77777777" w:rsidR="00F46BAB" w:rsidRPr="00FB45E7" w:rsidRDefault="00F46BAB" w:rsidP="7328B52E">
            <w:pPr>
              <w:pStyle w:val="TableParagraph"/>
              <w:kinsoku w:val="0"/>
              <w:overflowPunct w:val="0"/>
              <w:spacing w:before="15" w:line="260" w:lineRule="exact"/>
              <w:rPr>
                <w:rFonts w:ascii="Arial" w:eastAsia="Arial" w:hAnsi="Arial" w:cs="Arial"/>
                <w:sz w:val="22"/>
                <w:szCs w:val="22"/>
              </w:rPr>
            </w:pPr>
          </w:p>
          <w:p w14:paraId="58A658F1" w14:textId="77777777" w:rsidR="00F46BAB" w:rsidRPr="00FB45E7" w:rsidRDefault="00F46BAB" w:rsidP="7328B52E">
            <w:pPr>
              <w:pStyle w:val="TableParagraph"/>
              <w:kinsoku w:val="0"/>
              <w:overflowPunct w:val="0"/>
              <w:ind w:left="97" w:right="97"/>
              <w:rPr>
                <w:rFonts w:ascii="Arial" w:eastAsia="Arial" w:hAnsi="Arial" w:cs="Arial"/>
                <w:sz w:val="22"/>
                <w:szCs w:val="22"/>
              </w:rPr>
            </w:pP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Brighto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focus</w:t>
            </w:r>
            <w:r w:rsidRPr="7328B52E">
              <w:rPr>
                <w:rFonts w:ascii="Arial" w:eastAsia="Arial" w:hAnsi="Arial" w:cs="Arial"/>
                <w:sz w:val="22"/>
                <w:szCs w:val="22"/>
              </w:rPr>
              <w:t>es</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primaril</w:t>
            </w:r>
            <w:r w:rsidRPr="7328B52E">
              <w:rPr>
                <w:rFonts w:ascii="Arial" w:eastAsia="Arial" w:hAnsi="Arial" w:cs="Arial"/>
                <w:sz w:val="22"/>
                <w:szCs w:val="22"/>
              </w:rPr>
              <w:t>y</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biology o</w:t>
            </w:r>
            <w:r w:rsidRPr="7328B52E">
              <w:rPr>
                <w:rFonts w:ascii="Arial" w:eastAsia="Arial" w:hAnsi="Arial" w:cs="Arial"/>
                <w:sz w:val="22"/>
                <w:szCs w:val="22"/>
              </w:rPr>
              <w:t>f</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 xml:space="preserve">blood cancer, notably acute myeloid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chronic lymphoid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and multiple myeloma,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1"/>
                <w:sz w:val="22"/>
                <w:szCs w:val="22"/>
              </w:rPr>
              <w:t xml:space="preserve"> </w:t>
            </w:r>
            <w:r w:rsidRPr="7328B52E">
              <w:rPr>
                <w:rFonts w:ascii="Arial" w:eastAsia="Arial" w:hAnsi="Arial" w:cs="Arial"/>
                <w:sz w:val="22"/>
                <w:szCs w:val="22"/>
              </w:rPr>
              <w:t>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vie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explorin</w:t>
            </w:r>
            <w:r w:rsidRPr="7328B52E">
              <w:rPr>
                <w:rFonts w:ascii="Arial" w:eastAsia="Arial" w:hAnsi="Arial" w:cs="Arial"/>
                <w:sz w:val="22"/>
                <w:szCs w:val="22"/>
              </w:rPr>
              <w:t>g</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ne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therapeu</w:t>
            </w:r>
            <w:r w:rsidRPr="7328B52E">
              <w:rPr>
                <w:rFonts w:ascii="Arial" w:eastAsia="Arial" w:hAnsi="Arial" w:cs="Arial"/>
                <w:spacing w:val="1"/>
                <w:sz w:val="22"/>
                <w:szCs w:val="22"/>
              </w:rPr>
              <w:t>t</w:t>
            </w:r>
            <w:r w:rsidRPr="7328B52E">
              <w:rPr>
                <w:rFonts w:ascii="Arial" w:eastAsia="Arial" w:hAnsi="Arial" w:cs="Arial"/>
                <w:spacing w:val="-1"/>
                <w:sz w:val="22"/>
                <w:szCs w:val="22"/>
              </w:rPr>
              <w:t>i</w:t>
            </w:r>
            <w:r w:rsidRPr="7328B52E">
              <w:rPr>
                <w:rFonts w:ascii="Arial" w:eastAsia="Arial" w:hAnsi="Arial" w:cs="Arial"/>
                <w:sz w:val="22"/>
                <w:szCs w:val="22"/>
              </w:rPr>
              <w:t>c</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in thes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areas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particularl</w:t>
            </w:r>
            <w:r w:rsidRPr="7328B52E">
              <w:rPr>
                <w:rFonts w:ascii="Arial" w:eastAsia="Arial" w:hAnsi="Arial" w:cs="Arial"/>
                <w:sz w:val="22"/>
                <w:szCs w:val="22"/>
              </w:rPr>
              <w:t>y</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intereste</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molecular mechanis</w:t>
            </w:r>
            <w:r w:rsidRPr="7328B52E">
              <w:rPr>
                <w:rFonts w:ascii="Arial" w:eastAsia="Arial" w:hAnsi="Arial" w:cs="Arial"/>
                <w:spacing w:val="1"/>
                <w:sz w:val="22"/>
                <w:szCs w:val="22"/>
              </w:rPr>
              <w:t>m</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acut</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myeloi</w:t>
            </w:r>
            <w:r w:rsidRPr="7328B52E">
              <w:rPr>
                <w:rFonts w:ascii="Arial" w:eastAsia="Arial" w:hAnsi="Arial" w:cs="Arial"/>
                <w:sz w:val="22"/>
                <w:szCs w:val="22"/>
              </w:rPr>
              <w:t>d</w:t>
            </w:r>
            <w:r w:rsidRPr="7328B52E">
              <w:rPr>
                <w:rFonts w:ascii="Arial" w:eastAsia="Arial" w:hAnsi="Arial" w:cs="Arial"/>
                <w:spacing w:val="-6"/>
                <w:sz w:val="22"/>
                <w:szCs w:val="22"/>
              </w:rPr>
              <w:t xml:space="preserve"> </w:t>
            </w:r>
            <w:proofErr w:type="spellStart"/>
            <w:r w:rsidRPr="7328B52E">
              <w:rPr>
                <w:rFonts w:ascii="Arial" w:eastAsia="Arial" w:hAnsi="Arial" w:cs="Arial"/>
                <w:spacing w:val="-1"/>
                <w:sz w:val="22"/>
                <w:szCs w:val="22"/>
              </w:rPr>
              <w:t>l</w:t>
            </w:r>
            <w:r w:rsidRPr="7328B52E">
              <w:rPr>
                <w:rFonts w:ascii="Arial" w:eastAsia="Arial" w:hAnsi="Arial" w:cs="Arial"/>
                <w:sz w:val="22"/>
                <w:szCs w:val="22"/>
              </w:rPr>
              <w:t>e</w:t>
            </w:r>
            <w:r w:rsidRPr="7328B52E">
              <w:rPr>
                <w:rFonts w:ascii="Arial" w:eastAsia="Arial" w:hAnsi="Arial" w:cs="Arial"/>
                <w:spacing w:val="-1"/>
                <w:sz w:val="22"/>
                <w:szCs w:val="22"/>
              </w:rPr>
              <w:t>ukaemi</w:t>
            </w:r>
            <w:r w:rsidRPr="7328B52E">
              <w:rPr>
                <w:rFonts w:ascii="Arial" w:eastAsia="Arial" w:hAnsi="Arial" w:cs="Arial"/>
                <w:sz w:val="22"/>
                <w:szCs w:val="22"/>
              </w:rPr>
              <w:t>a</w:t>
            </w:r>
            <w:proofErr w:type="spellEnd"/>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ai</w:t>
            </w:r>
            <w:r w:rsidRPr="7328B52E">
              <w:rPr>
                <w:rFonts w:ascii="Arial" w:eastAsia="Arial" w:hAnsi="Arial" w:cs="Arial"/>
                <w:sz w:val="22"/>
                <w:szCs w:val="22"/>
              </w:rPr>
              <w:t>m</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identifyin</w:t>
            </w:r>
            <w:r w:rsidRPr="7328B52E">
              <w:rPr>
                <w:rFonts w:ascii="Arial" w:eastAsia="Arial" w:hAnsi="Arial" w:cs="Arial"/>
                <w:sz w:val="22"/>
                <w:szCs w:val="22"/>
              </w:rPr>
              <w:t>g</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novel targete</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12"/>
                <w:sz w:val="22"/>
                <w:szCs w:val="22"/>
              </w:rPr>
              <w:t xml:space="preserve"> </w:t>
            </w:r>
            <w:proofErr w:type="gramStart"/>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orde</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improv</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r</w:t>
            </w:r>
            <w:r w:rsidRPr="7328B52E">
              <w:rPr>
                <w:rFonts w:ascii="Arial" w:eastAsia="Arial" w:hAnsi="Arial" w:cs="Arial"/>
                <w:spacing w:val="-1"/>
                <w:sz w:val="22"/>
                <w:szCs w:val="22"/>
              </w:rPr>
              <w:t>eatmen</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 xml:space="preserve">outcomes. Through recent academic appointments, we also have active research projects in chronic lymphocytic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and multiple myeloma.</w:t>
            </w:r>
          </w:p>
          <w:p w14:paraId="00AEE86D" w14:textId="77777777" w:rsidR="00F46BAB" w:rsidRPr="00FB45E7" w:rsidRDefault="00F46BAB" w:rsidP="7328B52E">
            <w:pPr>
              <w:pStyle w:val="TableParagraph"/>
              <w:kinsoku w:val="0"/>
              <w:overflowPunct w:val="0"/>
              <w:ind w:left="97" w:right="97"/>
              <w:rPr>
                <w:rFonts w:ascii="Arial" w:eastAsia="Arial" w:hAnsi="Arial" w:cs="Arial"/>
                <w:sz w:val="22"/>
                <w:szCs w:val="22"/>
              </w:rPr>
            </w:pPr>
          </w:p>
          <w:p w14:paraId="51174D07" w14:textId="02D9E1B5" w:rsidR="00F46BAB" w:rsidRPr="00FB45E7" w:rsidRDefault="00F46BAB" w:rsidP="7328B52E">
            <w:pPr>
              <w:pStyle w:val="TableParagraph"/>
              <w:kinsoku w:val="0"/>
              <w:overflowPunct w:val="0"/>
              <w:ind w:left="97" w:right="97"/>
              <w:rPr>
                <w:rFonts w:ascii="Arial" w:eastAsia="Arial" w:hAnsi="Arial" w:cs="Arial"/>
                <w:sz w:val="22"/>
                <w:szCs w:val="22"/>
              </w:rPr>
            </w:pPr>
            <w:r w:rsidRPr="7328B52E">
              <w:rPr>
                <w:rFonts w:ascii="Arial" w:eastAsia="Arial" w:hAnsi="Arial" w:cs="Arial"/>
                <w:spacing w:val="-1"/>
                <w:sz w:val="22"/>
                <w:szCs w:val="22"/>
              </w:rPr>
              <w:t>Ou</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laborator</w:t>
            </w:r>
            <w:r w:rsidRPr="7328B52E">
              <w:rPr>
                <w:rFonts w:ascii="Arial" w:eastAsia="Arial" w:hAnsi="Arial" w:cs="Arial"/>
                <w:sz w:val="22"/>
                <w:szCs w:val="22"/>
              </w:rPr>
              <w:t>y</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based 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Resea</w:t>
            </w:r>
            <w:r w:rsidRPr="7328B52E">
              <w:rPr>
                <w:rFonts w:ascii="Arial" w:eastAsia="Arial" w:hAnsi="Arial" w:cs="Arial"/>
                <w:spacing w:val="1"/>
                <w:sz w:val="22"/>
                <w:szCs w:val="22"/>
              </w:rPr>
              <w:t>r</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Buildin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u</w:t>
            </w:r>
            <w:r w:rsidRPr="7328B52E">
              <w:rPr>
                <w:rFonts w:ascii="Arial" w:eastAsia="Arial" w:hAnsi="Arial" w:cs="Arial"/>
                <w:spacing w:val="-1"/>
                <w:sz w:val="22"/>
                <w:szCs w:val="22"/>
              </w:rPr>
              <w:t>sse</w:t>
            </w:r>
            <w:r w:rsidRPr="7328B52E">
              <w:rPr>
                <w:rFonts w:ascii="Arial" w:eastAsia="Arial" w:hAnsi="Arial" w:cs="Arial"/>
                <w:sz w:val="22"/>
                <w:szCs w:val="22"/>
              </w:rPr>
              <w:t>x</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n</w:t>
            </w:r>
            <w:r w:rsidRPr="7328B52E">
              <w:rPr>
                <w:rFonts w:ascii="Arial" w:eastAsia="Arial" w:hAnsi="Arial" w:cs="Arial"/>
                <w:spacing w:val="-1"/>
                <w:sz w:val="22"/>
                <w:szCs w:val="22"/>
              </w:rPr>
              <w:t>iversit</w:t>
            </w:r>
            <w:r w:rsidRPr="7328B52E">
              <w:rPr>
                <w:rFonts w:ascii="Arial" w:eastAsia="Arial" w:hAnsi="Arial" w:cs="Arial"/>
                <w:sz w:val="22"/>
                <w:szCs w:val="22"/>
              </w:rPr>
              <w:t>y</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campu</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Falme</w:t>
            </w:r>
            <w:r w:rsidRPr="7328B52E">
              <w:rPr>
                <w:rFonts w:ascii="Arial" w:eastAsia="Arial" w:hAnsi="Arial" w:cs="Arial"/>
                <w:sz w:val="22"/>
                <w:szCs w:val="22"/>
              </w:rPr>
              <w:t>r</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 xml:space="preserve">which </w:t>
            </w:r>
            <w:r w:rsidRPr="7328B52E">
              <w:rPr>
                <w:rFonts w:ascii="Arial" w:eastAsia="Arial" w:hAnsi="Arial" w:cs="Arial"/>
                <w:sz w:val="22"/>
                <w:szCs w:val="22"/>
              </w:rPr>
              <w:t>has</w:t>
            </w:r>
            <w:r w:rsidRPr="7328B52E">
              <w:rPr>
                <w:rFonts w:ascii="Arial" w:eastAsia="Arial" w:hAnsi="Arial" w:cs="Arial"/>
                <w:spacing w:val="10"/>
                <w:sz w:val="22"/>
                <w:szCs w:val="22"/>
              </w:rPr>
              <w:t xml:space="preserve"> </w:t>
            </w:r>
            <w:r w:rsidRPr="7328B52E">
              <w:rPr>
                <w:rFonts w:ascii="Arial" w:eastAsia="Arial" w:hAnsi="Arial" w:cs="Arial"/>
                <w:sz w:val="22"/>
                <w:szCs w:val="22"/>
              </w:rPr>
              <w:t>state-of-the-art</w:t>
            </w:r>
            <w:r w:rsidRPr="7328B52E">
              <w:rPr>
                <w:rFonts w:ascii="Arial" w:eastAsia="Arial" w:hAnsi="Arial" w:cs="Arial"/>
                <w:spacing w:val="10"/>
                <w:sz w:val="22"/>
                <w:szCs w:val="22"/>
              </w:rPr>
              <w:t xml:space="preserve"> </w:t>
            </w:r>
            <w:r w:rsidRPr="7328B52E">
              <w:rPr>
                <w:rFonts w:ascii="Arial" w:eastAsia="Arial" w:hAnsi="Arial" w:cs="Arial"/>
                <w:sz w:val="22"/>
                <w:szCs w:val="22"/>
              </w:rPr>
              <w:t>facilities.</w:t>
            </w:r>
            <w:r w:rsidRPr="7328B52E">
              <w:rPr>
                <w:rFonts w:ascii="Arial" w:eastAsia="Arial" w:hAnsi="Arial" w:cs="Arial"/>
                <w:spacing w:val="10"/>
                <w:sz w:val="22"/>
                <w:szCs w:val="22"/>
              </w:rPr>
              <w:t xml:space="preserve"> </w:t>
            </w:r>
            <w:r w:rsidRPr="7328B52E">
              <w:rPr>
                <w:rFonts w:ascii="Arial" w:eastAsia="Arial" w:hAnsi="Arial" w:cs="Arial"/>
                <w:sz w:val="22"/>
                <w:szCs w:val="22"/>
              </w:rPr>
              <w:t>We</w:t>
            </w:r>
            <w:r w:rsidRPr="7328B52E">
              <w:rPr>
                <w:rFonts w:ascii="Arial" w:eastAsia="Arial" w:hAnsi="Arial" w:cs="Arial"/>
                <w:spacing w:val="10"/>
                <w:sz w:val="22"/>
                <w:szCs w:val="22"/>
              </w:rPr>
              <w:t xml:space="preserve"> </w:t>
            </w:r>
            <w:r w:rsidRPr="7328B52E">
              <w:rPr>
                <w:rFonts w:ascii="Arial" w:eastAsia="Arial" w:hAnsi="Arial" w:cs="Arial"/>
                <w:sz w:val="22"/>
                <w:szCs w:val="22"/>
              </w:rPr>
              <w:t>mai</w:t>
            </w:r>
            <w:r w:rsidRPr="7328B52E">
              <w:rPr>
                <w:rFonts w:ascii="Arial" w:eastAsia="Arial" w:hAnsi="Arial" w:cs="Arial"/>
                <w:spacing w:val="-1"/>
                <w:sz w:val="22"/>
                <w:szCs w:val="22"/>
              </w:rPr>
              <w:t>ntai</w:t>
            </w:r>
            <w:r w:rsidRPr="7328B52E">
              <w:rPr>
                <w:rFonts w:ascii="Arial" w:eastAsia="Arial" w:hAnsi="Arial" w:cs="Arial"/>
                <w:sz w:val="22"/>
                <w:szCs w:val="22"/>
              </w:rPr>
              <w:t>n</w:t>
            </w:r>
            <w:r w:rsidRPr="7328B52E">
              <w:rPr>
                <w:rFonts w:ascii="Arial" w:eastAsia="Arial" w:hAnsi="Arial" w:cs="Arial"/>
                <w:spacing w:val="10"/>
                <w:sz w:val="22"/>
                <w:szCs w:val="22"/>
              </w:rPr>
              <w:t xml:space="preserve"> </w:t>
            </w:r>
            <w:r w:rsidRPr="7328B52E">
              <w:rPr>
                <w:rFonts w:ascii="Arial" w:eastAsia="Arial" w:hAnsi="Arial" w:cs="Arial"/>
                <w:sz w:val="22"/>
                <w:szCs w:val="22"/>
              </w:rPr>
              <w:t>a</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tissu</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ba</w:t>
            </w:r>
            <w:r w:rsidRPr="7328B52E">
              <w:rPr>
                <w:rFonts w:ascii="Arial" w:eastAsia="Arial" w:hAnsi="Arial" w:cs="Arial"/>
                <w:sz w:val="22"/>
                <w:szCs w:val="22"/>
              </w:rPr>
              <w:t>nk</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patien</w:t>
            </w:r>
            <w:r w:rsidRPr="7328B52E">
              <w:rPr>
                <w:rFonts w:ascii="Arial" w:eastAsia="Arial" w:hAnsi="Arial" w:cs="Arial"/>
                <w:sz w:val="22"/>
                <w:szCs w:val="22"/>
              </w:rPr>
              <w:t>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bloo</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bone marro</w:t>
            </w:r>
            <w:r w:rsidRPr="7328B52E">
              <w:rPr>
                <w:rFonts w:ascii="Arial" w:eastAsia="Arial" w:hAnsi="Arial" w:cs="Arial"/>
                <w:sz w:val="22"/>
                <w:szCs w:val="22"/>
              </w:rPr>
              <w:t>w</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sample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proofErr w:type="spellStart"/>
            <w:r w:rsidRPr="7328B52E">
              <w:rPr>
                <w:rFonts w:ascii="Arial" w:eastAsia="Arial" w:hAnsi="Arial" w:cs="Arial"/>
                <w:spacing w:val="-1"/>
                <w:sz w:val="22"/>
                <w:szCs w:val="22"/>
              </w:rPr>
              <w:t>haematologica</w:t>
            </w:r>
            <w:r w:rsidRPr="7328B52E">
              <w:rPr>
                <w:rFonts w:ascii="Arial" w:eastAsia="Arial" w:hAnsi="Arial" w:cs="Arial"/>
                <w:sz w:val="22"/>
                <w:szCs w:val="22"/>
              </w:rPr>
              <w:t>l</w:t>
            </w:r>
            <w:proofErr w:type="spellEnd"/>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cel</w:t>
            </w:r>
            <w:r w:rsidRPr="7328B52E">
              <w:rPr>
                <w:rFonts w:ascii="Arial" w:eastAsia="Arial" w:hAnsi="Arial" w:cs="Arial"/>
                <w:sz w:val="22"/>
                <w:szCs w:val="22"/>
              </w:rPr>
              <w:t>l</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line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publi</w:t>
            </w:r>
            <w:r w:rsidRPr="7328B52E">
              <w:rPr>
                <w:rFonts w:ascii="Arial" w:eastAsia="Arial" w:hAnsi="Arial" w:cs="Arial"/>
                <w:spacing w:val="1"/>
                <w:sz w:val="22"/>
                <w:szCs w:val="22"/>
              </w:rPr>
              <w:t>s</w:t>
            </w:r>
            <w:r w:rsidRPr="7328B52E">
              <w:rPr>
                <w:rFonts w:ascii="Arial" w:eastAsia="Arial" w:hAnsi="Arial" w:cs="Arial"/>
                <w:spacing w:val="-1"/>
                <w:sz w:val="22"/>
                <w:szCs w:val="22"/>
              </w:rPr>
              <w:t>he</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widel</w:t>
            </w:r>
            <w:r w:rsidRPr="7328B52E">
              <w:rPr>
                <w:rFonts w:ascii="Arial" w:eastAsia="Arial" w:hAnsi="Arial" w:cs="Arial"/>
                <w:sz w:val="22"/>
                <w:szCs w:val="22"/>
              </w:rPr>
              <w:t>y</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 xml:space="preserve">our </w:t>
            </w:r>
            <w:r w:rsidRPr="7328B52E">
              <w:rPr>
                <w:rFonts w:ascii="Arial" w:eastAsia="Arial" w:hAnsi="Arial" w:cs="Arial"/>
                <w:sz w:val="22"/>
                <w:szCs w:val="22"/>
              </w:rPr>
              <w:t>research.</w:t>
            </w:r>
            <w:r w:rsidRPr="7328B52E">
              <w:rPr>
                <w:rFonts w:ascii="Arial" w:eastAsia="Arial" w:hAnsi="Arial" w:cs="Arial"/>
                <w:spacing w:val="24"/>
                <w:sz w:val="22"/>
                <w:szCs w:val="22"/>
              </w:rPr>
              <w:t xml:space="preserve"> </w:t>
            </w:r>
            <w:r w:rsidRPr="7328B52E">
              <w:rPr>
                <w:rFonts w:ascii="Arial" w:eastAsia="Arial" w:hAnsi="Arial" w:cs="Arial"/>
                <w:sz w:val="22"/>
                <w:szCs w:val="22"/>
              </w:rPr>
              <w:t>We</w:t>
            </w:r>
            <w:r w:rsidRPr="7328B52E">
              <w:rPr>
                <w:rFonts w:ascii="Arial" w:eastAsia="Arial" w:hAnsi="Arial" w:cs="Arial"/>
                <w:spacing w:val="24"/>
                <w:sz w:val="22"/>
                <w:szCs w:val="22"/>
              </w:rPr>
              <w:t xml:space="preserve"> </w:t>
            </w:r>
            <w:r w:rsidRPr="7328B52E">
              <w:rPr>
                <w:rFonts w:ascii="Arial" w:eastAsia="Arial" w:hAnsi="Arial" w:cs="Arial"/>
                <w:sz w:val="22"/>
                <w:szCs w:val="22"/>
              </w:rPr>
              <w:t>have</w:t>
            </w:r>
            <w:r w:rsidRPr="7328B52E">
              <w:rPr>
                <w:rFonts w:ascii="Arial" w:eastAsia="Arial" w:hAnsi="Arial" w:cs="Arial"/>
                <w:spacing w:val="24"/>
                <w:sz w:val="22"/>
                <w:szCs w:val="22"/>
              </w:rPr>
              <w:t xml:space="preserve"> </w:t>
            </w:r>
            <w:proofErr w:type="gramStart"/>
            <w:r w:rsidRPr="7328B52E">
              <w:rPr>
                <w:rFonts w:ascii="Arial" w:eastAsia="Arial" w:hAnsi="Arial" w:cs="Arial"/>
                <w:sz w:val="22"/>
                <w:szCs w:val="22"/>
              </w:rPr>
              <w:t>a</w:t>
            </w:r>
            <w:r w:rsidRPr="7328B52E">
              <w:rPr>
                <w:rFonts w:ascii="Arial" w:eastAsia="Arial" w:hAnsi="Arial" w:cs="Arial"/>
                <w:spacing w:val="24"/>
                <w:sz w:val="22"/>
                <w:szCs w:val="22"/>
              </w:rPr>
              <w:t xml:space="preserve"> </w:t>
            </w:r>
            <w:r w:rsidRPr="7328B52E">
              <w:rPr>
                <w:rFonts w:ascii="Arial" w:eastAsia="Arial" w:hAnsi="Arial" w:cs="Arial"/>
                <w:sz w:val="22"/>
                <w:szCs w:val="22"/>
              </w:rPr>
              <w:t>number</w:t>
            </w:r>
            <w:r w:rsidRPr="7328B52E">
              <w:rPr>
                <w:rFonts w:ascii="Arial" w:eastAsia="Arial" w:hAnsi="Arial" w:cs="Arial"/>
                <w:spacing w:val="24"/>
                <w:sz w:val="22"/>
                <w:szCs w:val="22"/>
              </w:rPr>
              <w:t xml:space="preserve"> </w:t>
            </w:r>
            <w:r w:rsidRPr="7328B52E">
              <w:rPr>
                <w:rFonts w:ascii="Arial" w:eastAsia="Arial" w:hAnsi="Arial" w:cs="Arial"/>
                <w:sz w:val="22"/>
                <w:szCs w:val="22"/>
              </w:rPr>
              <w:t>of</w:t>
            </w:r>
            <w:proofErr w:type="gramEnd"/>
            <w:r w:rsidRPr="7328B52E">
              <w:rPr>
                <w:rFonts w:ascii="Arial" w:eastAsia="Arial" w:hAnsi="Arial" w:cs="Arial"/>
                <w:spacing w:val="24"/>
                <w:sz w:val="22"/>
                <w:szCs w:val="22"/>
              </w:rPr>
              <w:t xml:space="preserve"> </w:t>
            </w:r>
            <w:r w:rsidRPr="7328B52E">
              <w:rPr>
                <w:rFonts w:ascii="Arial" w:eastAsia="Arial" w:hAnsi="Arial" w:cs="Arial"/>
                <w:sz w:val="22"/>
                <w:szCs w:val="22"/>
              </w:rPr>
              <w:t>collaborat</w:t>
            </w:r>
            <w:r w:rsidRPr="7328B52E">
              <w:rPr>
                <w:rFonts w:ascii="Arial" w:eastAsia="Arial" w:hAnsi="Arial" w:cs="Arial"/>
                <w:spacing w:val="-1"/>
                <w:sz w:val="22"/>
                <w:szCs w:val="22"/>
              </w:rPr>
              <w:t>ion</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v</w:t>
            </w:r>
            <w:r w:rsidRPr="7328B52E">
              <w:rPr>
                <w:rFonts w:ascii="Arial" w:eastAsia="Arial" w:hAnsi="Arial" w:cs="Arial"/>
                <w:spacing w:val="-1"/>
                <w:sz w:val="22"/>
                <w:szCs w:val="22"/>
              </w:rPr>
              <w:t>ariou</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othe</w:t>
            </w:r>
            <w:r w:rsidRPr="7328B52E">
              <w:rPr>
                <w:rFonts w:ascii="Arial" w:eastAsia="Arial" w:hAnsi="Arial" w:cs="Arial"/>
                <w:sz w:val="22"/>
                <w:szCs w:val="22"/>
              </w:rPr>
              <w:t>r</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investigator</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 Brighto</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elsewher</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epigenetics</w:t>
            </w:r>
            <w:r w:rsidRPr="7328B52E">
              <w:rPr>
                <w:rFonts w:ascii="Arial" w:eastAsia="Arial" w:hAnsi="Arial" w:cs="Arial"/>
                <w:sz w:val="22"/>
                <w:szCs w:val="22"/>
              </w:rPr>
              <w:t>,</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signal transduction</w:t>
            </w:r>
            <w:r w:rsidRPr="7328B52E">
              <w:rPr>
                <w:rFonts w:ascii="Arial" w:eastAsia="Arial" w:hAnsi="Arial" w:cs="Arial"/>
                <w:sz w:val="22"/>
                <w:szCs w:val="22"/>
              </w:rPr>
              <w:t>,</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genomi</w:t>
            </w:r>
            <w:r w:rsidRPr="7328B52E">
              <w:rPr>
                <w:rFonts w:ascii="Arial" w:eastAsia="Arial" w:hAnsi="Arial" w:cs="Arial"/>
                <w:sz w:val="22"/>
                <w:szCs w:val="22"/>
              </w:rPr>
              <w:t>c</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instabili</w:t>
            </w:r>
            <w:r w:rsidRPr="7328B52E">
              <w:rPr>
                <w:rFonts w:ascii="Arial" w:eastAsia="Arial" w:hAnsi="Arial" w:cs="Arial"/>
                <w:spacing w:val="1"/>
                <w:sz w:val="22"/>
                <w:szCs w:val="22"/>
              </w:rPr>
              <w:t>t</w:t>
            </w:r>
            <w:r w:rsidRPr="7328B52E">
              <w:rPr>
                <w:rFonts w:ascii="Arial" w:eastAsia="Arial" w:hAnsi="Arial" w:cs="Arial"/>
                <w:spacing w:val="-1"/>
                <w:sz w:val="22"/>
                <w:szCs w:val="22"/>
              </w:rPr>
              <w:t>y</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DN</w:t>
            </w:r>
            <w:r w:rsidRPr="7328B52E">
              <w:rPr>
                <w:rFonts w:ascii="Arial" w:eastAsia="Arial" w:hAnsi="Arial" w:cs="Arial"/>
                <w:sz w:val="22"/>
                <w:szCs w:val="22"/>
              </w:rPr>
              <w:t>A</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methylatio</w:t>
            </w:r>
            <w:r w:rsidRPr="7328B52E">
              <w:rPr>
                <w:rFonts w:ascii="Arial" w:eastAsia="Arial" w:hAnsi="Arial" w:cs="Arial"/>
                <w:sz w:val="22"/>
                <w:szCs w:val="22"/>
              </w:rPr>
              <w:t xml:space="preserve">n, drug discovery, next generation </w:t>
            </w:r>
            <w:r w:rsidRPr="7328B52E">
              <w:rPr>
                <w:rFonts w:ascii="Arial" w:eastAsia="Arial" w:hAnsi="Arial" w:cs="Arial"/>
                <w:spacing w:val="-1"/>
                <w:sz w:val="22"/>
                <w:szCs w:val="22"/>
              </w:rPr>
              <w:t>sequen</w:t>
            </w:r>
            <w:r w:rsidRPr="7328B52E">
              <w:rPr>
                <w:rFonts w:ascii="Arial" w:eastAsia="Arial" w:hAnsi="Arial" w:cs="Arial"/>
                <w:spacing w:val="1"/>
                <w:sz w:val="22"/>
                <w:szCs w:val="22"/>
              </w:rPr>
              <w:t>c</w:t>
            </w:r>
            <w:r w:rsidRPr="7328B52E">
              <w:rPr>
                <w:rFonts w:ascii="Arial" w:eastAsia="Arial" w:hAnsi="Arial" w:cs="Arial"/>
                <w:spacing w:val="-1"/>
                <w:sz w:val="22"/>
                <w:szCs w:val="22"/>
              </w:rPr>
              <w:t>ing, bone</w:t>
            </w:r>
            <w:r w:rsidR="00E60948" w:rsidRPr="7328B52E">
              <w:rPr>
                <w:rFonts w:ascii="Arial" w:eastAsia="Arial" w:hAnsi="Arial" w:cs="Arial"/>
                <w:spacing w:val="-1"/>
                <w:sz w:val="22"/>
                <w:szCs w:val="22"/>
              </w:rPr>
              <w:t xml:space="preserve"> </w:t>
            </w:r>
            <w:r w:rsidRPr="7328B52E">
              <w:rPr>
                <w:rFonts w:ascii="Arial" w:eastAsia="Arial" w:hAnsi="Arial" w:cs="Arial"/>
                <w:spacing w:val="-1"/>
                <w:sz w:val="22"/>
                <w:szCs w:val="22"/>
              </w:rPr>
              <w:t>marrow microenvironment, and immunotherapies including CAR-T strategies.</w:t>
            </w:r>
          </w:p>
          <w:p w14:paraId="05F2DE90" w14:textId="77777777" w:rsidR="00F46BAB" w:rsidRPr="00FB45E7" w:rsidRDefault="00F46BAB" w:rsidP="7328B52E">
            <w:pPr>
              <w:pStyle w:val="TableParagraph"/>
              <w:kinsoku w:val="0"/>
              <w:overflowPunct w:val="0"/>
              <w:spacing w:before="16" w:line="260" w:lineRule="exact"/>
              <w:rPr>
                <w:rFonts w:ascii="Arial" w:eastAsia="Arial" w:hAnsi="Arial" w:cs="Arial"/>
                <w:sz w:val="22"/>
                <w:szCs w:val="22"/>
              </w:rPr>
            </w:pPr>
          </w:p>
          <w:p w14:paraId="2C03FF8F" w14:textId="47DF1DE7" w:rsidR="00F46BAB" w:rsidRPr="00FB45E7" w:rsidRDefault="6CC69980" w:rsidP="7328B52E">
            <w:pPr>
              <w:pStyle w:val="TableParagraph"/>
              <w:kinsoku w:val="0"/>
              <w:overflowPunct w:val="0"/>
              <w:ind w:left="97" w:right="98"/>
              <w:rPr>
                <w:rFonts w:ascii="Arial" w:eastAsia="Arial" w:hAnsi="Arial" w:cs="Arial"/>
                <w:spacing w:val="-1"/>
                <w:sz w:val="22"/>
                <w:szCs w:val="22"/>
              </w:rPr>
            </w:pPr>
            <w:r w:rsidRPr="7328B52E">
              <w:rPr>
                <w:rFonts w:ascii="Arial" w:eastAsia="Arial" w:hAnsi="Arial" w:cs="Arial"/>
                <w:spacing w:val="-1"/>
                <w:sz w:val="22"/>
                <w:szCs w:val="22"/>
              </w:rPr>
              <w:t>Professor</w:t>
            </w:r>
            <w:r w:rsidR="00F46BAB" w:rsidRPr="7328B52E">
              <w:rPr>
                <w:rFonts w:ascii="Arial" w:eastAsia="Arial" w:hAnsi="Arial" w:cs="Arial"/>
                <w:sz w:val="22"/>
                <w:szCs w:val="22"/>
              </w:rPr>
              <w:t xml:space="preserve"> Tim </w:t>
            </w:r>
            <w:proofErr w:type="spellStart"/>
            <w:r w:rsidR="00F46BAB" w:rsidRPr="7328B52E">
              <w:rPr>
                <w:rFonts w:ascii="Arial" w:eastAsia="Arial" w:hAnsi="Arial" w:cs="Arial"/>
                <w:spacing w:val="-1"/>
                <w:sz w:val="22"/>
                <w:szCs w:val="22"/>
              </w:rPr>
              <w:t>Cheva</w:t>
            </w:r>
            <w:r w:rsidR="00F46BAB" w:rsidRPr="7328B52E">
              <w:rPr>
                <w:rFonts w:ascii="Arial" w:eastAsia="Arial" w:hAnsi="Arial" w:cs="Arial"/>
                <w:spacing w:val="1"/>
                <w:sz w:val="22"/>
                <w:szCs w:val="22"/>
              </w:rPr>
              <w:t>s</w:t>
            </w:r>
            <w:r w:rsidR="00F46BAB" w:rsidRPr="7328B52E">
              <w:rPr>
                <w:rFonts w:ascii="Arial" w:eastAsia="Arial" w:hAnsi="Arial" w:cs="Arial"/>
                <w:spacing w:val="-1"/>
                <w:sz w:val="22"/>
                <w:szCs w:val="22"/>
              </w:rPr>
              <w:t>sut</w:t>
            </w:r>
            <w:proofErr w:type="spellEnd"/>
            <w:r w:rsidR="00F46BAB" w:rsidRPr="7328B52E">
              <w:rPr>
                <w:rFonts w:ascii="Arial" w:eastAsia="Arial" w:hAnsi="Arial" w:cs="Arial"/>
                <w:spacing w:val="-1"/>
                <w:sz w:val="22"/>
                <w:szCs w:val="22"/>
              </w:rPr>
              <w:t xml:space="preserve"> has been chief and principal investigator on severa</w:t>
            </w:r>
            <w:r w:rsidR="00F46BAB" w:rsidRPr="7328B52E">
              <w:rPr>
                <w:rFonts w:ascii="Arial" w:eastAsia="Arial" w:hAnsi="Arial" w:cs="Arial"/>
                <w:sz w:val="22"/>
                <w:szCs w:val="22"/>
              </w:rPr>
              <w:t>l</w:t>
            </w:r>
            <w:r w:rsidR="00F46BAB" w:rsidRPr="7328B52E">
              <w:rPr>
                <w:rFonts w:ascii="Arial" w:eastAsia="Arial" w:hAnsi="Arial" w:cs="Arial"/>
                <w:spacing w:val="41"/>
                <w:sz w:val="22"/>
                <w:szCs w:val="22"/>
              </w:rPr>
              <w:t xml:space="preserve"> </w:t>
            </w:r>
            <w:r w:rsidR="00F46BAB" w:rsidRPr="7328B52E">
              <w:rPr>
                <w:rFonts w:ascii="Arial" w:eastAsia="Arial" w:hAnsi="Arial" w:cs="Arial"/>
                <w:spacing w:val="-1"/>
                <w:sz w:val="22"/>
                <w:szCs w:val="22"/>
              </w:rPr>
              <w:t>clinica</w:t>
            </w:r>
            <w:r w:rsidR="00F46BAB" w:rsidRPr="7328B52E">
              <w:rPr>
                <w:rFonts w:ascii="Arial" w:eastAsia="Arial" w:hAnsi="Arial" w:cs="Arial"/>
                <w:sz w:val="22"/>
                <w:szCs w:val="22"/>
              </w:rPr>
              <w:t>l</w:t>
            </w:r>
            <w:r w:rsidR="00F46BAB" w:rsidRPr="7328B52E">
              <w:rPr>
                <w:rFonts w:ascii="Arial" w:eastAsia="Arial" w:hAnsi="Arial" w:cs="Arial"/>
                <w:spacing w:val="40"/>
                <w:sz w:val="22"/>
                <w:szCs w:val="22"/>
              </w:rPr>
              <w:t xml:space="preserve"> </w:t>
            </w:r>
            <w:r w:rsidR="00F46BAB" w:rsidRPr="7328B52E">
              <w:rPr>
                <w:rFonts w:ascii="Arial" w:eastAsia="Arial" w:hAnsi="Arial" w:cs="Arial"/>
                <w:spacing w:val="-1"/>
                <w:sz w:val="22"/>
                <w:szCs w:val="22"/>
              </w:rPr>
              <w:t>trial</w:t>
            </w:r>
            <w:r w:rsidR="00F46BAB" w:rsidRPr="7328B52E">
              <w:rPr>
                <w:rFonts w:ascii="Arial" w:eastAsia="Arial" w:hAnsi="Arial" w:cs="Arial"/>
                <w:sz w:val="22"/>
                <w:szCs w:val="22"/>
              </w:rPr>
              <w:t>s</w:t>
            </w:r>
            <w:r w:rsidR="00F46BAB" w:rsidRPr="7328B52E">
              <w:rPr>
                <w:rFonts w:ascii="Arial" w:eastAsia="Arial" w:hAnsi="Arial" w:cs="Arial"/>
                <w:spacing w:val="41"/>
                <w:sz w:val="22"/>
                <w:szCs w:val="22"/>
              </w:rPr>
              <w:t xml:space="preserve"> </w:t>
            </w:r>
            <w:r w:rsidR="00F46BAB" w:rsidRPr="7328B52E">
              <w:rPr>
                <w:rFonts w:ascii="Arial" w:eastAsia="Arial" w:hAnsi="Arial" w:cs="Arial"/>
                <w:spacing w:val="-1"/>
                <w:sz w:val="22"/>
                <w:szCs w:val="22"/>
              </w:rPr>
              <w:t>i</w:t>
            </w:r>
            <w:r w:rsidR="00F46BAB" w:rsidRPr="7328B52E">
              <w:rPr>
                <w:rFonts w:ascii="Arial" w:eastAsia="Arial" w:hAnsi="Arial" w:cs="Arial"/>
                <w:sz w:val="22"/>
                <w:szCs w:val="22"/>
              </w:rPr>
              <w:t>n</w:t>
            </w:r>
            <w:r w:rsidR="00F46BAB" w:rsidRPr="7328B52E">
              <w:rPr>
                <w:rFonts w:ascii="Arial" w:eastAsia="Arial" w:hAnsi="Arial" w:cs="Arial"/>
                <w:spacing w:val="40"/>
                <w:sz w:val="22"/>
                <w:szCs w:val="22"/>
              </w:rPr>
              <w:t xml:space="preserve"> </w:t>
            </w:r>
            <w:r w:rsidR="00F46BAB" w:rsidRPr="7328B52E">
              <w:rPr>
                <w:rFonts w:ascii="Arial" w:eastAsia="Arial" w:hAnsi="Arial" w:cs="Arial"/>
                <w:spacing w:val="-1"/>
                <w:sz w:val="22"/>
                <w:szCs w:val="22"/>
              </w:rPr>
              <w:t>AM</w:t>
            </w:r>
            <w:r w:rsidR="00F46BAB" w:rsidRPr="7328B52E">
              <w:rPr>
                <w:rFonts w:ascii="Arial" w:eastAsia="Arial" w:hAnsi="Arial" w:cs="Arial"/>
                <w:sz w:val="22"/>
                <w:szCs w:val="22"/>
              </w:rPr>
              <w:t>L</w:t>
            </w:r>
            <w:r w:rsidR="00F46BAB" w:rsidRPr="7328B52E">
              <w:rPr>
                <w:rFonts w:ascii="Arial" w:eastAsia="Arial" w:hAnsi="Arial" w:cs="Arial"/>
                <w:spacing w:val="42"/>
                <w:sz w:val="22"/>
                <w:szCs w:val="22"/>
              </w:rPr>
              <w:t xml:space="preserve"> </w:t>
            </w:r>
            <w:r w:rsidR="00F46BAB" w:rsidRPr="7328B52E">
              <w:rPr>
                <w:rFonts w:ascii="Arial" w:eastAsia="Arial" w:hAnsi="Arial" w:cs="Arial"/>
                <w:spacing w:val="-1"/>
                <w:sz w:val="22"/>
                <w:szCs w:val="22"/>
              </w:rPr>
              <w:t>throug</w:t>
            </w:r>
            <w:r w:rsidR="00F46BAB" w:rsidRPr="7328B52E">
              <w:rPr>
                <w:rFonts w:ascii="Arial" w:eastAsia="Arial" w:hAnsi="Arial" w:cs="Arial"/>
                <w:sz w:val="22"/>
                <w:szCs w:val="22"/>
              </w:rPr>
              <w:t>h</w:t>
            </w:r>
            <w:r w:rsidR="00F46BAB" w:rsidRPr="7328B52E">
              <w:rPr>
                <w:rFonts w:ascii="Arial" w:eastAsia="Arial" w:hAnsi="Arial" w:cs="Arial"/>
                <w:spacing w:val="41"/>
                <w:sz w:val="22"/>
                <w:szCs w:val="22"/>
              </w:rPr>
              <w:t xml:space="preserve"> </w:t>
            </w:r>
            <w:r w:rsidR="00F46BAB" w:rsidRPr="7328B52E">
              <w:rPr>
                <w:rFonts w:ascii="Arial" w:eastAsia="Arial" w:hAnsi="Arial" w:cs="Arial"/>
                <w:spacing w:val="-1"/>
                <w:sz w:val="22"/>
                <w:szCs w:val="22"/>
              </w:rPr>
              <w:t>the Clinica</w:t>
            </w:r>
            <w:r w:rsidR="00F46BAB" w:rsidRPr="7328B52E">
              <w:rPr>
                <w:rFonts w:ascii="Arial" w:eastAsia="Arial" w:hAnsi="Arial" w:cs="Arial"/>
                <w:sz w:val="22"/>
                <w:szCs w:val="22"/>
              </w:rPr>
              <w:t>l</w:t>
            </w:r>
            <w:r w:rsidR="00F46BAB" w:rsidRPr="7328B52E">
              <w:rPr>
                <w:rFonts w:ascii="Arial" w:eastAsia="Arial" w:hAnsi="Arial" w:cs="Arial"/>
                <w:spacing w:val="-2"/>
                <w:sz w:val="22"/>
                <w:szCs w:val="22"/>
              </w:rPr>
              <w:t xml:space="preserve"> </w:t>
            </w:r>
            <w:r w:rsidR="00F46BAB" w:rsidRPr="7328B52E">
              <w:rPr>
                <w:rFonts w:ascii="Arial" w:eastAsia="Arial" w:hAnsi="Arial" w:cs="Arial"/>
                <w:spacing w:val="-1"/>
                <w:sz w:val="22"/>
                <w:szCs w:val="22"/>
              </w:rPr>
              <w:t>Investigatio</w:t>
            </w:r>
            <w:r w:rsidR="00F46BAB" w:rsidRPr="7328B52E">
              <w:rPr>
                <w:rFonts w:ascii="Arial" w:eastAsia="Arial" w:hAnsi="Arial" w:cs="Arial"/>
                <w:sz w:val="22"/>
                <w:szCs w:val="22"/>
              </w:rPr>
              <w:t>n</w:t>
            </w:r>
            <w:r w:rsidR="00F46BAB" w:rsidRPr="7328B52E">
              <w:rPr>
                <w:rFonts w:ascii="Arial" w:eastAsia="Arial" w:hAnsi="Arial" w:cs="Arial"/>
                <w:spacing w:val="-2"/>
                <w:sz w:val="22"/>
                <w:szCs w:val="22"/>
              </w:rPr>
              <w:t xml:space="preserve"> </w:t>
            </w:r>
            <w:r w:rsidR="00F46BAB" w:rsidRPr="7328B52E">
              <w:rPr>
                <w:rFonts w:ascii="Arial" w:eastAsia="Arial" w:hAnsi="Arial" w:cs="Arial"/>
                <w:spacing w:val="-1"/>
                <w:sz w:val="22"/>
                <w:szCs w:val="22"/>
              </w:rPr>
              <w:t>Researc</w:t>
            </w:r>
            <w:r w:rsidR="00F46BAB" w:rsidRPr="7328B52E">
              <w:rPr>
                <w:rFonts w:ascii="Arial" w:eastAsia="Arial" w:hAnsi="Arial" w:cs="Arial"/>
                <w:sz w:val="22"/>
                <w:szCs w:val="22"/>
              </w:rPr>
              <w:t>h</w:t>
            </w:r>
            <w:r w:rsidR="00F46BAB" w:rsidRPr="7328B52E">
              <w:rPr>
                <w:rFonts w:ascii="Arial" w:eastAsia="Arial" w:hAnsi="Arial" w:cs="Arial"/>
                <w:spacing w:val="-2"/>
                <w:sz w:val="22"/>
                <w:szCs w:val="22"/>
              </w:rPr>
              <w:t xml:space="preserve"> </w:t>
            </w:r>
            <w:r w:rsidR="00F46BAB" w:rsidRPr="7328B52E">
              <w:rPr>
                <w:rFonts w:ascii="Arial" w:eastAsia="Arial" w:hAnsi="Arial" w:cs="Arial"/>
                <w:spacing w:val="-1"/>
                <w:sz w:val="22"/>
                <w:szCs w:val="22"/>
              </w:rPr>
              <w:t>Uni</w:t>
            </w:r>
            <w:r w:rsidR="00F46BAB" w:rsidRPr="7328B52E">
              <w:rPr>
                <w:rFonts w:ascii="Arial" w:eastAsia="Arial" w:hAnsi="Arial" w:cs="Arial"/>
                <w:sz w:val="22"/>
                <w:szCs w:val="22"/>
              </w:rPr>
              <w:t>t</w:t>
            </w:r>
            <w:r w:rsidR="00F46BAB" w:rsidRPr="7328B52E">
              <w:rPr>
                <w:rFonts w:ascii="Arial" w:eastAsia="Arial" w:hAnsi="Arial" w:cs="Arial"/>
                <w:spacing w:val="-3"/>
                <w:sz w:val="22"/>
                <w:szCs w:val="22"/>
              </w:rPr>
              <w:t xml:space="preserve"> </w:t>
            </w:r>
            <w:r w:rsidR="00F46BAB" w:rsidRPr="7328B52E">
              <w:rPr>
                <w:rFonts w:ascii="Arial" w:eastAsia="Arial" w:hAnsi="Arial" w:cs="Arial"/>
                <w:spacing w:val="-1"/>
                <w:sz w:val="22"/>
                <w:szCs w:val="22"/>
              </w:rPr>
              <w:t>a</w:t>
            </w:r>
            <w:r w:rsidR="00F46BAB" w:rsidRPr="7328B52E">
              <w:rPr>
                <w:rFonts w:ascii="Arial" w:eastAsia="Arial" w:hAnsi="Arial" w:cs="Arial"/>
                <w:sz w:val="22"/>
                <w:szCs w:val="22"/>
              </w:rPr>
              <w:t>t</w:t>
            </w:r>
            <w:r w:rsidR="00F46BAB" w:rsidRPr="7328B52E">
              <w:rPr>
                <w:rFonts w:ascii="Arial" w:eastAsia="Arial" w:hAnsi="Arial" w:cs="Arial"/>
                <w:spacing w:val="-3"/>
                <w:sz w:val="22"/>
                <w:szCs w:val="22"/>
              </w:rPr>
              <w:t xml:space="preserve"> </w:t>
            </w:r>
            <w:r w:rsidR="00F46BAB" w:rsidRPr="7328B52E">
              <w:rPr>
                <w:rFonts w:ascii="Arial" w:eastAsia="Arial" w:hAnsi="Arial" w:cs="Arial"/>
                <w:spacing w:val="-1"/>
                <w:sz w:val="22"/>
                <w:szCs w:val="22"/>
              </w:rPr>
              <w:t>th</w:t>
            </w:r>
            <w:r w:rsidR="00F46BAB" w:rsidRPr="7328B52E">
              <w:rPr>
                <w:rFonts w:ascii="Arial" w:eastAsia="Arial" w:hAnsi="Arial" w:cs="Arial"/>
                <w:sz w:val="22"/>
                <w:szCs w:val="22"/>
              </w:rPr>
              <w:t>e</w:t>
            </w:r>
            <w:r w:rsidR="00F46BAB" w:rsidRPr="7328B52E">
              <w:rPr>
                <w:rFonts w:ascii="Arial" w:eastAsia="Arial" w:hAnsi="Arial" w:cs="Arial"/>
                <w:spacing w:val="-3"/>
                <w:sz w:val="22"/>
                <w:szCs w:val="22"/>
              </w:rPr>
              <w:t xml:space="preserve"> </w:t>
            </w:r>
            <w:r w:rsidR="00F46BAB" w:rsidRPr="7328B52E">
              <w:rPr>
                <w:rFonts w:ascii="Arial" w:eastAsia="Arial" w:hAnsi="Arial" w:cs="Arial"/>
                <w:spacing w:val="-1"/>
                <w:sz w:val="22"/>
                <w:szCs w:val="22"/>
              </w:rPr>
              <w:t>Roya</w:t>
            </w:r>
            <w:r w:rsidR="00F46BAB" w:rsidRPr="7328B52E">
              <w:rPr>
                <w:rFonts w:ascii="Arial" w:eastAsia="Arial" w:hAnsi="Arial" w:cs="Arial"/>
                <w:sz w:val="22"/>
                <w:szCs w:val="22"/>
              </w:rPr>
              <w:t>l</w:t>
            </w:r>
            <w:r w:rsidR="00F46BAB" w:rsidRPr="7328B52E">
              <w:rPr>
                <w:rFonts w:ascii="Arial" w:eastAsia="Arial" w:hAnsi="Arial" w:cs="Arial"/>
                <w:spacing w:val="-3"/>
                <w:sz w:val="22"/>
                <w:szCs w:val="22"/>
              </w:rPr>
              <w:t xml:space="preserve"> </w:t>
            </w:r>
            <w:r w:rsidR="00F46BAB" w:rsidRPr="7328B52E">
              <w:rPr>
                <w:rFonts w:ascii="Arial" w:eastAsia="Arial" w:hAnsi="Arial" w:cs="Arial"/>
                <w:spacing w:val="-1"/>
                <w:sz w:val="22"/>
                <w:szCs w:val="22"/>
              </w:rPr>
              <w:t>Sus</w:t>
            </w:r>
            <w:r w:rsidR="00F46BAB" w:rsidRPr="7328B52E">
              <w:rPr>
                <w:rFonts w:ascii="Arial" w:eastAsia="Arial" w:hAnsi="Arial" w:cs="Arial"/>
                <w:spacing w:val="1"/>
                <w:sz w:val="22"/>
                <w:szCs w:val="22"/>
              </w:rPr>
              <w:t>s</w:t>
            </w:r>
            <w:r w:rsidR="00F46BAB" w:rsidRPr="7328B52E">
              <w:rPr>
                <w:rFonts w:ascii="Arial" w:eastAsia="Arial" w:hAnsi="Arial" w:cs="Arial"/>
                <w:spacing w:val="-1"/>
                <w:sz w:val="22"/>
                <w:szCs w:val="22"/>
              </w:rPr>
              <w:t>e</w:t>
            </w:r>
            <w:r w:rsidR="00F46BAB" w:rsidRPr="7328B52E">
              <w:rPr>
                <w:rFonts w:ascii="Arial" w:eastAsia="Arial" w:hAnsi="Arial" w:cs="Arial"/>
                <w:sz w:val="22"/>
                <w:szCs w:val="22"/>
              </w:rPr>
              <w:t>x</w:t>
            </w:r>
            <w:r w:rsidR="00F46BAB" w:rsidRPr="7328B52E">
              <w:rPr>
                <w:rFonts w:ascii="Arial" w:eastAsia="Arial" w:hAnsi="Arial" w:cs="Arial"/>
                <w:spacing w:val="-3"/>
                <w:sz w:val="22"/>
                <w:szCs w:val="22"/>
              </w:rPr>
              <w:t xml:space="preserve"> </w:t>
            </w:r>
            <w:r w:rsidR="00F46BAB" w:rsidRPr="7328B52E">
              <w:rPr>
                <w:rFonts w:ascii="Arial" w:eastAsia="Arial" w:hAnsi="Arial" w:cs="Arial"/>
                <w:spacing w:val="-1"/>
                <w:sz w:val="22"/>
                <w:szCs w:val="22"/>
              </w:rPr>
              <w:t>C</w:t>
            </w:r>
            <w:r w:rsidR="00F46BAB" w:rsidRPr="7328B52E">
              <w:rPr>
                <w:rFonts w:ascii="Arial" w:eastAsia="Arial" w:hAnsi="Arial" w:cs="Arial"/>
                <w:sz w:val="22"/>
                <w:szCs w:val="22"/>
              </w:rPr>
              <w:t>o</w:t>
            </w:r>
            <w:r w:rsidR="00F46BAB" w:rsidRPr="7328B52E">
              <w:rPr>
                <w:rFonts w:ascii="Arial" w:eastAsia="Arial" w:hAnsi="Arial" w:cs="Arial"/>
                <w:spacing w:val="-1"/>
                <w:sz w:val="22"/>
                <w:szCs w:val="22"/>
              </w:rPr>
              <w:t>unt</w:t>
            </w:r>
            <w:r w:rsidR="00F46BAB" w:rsidRPr="7328B52E">
              <w:rPr>
                <w:rFonts w:ascii="Arial" w:eastAsia="Arial" w:hAnsi="Arial" w:cs="Arial"/>
                <w:sz w:val="22"/>
                <w:szCs w:val="22"/>
              </w:rPr>
              <w:t>y</w:t>
            </w:r>
            <w:r w:rsidR="00F46BAB" w:rsidRPr="7328B52E">
              <w:rPr>
                <w:rFonts w:ascii="Arial" w:eastAsia="Arial" w:hAnsi="Arial" w:cs="Arial"/>
                <w:spacing w:val="-2"/>
                <w:sz w:val="22"/>
                <w:szCs w:val="22"/>
              </w:rPr>
              <w:t xml:space="preserve"> </w:t>
            </w:r>
            <w:r w:rsidR="00F46BAB" w:rsidRPr="7328B52E">
              <w:rPr>
                <w:rFonts w:ascii="Arial" w:eastAsia="Arial" w:hAnsi="Arial" w:cs="Arial"/>
                <w:spacing w:val="-1"/>
                <w:sz w:val="22"/>
                <w:szCs w:val="22"/>
              </w:rPr>
              <w:t>Hospit</w:t>
            </w:r>
            <w:r w:rsidR="00F46BAB" w:rsidRPr="7328B52E">
              <w:rPr>
                <w:rFonts w:ascii="Arial" w:eastAsia="Arial" w:hAnsi="Arial" w:cs="Arial"/>
                <w:sz w:val="22"/>
                <w:szCs w:val="22"/>
              </w:rPr>
              <w:t>a</w:t>
            </w:r>
            <w:r w:rsidR="00F46BAB" w:rsidRPr="7328B52E">
              <w:rPr>
                <w:rFonts w:ascii="Arial" w:eastAsia="Arial" w:hAnsi="Arial" w:cs="Arial"/>
                <w:spacing w:val="-1"/>
                <w:sz w:val="22"/>
                <w:szCs w:val="22"/>
              </w:rPr>
              <w:t>l</w:t>
            </w:r>
            <w:r w:rsidR="00F46BAB" w:rsidRPr="7328B52E">
              <w:rPr>
                <w:rFonts w:ascii="Arial" w:eastAsia="Arial" w:hAnsi="Arial" w:cs="Arial"/>
                <w:sz w:val="22"/>
                <w:szCs w:val="22"/>
              </w:rPr>
              <w:t>,</w:t>
            </w:r>
            <w:r w:rsidR="00F46BAB" w:rsidRPr="7328B52E">
              <w:rPr>
                <w:rFonts w:ascii="Arial" w:eastAsia="Arial" w:hAnsi="Arial" w:cs="Arial"/>
                <w:spacing w:val="-2"/>
                <w:sz w:val="22"/>
                <w:szCs w:val="22"/>
              </w:rPr>
              <w:t xml:space="preserve"> </w:t>
            </w:r>
            <w:r w:rsidR="00F46BAB" w:rsidRPr="7328B52E">
              <w:rPr>
                <w:rFonts w:ascii="Arial" w:eastAsia="Arial" w:hAnsi="Arial" w:cs="Arial"/>
                <w:spacing w:val="-1"/>
                <w:sz w:val="22"/>
                <w:szCs w:val="22"/>
              </w:rPr>
              <w:t>including phas</w:t>
            </w:r>
            <w:r w:rsidR="00F46BAB" w:rsidRPr="7328B52E">
              <w:rPr>
                <w:rFonts w:ascii="Arial" w:eastAsia="Arial" w:hAnsi="Arial" w:cs="Arial"/>
                <w:sz w:val="22"/>
                <w:szCs w:val="22"/>
              </w:rPr>
              <w:t>e</w:t>
            </w:r>
            <w:r w:rsidR="00F46BAB" w:rsidRPr="7328B52E">
              <w:rPr>
                <w:rFonts w:ascii="Arial" w:eastAsia="Arial" w:hAnsi="Arial" w:cs="Arial"/>
                <w:spacing w:val="-15"/>
                <w:sz w:val="22"/>
                <w:szCs w:val="22"/>
              </w:rPr>
              <w:t xml:space="preserve"> </w:t>
            </w:r>
            <w:r w:rsidR="00F46BAB" w:rsidRPr="7328B52E">
              <w:rPr>
                <w:rFonts w:ascii="Arial" w:eastAsia="Arial" w:hAnsi="Arial" w:cs="Arial"/>
                <w:sz w:val="22"/>
                <w:szCs w:val="22"/>
              </w:rPr>
              <w:t>I</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an</w:t>
            </w:r>
            <w:r w:rsidR="00F46BAB" w:rsidRPr="7328B52E">
              <w:rPr>
                <w:rFonts w:ascii="Arial" w:eastAsia="Arial" w:hAnsi="Arial" w:cs="Arial"/>
                <w:sz w:val="22"/>
                <w:szCs w:val="22"/>
              </w:rPr>
              <w:t>d</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I</w:t>
            </w:r>
            <w:r w:rsidR="00F46BAB" w:rsidRPr="7328B52E">
              <w:rPr>
                <w:rFonts w:ascii="Arial" w:eastAsia="Arial" w:hAnsi="Arial" w:cs="Arial"/>
                <w:sz w:val="22"/>
                <w:szCs w:val="22"/>
              </w:rPr>
              <w:t>I</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studies</w:t>
            </w:r>
            <w:r w:rsidR="00F46BAB" w:rsidRPr="7328B52E">
              <w:rPr>
                <w:rFonts w:ascii="Arial" w:eastAsia="Arial" w:hAnsi="Arial" w:cs="Arial"/>
                <w:sz w:val="22"/>
                <w:szCs w:val="22"/>
              </w:rPr>
              <w:t>.</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Ther</w:t>
            </w:r>
            <w:r w:rsidR="00F46BAB" w:rsidRPr="7328B52E">
              <w:rPr>
                <w:rFonts w:ascii="Arial" w:eastAsia="Arial" w:hAnsi="Arial" w:cs="Arial"/>
                <w:sz w:val="22"/>
                <w:szCs w:val="22"/>
              </w:rPr>
              <w:t>e</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ar</w:t>
            </w:r>
            <w:r w:rsidR="00F46BAB" w:rsidRPr="7328B52E">
              <w:rPr>
                <w:rFonts w:ascii="Arial" w:eastAsia="Arial" w:hAnsi="Arial" w:cs="Arial"/>
                <w:sz w:val="22"/>
                <w:szCs w:val="22"/>
              </w:rPr>
              <w:t>e</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six</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othe</w:t>
            </w:r>
            <w:r w:rsidR="00F46BAB" w:rsidRPr="7328B52E">
              <w:rPr>
                <w:rFonts w:ascii="Arial" w:eastAsia="Arial" w:hAnsi="Arial" w:cs="Arial"/>
                <w:sz w:val="22"/>
                <w:szCs w:val="22"/>
              </w:rPr>
              <w:t>r</w:t>
            </w:r>
            <w:r w:rsidR="00F46BAB" w:rsidRPr="7328B52E">
              <w:rPr>
                <w:rFonts w:ascii="Arial" w:eastAsia="Arial" w:hAnsi="Arial" w:cs="Arial"/>
                <w:spacing w:val="-14"/>
                <w:sz w:val="22"/>
                <w:szCs w:val="22"/>
              </w:rPr>
              <w:t xml:space="preserve"> </w:t>
            </w:r>
            <w:proofErr w:type="spellStart"/>
            <w:r w:rsidR="00F46BAB" w:rsidRPr="7328B52E">
              <w:rPr>
                <w:rFonts w:ascii="Arial" w:eastAsia="Arial" w:hAnsi="Arial" w:cs="Arial"/>
                <w:spacing w:val="-1"/>
                <w:sz w:val="22"/>
                <w:szCs w:val="22"/>
              </w:rPr>
              <w:t>haematolog</w:t>
            </w:r>
            <w:r w:rsidR="00F46BAB" w:rsidRPr="7328B52E">
              <w:rPr>
                <w:rFonts w:ascii="Arial" w:eastAsia="Arial" w:hAnsi="Arial" w:cs="Arial"/>
                <w:sz w:val="22"/>
                <w:szCs w:val="22"/>
              </w:rPr>
              <w:t>y</w:t>
            </w:r>
            <w:proofErr w:type="spellEnd"/>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consultant</w:t>
            </w:r>
            <w:r w:rsidR="00F46BAB" w:rsidRPr="7328B52E">
              <w:rPr>
                <w:rFonts w:ascii="Arial" w:eastAsia="Arial" w:hAnsi="Arial" w:cs="Arial"/>
                <w:sz w:val="22"/>
                <w:szCs w:val="22"/>
              </w:rPr>
              <w:t>s</w:t>
            </w:r>
            <w:r w:rsidR="00F46BAB" w:rsidRPr="7328B52E">
              <w:rPr>
                <w:rFonts w:ascii="Arial" w:eastAsia="Arial" w:hAnsi="Arial" w:cs="Arial"/>
                <w:spacing w:val="-13"/>
                <w:sz w:val="22"/>
                <w:szCs w:val="22"/>
              </w:rPr>
              <w:t xml:space="preserve"> </w:t>
            </w:r>
            <w:r w:rsidR="00F46BAB" w:rsidRPr="7328B52E">
              <w:rPr>
                <w:rFonts w:ascii="Arial" w:eastAsia="Arial" w:hAnsi="Arial" w:cs="Arial"/>
                <w:spacing w:val="-1"/>
                <w:sz w:val="22"/>
                <w:szCs w:val="22"/>
              </w:rPr>
              <w:t>wh</w:t>
            </w:r>
            <w:r w:rsidR="00F46BAB" w:rsidRPr="7328B52E">
              <w:rPr>
                <w:rFonts w:ascii="Arial" w:eastAsia="Arial" w:hAnsi="Arial" w:cs="Arial"/>
                <w:sz w:val="22"/>
                <w:szCs w:val="22"/>
              </w:rPr>
              <w:t>o</w:t>
            </w:r>
            <w:r w:rsidR="00F46BAB" w:rsidRPr="7328B52E">
              <w:rPr>
                <w:rFonts w:ascii="Arial" w:eastAsia="Arial" w:hAnsi="Arial" w:cs="Arial"/>
                <w:spacing w:val="-15"/>
                <w:sz w:val="22"/>
                <w:szCs w:val="22"/>
              </w:rPr>
              <w:t xml:space="preserve"> </w:t>
            </w:r>
            <w:r w:rsidR="00F46BAB" w:rsidRPr="7328B52E">
              <w:rPr>
                <w:rFonts w:ascii="Arial" w:eastAsia="Arial" w:hAnsi="Arial" w:cs="Arial"/>
                <w:spacing w:val="-1"/>
                <w:sz w:val="22"/>
                <w:szCs w:val="22"/>
              </w:rPr>
              <w:t>collec</w:t>
            </w:r>
            <w:r w:rsidR="00F46BAB" w:rsidRPr="7328B52E">
              <w:rPr>
                <w:rFonts w:ascii="Arial" w:eastAsia="Arial" w:hAnsi="Arial" w:cs="Arial"/>
                <w:spacing w:val="1"/>
                <w:sz w:val="22"/>
                <w:szCs w:val="22"/>
              </w:rPr>
              <w:t>t</w:t>
            </w:r>
            <w:r w:rsidR="00F46BAB" w:rsidRPr="7328B52E">
              <w:rPr>
                <w:rFonts w:ascii="Arial" w:eastAsia="Arial" w:hAnsi="Arial" w:cs="Arial"/>
                <w:spacing w:val="-1"/>
                <w:sz w:val="22"/>
                <w:szCs w:val="22"/>
              </w:rPr>
              <w:t>ively manag</w:t>
            </w:r>
            <w:r w:rsidR="00F46BAB" w:rsidRPr="7328B52E">
              <w:rPr>
                <w:rFonts w:ascii="Arial" w:eastAsia="Arial" w:hAnsi="Arial" w:cs="Arial"/>
                <w:sz w:val="22"/>
                <w:szCs w:val="22"/>
              </w:rPr>
              <w:t>e</w:t>
            </w:r>
            <w:r w:rsidR="00F46BAB" w:rsidRPr="7328B52E">
              <w:rPr>
                <w:rFonts w:ascii="Arial" w:eastAsia="Arial" w:hAnsi="Arial" w:cs="Arial"/>
                <w:spacing w:val="37"/>
                <w:sz w:val="22"/>
                <w:szCs w:val="22"/>
              </w:rPr>
              <w:t xml:space="preserve"> </w:t>
            </w:r>
            <w:r w:rsidR="00F46BAB" w:rsidRPr="7328B52E">
              <w:rPr>
                <w:rFonts w:ascii="Arial" w:eastAsia="Arial" w:hAnsi="Arial" w:cs="Arial"/>
                <w:sz w:val="22"/>
                <w:szCs w:val="22"/>
              </w:rPr>
              <w:t>a</w:t>
            </w:r>
            <w:r w:rsidR="00F46BAB" w:rsidRPr="7328B52E">
              <w:rPr>
                <w:rFonts w:ascii="Arial" w:eastAsia="Arial" w:hAnsi="Arial" w:cs="Arial"/>
                <w:spacing w:val="38"/>
                <w:sz w:val="22"/>
                <w:szCs w:val="22"/>
              </w:rPr>
              <w:t xml:space="preserve"> </w:t>
            </w:r>
            <w:r w:rsidR="00F46BAB" w:rsidRPr="7328B52E">
              <w:rPr>
                <w:rFonts w:ascii="Arial" w:eastAsia="Arial" w:hAnsi="Arial" w:cs="Arial"/>
                <w:spacing w:val="-1"/>
                <w:sz w:val="22"/>
                <w:szCs w:val="22"/>
              </w:rPr>
              <w:t>bus</w:t>
            </w:r>
            <w:r w:rsidR="00F46BAB" w:rsidRPr="7328B52E">
              <w:rPr>
                <w:rFonts w:ascii="Arial" w:eastAsia="Arial" w:hAnsi="Arial" w:cs="Arial"/>
                <w:sz w:val="22"/>
                <w:szCs w:val="22"/>
              </w:rPr>
              <w:t>y</w:t>
            </w:r>
            <w:r w:rsidR="00F46BAB" w:rsidRPr="7328B52E">
              <w:rPr>
                <w:rFonts w:ascii="Arial" w:eastAsia="Arial" w:hAnsi="Arial" w:cs="Arial"/>
                <w:spacing w:val="38"/>
                <w:sz w:val="22"/>
                <w:szCs w:val="22"/>
              </w:rPr>
              <w:t xml:space="preserve"> </w:t>
            </w:r>
            <w:r w:rsidR="00F46BAB" w:rsidRPr="7328B52E">
              <w:rPr>
                <w:rFonts w:ascii="Arial" w:eastAsia="Arial" w:hAnsi="Arial" w:cs="Arial"/>
                <w:spacing w:val="-1"/>
                <w:sz w:val="22"/>
                <w:szCs w:val="22"/>
              </w:rPr>
              <w:t>leve</w:t>
            </w:r>
            <w:r w:rsidR="00F46BAB" w:rsidRPr="7328B52E">
              <w:rPr>
                <w:rFonts w:ascii="Arial" w:eastAsia="Arial" w:hAnsi="Arial" w:cs="Arial"/>
                <w:sz w:val="22"/>
                <w:szCs w:val="22"/>
              </w:rPr>
              <w:t>l</w:t>
            </w:r>
            <w:r w:rsidR="00F46BAB" w:rsidRPr="7328B52E">
              <w:rPr>
                <w:rFonts w:ascii="Arial" w:eastAsia="Arial" w:hAnsi="Arial" w:cs="Arial"/>
                <w:spacing w:val="37"/>
                <w:sz w:val="22"/>
                <w:szCs w:val="22"/>
              </w:rPr>
              <w:t xml:space="preserve"> </w:t>
            </w:r>
            <w:r w:rsidR="00F46BAB" w:rsidRPr="7328B52E">
              <w:rPr>
                <w:rFonts w:ascii="Arial" w:eastAsia="Arial" w:hAnsi="Arial" w:cs="Arial"/>
                <w:sz w:val="22"/>
                <w:szCs w:val="22"/>
              </w:rPr>
              <w:t>2</w:t>
            </w:r>
            <w:r w:rsidR="00F46BAB" w:rsidRPr="7328B52E">
              <w:rPr>
                <w:rFonts w:ascii="Arial" w:eastAsia="Arial" w:hAnsi="Arial" w:cs="Arial"/>
                <w:spacing w:val="38"/>
                <w:sz w:val="22"/>
                <w:szCs w:val="22"/>
              </w:rPr>
              <w:t xml:space="preserve"> </w:t>
            </w:r>
            <w:proofErr w:type="spellStart"/>
            <w:r w:rsidR="00F46BAB" w:rsidRPr="7328B52E">
              <w:rPr>
                <w:rFonts w:ascii="Arial" w:eastAsia="Arial" w:hAnsi="Arial" w:cs="Arial"/>
                <w:spacing w:val="-1"/>
                <w:sz w:val="22"/>
                <w:szCs w:val="22"/>
              </w:rPr>
              <w:t>haematolog</w:t>
            </w:r>
            <w:r w:rsidR="00F46BAB" w:rsidRPr="7328B52E">
              <w:rPr>
                <w:rFonts w:ascii="Arial" w:eastAsia="Arial" w:hAnsi="Arial" w:cs="Arial"/>
                <w:sz w:val="22"/>
                <w:szCs w:val="22"/>
              </w:rPr>
              <w:t>y</w:t>
            </w:r>
            <w:proofErr w:type="spellEnd"/>
            <w:r w:rsidR="00F46BAB" w:rsidRPr="7328B52E">
              <w:rPr>
                <w:rFonts w:ascii="Arial" w:eastAsia="Arial" w:hAnsi="Arial" w:cs="Arial"/>
                <w:spacing w:val="38"/>
                <w:sz w:val="22"/>
                <w:szCs w:val="22"/>
              </w:rPr>
              <w:t xml:space="preserve"> </w:t>
            </w:r>
            <w:r w:rsidR="00F46BAB" w:rsidRPr="7328B52E">
              <w:rPr>
                <w:rFonts w:ascii="Arial" w:eastAsia="Arial" w:hAnsi="Arial" w:cs="Arial"/>
                <w:spacing w:val="-1"/>
                <w:sz w:val="22"/>
                <w:szCs w:val="22"/>
              </w:rPr>
              <w:t>s</w:t>
            </w:r>
            <w:r w:rsidR="00F46BAB" w:rsidRPr="7328B52E">
              <w:rPr>
                <w:rFonts w:ascii="Arial" w:eastAsia="Arial" w:hAnsi="Arial" w:cs="Arial"/>
                <w:sz w:val="22"/>
                <w:szCs w:val="22"/>
              </w:rPr>
              <w:t>e</w:t>
            </w:r>
            <w:r w:rsidR="00F46BAB" w:rsidRPr="7328B52E">
              <w:rPr>
                <w:rFonts w:ascii="Arial" w:eastAsia="Arial" w:hAnsi="Arial" w:cs="Arial"/>
                <w:spacing w:val="-1"/>
                <w:sz w:val="22"/>
                <w:szCs w:val="22"/>
              </w:rPr>
              <w:t>rvic</w:t>
            </w:r>
            <w:r w:rsidR="00F46BAB" w:rsidRPr="7328B52E">
              <w:rPr>
                <w:rFonts w:ascii="Arial" w:eastAsia="Arial" w:hAnsi="Arial" w:cs="Arial"/>
                <w:sz w:val="22"/>
                <w:szCs w:val="22"/>
              </w:rPr>
              <w:t>e</w:t>
            </w:r>
            <w:r w:rsidR="00F46BAB" w:rsidRPr="7328B52E">
              <w:rPr>
                <w:rFonts w:ascii="Arial" w:eastAsia="Arial" w:hAnsi="Arial" w:cs="Arial"/>
                <w:spacing w:val="38"/>
                <w:sz w:val="22"/>
                <w:szCs w:val="22"/>
              </w:rPr>
              <w:t xml:space="preserve"> </w:t>
            </w:r>
            <w:r w:rsidR="00F46BAB" w:rsidRPr="7328B52E">
              <w:rPr>
                <w:rFonts w:ascii="Arial" w:eastAsia="Arial" w:hAnsi="Arial" w:cs="Arial"/>
                <w:spacing w:val="-1"/>
                <w:sz w:val="22"/>
                <w:szCs w:val="22"/>
              </w:rPr>
              <w:t>an</w:t>
            </w:r>
            <w:r w:rsidR="00F46BAB" w:rsidRPr="7328B52E">
              <w:rPr>
                <w:rFonts w:ascii="Arial" w:eastAsia="Arial" w:hAnsi="Arial" w:cs="Arial"/>
                <w:sz w:val="22"/>
                <w:szCs w:val="22"/>
              </w:rPr>
              <w:t>d</w:t>
            </w:r>
            <w:r w:rsidR="00F46BAB" w:rsidRPr="7328B52E">
              <w:rPr>
                <w:rFonts w:ascii="Arial" w:eastAsia="Arial" w:hAnsi="Arial" w:cs="Arial"/>
                <w:spacing w:val="37"/>
                <w:sz w:val="22"/>
                <w:szCs w:val="22"/>
              </w:rPr>
              <w:t xml:space="preserve"> </w:t>
            </w:r>
            <w:r w:rsidR="00F46BAB" w:rsidRPr="7328B52E">
              <w:rPr>
                <w:rFonts w:ascii="Arial" w:eastAsia="Arial" w:hAnsi="Arial" w:cs="Arial"/>
                <w:spacing w:val="-1"/>
                <w:sz w:val="22"/>
                <w:szCs w:val="22"/>
              </w:rPr>
              <w:t>laborator</w:t>
            </w:r>
            <w:r w:rsidR="00F46BAB" w:rsidRPr="7328B52E">
              <w:rPr>
                <w:rFonts w:ascii="Arial" w:eastAsia="Arial" w:hAnsi="Arial" w:cs="Arial"/>
                <w:sz w:val="22"/>
                <w:szCs w:val="22"/>
              </w:rPr>
              <w:t>y</w:t>
            </w:r>
            <w:r w:rsidR="00F46BAB" w:rsidRPr="7328B52E">
              <w:rPr>
                <w:rFonts w:ascii="Arial" w:eastAsia="Arial" w:hAnsi="Arial" w:cs="Arial"/>
                <w:spacing w:val="38"/>
                <w:sz w:val="22"/>
                <w:szCs w:val="22"/>
              </w:rPr>
              <w:t xml:space="preserve"> </w:t>
            </w:r>
            <w:r w:rsidR="00F46BAB" w:rsidRPr="7328B52E">
              <w:rPr>
                <w:rFonts w:ascii="Arial" w:eastAsia="Arial" w:hAnsi="Arial" w:cs="Arial"/>
                <w:spacing w:val="-1"/>
                <w:sz w:val="22"/>
                <w:szCs w:val="22"/>
              </w:rPr>
              <w:t>including flow cytometry.</w:t>
            </w:r>
            <w:r w:rsidRPr="7328B52E">
              <w:rPr>
                <w:rFonts w:ascii="Arial" w:eastAsia="Arial" w:hAnsi="Arial" w:cs="Arial"/>
                <w:spacing w:val="-1"/>
                <w:sz w:val="22"/>
                <w:szCs w:val="22"/>
              </w:rPr>
              <w:t xml:space="preserve"> </w:t>
            </w:r>
            <w:r w:rsidR="00F46BAB" w:rsidRPr="7328B52E">
              <w:rPr>
                <w:rFonts w:ascii="Arial" w:eastAsia="Arial" w:hAnsi="Arial" w:cs="Arial"/>
                <w:spacing w:val="-1"/>
                <w:sz w:val="22"/>
                <w:szCs w:val="22"/>
              </w:rPr>
              <w:t>Dr John Jones has recently been appointed by BSMS and has an active research programme looking at the biology and treatment of multiple myeloma including CAR-T related projects.</w:t>
            </w:r>
          </w:p>
          <w:p w14:paraId="306FC9AC" w14:textId="77777777" w:rsidR="00F46BAB" w:rsidRPr="00FB45E7" w:rsidRDefault="00F46BAB" w:rsidP="7328B52E">
            <w:pPr>
              <w:pStyle w:val="TableParagraph"/>
              <w:kinsoku w:val="0"/>
              <w:overflowPunct w:val="0"/>
              <w:ind w:left="97" w:right="98"/>
              <w:rPr>
                <w:rFonts w:ascii="Arial" w:eastAsia="Arial" w:hAnsi="Arial" w:cs="Arial"/>
                <w:spacing w:val="-1"/>
                <w:sz w:val="22"/>
                <w:szCs w:val="22"/>
              </w:rPr>
            </w:pPr>
          </w:p>
          <w:p w14:paraId="46A368C8" w14:textId="3DEAB429" w:rsidR="00F46BAB" w:rsidRPr="00FB45E7" w:rsidRDefault="00F46BAB" w:rsidP="7328B52E">
            <w:pPr>
              <w:pStyle w:val="TableParagraph"/>
              <w:kinsoku w:val="0"/>
              <w:overflowPunct w:val="0"/>
              <w:ind w:left="97" w:right="98"/>
              <w:rPr>
                <w:rFonts w:ascii="Arial" w:eastAsia="Arial" w:hAnsi="Arial" w:cs="Arial"/>
                <w:sz w:val="22"/>
                <w:szCs w:val="22"/>
              </w:rPr>
            </w:pPr>
            <w:r w:rsidRPr="7328B52E">
              <w:rPr>
                <w:rFonts w:ascii="Arial" w:eastAsia="Arial" w:hAnsi="Arial" w:cs="Arial"/>
                <w:spacing w:val="-1"/>
                <w:sz w:val="22"/>
                <w:szCs w:val="22"/>
              </w:rPr>
              <w:t xml:space="preserve">BSMS has also recruited Professor Chris Pepper and </w:t>
            </w:r>
            <w:r w:rsidR="6CC69980" w:rsidRPr="7328B52E">
              <w:rPr>
                <w:rFonts w:ascii="Arial" w:eastAsia="Arial" w:hAnsi="Arial" w:cs="Arial"/>
                <w:spacing w:val="-1"/>
                <w:sz w:val="22"/>
                <w:szCs w:val="22"/>
              </w:rPr>
              <w:t xml:space="preserve">Professor </w:t>
            </w:r>
            <w:r w:rsidRPr="7328B52E">
              <w:rPr>
                <w:rFonts w:ascii="Arial" w:eastAsia="Arial" w:hAnsi="Arial" w:cs="Arial"/>
                <w:spacing w:val="-1"/>
                <w:sz w:val="22"/>
                <w:szCs w:val="22"/>
              </w:rPr>
              <w:t xml:space="preserve">Andrea Pepper, who have strong track records in research on chronic lymphocytic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with a particular focus on studying the bone marrow microenvironment and telomere biology in blood cancers, and Dr Simon Mitchell who works on mathematical modelling of lymphoma. </w:t>
            </w:r>
            <w:r w:rsidRPr="7328B52E">
              <w:rPr>
                <w:rFonts w:ascii="Arial" w:eastAsia="Arial" w:hAnsi="Arial" w:cs="Arial"/>
                <w:spacing w:val="1"/>
                <w:sz w:val="22"/>
                <w:szCs w:val="22"/>
              </w:rPr>
              <w:t>Collaborative research opportunities are encouraged.</w:t>
            </w:r>
            <w:r w:rsidR="3FBBA47B" w:rsidRPr="7328B52E">
              <w:rPr>
                <w:rFonts w:ascii="Arial" w:eastAsia="Arial" w:hAnsi="Arial" w:cs="Arial"/>
                <w:spacing w:val="1"/>
                <w:sz w:val="22"/>
                <w:szCs w:val="22"/>
              </w:rPr>
              <w:t xml:space="preserve"> </w:t>
            </w:r>
            <w:r w:rsidRPr="7328B52E">
              <w:rPr>
                <w:rFonts w:ascii="Arial" w:eastAsia="Arial" w:hAnsi="Arial" w:cs="Arial"/>
                <w:spacing w:val="-1"/>
                <w:sz w:val="22"/>
                <w:szCs w:val="22"/>
              </w:rPr>
              <w:t>Intereste</w:t>
            </w:r>
            <w:r w:rsidRPr="7328B52E">
              <w:rPr>
                <w:rFonts w:ascii="Arial" w:eastAsia="Arial" w:hAnsi="Arial" w:cs="Arial"/>
                <w:sz w:val="22"/>
                <w:szCs w:val="22"/>
              </w:rPr>
              <w:t>d</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a</w:t>
            </w:r>
            <w:r w:rsidRPr="7328B52E">
              <w:rPr>
                <w:rFonts w:ascii="Arial" w:eastAsia="Arial" w:hAnsi="Arial" w:cs="Arial"/>
                <w:spacing w:val="2"/>
                <w:sz w:val="22"/>
                <w:szCs w:val="22"/>
              </w:rPr>
              <w:t>r</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loo</w:t>
            </w:r>
            <w:r w:rsidRPr="7328B52E">
              <w:rPr>
                <w:rFonts w:ascii="Arial" w:eastAsia="Arial" w:hAnsi="Arial" w:cs="Arial"/>
                <w:sz w:val="22"/>
                <w:szCs w:val="22"/>
              </w:rPr>
              <w:t>k</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websit</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 xml:space="preserve">or </w:t>
            </w:r>
            <w:r w:rsidRPr="7328B52E">
              <w:rPr>
                <w:rFonts w:ascii="Arial" w:eastAsia="Arial" w:hAnsi="Arial" w:cs="Arial"/>
                <w:sz w:val="22"/>
                <w:szCs w:val="22"/>
              </w:rPr>
              <w:t>contact</w:t>
            </w:r>
            <w:r w:rsidRPr="7328B52E">
              <w:rPr>
                <w:rFonts w:ascii="Arial" w:eastAsia="Arial" w:hAnsi="Arial" w:cs="Arial"/>
                <w:spacing w:val="10"/>
                <w:sz w:val="22"/>
                <w:szCs w:val="22"/>
              </w:rPr>
              <w:t xml:space="preserve"> </w:t>
            </w:r>
            <w:r w:rsidRPr="7328B52E">
              <w:rPr>
                <w:rFonts w:ascii="Arial" w:eastAsia="Arial" w:hAnsi="Arial" w:cs="Arial"/>
                <w:sz w:val="22"/>
                <w:szCs w:val="22"/>
              </w:rPr>
              <w:t>Dr</w:t>
            </w:r>
            <w:r w:rsidRPr="7328B52E">
              <w:rPr>
                <w:rFonts w:ascii="Arial" w:eastAsia="Arial" w:hAnsi="Arial" w:cs="Arial"/>
                <w:spacing w:val="10"/>
                <w:sz w:val="22"/>
                <w:szCs w:val="22"/>
              </w:rPr>
              <w:t xml:space="preserve"> </w:t>
            </w:r>
            <w:proofErr w:type="spellStart"/>
            <w:r w:rsidRPr="7328B52E">
              <w:rPr>
                <w:rFonts w:ascii="Arial" w:eastAsia="Arial" w:hAnsi="Arial" w:cs="Arial"/>
                <w:sz w:val="22"/>
                <w:szCs w:val="22"/>
              </w:rPr>
              <w:t>Chevassut</w:t>
            </w:r>
            <w:proofErr w:type="spellEnd"/>
            <w:r w:rsidRPr="7328B52E">
              <w:rPr>
                <w:rFonts w:ascii="Arial" w:eastAsia="Arial" w:hAnsi="Arial" w:cs="Arial"/>
                <w:spacing w:val="10"/>
                <w:sz w:val="22"/>
                <w:szCs w:val="22"/>
              </w:rPr>
              <w:t xml:space="preserve"> </w:t>
            </w:r>
            <w:r w:rsidRPr="7328B52E">
              <w:rPr>
                <w:rFonts w:ascii="Arial" w:eastAsia="Arial" w:hAnsi="Arial" w:cs="Arial"/>
                <w:sz w:val="22"/>
                <w:szCs w:val="22"/>
              </w:rPr>
              <w:t>for</w:t>
            </w:r>
            <w:r w:rsidRPr="7328B52E">
              <w:rPr>
                <w:rFonts w:ascii="Arial" w:eastAsia="Arial" w:hAnsi="Arial" w:cs="Arial"/>
                <w:spacing w:val="10"/>
                <w:sz w:val="22"/>
                <w:szCs w:val="22"/>
              </w:rPr>
              <w:t xml:space="preserve"> </w:t>
            </w:r>
            <w:r w:rsidRPr="7328B52E">
              <w:rPr>
                <w:rFonts w:ascii="Arial" w:eastAsia="Arial" w:hAnsi="Arial" w:cs="Arial"/>
                <w:sz w:val="22"/>
                <w:szCs w:val="22"/>
              </w:rPr>
              <w:t>further</w:t>
            </w:r>
            <w:r w:rsidRPr="7328B52E">
              <w:rPr>
                <w:rFonts w:ascii="Arial" w:eastAsia="Arial" w:hAnsi="Arial" w:cs="Arial"/>
                <w:spacing w:val="10"/>
                <w:sz w:val="22"/>
                <w:szCs w:val="22"/>
              </w:rPr>
              <w:t xml:space="preserve"> </w:t>
            </w:r>
            <w:r w:rsidRPr="7328B52E">
              <w:rPr>
                <w:rFonts w:ascii="Arial" w:eastAsia="Arial" w:hAnsi="Arial" w:cs="Arial"/>
                <w:sz w:val="22"/>
                <w:szCs w:val="22"/>
              </w:rPr>
              <w:t>detail</w:t>
            </w:r>
            <w:r w:rsidRPr="7328B52E">
              <w:rPr>
                <w:rFonts w:ascii="Arial" w:eastAsia="Arial" w:hAnsi="Arial" w:cs="Arial"/>
                <w:spacing w:val="-2"/>
                <w:sz w:val="22"/>
                <w:szCs w:val="22"/>
              </w:rPr>
              <w:t>s</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Previou</w:t>
            </w:r>
            <w:r w:rsidRPr="7328B52E">
              <w:rPr>
                <w:rFonts w:ascii="Arial" w:eastAsia="Arial" w:hAnsi="Arial" w:cs="Arial"/>
                <w:sz w:val="22"/>
                <w:szCs w:val="22"/>
              </w:rPr>
              <w:t>s</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experienc</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l</w:t>
            </w:r>
            <w:r w:rsidRPr="7328B52E">
              <w:rPr>
                <w:rFonts w:ascii="Arial" w:eastAsia="Arial" w:hAnsi="Arial" w:cs="Arial"/>
                <w:sz w:val="22"/>
                <w:szCs w:val="22"/>
              </w:rPr>
              <w:t>a</w:t>
            </w:r>
            <w:r w:rsidRPr="7328B52E">
              <w:rPr>
                <w:rFonts w:ascii="Arial" w:eastAsia="Arial" w:hAnsi="Arial" w:cs="Arial"/>
                <w:spacing w:val="-1"/>
                <w:sz w:val="22"/>
                <w:szCs w:val="22"/>
              </w:rPr>
              <w:t>boratory technique</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a </w:t>
            </w:r>
            <w:r w:rsidRPr="7328B52E">
              <w:rPr>
                <w:rFonts w:ascii="Arial" w:eastAsia="Arial" w:hAnsi="Arial" w:cs="Arial"/>
                <w:spacing w:val="-1"/>
                <w:sz w:val="22"/>
                <w:szCs w:val="22"/>
              </w:rPr>
              <w:t>goo</w:t>
            </w:r>
            <w:r w:rsidRPr="7328B52E">
              <w:rPr>
                <w:rFonts w:ascii="Arial" w:eastAsia="Arial" w:hAnsi="Arial" w:cs="Arial"/>
                <w:sz w:val="22"/>
                <w:szCs w:val="22"/>
              </w:rPr>
              <w:t xml:space="preserve">d </w:t>
            </w:r>
            <w:r w:rsidRPr="7328B52E">
              <w:rPr>
                <w:rFonts w:ascii="Arial" w:eastAsia="Arial" w:hAnsi="Arial" w:cs="Arial"/>
                <w:spacing w:val="-1"/>
                <w:sz w:val="22"/>
                <w:szCs w:val="22"/>
              </w:rPr>
              <w:t>basi</w:t>
            </w:r>
            <w:r w:rsidRPr="7328B52E">
              <w:rPr>
                <w:rFonts w:ascii="Arial" w:eastAsia="Arial" w:hAnsi="Arial" w:cs="Arial"/>
                <w:sz w:val="22"/>
                <w:szCs w:val="22"/>
              </w:rPr>
              <w:t xml:space="preserve">c </w:t>
            </w:r>
            <w:r w:rsidRPr="7328B52E">
              <w:rPr>
                <w:rFonts w:ascii="Arial" w:eastAsia="Arial" w:hAnsi="Arial" w:cs="Arial"/>
                <w:spacing w:val="-1"/>
                <w:sz w:val="22"/>
                <w:szCs w:val="22"/>
              </w:rPr>
              <w:t>knowledg</w:t>
            </w:r>
            <w:r w:rsidRPr="7328B52E">
              <w:rPr>
                <w:rFonts w:ascii="Arial" w:eastAsia="Arial" w:hAnsi="Arial" w:cs="Arial"/>
                <w:sz w:val="22"/>
                <w:szCs w:val="22"/>
              </w:rPr>
              <w:t xml:space="preserve">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molecula</w:t>
            </w:r>
            <w:r w:rsidRPr="7328B52E">
              <w:rPr>
                <w:rFonts w:ascii="Arial" w:eastAsia="Arial" w:hAnsi="Arial" w:cs="Arial"/>
                <w:sz w:val="22"/>
                <w:szCs w:val="22"/>
              </w:rPr>
              <w:t xml:space="preserve">r </w:t>
            </w:r>
            <w:r w:rsidRPr="7328B52E">
              <w:rPr>
                <w:rFonts w:ascii="Arial" w:eastAsia="Arial" w:hAnsi="Arial" w:cs="Arial"/>
                <w:spacing w:val="-1"/>
                <w:sz w:val="22"/>
                <w:szCs w:val="22"/>
              </w:rPr>
              <w:t>biolog</w:t>
            </w:r>
            <w:r w:rsidRPr="7328B52E">
              <w:rPr>
                <w:rFonts w:ascii="Arial" w:eastAsia="Arial" w:hAnsi="Arial" w:cs="Arial"/>
                <w:sz w:val="22"/>
                <w:szCs w:val="22"/>
              </w:rPr>
              <w:t xml:space="preserve">y </w:t>
            </w:r>
            <w:r w:rsidRPr="7328B52E">
              <w:rPr>
                <w:rFonts w:ascii="Arial" w:eastAsia="Arial" w:hAnsi="Arial" w:cs="Arial"/>
                <w:spacing w:val="-1"/>
                <w:sz w:val="22"/>
                <w:szCs w:val="22"/>
              </w:rPr>
              <w:t>woul</w:t>
            </w:r>
            <w:r w:rsidRPr="7328B52E">
              <w:rPr>
                <w:rFonts w:ascii="Arial" w:eastAsia="Arial" w:hAnsi="Arial" w:cs="Arial"/>
                <w:sz w:val="22"/>
                <w:szCs w:val="22"/>
              </w:rPr>
              <w:t xml:space="preserve">d </w:t>
            </w:r>
            <w:r w:rsidRPr="7328B52E">
              <w:rPr>
                <w:rFonts w:ascii="Arial" w:eastAsia="Arial" w:hAnsi="Arial" w:cs="Arial"/>
                <w:spacing w:val="-1"/>
                <w:sz w:val="22"/>
                <w:szCs w:val="22"/>
              </w:rPr>
              <w:t>b</w:t>
            </w:r>
            <w:r w:rsidRPr="7328B52E">
              <w:rPr>
                <w:rFonts w:ascii="Arial" w:eastAsia="Arial" w:hAnsi="Arial" w:cs="Arial"/>
                <w:sz w:val="22"/>
                <w:szCs w:val="22"/>
              </w:rPr>
              <w:t xml:space="preserve">e </w:t>
            </w:r>
            <w:r w:rsidRPr="7328B52E">
              <w:rPr>
                <w:rFonts w:ascii="Arial" w:eastAsia="Arial" w:hAnsi="Arial" w:cs="Arial"/>
                <w:spacing w:val="-1"/>
                <w:sz w:val="22"/>
                <w:szCs w:val="22"/>
              </w:rPr>
              <w:t>helpful.</w:t>
            </w:r>
          </w:p>
        </w:tc>
      </w:tr>
      <w:tr w:rsidR="00F46BAB" w:rsidRPr="00FB45E7" w14:paraId="1130B39E" w14:textId="77777777" w:rsidTr="7328B52E">
        <w:trPr>
          <w:trHeight w:hRule="exact" w:val="1980"/>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700E3" w14:textId="77777777" w:rsidR="00F46BAB" w:rsidRPr="00FB45E7" w:rsidRDefault="00F46BAB" w:rsidP="7328B52E">
            <w:pPr>
              <w:pStyle w:val="TableParagraph"/>
              <w:kinsoku w:val="0"/>
              <w:overflowPunct w:val="0"/>
              <w:spacing w:line="273" w:lineRule="exact"/>
              <w:ind w:left="97"/>
              <w:rPr>
                <w:rFonts w:ascii="Arial" w:eastAsia="Arial" w:hAnsi="Arial" w:cs="Arial"/>
                <w:spacing w:val="-1"/>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applicable)</w:t>
            </w:r>
          </w:p>
          <w:p w14:paraId="0069DF0F" w14:textId="77777777" w:rsidR="00F46BAB" w:rsidRPr="00FB45E7" w:rsidRDefault="00F46BAB" w:rsidP="7328B52E">
            <w:pPr>
              <w:pStyle w:val="TableParagraph"/>
              <w:kinsoku w:val="0"/>
              <w:overflowPunct w:val="0"/>
              <w:spacing w:line="273" w:lineRule="exact"/>
              <w:ind w:left="97"/>
              <w:rPr>
                <w:rFonts w:ascii="Arial" w:eastAsia="Arial" w:hAnsi="Arial" w:cs="Arial"/>
                <w:spacing w:val="-1"/>
                <w:sz w:val="22"/>
                <w:szCs w:val="22"/>
              </w:rPr>
            </w:pPr>
          </w:p>
          <w:p w14:paraId="0305D107" w14:textId="2528E8C5" w:rsidR="00F46BAB" w:rsidRPr="004E3D7B" w:rsidRDefault="00F46BAB" w:rsidP="7328B52E">
            <w:pPr>
              <w:pStyle w:val="BodyText"/>
              <w:kinsoku w:val="0"/>
              <w:overflowPunct w:val="0"/>
              <w:ind w:left="257" w:right="435"/>
              <w:rPr>
                <w:rFonts w:eastAsia="Arial"/>
                <w:sz w:val="22"/>
                <w:szCs w:val="22"/>
              </w:rPr>
            </w:pPr>
            <w:r w:rsidRPr="7328B52E">
              <w:rPr>
                <w:rFonts w:eastAsia="Arial"/>
                <w:spacing w:val="-1"/>
                <w:sz w:val="22"/>
                <w:szCs w:val="22"/>
              </w:rPr>
              <w:t>Participati</w:t>
            </w:r>
            <w:r w:rsidRPr="7328B52E">
              <w:rPr>
                <w:rFonts w:eastAsia="Arial"/>
                <w:sz w:val="22"/>
                <w:szCs w:val="22"/>
              </w:rPr>
              <w:t>on</w:t>
            </w:r>
            <w:r w:rsidRPr="7328B52E">
              <w:rPr>
                <w:rFonts w:eastAsia="Arial"/>
                <w:spacing w:val="-5"/>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5"/>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5"/>
                <w:sz w:val="22"/>
                <w:szCs w:val="22"/>
              </w:rPr>
              <w:t xml:space="preserve"> </w:t>
            </w:r>
            <w:r w:rsidRPr="7328B52E">
              <w:rPr>
                <w:rFonts w:eastAsia="Arial"/>
                <w:spacing w:val="-1"/>
                <w:sz w:val="22"/>
                <w:szCs w:val="22"/>
              </w:rPr>
              <w:t>“work-i</w:t>
            </w:r>
            <w:r w:rsidRPr="7328B52E">
              <w:rPr>
                <w:rFonts w:eastAsia="Arial"/>
                <w:spacing w:val="1"/>
                <w:sz w:val="22"/>
                <w:szCs w:val="22"/>
              </w:rPr>
              <w:t>n</w:t>
            </w:r>
            <w:r w:rsidRPr="7328B52E">
              <w:rPr>
                <w:rFonts w:eastAsia="Arial"/>
                <w:spacing w:val="-1"/>
                <w:sz w:val="22"/>
                <w:szCs w:val="22"/>
              </w:rPr>
              <w:t>-progress</w:t>
            </w: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researc</w:t>
            </w:r>
            <w:r w:rsidRPr="7328B52E">
              <w:rPr>
                <w:rFonts w:eastAsia="Arial"/>
                <w:sz w:val="22"/>
                <w:szCs w:val="22"/>
              </w:rPr>
              <w:t>h</w:t>
            </w:r>
            <w:r w:rsidRPr="7328B52E">
              <w:rPr>
                <w:rFonts w:eastAsia="Arial"/>
                <w:spacing w:val="-5"/>
                <w:sz w:val="22"/>
                <w:szCs w:val="22"/>
              </w:rPr>
              <w:t xml:space="preserve"> </w:t>
            </w:r>
            <w:r w:rsidRPr="7328B52E">
              <w:rPr>
                <w:rFonts w:eastAsia="Arial"/>
                <w:spacing w:val="-1"/>
                <w:sz w:val="22"/>
                <w:szCs w:val="22"/>
              </w:rPr>
              <w:t>semina</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serie</w:t>
            </w:r>
            <w:r w:rsidRPr="7328B52E">
              <w:rPr>
                <w:rFonts w:eastAsia="Arial"/>
                <w:sz w:val="22"/>
                <w:szCs w:val="22"/>
              </w:rPr>
              <w:t>s</w:t>
            </w:r>
            <w:r w:rsidRPr="7328B52E">
              <w:rPr>
                <w:rFonts w:eastAsia="Arial"/>
                <w:spacing w:val="-5"/>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5"/>
                <w:sz w:val="22"/>
                <w:szCs w:val="22"/>
              </w:rPr>
              <w:t xml:space="preserve"> </w:t>
            </w:r>
            <w:r w:rsidRPr="7328B52E">
              <w:rPr>
                <w:rFonts w:eastAsia="Arial"/>
                <w:spacing w:val="-1"/>
                <w:sz w:val="22"/>
                <w:szCs w:val="22"/>
              </w:rPr>
              <w:t>Falme</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and/o</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the Monda</w:t>
            </w:r>
            <w:r w:rsidRPr="7328B52E">
              <w:rPr>
                <w:rFonts w:eastAsia="Arial"/>
                <w:sz w:val="22"/>
                <w:szCs w:val="22"/>
              </w:rPr>
              <w:t>y</w:t>
            </w:r>
            <w:r w:rsidRPr="7328B52E">
              <w:rPr>
                <w:rFonts w:eastAsia="Arial"/>
                <w:spacing w:val="16"/>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edu</w:t>
            </w:r>
            <w:r w:rsidRPr="7328B52E">
              <w:rPr>
                <w:rFonts w:eastAsia="Arial"/>
                <w:spacing w:val="1"/>
                <w:sz w:val="22"/>
                <w:szCs w:val="22"/>
              </w:rPr>
              <w:t>c</w:t>
            </w:r>
            <w:r w:rsidRPr="7328B52E">
              <w:rPr>
                <w:rFonts w:eastAsia="Arial"/>
                <w:spacing w:val="-1"/>
                <w:sz w:val="22"/>
                <w:szCs w:val="22"/>
              </w:rPr>
              <w:t>ationa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l</w:t>
            </w:r>
            <w:r w:rsidRPr="7328B52E">
              <w:rPr>
                <w:rFonts w:eastAsia="Arial"/>
                <w:sz w:val="22"/>
                <w:szCs w:val="22"/>
              </w:rPr>
              <w:t>unchtime</w:t>
            </w:r>
            <w:r w:rsidRPr="7328B52E">
              <w:rPr>
                <w:rFonts w:eastAsia="Arial"/>
                <w:spacing w:val="16"/>
                <w:sz w:val="22"/>
                <w:szCs w:val="22"/>
              </w:rPr>
              <w:t xml:space="preserve"> </w:t>
            </w:r>
            <w:r w:rsidRPr="7328B52E">
              <w:rPr>
                <w:rFonts w:eastAsia="Arial"/>
                <w:sz w:val="22"/>
                <w:szCs w:val="22"/>
              </w:rPr>
              <w:t>meetings</w:t>
            </w:r>
            <w:r w:rsidRPr="7328B52E">
              <w:rPr>
                <w:rFonts w:eastAsia="Arial"/>
                <w:spacing w:val="16"/>
                <w:sz w:val="22"/>
                <w:szCs w:val="22"/>
              </w:rPr>
              <w:t xml:space="preserve"> </w:t>
            </w:r>
            <w:r w:rsidRPr="7328B52E">
              <w:rPr>
                <w:rFonts w:eastAsia="Arial"/>
                <w:sz w:val="22"/>
                <w:szCs w:val="22"/>
              </w:rPr>
              <w:t>at</w:t>
            </w:r>
            <w:r w:rsidRPr="7328B52E">
              <w:rPr>
                <w:rFonts w:eastAsia="Arial"/>
                <w:spacing w:val="16"/>
                <w:sz w:val="22"/>
                <w:szCs w:val="22"/>
              </w:rPr>
              <w:t xml:space="preserve"> </w:t>
            </w:r>
            <w:r w:rsidRPr="7328B52E">
              <w:rPr>
                <w:rFonts w:eastAsia="Arial"/>
                <w:sz w:val="22"/>
                <w:szCs w:val="22"/>
              </w:rPr>
              <w:t>the</w:t>
            </w:r>
            <w:r w:rsidRPr="7328B52E">
              <w:rPr>
                <w:rFonts w:eastAsia="Arial"/>
                <w:spacing w:val="16"/>
                <w:sz w:val="22"/>
                <w:szCs w:val="22"/>
              </w:rPr>
              <w:t xml:space="preserve"> </w:t>
            </w:r>
            <w:r w:rsidRPr="7328B52E">
              <w:rPr>
                <w:rFonts w:eastAsia="Arial"/>
                <w:sz w:val="22"/>
                <w:szCs w:val="22"/>
              </w:rPr>
              <w:t>hospital</w:t>
            </w:r>
            <w:r w:rsidRPr="7328B52E">
              <w:rPr>
                <w:rFonts w:eastAsia="Arial"/>
                <w:spacing w:val="16"/>
                <w:sz w:val="22"/>
                <w:szCs w:val="22"/>
              </w:rPr>
              <w:t xml:space="preserve"> </w:t>
            </w:r>
            <w:r w:rsidRPr="7328B52E">
              <w:rPr>
                <w:rFonts w:eastAsia="Arial"/>
                <w:sz w:val="22"/>
                <w:szCs w:val="22"/>
              </w:rPr>
              <w:t>is</w:t>
            </w:r>
            <w:r w:rsidRPr="7328B52E">
              <w:rPr>
                <w:rFonts w:eastAsia="Arial"/>
                <w:spacing w:val="16"/>
                <w:sz w:val="22"/>
                <w:szCs w:val="22"/>
              </w:rPr>
              <w:t xml:space="preserve"> </w:t>
            </w:r>
            <w:r w:rsidRPr="7328B52E">
              <w:rPr>
                <w:rFonts w:eastAsia="Arial"/>
                <w:sz w:val="22"/>
                <w:szCs w:val="22"/>
              </w:rPr>
              <w:t>encouraged.  Trainees are also supported in attending the peer teaching sessions</w:t>
            </w:r>
            <w:r w:rsidRPr="7328B52E">
              <w:rPr>
                <w:rFonts w:eastAsia="Arial"/>
                <w:spacing w:val="16"/>
                <w:sz w:val="22"/>
                <w:szCs w:val="22"/>
              </w:rPr>
              <w:t xml:space="preserve">, </w:t>
            </w:r>
            <w:r w:rsidRPr="7328B52E">
              <w:rPr>
                <w:rFonts w:eastAsia="Arial"/>
                <w:spacing w:val="-1"/>
                <w:sz w:val="22"/>
                <w:szCs w:val="22"/>
              </w:rPr>
              <w:t>academi</w:t>
            </w:r>
            <w:r w:rsidRPr="7328B52E">
              <w:rPr>
                <w:rFonts w:eastAsia="Arial"/>
                <w:sz w:val="22"/>
                <w:szCs w:val="22"/>
              </w:rPr>
              <w:t>c training induction days, and end of year Brighton clinical academic conferenc</w:t>
            </w:r>
            <w:r w:rsidR="069B55B6" w:rsidRPr="7328B52E">
              <w:rPr>
                <w:rFonts w:eastAsia="Arial"/>
                <w:sz w:val="22"/>
                <w:szCs w:val="22"/>
              </w:rPr>
              <w:t>e.</w:t>
            </w:r>
          </w:p>
        </w:tc>
      </w:tr>
      <w:tr w:rsidR="00F46BAB" w:rsidRPr="00FB45E7" w14:paraId="37D89754" w14:textId="77777777" w:rsidTr="7328B52E">
        <w:trPr>
          <w:trHeight w:hRule="exact" w:val="1579"/>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E64BF" w14:textId="77777777" w:rsidR="00363DF2" w:rsidRDefault="6CC69980" w:rsidP="7328B52E">
            <w:pPr>
              <w:kinsoku w:val="0"/>
              <w:overflowPunct w:val="0"/>
              <w:spacing w:before="69"/>
              <w:rPr>
                <w:rFonts w:ascii="Arial" w:eastAsia="Arial" w:hAnsi="Arial" w:cs="Arial"/>
                <w:i/>
                <w:iCs/>
                <w:spacing w:val="-1"/>
                <w:sz w:val="22"/>
                <w:szCs w:val="22"/>
              </w:rPr>
            </w:pPr>
            <w:r w:rsidRPr="7328B52E">
              <w:rPr>
                <w:rFonts w:ascii="Arial" w:eastAsia="Arial" w:hAnsi="Arial" w:cs="Arial"/>
                <w:i/>
                <w:iCs/>
                <w:spacing w:val="-1"/>
                <w:sz w:val="22"/>
                <w:szCs w:val="22"/>
              </w:rPr>
              <w:t xml:space="preserve"> </w:t>
            </w:r>
            <w:r w:rsidR="00F46BAB" w:rsidRPr="7328B52E">
              <w:rPr>
                <w:rFonts w:ascii="Arial" w:eastAsia="Arial" w:hAnsi="Arial" w:cs="Arial"/>
                <w:i/>
                <w:iCs/>
                <w:spacing w:val="-1"/>
                <w:sz w:val="22"/>
                <w:szCs w:val="22"/>
              </w:rPr>
              <w:t>Academi</w:t>
            </w:r>
            <w:r w:rsidR="00F46BAB" w:rsidRPr="7328B52E">
              <w:rPr>
                <w:rFonts w:ascii="Arial" w:eastAsia="Arial" w:hAnsi="Arial" w:cs="Arial"/>
                <w:i/>
                <w:iCs/>
                <w:sz w:val="22"/>
                <w:szCs w:val="22"/>
              </w:rPr>
              <w:t>c</w:t>
            </w:r>
            <w:r w:rsidR="00F46BAB" w:rsidRPr="7328B52E">
              <w:rPr>
                <w:rFonts w:ascii="Arial" w:eastAsia="Arial" w:hAnsi="Arial" w:cs="Arial"/>
                <w:i/>
                <w:iCs/>
                <w:spacing w:val="1"/>
                <w:sz w:val="22"/>
                <w:szCs w:val="22"/>
              </w:rPr>
              <w:t xml:space="preserve"> </w:t>
            </w:r>
            <w:r w:rsidR="00F46BAB" w:rsidRPr="7328B52E">
              <w:rPr>
                <w:rFonts w:ascii="Arial" w:eastAsia="Arial" w:hAnsi="Arial" w:cs="Arial"/>
                <w:i/>
                <w:iCs/>
                <w:spacing w:val="-1"/>
                <w:sz w:val="22"/>
                <w:szCs w:val="22"/>
              </w:rPr>
              <w:t>Lead:</w:t>
            </w:r>
          </w:p>
          <w:p w14:paraId="5BF0AA2C" w14:textId="554DF999" w:rsidR="00363DF2" w:rsidRDefault="6CC69980" w:rsidP="7328B52E">
            <w:pPr>
              <w:kinsoku w:val="0"/>
              <w:overflowPunct w:val="0"/>
              <w:spacing w:before="69"/>
              <w:rPr>
                <w:rFonts w:ascii="Arial" w:eastAsia="Arial" w:hAnsi="Arial" w:cs="Arial"/>
                <w:spacing w:val="-1"/>
                <w:sz w:val="22"/>
                <w:szCs w:val="22"/>
              </w:rPr>
            </w:pPr>
            <w:r w:rsidRPr="7328B52E">
              <w:rPr>
                <w:rFonts w:ascii="Arial" w:eastAsia="Arial" w:hAnsi="Arial" w:cs="Arial"/>
                <w:spacing w:val="-1"/>
                <w:sz w:val="22"/>
                <w:szCs w:val="22"/>
              </w:rPr>
              <w:t xml:space="preserve"> </w:t>
            </w:r>
            <w:r w:rsidR="069B55B6" w:rsidRPr="7328B52E">
              <w:rPr>
                <w:rFonts w:ascii="Arial" w:eastAsia="Arial" w:hAnsi="Arial" w:cs="Arial"/>
                <w:spacing w:val="-1"/>
                <w:sz w:val="22"/>
                <w:szCs w:val="22"/>
              </w:rPr>
              <w:t>Professor</w:t>
            </w:r>
            <w:r w:rsidR="00F46BAB" w:rsidRPr="7328B52E">
              <w:rPr>
                <w:rFonts w:ascii="Arial" w:eastAsia="Arial" w:hAnsi="Arial" w:cs="Arial"/>
                <w:sz w:val="22"/>
                <w:szCs w:val="22"/>
              </w:rPr>
              <w:t xml:space="preserve"> </w:t>
            </w:r>
            <w:r w:rsidR="00F46BAB" w:rsidRPr="7328B52E">
              <w:rPr>
                <w:rFonts w:ascii="Arial" w:eastAsia="Arial" w:hAnsi="Arial" w:cs="Arial"/>
                <w:spacing w:val="-1"/>
                <w:sz w:val="22"/>
                <w:szCs w:val="22"/>
              </w:rPr>
              <w:t>Timoth</w:t>
            </w:r>
            <w:r w:rsidR="00F46BAB" w:rsidRPr="7328B52E">
              <w:rPr>
                <w:rFonts w:ascii="Arial" w:eastAsia="Arial" w:hAnsi="Arial" w:cs="Arial"/>
                <w:sz w:val="22"/>
                <w:szCs w:val="22"/>
              </w:rPr>
              <w:t xml:space="preserve">y </w:t>
            </w:r>
            <w:proofErr w:type="spellStart"/>
            <w:r w:rsidR="00F46BAB" w:rsidRPr="7328B52E">
              <w:rPr>
                <w:rFonts w:ascii="Arial" w:eastAsia="Arial" w:hAnsi="Arial" w:cs="Arial"/>
                <w:spacing w:val="-1"/>
                <w:sz w:val="22"/>
                <w:szCs w:val="22"/>
              </w:rPr>
              <w:t>Chevassu</w:t>
            </w:r>
            <w:r w:rsidR="00F46BAB" w:rsidRPr="7328B52E">
              <w:rPr>
                <w:rFonts w:ascii="Arial" w:eastAsia="Arial" w:hAnsi="Arial" w:cs="Arial"/>
                <w:sz w:val="22"/>
                <w:szCs w:val="22"/>
              </w:rPr>
              <w:t>t</w:t>
            </w:r>
            <w:proofErr w:type="spellEnd"/>
            <w:r w:rsidR="00F46BAB" w:rsidRPr="7328B52E">
              <w:rPr>
                <w:rFonts w:ascii="Arial" w:eastAsia="Arial" w:hAnsi="Arial" w:cs="Arial"/>
                <w:sz w:val="22"/>
                <w:szCs w:val="22"/>
              </w:rPr>
              <w:t xml:space="preserve"> </w:t>
            </w:r>
            <w:r w:rsidRPr="7328B52E">
              <w:rPr>
                <w:rFonts w:ascii="Arial" w:eastAsia="Arial" w:hAnsi="Arial" w:cs="Arial"/>
                <w:sz w:val="22"/>
                <w:szCs w:val="22"/>
              </w:rPr>
              <w:t xml:space="preserve">MA </w:t>
            </w:r>
            <w:r w:rsidR="069B55B6" w:rsidRPr="7328B52E">
              <w:rPr>
                <w:rFonts w:ascii="Arial" w:eastAsia="Arial" w:hAnsi="Arial" w:cs="Arial"/>
                <w:spacing w:val="-1"/>
                <w:sz w:val="22"/>
                <w:szCs w:val="22"/>
              </w:rPr>
              <w:t>F</w:t>
            </w:r>
            <w:r w:rsidR="00F46BAB" w:rsidRPr="7328B52E">
              <w:rPr>
                <w:rFonts w:ascii="Arial" w:eastAsia="Arial" w:hAnsi="Arial" w:cs="Arial"/>
                <w:spacing w:val="-1"/>
                <w:sz w:val="22"/>
                <w:szCs w:val="22"/>
              </w:rPr>
              <w:t>RC</w:t>
            </w:r>
            <w:r w:rsidR="00F46BAB" w:rsidRPr="7328B52E">
              <w:rPr>
                <w:rFonts w:ascii="Arial" w:eastAsia="Arial" w:hAnsi="Arial" w:cs="Arial"/>
                <w:sz w:val="22"/>
                <w:szCs w:val="22"/>
              </w:rPr>
              <w:t xml:space="preserve">P </w:t>
            </w:r>
            <w:proofErr w:type="spellStart"/>
            <w:r w:rsidR="00F46BAB" w:rsidRPr="7328B52E">
              <w:rPr>
                <w:rFonts w:ascii="Arial" w:eastAsia="Arial" w:hAnsi="Arial" w:cs="Arial"/>
                <w:spacing w:val="-1"/>
                <w:sz w:val="22"/>
                <w:szCs w:val="22"/>
              </w:rPr>
              <w:t>FRC</w:t>
            </w:r>
            <w:r w:rsidR="00F46BAB" w:rsidRPr="7328B52E">
              <w:rPr>
                <w:rFonts w:ascii="Arial" w:eastAsia="Arial" w:hAnsi="Arial" w:cs="Arial"/>
                <w:sz w:val="22"/>
                <w:szCs w:val="22"/>
              </w:rPr>
              <w:t>P</w:t>
            </w:r>
            <w:r w:rsidR="00F46BAB" w:rsidRPr="7328B52E">
              <w:rPr>
                <w:rFonts w:ascii="Arial" w:eastAsia="Arial" w:hAnsi="Arial" w:cs="Arial"/>
                <w:spacing w:val="-1"/>
                <w:sz w:val="22"/>
                <w:szCs w:val="22"/>
              </w:rPr>
              <w:t>at</w:t>
            </w:r>
            <w:r w:rsidR="00F46BAB" w:rsidRPr="7328B52E">
              <w:rPr>
                <w:rFonts w:ascii="Arial" w:eastAsia="Arial" w:hAnsi="Arial" w:cs="Arial"/>
                <w:sz w:val="22"/>
                <w:szCs w:val="22"/>
              </w:rPr>
              <w:t>h</w:t>
            </w:r>
            <w:proofErr w:type="spellEnd"/>
            <w:r w:rsidR="069B55B6" w:rsidRPr="7328B52E">
              <w:rPr>
                <w:rFonts w:ascii="Arial" w:eastAsia="Arial" w:hAnsi="Arial" w:cs="Arial"/>
                <w:sz w:val="22"/>
                <w:szCs w:val="22"/>
              </w:rPr>
              <w:t xml:space="preserve"> P</w:t>
            </w:r>
            <w:r w:rsidR="00F46BAB" w:rsidRPr="7328B52E">
              <w:rPr>
                <w:rFonts w:ascii="Arial" w:eastAsia="Arial" w:hAnsi="Arial" w:cs="Arial"/>
                <w:spacing w:val="-1"/>
                <w:sz w:val="22"/>
                <w:szCs w:val="22"/>
              </w:rPr>
              <w:t>hD</w:t>
            </w:r>
          </w:p>
          <w:p w14:paraId="5F8997AF" w14:textId="6185ED89" w:rsidR="00F46BAB" w:rsidRPr="00363DF2" w:rsidRDefault="6CC69980" w:rsidP="7328B52E">
            <w:pPr>
              <w:kinsoku w:val="0"/>
              <w:overflowPunct w:val="0"/>
              <w:spacing w:before="69"/>
              <w:rPr>
                <w:rFonts w:ascii="Arial" w:eastAsia="Arial" w:hAnsi="Arial" w:cs="Arial"/>
                <w:sz w:val="22"/>
                <w:szCs w:val="22"/>
              </w:rPr>
            </w:pPr>
            <w:r w:rsidRPr="7328B52E">
              <w:rPr>
                <w:rFonts w:ascii="Arial" w:eastAsia="Arial" w:hAnsi="Arial" w:cs="Arial"/>
                <w:spacing w:val="-1"/>
                <w:sz w:val="22"/>
                <w:szCs w:val="22"/>
              </w:rPr>
              <w:t xml:space="preserve"> Chair of </w:t>
            </w:r>
            <w:proofErr w:type="spellStart"/>
            <w:r w:rsidRPr="7328B52E">
              <w:rPr>
                <w:rFonts w:ascii="Arial" w:eastAsia="Arial" w:hAnsi="Arial" w:cs="Arial"/>
                <w:spacing w:val="-1"/>
                <w:sz w:val="22"/>
                <w:szCs w:val="22"/>
              </w:rPr>
              <w:t>Haematology</w:t>
            </w:r>
            <w:proofErr w:type="spellEnd"/>
            <w:r w:rsidR="00F46BAB" w:rsidRPr="7328B52E">
              <w:rPr>
                <w:rFonts w:ascii="Arial" w:eastAsia="Arial" w:hAnsi="Arial" w:cs="Arial"/>
                <w:sz w:val="22"/>
                <w:szCs w:val="22"/>
              </w:rPr>
              <w:t xml:space="preserve"> and Direct</w:t>
            </w:r>
            <w:r w:rsidR="00F46BAB" w:rsidRPr="7328B52E">
              <w:rPr>
                <w:rFonts w:ascii="Arial" w:eastAsia="Arial" w:hAnsi="Arial" w:cs="Arial"/>
                <w:spacing w:val="-1"/>
                <w:sz w:val="22"/>
                <w:szCs w:val="22"/>
              </w:rPr>
              <w:t>o</w:t>
            </w:r>
            <w:r w:rsidR="00F46BAB" w:rsidRPr="7328B52E">
              <w:rPr>
                <w:rFonts w:ascii="Arial" w:eastAsia="Arial" w:hAnsi="Arial" w:cs="Arial"/>
                <w:sz w:val="22"/>
                <w:szCs w:val="22"/>
              </w:rPr>
              <w:t xml:space="preserve">r of </w:t>
            </w:r>
            <w:r w:rsidR="00F46BAB" w:rsidRPr="7328B52E">
              <w:rPr>
                <w:rFonts w:ascii="Arial" w:eastAsia="Arial" w:hAnsi="Arial" w:cs="Arial"/>
                <w:spacing w:val="-2"/>
                <w:sz w:val="22"/>
                <w:szCs w:val="22"/>
              </w:rPr>
              <w:t>A</w:t>
            </w:r>
            <w:r w:rsidR="00F46BAB" w:rsidRPr="7328B52E">
              <w:rPr>
                <w:rFonts w:ascii="Arial" w:eastAsia="Arial" w:hAnsi="Arial" w:cs="Arial"/>
                <w:sz w:val="22"/>
                <w:szCs w:val="22"/>
              </w:rPr>
              <w:t>cademic</w:t>
            </w:r>
            <w:r w:rsidRPr="7328B52E">
              <w:rPr>
                <w:rFonts w:ascii="Arial" w:eastAsia="Arial" w:hAnsi="Arial" w:cs="Arial"/>
                <w:sz w:val="22"/>
                <w:szCs w:val="22"/>
              </w:rPr>
              <w:t xml:space="preserve"> T</w:t>
            </w:r>
            <w:r w:rsidR="00F46BAB" w:rsidRPr="7328B52E">
              <w:rPr>
                <w:rFonts w:ascii="Arial" w:eastAsia="Arial" w:hAnsi="Arial" w:cs="Arial"/>
                <w:sz w:val="22"/>
                <w:szCs w:val="22"/>
              </w:rPr>
              <w:t>raining</w:t>
            </w:r>
            <w:r w:rsidR="3FBBA47B" w:rsidRPr="7328B52E">
              <w:rPr>
                <w:rFonts w:ascii="Arial" w:eastAsia="Arial" w:hAnsi="Arial" w:cs="Arial"/>
                <w:sz w:val="22"/>
                <w:szCs w:val="22"/>
              </w:rPr>
              <w:t xml:space="preserve"> -  </w:t>
            </w:r>
            <w:hyperlink r:id="rId26" w:history="1">
              <w:r w:rsidR="00F46BAB" w:rsidRPr="7328B52E">
                <w:rPr>
                  <w:rFonts w:ascii="Arial" w:eastAsia="Arial" w:hAnsi="Arial" w:cs="Arial"/>
                  <w:spacing w:val="-1"/>
                  <w:sz w:val="22"/>
                  <w:szCs w:val="22"/>
                  <w:u w:val="single"/>
                </w:rPr>
                <w:t>t.chevassut@bsms.ac.uk</w:t>
              </w:r>
            </w:hyperlink>
          </w:p>
          <w:p w14:paraId="3C8CFCA6" w14:textId="2C66FC10" w:rsidR="00F46BAB" w:rsidRPr="00363DF2" w:rsidRDefault="6CC69980" w:rsidP="7328B52E">
            <w:pPr>
              <w:pStyle w:val="BodyText"/>
              <w:kinsoku w:val="0"/>
              <w:overflowPunct w:val="0"/>
              <w:ind w:left="0"/>
              <w:rPr>
                <w:rFonts w:eastAsia="Arial"/>
                <w:color w:val="000000" w:themeColor="text1"/>
                <w:sz w:val="22"/>
                <w:szCs w:val="22"/>
                <w:u w:val="single"/>
              </w:rPr>
            </w:pPr>
            <w:r w:rsidRPr="7328B52E">
              <w:rPr>
                <w:rFonts w:eastAsia="Arial"/>
                <w:color w:val="000000" w:themeColor="text1"/>
                <w:sz w:val="22"/>
                <w:szCs w:val="22"/>
              </w:rPr>
              <w:t xml:space="preserve"> </w:t>
            </w:r>
            <w:hyperlink r:id="rId27" w:history="1">
              <w:r w:rsidRPr="7328B52E">
                <w:rPr>
                  <w:rStyle w:val="Hyperlink"/>
                  <w:rFonts w:eastAsia="Arial"/>
                  <w:color w:val="000000" w:themeColor="text1"/>
                  <w:sz w:val="22"/>
                  <w:szCs w:val="22"/>
                </w:rPr>
                <w:t>http://www.bsms.ac.uk/research/</w:t>
              </w:r>
              <w:r w:rsidRPr="7328B52E">
                <w:rPr>
                  <w:rStyle w:val="Hyperlink"/>
                  <w:rFonts w:eastAsia="Arial"/>
                  <w:color w:val="000000" w:themeColor="text1"/>
                  <w:spacing w:val="-2"/>
                  <w:sz w:val="22"/>
                  <w:szCs w:val="22"/>
                </w:rPr>
                <w:t>o</w:t>
              </w:r>
              <w:r w:rsidRPr="7328B52E">
                <w:rPr>
                  <w:rStyle w:val="Hyperlink"/>
                  <w:rFonts w:eastAsia="Arial"/>
                  <w:color w:val="000000" w:themeColor="text1"/>
                  <w:sz w:val="22"/>
                  <w:szCs w:val="22"/>
                </w:rPr>
                <w:t>ur-researchers/timothy-chevassut/</w:t>
              </w:r>
            </w:hyperlink>
          </w:p>
          <w:p w14:paraId="07C5519D" w14:textId="77777777" w:rsidR="00F46BAB" w:rsidRPr="00FB45E7" w:rsidRDefault="00F46BAB" w:rsidP="7328B52E">
            <w:pPr>
              <w:pStyle w:val="TableParagraph"/>
              <w:kinsoku w:val="0"/>
              <w:overflowPunct w:val="0"/>
              <w:spacing w:line="273" w:lineRule="exact"/>
              <w:ind w:left="97"/>
              <w:rPr>
                <w:rFonts w:ascii="Arial" w:eastAsia="Arial" w:hAnsi="Arial" w:cs="Arial"/>
                <w:i/>
                <w:iCs/>
                <w:spacing w:val="-1"/>
                <w:sz w:val="22"/>
                <w:szCs w:val="22"/>
              </w:rPr>
            </w:pPr>
          </w:p>
        </w:tc>
      </w:tr>
    </w:tbl>
    <w:p w14:paraId="2BE027E6" w14:textId="77777777" w:rsidR="00D46C0F" w:rsidRPr="00FB45E7" w:rsidRDefault="00D46C0F" w:rsidP="7328B52E">
      <w:pPr>
        <w:rPr>
          <w:rFonts w:ascii="Arial" w:eastAsia="Arial" w:hAnsi="Arial" w:cs="Arial"/>
          <w:sz w:val="22"/>
          <w:szCs w:val="22"/>
        </w:rPr>
        <w:sectPr w:rsidR="00D46C0F" w:rsidRPr="00FB45E7">
          <w:pgSz w:w="11905" w:h="16840"/>
          <w:pgMar w:top="700" w:right="1220" w:bottom="620" w:left="1300" w:header="422" w:footer="424" w:gutter="0"/>
          <w:cols w:space="720" w:equalWidth="0">
            <w:col w:w="9385"/>
          </w:cols>
          <w:noEndnote/>
        </w:sectPr>
      </w:pPr>
    </w:p>
    <w:p w14:paraId="51676757" w14:textId="77777777" w:rsidR="00D46C0F" w:rsidRPr="00FB45E7" w:rsidRDefault="00D46C0F" w:rsidP="7328B52E">
      <w:pPr>
        <w:kinsoku w:val="0"/>
        <w:overflowPunct w:val="0"/>
        <w:spacing w:before="5" w:line="260" w:lineRule="exact"/>
        <w:rPr>
          <w:rFonts w:ascii="Arial" w:eastAsia="Arial" w:hAnsi="Arial" w:cs="Arial"/>
          <w:sz w:val="22"/>
          <w:szCs w:val="22"/>
        </w:rPr>
      </w:pPr>
    </w:p>
    <w:p w14:paraId="61E9344F" w14:textId="77777777" w:rsidR="00D46C0F" w:rsidRPr="00FB45E7" w:rsidRDefault="00D46C0F" w:rsidP="7328B52E">
      <w:pPr>
        <w:kinsoku w:val="0"/>
        <w:overflowPunct w:val="0"/>
        <w:spacing w:before="4" w:line="200" w:lineRule="exact"/>
        <w:rPr>
          <w:rFonts w:ascii="Arial" w:eastAsia="Arial" w:hAnsi="Arial" w:cs="Arial"/>
          <w:sz w:val="22"/>
          <w:szCs w:val="22"/>
        </w:rPr>
      </w:pPr>
    </w:p>
    <w:p w14:paraId="4A88A0AD" w14:textId="130CB88E"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5 – </w:t>
      </w:r>
      <w:r w:rsidRPr="7328B52E">
        <w:rPr>
          <w:rFonts w:eastAsia="Arial"/>
          <w:spacing w:val="-1"/>
          <w:sz w:val="22"/>
          <w:szCs w:val="22"/>
        </w:rPr>
        <w:t>Hepatolo</w:t>
      </w:r>
      <w:r w:rsidRPr="7328B52E">
        <w:rPr>
          <w:rFonts w:eastAsia="Arial"/>
          <w:spacing w:val="1"/>
          <w:sz w:val="22"/>
          <w:szCs w:val="22"/>
        </w:rPr>
        <w:t>g</w:t>
      </w:r>
      <w:r w:rsidRPr="7328B52E">
        <w:rPr>
          <w:rFonts w:eastAsia="Arial"/>
          <w:sz w:val="22"/>
          <w:szCs w:val="22"/>
        </w:rPr>
        <w:t>y</w:t>
      </w:r>
      <w:r w:rsidRPr="7328B52E">
        <w:rPr>
          <w:rFonts w:eastAsia="Arial"/>
          <w:spacing w:val="-3"/>
          <w:sz w:val="22"/>
          <w:szCs w:val="22"/>
        </w:rPr>
        <w:t xml:space="preserve"> </w:t>
      </w:r>
      <w:r w:rsidRPr="7328B52E">
        <w:rPr>
          <w:rFonts w:eastAsia="Arial"/>
          <w:sz w:val="22"/>
          <w:szCs w:val="22"/>
        </w:rPr>
        <w:t xml:space="preserve">–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/RSCH</w:t>
      </w:r>
    </w:p>
    <w:p w14:paraId="7688EEDA" w14:textId="21DE5135"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BSMS/05</w:t>
      </w:r>
    </w:p>
    <w:p w14:paraId="7E401182"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4510"/>
        <w:gridCol w:w="4509"/>
      </w:tblGrid>
      <w:tr w:rsidR="007F47C2" w:rsidRPr="00FB45E7" w14:paraId="6442DCB5" w14:textId="77777777" w:rsidTr="7328B52E">
        <w:trPr>
          <w:trHeight w:hRule="exact" w:val="1114"/>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CB337"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z w:val="22"/>
                <w:szCs w:val="22"/>
              </w:rPr>
              <w:t>e</w:t>
            </w:r>
          </w:p>
          <w:p w14:paraId="65A44315"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69AE7171" w14:textId="2193EC6B"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Research</w:t>
            </w:r>
            <w:r w:rsidR="006D1869" w:rsidRPr="7328B52E">
              <w:rPr>
                <w:rFonts w:ascii="Arial" w:eastAsia="Arial" w:hAnsi="Arial" w:cs="Arial"/>
                <w:spacing w:val="-1"/>
                <w:sz w:val="22"/>
                <w:szCs w:val="22"/>
              </w:rPr>
              <w:t xml:space="preserve"> – Hepatology and Gastroenterology</w:t>
            </w:r>
            <w:r w:rsidR="0044015F" w:rsidRPr="7328B52E">
              <w:rPr>
                <w:rFonts w:ascii="Arial" w:eastAsia="Arial" w:hAnsi="Arial" w:cs="Arial"/>
                <w:spacing w:val="-1"/>
                <w:sz w:val="22"/>
                <w:szCs w:val="22"/>
              </w:rPr>
              <w:t>, overseen by Professor Sumita Verma</w:t>
            </w:r>
          </w:p>
        </w:tc>
      </w:tr>
      <w:tr w:rsidR="007F47C2" w:rsidRPr="00FB45E7" w14:paraId="57FF8D1C" w14:textId="77777777" w:rsidTr="7328B52E">
        <w:trPr>
          <w:trHeight w:hRule="exact" w:val="1115"/>
        </w:trPr>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9F1BA"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3C33FDCD" w14:textId="77777777" w:rsidR="0044015F" w:rsidRPr="00FB45E7" w:rsidRDefault="0044015F" w:rsidP="7328B52E">
            <w:pPr>
              <w:pStyle w:val="TableParagraph"/>
              <w:kinsoku w:val="0"/>
              <w:overflowPunct w:val="0"/>
              <w:spacing w:before="15" w:line="260" w:lineRule="exact"/>
              <w:rPr>
                <w:rFonts w:ascii="Arial" w:eastAsia="Arial" w:hAnsi="Arial" w:cs="Arial"/>
                <w:sz w:val="22"/>
                <w:szCs w:val="22"/>
              </w:rPr>
            </w:pPr>
          </w:p>
          <w:p w14:paraId="29A20B82" w14:textId="319C6F8D" w:rsidR="00D46C0F" w:rsidRPr="00FB45E7" w:rsidRDefault="0044015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386B"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45A13192"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53F77991"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58F02840" w14:textId="77777777" w:rsidTr="7328B52E">
        <w:trPr>
          <w:trHeight w:hRule="exact" w:val="1634"/>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5586C" w14:textId="20B0E201" w:rsidR="00D46C0F" w:rsidRPr="00FB45E7" w:rsidRDefault="00D46C0F" w:rsidP="7328B52E">
            <w:pPr>
              <w:pStyle w:val="TableParagraph"/>
              <w:kinsoku w:val="0"/>
              <w:overflowPunct w:val="0"/>
              <w:spacing w:line="273" w:lineRule="exact"/>
              <w:ind w:left="102" w:right="6090"/>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70ADD443"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57B514EA" w14:textId="62F78CD7" w:rsidR="00F46BAB" w:rsidRPr="00FB45E7" w:rsidRDefault="289BF7EC" w:rsidP="7328B52E">
            <w:pPr>
              <w:pStyle w:val="TableParagraph"/>
              <w:kinsoku w:val="0"/>
              <w:overflowPunct w:val="0"/>
              <w:ind w:left="102" w:right="229"/>
              <w:rPr>
                <w:rFonts w:ascii="Arial" w:eastAsia="Arial" w:hAnsi="Arial" w:cs="Arial"/>
                <w:sz w:val="22"/>
                <w:szCs w:val="22"/>
              </w:rPr>
            </w:pPr>
            <w:r w:rsidRPr="7328B52E">
              <w:rPr>
                <w:rFonts w:ascii="Arial" w:eastAsia="Arial" w:hAnsi="Arial" w:cs="Arial"/>
                <w:spacing w:val="-1"/>
                <w:sz w:val="22"/>
                <w:szCs w:val="22"/>
              </w:rPr>
              <w:t>Brighton and Sussex University Hospital (</w:t>
            </w:r>
            <w:r w:rsidR="000D50F3" w:rsidRPr="7328B52E">
              <w:rPr>
                <w:rFonts w:ascii="Arial" w:eastAsia="Arial" w:hAnsi="Arial" w:cs="Arial"/>
                <w:spacing w:val="-1"/>
                <w:sz w:val="22"/>
                <w:szCs w:val="22"/>
              </w:rPr>
              <w:t>UHS</w:t>
            </w:r>
            <w:r w:rsidRPr="7328B52E">
              <w:rPr>
                <w:rFonts w:ascii="Arial" w:eastAsia="Arial" w:hAnsi="Arial" w:cs="Arial"/>
                <w:spacing w:val="-1"/>
                <w:sz w:val="22"/>
                <w:szCs w:val="22"/>
              </w:rPr>
              <w:t xml:space="preserve">) and Brighton and Sussex Medical School (BSMS) </w:t>
            </w:r>
            <w:r w:rsidR="6AB83250" w:rsidRPr="7328B52E">
              <w:rPr>
                <w:rFonts w:ascii="Arial" w:eastAsia="Arial" w:hAnsi="Arial" w:cs="Arial"/>
                <w:spacing w:val="-1"/>
                <w:sz w:val="22"/>
                <w:szCs w:val="22"/>
              </w:rPr>
              <w:t>have</w:t>
            </w:r>
            <w:r w:rsidRPr="7328B52E">
              <w:rPr>
                <w:rFonts w:ascii="Arial" w:eastAsia="Arial" w:hAnsi="Arial" w:cs="Arial"/>
                <w:spacing w:val="-1"/>
                <w:sz w:val="22"/>
                <w:szCs w:val="22"/>
              </w:rPr>
              <w:t xml:space="preserve"> an active research programme in Hepatology, headed by Professor Sumita Verma, Professor of Hepatology.</w:t>
            </w:r>
          </w:p>
        </w:tc>
      </w:tr>
      <w:tr w:rsidR="007F47C2" w:rsidRPr="00FB45E7" w14:paraId="1C146613" w14:textId="77777777" w:rsidTr="7328B52E">
        <w:trPr>
          <w:trHeight w:hRule="exact" w:val="7512"/>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C438F" w14:textId="77777777" w:rsidR="00663469" w:rsidRDefault="00663469" w:rsidP="7328B52E">
            <w:pPr>
              <w:pStyle w:val="TableParagraph"/>
              <w:kinsoku w:val="0"/>
              <w:overflowPunct w:val="0"/>
              <w:spacing w:line="276" w:lineRule="exact"/>
              <w:ind w:left="102" w:right="229"/>
              <w:rPr>
                <w:rFonts w:ascii="Arial" w:eastAsia="Arial" w:hAnsi="Arial" w:cs="Arial"/>
                <w:spacing w:val="-1"/>
                <w:sz w:val="22"/>
                <w:szCs w:val="22"/>
              </w:rPr>
            </w:pPr>
          </w:p>
          <w:p w14:paraId="51877204" w14:textId="579E2959" w:rsidR="00ED4529" w:rsidRPr="00FB45E7" w:rsidRDefault="289BF7EC" w:rsidP="7328B52E">
            <w:pPr>
              <w:pStyle w:val="TableParagraph"/>
              <w:kinsoku w:val="0"/>
              <w:overflowPunct w:val="0"/>
              <w:spacing w:line="276" w:lineRule="exact"/>
              <w:ind w:left="102" w:right="229"/>
              <w:rPr>
                <w:rFonts w:ascii="Arial" w:eastAsia="Arial" w:hAnsi="Arial" w:cs="Arial"/>
                <w:spacing w:val="-1"/>
                <w:sz w:val="22"/>
                <w:szCs w:val="22"/>
              </w:rPr>
            </w:pPr>
            <w:r w:rsidRPr="7328B52E">
              <w:rPr>
                <w:rFonts w:ascii="Arial" w:eastAsia="Arial" w:hAnsi="Arial" w:cs="Arial"/>
                <w:spacing w:val="-1"/>
                <w:sz w:val="22"/>
                <w:szCs w:val="22"/>
              </w:rPr>
              <w:t xml:space="preserve">Over the last four years Professor Verma (as PI) has been awarded four grants (~900K) including funding from the NIHR and Dunhill Medical </w:t>
            </w:r>
            <w:r w:rsidR="3986C4F0" w:rsidRPr="7328B52E">
              <w:rPr>
                <w:rFonts w:ascii="Arial" w:eastAsia="Arial" w:hAnsi="Arial" w:cs="Arial"/>
                <w:spacing w:val="-1"/>
                <w:sz w:val="22"/>
                <w:szCs w:val="22"/>
              </w:rPr>
              <w:t>Trust)</w:t>
            </w:r>
            <w:r w:rsidRPr="7328B52E">
              <w:rPr>
                <w:rFonts w:ascii="Arial" w:eastAsia="Arial" w:hAnsi="Arial" w:cs="Arial"/>
                <w:spacing w:val="-1"/>
                <w:sz w:val="22"/>
                <w:szCs w:val="22"/>
              </w:rPr>
              <w:t>, which enabled the appointment of two Fellow</w:t>
            </w:r>
            <w:r w:rsidRPr="7328B52E">
              <w:rPr>
                <w:rFonts w:ascii="Arial" w:eastAsia="Arial" w:hAnsi="Arial" w:cs="Arial"/>
                <w:sz w:val="22"/>
                <w:szCs w:val="22"/>
              </w:rPr>
              <w:t>s (2015-2018) (both registered for a PhD)</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6"/>
                <w:sz w:val="22"/>
                <w:szCs w:val="22"/>
              </w:rPr>
              <w:t xml:space="preserve"> </w:t>
            </w:r>
            <w:r w:rsidRPr="7328B52E">
              <w:rPr>
                <w:rFonts w:ascii="Arial" w:eastAsia="Arial" w:hAnsi="Arial" w:cs="Arial"/>
                <w:sz w:val="22"/>
                <w:szCs w:val="22"/>
              </w:rPr>
              <w:t>a</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nurse</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 xml:space="preserve">e are looking to appoint another research fellow for two years (2019-2-12).  </w:t>
            </w:r>
            <w:r w:rsidRPr="7328B52E">
              <w:rPr>
                <w:rFonts w:ascii="Arial" w:eastAsia="Arial" w:hAnsi="Arial" w:cs="Arial"/>
                <w:spacing w:val="4"/>
                <w:sz w:val="22"/>
                <w:szCs w:val="22"/>
              </w:rPr>
              <w:t xml:space="preserve">We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al</w:t>
            </w:r>
            <w:r w:rsidRPr="7328B52E">
              <w:rPr>
                <w:rFonts w:ascii="Arial" w:eastAsia="Arial" w:hAnsi="Arial" w:cs="Arial"/>
                <w:spacing w:val="1"/>
                <w:sz w:val="22"/>
                <w:szCs w:val="22"/>
              </w:rPr>
              <w:t>s</w:t>
            </w:r>
            <w:r w:rsidRPr="7328B52E">
              <w:rPr>
                <w:rFonts w:ascii="Arial" w:eastAsia="Arial" w:hAnsi="Arial" w:cs="Arial"/>
                <w:sz w:val="22"/>
                <w:szCs w:val="22"/>
              </w:rPr>
              <w:t>o</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successfull</w:t>
            </w:r>
            <w:r w:rsidRPr="7328B52E">
              <w:rPr>
                <w:rFonts w:ascii="Arial" w:eastAsia="Arial" w:hAnsi="Arial" w:cs="Arial"/>
                <w:sz w:val="22"/>
                <w:szCs w:val="22"/>
              </w:rPr>
              <w:t>y</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ap</w:t>
            </w:r>
            <w:r w:rsidRPr="7328B52E">
              <w:rPr>
                <w:rFonts w:ascii="Arial" w:eastAsia="Arial" w:hAnsi="Arial" w:cs="Arial"/>
                <w:spacing w:val="1"/>
                <w:sz w:val="22"/>
                <w:szCs w:val="22"/>
              </w:rPr>
              <w:t>p</w:t>
            </w:r>
            <w:r w:rsidRPr="7328B52E">
              <w:rPr>
                <w:rFonts w:ascii="Arial" w:eastAsia="Arial" w:hAnsi="Arial" w:cs="Arial"/>
                <w:sz w:val="22"/>
                <w:szCs w:val="22"/>
              </w:rPr>
              <w:t>ointed</w:t>
            </w:r>
            <w:r w:rsidRPr="7328B52E">
              <w:rPr>
                <w:rFonts w:ascii="Arial" w:eastAsia="Arial" w:hAnsi="Arial" w:cs="Arial"/>
                <w:spacing w:val="4"/>
                <w:sz w:val="22"/>
                <w:szCs w:val="22"/>
              </w:rPr>
              <w:t xml:space="preserve"> </w:t>
            </w:r>
            <w:r w:rsidRPr="7328B52E">
              <w:rPr>
                <w:rFonts w:ascii="Arial" w:eastAsia="Arial" w:hAnsi="Arial" w:cs="Arial"/>
                <w:sz w:val="22"/>
                <w:szCs w:val="22"/>
              </w:rPr>
              <w:t>our</w:t>
            </w:r>
            <w:r w:rsidRPr="7328B52E">
              <w:rPr>
                <w:rFonts w:ascii="Arial" w:eastAsia="Arial" w:hAnsi="Arial" w:cs="Arial"/>
                <w:spacing w:val="4"/>
                <w:sz w:val="22"/>
                <w:szCs w:val="22"/>
              </w:rPr>
              <w:t xml:space="preserve"> </w:t>
            </w:r>
            <w:r w:rsidRPr="7328B52E">
              <w:rPr>
                <w:rFonts w:ascii="Arial" w:eastAsia="Arial" w:hAnsi="Arial" w:cs="Arial"/>
                <w:sz w:val="22"/>
                <w:szCs w:val="22"/>
              </w:rPr>
              <w:t>first</w:t>
            </w:r>
            <w:r w:rsidRPr="7328B52E">
              <w:rPr>
                <w:rFonts w:ascii="Arial" w:eastAsia="Arial" w:hAnsi="Arial" w:cs="Arial"/>
                <w:spacing w:val="4"/>
                <w:sz w:val="22"/>
                <w:szCs w:val="22"/>
              </w:rPr>
              <w:t xml:space="preserve"> </w:t>
            </w:r>
            <w:r w:rsidRPr="7328B52E">
              <w:rPr>
                <w:rFonts w:ascii="Arial" w:eastAsia="Arial" w:hAnsi="Arial" w:cs="Arial"/>
                <w:sz w:val="22"/>
                <w:szCs w:val="22"/>
              </w:rPr>
              <w:t>Academic</w:t>
            </w:r>
            <w:r w:rsidRPr="7328B52E">
              <w:rPr>
                <w:rFonts w:ascii="Arial" w:eastAsia="Arial" w:hAnsi="Arial" w:cs="Arial"/>
                <w:spacing w:val="4"/>
                <w:sz w:val="22"/>
                <w:szCs w:val="22"/>
              </w:rPr>
              <w:t xml:space="preserve"> </w:t>
            </w:r>
            <w:r w:rsidRPr="7328B52E">
              <w:rPr>
                <w:rFonts w:ascii="Arial" w:eastAsia="Arial" w:hAnsi="Arial" w:cs="Arial"/>
                <w:sz w:val="22"/>
                <w:szCs w:val="22"/>
              </w:rPr>
              <w:t>Clinical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F</w:t>
            </w:r>
            <w:r w:rsidRPr="7328B52E">
              <w:rPr>
                <w:rFonts w:ascii="Arial" w:eastAsia="Arial" w:hAnsi="Arial" w:cs="Arial"/>
                <w:spacing w:val="-1"/>
                <w:sz w:val="22"/>
                <w:szCs w:val="22"/>
              </w:rPr>
              <w:t>e</w:t>
            </w:r>
            <w:r w:rsidRPr="7328B52E">
              <w:rPr>
                <w:rFonts w:ascii="Arial" w:eastAsia="Arial" w:hAnsi="Arial" w:cs="Arial"/>
                <w:sz w:val="22"/>
                <w:szCs w:val="22"/>
              </w:rPr>
              <w:t xml:space="preserve">llow </w:t>
            </w:r>
            <w:r w:rsidRPr="7328B52E">
              <w:rPr>
                <w:rFonts w:ascii="Arial" w:eastAsia="Arial" w:hAnsi="Arial" w:cs="Arial"/>
                <w:spacing w:val="-1"/>
                <w:sz w:val="22"/>
                <w:szCs w:val="22"/>
              </w:rPr>
              <w:t>(ACF) (2015-2018)</w:t>
            </w:r>
            <w:r w:rsidRPr="7328B52E">
              <w:rPr>
                <w:rFonts w:ascii="Arial" w:eastAsia="Arial" w:hAnsi="Arial" w:cs="Arial"/>
                <w:sz w:val="22"/>
                <w:szCs w:val="22"/>
              </w:rPr>
              <w:t>.</w:t>
            </w:r>
            <w:r w:rsidRPr="7328B52E">
              <w:rPr>
                <w:rFonts w:ascii="Arial" w:eastAsia="Arial" w:hAnsi="Arial" w:cs="Arial"/>
                <w:spacing w:val="-1"/>
                <w:sz w:val="22"/>
                <w:szCs w:val="22"/>
              </w:rPr>
              <w:t xml:space="preserve"> </w:t>
            </w:r>
            <w:proofErr w:type="gramStart"/>
            <w:r w:rsidRPr="7328B52E">
              <w:rPr>
                <w:rFonts w:ascii="Arial" w:eastAsia="Arial" w:hAnsi="Arial" w:cs="Arial"/>
                <w:spacing w:val="-1"/>
                <w:sz w:val="22"/>
                <w:szCs w:val="22"/>
              </w:rPr>
              <w:t>Till</w:t>
            </w:r>
            <w:proofErr w:type="gramEnd"/>
            <w:r w:rsidRPr="7328B52E">
              <w:rPr>
                <w:rFonts w:ascii="Arial" w:eastAsia="Arial" w:hAnsi="Arial" w:cs="Arial"/>
                <w:spacing w:val="-1"/>
                <w:sz w:val="22"/>
                <w:szCs w:val="22"/>
              </w:rPr>
              <w:t xml:space="preserve"> date we have had six academic F2.</w:t>
            </w:r>
          </w:p>
          <w:p w14:paraId="542DD6FF" w14:textId="77777777" w:rsidR="00ED4529" w:rsidRPr="00FB45E7" w:rsidRDefault="00ED4529" w:rsidP="7328B52E">
            <w:pPr>
              <w:pStyle w:val="TableParagraph"/>
              <w:kinsoku w:val="0"/>
              <w:overflowPunct w:val="0"/>
              <w:spacing w:line="276" w:lineRule="exact"/>
              <w:ind w:left="102" w:right="229"/>
              <w:rPr>
                <w:rFonts w:ascii="Arial" w:eastAsia="Arial" w:hAnsi="Arial" w:cs="Arial"/>
                <w:spacing w:val="-1"/>
                <w:sz w:val="22"/>
                <w:szCs w:val="22"/>
              </w:rPr>
            </w:pPr>
          </w:p>
          <w:p w14:paraId="693AC3E8" w14:textId="6FF650F9" w:rsidR="00ED4529" w:rsidRPr="00FB45E7" w:rsidRDefault="000D50F3" w:rsidP="7328B52E">
            <w:pPr>
              <w:pStyle w:val="TableParagraph"/>
              <w:kinsoku w:val="0"/>
              <w:overflowPunct w:val="0"/>
              <w:spacing w:line="276" w:lineRule="exact"/>
              <w:ind w:left="102" w:right="229"/>
              <w:rPr>
                <w:rFonts w:ascii="Arial" w:eastAsia="Arial" w:hAnsi="Arial" w:cs="Arial"/>
                <w:sz w:val="22"/>
                <w:szCs w:val="22"/>
              </w:rPr>
            </w:pPr>
            <w:r w:rsidRPr="7328B52E">
              <w:rPr>
                <w:rFonts w:ascii="Arial" w:eastAsia="Arial" w:hAnsi="Arial" w:cs="Arial"/>
                <w:spacing w:val="-1"/>
                <w:sz w:val="22"/>
                <w:szCs w:val="22"/>
              </w:rPr>
              <w:t>UHS</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ha</w:t>
            </w:r>
            <w:r w:rsidR="289BF7EC" w:rsidRPr="7328B52E">
              <w:rPr>
                <w:rFonts w:ascii="Arial" w:eastAsia="Arial" w:hAnsi="Arial" w:cs="Arial"/>
                <w:sz w:val="22"/>
                <w:szCs w:val="22"/>
              </w:rPr>
              <w:t>s</w:t>
            </w:r>
            <w:r w:rsidR="289BF7EC" w:rsidRPr="7328B52E">
              <w:rPr>
                <w:rFonts w:ascii="Arial" w:eastAsia="Arial" w:hAnsi="Arial" w:cs="Arial"/>
                <w:spacing w:val="17"/>
                <w:sz w:val="22"/>
                <w:szCs w:val="22"/>
              </w:rPr>
              <w:t xml:space="preserve"> </w:t>
            </w:r>
            <w:r w:rsidR="289BF7EC" w:rsidRPr="7328B52E">
              <w:rPr>
                <w:rFonts w:ascii="Arial" w:eastAsia="Arial" w:hAnsi="Arial" w:cs="Arial"/>
                <w:sz w:val="22"/>
                <w:szCs w:val="22"/>
              </w:rPr>
              <w:t>a</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dedi</w:t>
            </w:r>
            <w:r w:rsidR="289BF7EC" w:rsidRPr="7328B52E">
              <w:rPr>
                <w:rFonts w:ascii="Arial" w:eastAsia="Arial" w:hAnsi="Arial" w:cs="Arial"/>
                <w:spacing w:val="1"/>
                <w:sz w:val="22"/>
                <w:szCs w:val="22"/>
              </w:rPr>
              <w:t>c</w:t>
            </w:r>
            <w:r w:rsidR="289BF7EC" w:rsidRPr="7328B52E">
              <w:rPr>
                <w:rFonts w:ascii="Arial" w:eastAsia="Arial" w:hAnsi="Arial" w:cs="Arial"/>
                <w:spacing w:val="-1"/>
                <w:sz w:val="22"/>
                <w:szCs w:val="22"/>
              </w:rPr>
              <w:t>ate</w:t>
            </w:r>
            <w:r w:rsidR="289BF7EC" w:rsidRPr="7328B52E">
              <w:rPr>
                <w:rFonts w:ascii="Arial" w:eastAsia="Arial" w:hAnsi="Arial" w:cs="Arial"/>
                <w:sz w:val="22"/>
                <w:szCs w:val="22"/>
              </w:rPr>
              <w:t>d</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an</w:t>
            </w:r>
            <w:r w:rsidR="289BF7EC" w:rsidRPr="7328B52E">
              <w:rPr>
                <w:rFonts w:ascii="Arial" w:eastAsia="Arial" w:hAnsi="Arial" w:cs="Arial"/>
                <w:sz w:val="22"/>
                <w:szCs w:val="22"/>
              </w:rPr>
              <w:t>d</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full</w:t>
            </w:r>
            <w:r w:rsidR="289BF7EC" w:rsidRPr="7328B52E">
              <w:rPr>
                <w:rFonts w:ascii="Arial" w:eastAsia="Arial" w:hAnsi="Arial" w:cs="Arial"/>
                <w:sz w:val="22"/>
                <w:szCs w:val="22"/>
              </w:rPr>
              <w:t>y</w:t>
            </w:r>
            <w:r w:rsidR="289BF7EC" w:rsidRPr="7328B52E">
              <w:rPr>
                <w:rFonts w:ascii="Arial" w:eastAsia="Arial" w:hAnsi="Arial" w:cs="Arial"/>
                <w:spacing w:val="19"/>
                <w:sz w:val="22"/>
                <w:szCs w:val="22"/>
              </w:rPr>
              <w:t xml:space="preserve"> </w:t>
            </w:r>
            <w:r w:rsidR="289BF7EC" w:rsidRPr="7328B52E">
              <w:rPr>
                <w:rFonts w:ascii="Arial" w:eastAsia="Arial" w:hAnsi="Arial" w:cs="Arial"/>
                <w:spacing w:val="-1"/>
                <w:sz w:val="22"/>
                <w:szCs w:val="22"/>
              </w:rPr>
              <w:t>staffe</w:t>
            </w:r>
            <w:r w:rsidR="289BF7EC" w:rsidRPr="7328B52E">
              <w:rPr>
                <w:rFonts w:ascii="Arial" w:eastAsia="Arial" w:hAnsi="Arial" w:cs="Arial"/>
                <w:sz w:val="22"/>
                <w:szCs w:val="22"/>
              </w:rPr>
              <w:t>d</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Cli</w:t>
            </w:r>
            <w:r w:rsidR="289BF7EC" w:rsidRPr="7328B52E">
              <w:rPr>
                <w:rFonts w:ascii="Arial" w:eastAsia="Arial" w:hAnsi="Arial" w:cs="Arial"/>
                <w:sz w:val="22"/>
                <w:szCs w:val="22"/>
              </w:rPr>
              <w:t>n</w:t>
            </w:r>
            <w:r w:rsidR="289BF7EC" w:rsidRPr="7328B52E">
              <w:rPr>
                <w:rFonts w:ascii="Arial" w:eastAsia="Arial" w:hAnsi="Arial" w:cs="Arial"/>
                <w:spacing w:val="-1"/>
                <w:sz w:val="22"/>
                <w:szCs w:val="22"/>
              </w:rPr>
              <w:t>ica</w:t>
            </w:r>
            <w:r w:rsidR="289BF7EC" w:rsidRPr="7328B52E">
              <w:rPr>
                <w:rFonts w:ascii="Arial" w:eastAsia="Arial" w:hAnsi="Arial" w:cs="Arial"/>
                <w:sz w:val="22"/>
                <w:szCs w:val="22"/>
              </w:rPr>
              <w:t>l</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Investiga</w:t>
            </w:r>
            <w:r w:rsidR="289BF7EC" w:rsidRPr="7328B52E">
              <w:rPr>
                <w:rFonts w:ascii="Arial" w:eastAsia="Arial" w:hAnsi="Arial" w:cs="Arial"/>
                <w:spacing w:val="1"/>
                <w:sz w:val="22"/>
                <w:szCs w:val="22"/>
              </w:rPr>
              <w:t>t</w:t>
            </w:r>
            <w:r w:rsidR="289BF7EC" w:rsidRPr="7328B52E">
              <w:rPr>
                <w:rFonts w:ascii="Arial" w:eastAsia="Arial" w:hAnsi="Arial" w:cs="Arial"/>
                <w:spacing w:val="-1"/>
                <w:sz w:val="22"/>
                <w:szCs w:val="22"/>
              </w:rPr>
              <w:t>io</w:t>
            </w:r>
            <w:r w:rsidR="289BF7EC" w:rsidRPr="7328B52E">
              <w:rPr>
                <w:rFonts w:ascii="Arial" w:eastAsia="Arial" w:hAnsi="Arial" w:cs="Arial"/>
                <w:sz w:val="22"/>
                <w:szCs w:val="22"/>
              </w:rPr>
              <w:t>n</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a</w:t>
            </w:r>
            <w:r w:rsidR="289BF7EC" w:rsidRPr="7328B52E">
              <w:rPr>
                <w:rFonts w:ascii="Arial" w:eastAsia="Arial" w:hAnsi="Arial" w:cs="Arial"/>
                <w:sz w:val="22"/>
                <w:szCs w:val="22"/>
              </w:rPr>
              <w:t>nd</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Researc</w:t>
            </w:r>
            <w:r w:rsidR="289BF7EC" w:rsidRPr="7328B52E">
              <w:rPr>
                <w:rFonts w:ascii="Arial" w:eastAsia="Arial" w:hAnsi="Arial" w:cs="Arial"/>
                <w:sz w:val="22"/>
                <w:szCs w:val="22"/>
              </w:rPr>
              <w:t>h</w:t>
            </w:r>
            <w:r w:rsidR="289BF7EC" w:rsidRPr="7328B52E">
              <w:rPr>
                <w:rFonts w:ascii="Arial" w:eastAsia="Arial" w:hAnsi="Arial" w:cs="Arial"/>
                <w:spacing w:val="17"/>
                <w:sz w:val="22"/>
                <w:szCs w:val="22"/>
              </w:rPr>
              <w:t xml:space="preserve"> </w:t>
            </w:r>
            <w:r w:rsidR="289BF7EC" w:rsidRPr="7328B52E">
              <w:rPr>
                <w:rFonts w:ascii="Arial" w:eastAsia="Arial" w:hAnsi="Arial" w:cs="Arial"/>
                <w:spacing w:val="-1"/>
                <w:sz w:val="22"/>
                <w:szCs w:val="22"/>
              </w:rPr>
              <w:t>Unit a</w:t>
            </w:r>
            <w:r w:rsidR="289BF7EC" w:rsidRPr="7328B52E">
              <w:rPr>
                <w:rFonts w:ascii="Arial" w:eastAsia="Arial" w:hAnsi="Arial" w:cs="Arial"/>
                <w:sz w:val="22"/>
                <w:szCs w:val="22"/>
              </w:rPr>
              <w:t>s</w:t>
            </w:r>
            <w:r w:rsidR="289BF7EC" w:rsidRPr="7328B52E">
              <w:rPr>
                <w:rFonts w:ascii="Arial" w:eastAsia="Arial" w:hAnsi="Arial" w:cs="Arial"/>
                <w:spacing w:val="59"/>
                <w:sz w:val="22"/>
                <w:szCs w:val="22"/>
              </w:rPr>
              <w:t xml:space="preserve"> </w:t>
            </w:r>
            <w:r w:rsidR="289BF7EC" w:rsidRPr="7328B52E">
              <w:rPr>
                <w:rFonts w:ascii="Arial" w:eastAsia="Arial" w:hAnsi="Arial" w:cs="Arial"/>
                <w:spacing w:val="-1"/>
                <w:sz w:val="22"/>
                <w:szCs w:val="22"/>
              </w:rPr>
              <w:t>wel</w:t>
            </w:r>
            <w:r w:rsidR="289BF7EC" w:rsidRPr="7328B52E">
              <w:rPr>
                <w:rFonts w:ascii="Arial" w:eastAsia="Arial" w:hAnsi="Arial" w:cs="Arial"/>
                <w:sz w:val="22"/>
                <w:szCs w:val="22"/>
              </w:rPr>
              <w:t>l</w:t>
            </w:r>
            <w:r w:rsidR="289BF7EC" w:rsidRPr="7328B52E">
              <w:rPr>
                <w:rFonts w:ascii="Arial" w:eastAsia="Arial" w:hAnsi="Arial" w:cs="Arial"/>
                <w:spacing w:val="60"/>
                <w:sz w:val="22"/>
                <w:szCs w:val="22"/>
              </w:rPr>
              <w:t xml:space="preserve"> </w:t>
            </w:r>
            <w:r w:rsidR="289BF7EC" w:rsidRPr="7328B52E">
              <w:rPr>
                <w:rFonts w:ascii="Arial" w:eastAsia="Arial" w:hAnsi="Arial" w:cs="Arial"/>
                <w:spacing w:val="-1"/>
                <w:sz w:val="22"/>
                <w:szCs w:val="22"/>
              </w:rPr>
              <w:t>a</w:t>
            </w:r>
            <w:r w:rsidR="289BF7EC" w:rsidRPr="7328B52E">
              <w:rPr>
                <w:rFonts w:ascii="Arial" w:eastAsia="Arial" w:hAnsi="Arial" w:cs="Arial"/>
                <w:sz w:val="22"/>
                <w:szCs w:val="22"/>
              </w:rPr>
              <w:t>s</w:t>
            </w:r>
            <w:r w:rsidR="289BF7EC" w:rsidRPr="7328B52E">
              <w:rPr>
                <w:rFonts w:ascii="Arial" w:eastAsia="Arial" w:hAnsi="Arial" w:cs="Arial"/>
                <w:spacing w:val="62"/>
                <w:sz w:val="22"/>
                <w:szCs w:val="22"/>
              </w:rPr>
              <w:t xml:space="preserve"> </w:t>
            </w:r>
            <w:r w:rsidR="289BF7EC" w:rsidRPr="7328B52E">
              <w:rPr>
                <w:rFonts w:ascii="Arial" w:eastAsia="Arial" w:hAnsi="Arial" w:cs="Arial"/>
                <w:sz w:val="22"/>
                <w:szCs w:val="22"/>
              </w:rPr>
              <w:t>a</w:t>
            </w:r>
            <w:r w:rsidR="289BF7EC" w:rsidRPr="7328B52E">
              <w:rPr>
                <w:rFonts w:ascii="Arial" w:eastAsia="Arial" w:hAnsi="Arial" w:cs="Arial"/>
                <w:spacing w:val="59"/>
                <w:sz w:val="22"/>
                <w:szCs w:val="22"/>
              </w:rPr>
              <w:t xml:space="preserve"> </w:t>
            </w:r>
            <w:r w:rsidR="289BF7EC" w:rsidRPr="7328B52E">
              <w:rPr>
                <w:rFonts w:ascii="Arial" w:eastAsia="Arial" w:hAnsi="Arial" w:cs="Arial"/>
                <w:spacing w:val="-1"/>
                <w:sz w:val="22"/>
                <w:szCs w:val="22"/>
              </w:rPr>
              <w:t>Clinic</w:t>
            </w:r>
            <w:r w:rsidR="289BF7EC" w:rsidRPr="7328B52E">
              <w:rPr>
                <w:rFonts w:ascii="Arial" w:eastAsia="Arial" w:hAnsi="Arial" w:cs="Arial"/>
                <w:sz w:val="22"/>
                <w:szCs w:val="22"/>
              </w:rPr>
              <w:t>al</w:t>
            </w:r>
            <w:r w:rsidR="289BF7EC" w:rsidRPr="7328B52E">
              <w:rPr>
                <w:rFonts w:ascii="Arial" w:eastAsia="Arial" w:hAnsi="Arial" w:cs="Arial"/>
                <w:spacing w:val="61"/>
                <w:sz w:val="22"/>
                <w:szCs w:val="22"/>
              </w:rPr>
              <w:t xml:space="preserve"> </w:t>
            </w:r>
            <w:r w:rsidR="289BF7EC" w:rsidRPr="7328B52E">
              <w:rPr>
                <w:rFonts w:ascii="Arial" w:eastAsia="Arial" w:hAnsi="Arial" w:cs="Arial"/>
                <w:spacing w:val="-1"/>
                <w:sz w:val="22"/>
                <w:szCs w:val="22"/>
              </w:rPr>
              <w:t>Trial</w:t>
            </w:r>
            <w:r w:rsidR="289BF7EC" w:rsidRPr="7328B52E">
              <w:rPr>
                <w:rFonts w:ascii="Arial" w:eastAsia="Arial" w:hAnsi="Arial" w:cs="Arial"/>
                <w:sz w:val="22"/>
                <w:szCs w:val="22"/>
              </w:rPr>
              <w:t>s</w:t>
            </w:r>
            <w:r w:rsidR="289BF7EC" w:rsidRPr="7328B52E">
              <w:rPr>
                <w:rFonts w:ascii="Arial" w:eastAsia="Arial" w:hAnsi="Arial" w:cs="Arial"/>
                <w:spacing w:val="60"/>
                <w:sz w:val="22"/>
                <w:szCs w:val="22"/>
              </w:rPr>
              <w:t xml:space="preserve"> </w:t>
            </w:r>
            <w:r w:rsidR="289BF7EC" w:rsidRPr="7328B52E">
              <w:rPr>
                <w:rFonts w:ascii="Arial" w:eastAsia="Arial" w:hAnsi="Arial" w:cs="Arial"/>
                <w:spacing w:val="-1"/>
                <w:sz w:val="22"/>
                <w:szCs w:val="22"/>
              </w:rPr>
              <w:t>Uni</w:t>
            </w:r>
            <w:r w:rsidR="289BF7EC" w:rsidRPr="7328B52E">
              <w:rPr>
                <w:rFonts w:ascii="Arial" w:eastAsia="Arial" w:hAnsi="Arial" w:cs="Arial"/>
                <w:sz w:val="22"/>
                <w:szCs w:val="22"/>
              </w:rPr>
              <w:t>t</w:t>
            </w:r>
            <w:r w:rsidR="289BF7EC" w:rsidRPr="7328B52E">
              <w:rPr>
                <w:rFonts w:ascii="Arial" w:eastAsia="Arial" w:hAnsi="Arial" w:cs="Arial"/>
                <w:spacing w:val="60"/>
                <w:sz w:val="22"/>
                <w:szCs w:val="22"/>
              </w:rPr>
              <w:t xml:space="preserve"> </w:t>
            </w:r>
            <w:r w:rsidR="289BF7EC" w:rsidRPr="7328B52E">
              <w:rPr>
                <w:rFonts w:ascii="Arial" w:eastAsia="Arial" w:hAnsi="Arial" w:cs="Arial"/>
                <w:spacing w:val="-1"/>
                <w:sz w:val="22"/>
                <w:szCs w:val="22"/>
              </w:rPr>
              <w:t>(CTU)</w:t>
            </w:r>
            <w:r w:rsidR="289BF7EC" w:rsidRPr="7328B52E">
              <w:rPr>
                <w:rFonts w:ascii="Arial" w:eastAsia="Arial" w:hAnsi="Arial" w:cs="Arial"/>
                <w:sz w:val="22"/>
                <w:szCs w:val="22"/>
              </w:rPr>
              <w:t>.</w:t>
            </w:r>
            <w:r w:rsidR="289BF7EC" w:rsidRPr="7328B52E">
              <w:rPr>
                <w:rFonts w:ascii="Arial" w:eastAsia="Arial" w:hAnsi="Arial" w:cs="Arial"/>
                <w:spacing w:val="59"/>
                <w:sz w:val="22"/>
                <w:szCs w:val="22"/>
              </w:rPr>
              <w:t xml:space="preserve"> </w:t>
            </w:r>
            <w:r w:rsidR="289BF7EC" w:rsidRPr="7328B52E">
              <w:rPr>
                <w:rFonts w:ascii="Arial" w:eastAsia="Arial" w:hAnsi="Arial" w:cs="Arial"/>
                <w:spacing w:val="-1"/>
                <w:sz w:val="22"/>
                <w:szCs w:val="22"/>
              </w:rPr>
              <w:t>I</w:t>
            </w:r>
            <w:r w:rsidR="289BF7EC" w:rsidRPr="7328B52E">
              <w:rPr>
                <w:rFonts w:ascii="Arial" w:eastAsia="Arial" w:hAnsi="Arial" w:cs="Arial"/>
                <w:sz w:val="22"/>
                <w:szCs w:val="22"/>
              </w:rPr>
              <w:t>n</w:t>
            </w:r>
            <w:r w:rsidR="289BF7EC" w:rsidRPr="7328B52E">
              <w:rPr>
                <w:rFonts w:ascii="Arial" w:eastAsia="Arial" w:hAnsi="Arial" w:cs="Arial"/>
                <w:spacing w:val="60"/>
                <w:sz w:val="22"/>
                <w:szCs w:val="22"/>
              </w:rPr>
              <w:t xml:space="preserve"> </w:t>
            </w:r>
            <w:r w:rsidR="289BF7EC" w:rsidRPr="7328B52E">
              <w:rPr>
                <w:rFonts w:ascii="Arial" w:eastAsia="Arial" w:hAnsi="Arial" w:cs="Arial"/>
                <w:spacing w:val="-1"/>
                <w:sz w:val="22"/>
                <w:szCs w:val="22"/>
              </w:rPr>
              <w:t>2014/1</w:t>
            </w:r>
            <w:r w:rsidR="289BF7EC" w:rsidRPr="7328B52E">
              <w:rPr>
                <w:rFonts w:ascii="Arial" w:eastAsia="Arial" w:hAnsi="Arial" w:cs="Arial"/>
                <w:sz w:val="22"/>
                <w:szCs w:val="22"/>
              </w:rPr>
              <w:t>5</w:t>
            </w:r>
            <w:r w:rsidR="289BF7EC" w:rsidRPr="7328B52E">
              <w:rPr>
                <w:rFonts w:ascii="Arial" w:eastAsia="Arial" w:hAnsi="Arial" w:cs="Arial"/>
                <w:spacing w:val="61"/>
                <w:sz w:val="22"/>
                <w:szCs w:val="22"/>
              </w:rPr>
              <w:t xml:space="preserve"> </w:t>
            </w:r>
            <w:r w:rsidRPr="7328B52E">
              <w:rPr>
                <w:rFonts w:ascii="Arial" w:eastAsia="Arial" w:hAnsi="Arial" w:cs="Arial"/>
                <w:spacing w:val="-1"/>
                <w:sz w:val="22"/>
                <w:szCs w:val="22"/>
              </w:rPr>
              <w:t>UHS</w:t>
            </w:r>
            <w:r w:rsidR="289BF7EC" w:rsidRPr="7328B52E">
              <w:rPr>
                <w:rFonts w:ascii="Arial" w:eastAsia="Arial" w:hAnsi="Arial" w:cs="Arial"/>
                <w:spacing w:val="59"/>
                <w:sz w:val="22"/>
                <w:szCs w:val="22"/>
              </w:rPr>
              <w:t xml:space="preserve"> </w:t>
            </w:r>
            <w:r w:rsidR="289BF7EC" w:rsidRPr="7328B52E">
              <w:rPr>
                <w:rFonts w:ascii="Arial" w:eastAsia="Arial" w:hAnsi="Arial" w:cs="Arial"/>
                <w:spacing w:val="-1"/>
                <w:sz w:val="22"/>
                <w:szCs w:val="22"/>
              </w:rPr>
              <w:t>w</w:t>
            </w:r>
            <w:r w:rsidR="289BF7EC" w:rsidRPr="7328B52E">
              <w:rPr>
                <w:rFonts w:ascii="Arial" w:eastAsia="Arial" w:hAnsi="Arial" w:cs="Arial"/>
                <w:sz w:val="22"/>
                <w:szCs w:val="22"/>
              </w:rPr>
              <w:t>as</w:t>
            </w:r>
            <w:r w:rsidR="289BF7EC" w:rsidRPr="7328B52E">
              <w:rPr>
                <w:rFonts w:ascii="Arial" w:eastAsia="Arial" w:hAnsi="Arial" w:cs="Arial"/>
                <w:spacing w:val="60"/>
                <w:sz w:val="22"/>
                <w:szCs w:val="22"/>
              </w:rPr>
              <w:t xml:space="preserve"> </w:t>
            </w:r>
            <w:r w:rsidR="289BF7EC" w:rsidRPr="7328B52E">
              <w:rPr>
                <w:rFonts w:ascii="Arial" w:eastAsia="Arial" w:hAnsi="Arial" w:cs="Arial"/>
                <w:spacing w:val="-1"/>
                <w:sz w:val="22"/>
                <w:szCs w:val="22"/>
              </w:rPr>
              <w:t>designa</w:t>
            </w:r>
            <w:r w:rsidR="289BF7EC" w:rsidRPr="7328B52E">
              <w:rPr>
                <w:rFonts w:ascii="Arial" w:eastAsia="Arial" w:hAnsi="Arial" w:cs="Arial"/>
                <w:spacing w:val="1"/>
                <w:sz w:val="22"/>
                <w:szCs w:val="22"/>
              </w:rPr>
              <w:t>t</w:t>
            </w:r>
            <w:r w:rsidR="289BF7EC" w:rsidRPr="7328B52E">
              <w:rPr>
                <w:rFonts w:ascii="Arial" w:eastAsia="Arial" w:hAnsi="Arial" w:cs="Arial"/>
                <w:spacing w:val="-1"/>
                <w:sz w:val="22"/>
                <w:szCs w:val="22"/>
              </w:rPr>
              <w:t>e</w:t>
            </w:r>
            <w:r w:rsidR="289BF7EC" w:rsidRPr="7328B52E">
              <w:rPr>
                <w:rFonts w:ascii="Arial" w:eastAsia="Arial" w:hAnsi="Arial" w:cs="Arial"/>
                <w:sz w:val="22"/>
                <w:szCs w:val="22"/>
              </w:rPr>
              <w:t>d</w:t>
            </w:r>
            <w:r w:rsidR="289BF7EC" w:rsidRPr="7328B52E">
              <w:rPr>
                <w:rFonts w:ascii="Arial" w:eastAsia="Arial" w:hAnsi="Arial" w:cs="Arial"/>
                <w:spacing w:val="60"/>
                <w:sz w:val="22"/>
                <w:szCs w:val="22"/>
              </w:rPr>
              <w:t xml:space="preserve"> </w:t>
            </w:r>
            <w:r w:rsidR="289BF7EC" w:rsidRPr="7328B52E">
              <w:rPr>
                <w:rFonts w:ascii="Arial" w:eastAsia="Arial" w:hAnsi="Arial" w:cs="Arial"/>
                <w:sz w:val="22"/>
                <w:szCs w:val="22"/>
              </w:rPr>
              <w:t xml:space="preserve">a </w:t>
            </w:r>
            <w:r w:rsidR="289BF7EC" w:rsidRPr="7328B52E">
              <w:rPr>
                <w:rFonts w:ascii="Arial" w:eastAsia="Arial" w:hAnsi="Arial" w:cs="Arial"/>
                <w:spacing w:val="-1"/>
                <w:sz w:val="22"/>
                <w:szCs w:val="22"/>
              </w:rPr>
              <w:t>Regiona</w:t>
            </w:r>
            <w:r w:rsidR="289BF7EC" w:rsidRPr="7328B52E">
              <w:rPr>
                <w:rFonts w:ascii="Arial" w:eastAsia="Arial" w:hAnsi="Arial" w:cs="Arial"/>
                <w:sz w:val="22"/>
                <w:szCs w:val="22"/>
              </w:rPr>
              <w:t>l</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Hepatiti</w:t>
            </w:r>
            <w:r w:rsidR="289BF7EC" w:rsidRPr="7328B52E">
              <w:rPr>
                <w:rFonts w:ascii="Arial" w:eastAsia="Arial" w:hAnsi="Arial" w:cs="Arial"/>
                <w:sz w:val="22"/>
                <w:szCs w:val="22"/>
              </w:rPr>
              <w:t>s</w:t>
            </w:r>
            <w:r w:rsidR="289BF7EC" w:rsidRPr="7328B52E">
              <w:rPr>
                <w:rFonts w:ascii="Arial" w:eastAsia="Arial" w:hAnsi="Arial" w:cs="Arial"/>
                <w:spacing w:val="-13"/>
                <w:sz w:val="22"/>
                <w:szCs w:val="22"/>
              </w:rPr>
              <w:t xml:space="preserve"> </w:t>
            </w:r>
            <w:r w:rsidR="289BF7EC" w:rsidRPr="7328B52E">
              <w:rPr>
                <w:rFonts w:ascii="Arial" w:eastAsia="Arial" w:hAnsi="Arial" w:cs="Arial"/>
                <w:sz w:val="22"/>
                <w:szCs w:val="22"/>
              </w:rPr>
              <w:t>C</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Centre/</w:t>
            </w:r>
            <w:r w:rsidR="289BF7EC" w:rsidRPr="7328B52E">
              <w:rPr>
                <w:rFonts w:ascii="Arial" w:eastAsia="Arial" w:hAnsi="Arial" w:cs="Arial"/>
                <w:sz w:val="22"/>
                <w:szCs w:val="22"/>
              </w:rPr>
              <w:t>O</w:t>
            </w:r>
            <w:r w:rsidR="289BF7EC" w:rsidRPr="7328B52E">
              <w:rPr>
                <w:rFonts w:ascii="Arial" w:eastAsia="Arial" w:hAnsi="Arial" w:cs="Arial"/>
                <w:spacing w:val="-1"/>
                <w:sz w:val="22"/>
                <w:szCs w:val="22"/>
              </w:rPr>
              <w:t>perato</w:t>
            </w:r>
            <w:r w:rsidR="289BF7EC" w:rsidRPr="7328B52E">
              <w:rPr>
                <w:rFonts w:ascii="Arial" w:eastAsia="Arial" w:hAnsi="Arial" w:cs="Arial"/>
                <w:sz w:val="22"/>
                <w:szCs w:val="22"/>
              </w:rPr>
              <w:t>r</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Delive</w:t>
            </w:r>
            <w:r w:rsidR="289BF7EC" w:rsidRPr="7328B52E">
              <w:rPr>
                <w:rFonts w:ascii="Arial" w:eastAsia="Arial" w:hAnsi="Arial" w:cs="Arial"/>
                <w:spacing w:val="1"/>
                <w:sz w:val="22"/>
                <w:szCs w:val="22"/>
              </w:rPr>
              <w:t>r</w:t>
            </w:r>
            <w:r w:rsidR="289BF7EC" w:rsidRPr="7328B52E">
              <w:rPr>
                <w:rFonts w:ascii="Arial" w:eastAsia="Arial" w:hAnsi="Arial" w:cs="Arial"/>
                <w:sz w:val="22"/>
                <w:szCs w:val="22"/>
              </w:rPr>
              <w:t>y</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Networ</w:t>
            </w:r>
            <w:r w:rsidR="289BF7EC" w:rsidRPr="7328B52E">
              <w:rPr>
                <w:rFonts w:ascii="Arial" w:eastAsia="Arial" w:hAnsi="Arial" w:cs="Arial"/>
                <w:sz w:val="22"/>
                <w:szCs w:val="22"/>
              </w:rPr>
              <w:t>k</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t</w:t>
            </w:r>
            <w:r w:rsidR="289BF7EC" w:rsidRPr="7328B52E">
              <w:rPr>
                <w:rFonts w:ascii="Arial" w:eastAsia="Arial" w:hAnsi="Arial" w:cs="Arial"/>
                <w:sz w:val="22"/>
                <w:szCs w:val="22"/>
              </w:rPr>
              <w:t>o</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deli</w:t>
            </w:r>
            <w:r w:rsidR="289BF7EC" w:rsidRPr="7328B52E">
              <w:rPr>
                <w:rFonts w:ascii="Arial" w:eastAsia="Arial" w:hAnsi="Arial" w:cs="Arial"/>
                <w:spacing w:val="1"/>
                <w:sz w:val="22"/>
                <w:szCs w:val="22"/>
              </w:rPr>
              <w:t>v</w:t>
            </w:r>
            <w:r w:rsidR="289BF7EC" w:rsidRPr="7328B52E">
              <w:rPr>
                <w:rFonts w:ascii="Arial" w:eastAsia="Arial" w:hAnsi="Arial" w:cs="Arial"/>
                <w:spacing w:val="-1"/>
                <w:sz w:val="22"/>
                <w:szCs w:val="22"/>
              </w:rPr>
              <w:t>e</w:t>
            </w:r>
            <w:r w:rsidR="289BF7EC" w:rsidRPr="7328B52E">
              <w:rPr>
                <w:rFonts w:ascii="Arial" w:eastAsia="Arial" w:hAnsi="Arial" w:cs="Arial"/>
                <w:sz w:val="22"/>
                <w:szCs w:val="22"/>
              </w:rPr>
              <w:t>r</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th</w:t>
            </w:r>
            <w:r w:rsidR="289BF7EC" w:rsidRPr="7328B52E">
              <w:rPr>
                <w:rFonts w:ascii="Arial" w:eastAsia="Arial" w:hAnsi="Arial" w:cs="Arial"/>
                <w:sz w:val="22"/>
                <w:szCs w:val="22"/>
              </w:rPr>
              <w:t>e</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ne</w:t>
            </w:r>
            <w:r w:rsidR="289BF7EC" w:rsidRPr="7328B52E">
              <w:rPr>
                <w:rFonts w:ascii="Arial" w:eastAsia="Arial" w:hAnsi="Arial" w:cs="Arial"/>
                <w:sz w:val="22"/>
                <w:szCs w:val="22"/>
              </w:rPr>
              <w:t>w</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ora</w:t>
            </w:r>
            <w:r w:rsidR="289BF7EC" w:rsidRPr="7328B52E">
              <w:rPr>
                <w:rFonts w:ascii="Arial" w:eastAsia="Arial" w:hAnsi="Arial" w:cs="Arial"/>
                <w:sz w:val="22"/>
                <w:szCs w:val="22"/>
              </w:rPr>
              <w:t>l</w:t>
            </w:r>
            <w:r w:rsidR="289BF7EC" w:rsidRPr="7328B52E">
              <w:rPr>
                <w:rFonts w:ascii="Arial" w:eastAsia="Arial" w:hAnsi="Arial" w:cs="Arial"/>
                <w:spacing w:val="-13"/>
                <w:sz w:val="22"/>
                <w:szCs w:val="22"/>
              </w:rPr>
              <w:t xml:space="preserve"> </w:t>
            </w:r>
            <w:r w:rsidR="289BF7EC" w:rsidRPr="7328B52E">
              <w:rPr>
                <w:rFonts w:ascii="Arial" w:eastAsia="Arial" w:hAnsi="Arial" w:cs="Arial"/>
                <w:spacing w:val="-1"/>
                <w:sz w:val="22"/>
                <w:szCs w:val="22"/>
              </w:rPr>
              <w:t xml:space="preserve">HCV </w:t>
            </w:r>
            <w:r w:rsidR="289BF7EC" w:rsidRPr="7328B52E">
              <w:rPr>
                <w:rFonts w:ascii="Arial" w:eastAsia="Arial" w:hAnsi="Arial" w:cs="Arial"/>
                <w:sz w:val="22"/>
                <w:szCs w:val="22"/>
              </w:rPr>
              <w:t>drugs.</w:t>
            </w:r>
            <w:r w:rsidR="00F46BAB" w:rsidRPr="7328B52E">
              <w:rPr>
                <w:rFonts w:ascii="Arial" w:eastAsia="Arial" w:hAnsi="Arial" w:cs="Arial"/>
                <w:sz w:val="22"/>
                <w:szCs w:val="22"/>
              </w:rPr>
              <w:t xml:space="preserve">  </w:t>
            </w:r>
            <w:r w:rsidR="289BF7EC" w:rsidRPr="7328B52E">
              <w:rPr>
                <w:rFonts w:ascii="Arial" w:eastAsia="Arial" w:hAnsi="Arial" w:cs="Arial"/>
                <w:spacing w:val="-1"/>
                <w:sz w:val="22"/>
                <w:szCs w:val="22"/>
              </w:rPr>
              <w:t>Th</w:t>
            </w:r>
            <w:r w:rsidR="289BF7EC" w:rsidRPr="7328B52E">
              <w:rPr>
                <w:rFonts w:ascii="Arial" w:eastAsia="Arial" w:hAnsi="Arial" w:cs="Arial"/>
                <w:sz w:val="22"/>
                <w:szCs w:val="22"/>
              </w:rPr>
              <w:t>e</w:t>
            </w:r>
            <w:r w:rsidR="289BF7EC" w:rsidRPr="7328B52E">
              <w:rPr>
                <w:rFonts w:ascii="Arial" w:eastAsia="Arial" w:hAnsi="Arial" w:cs="Arial"/>
                <w:spacing w:val="3"/>
                <w:sz w:val="22"/>
                <w:szCs w:val="22"/>
              </w:rPr>
              <w:t xml:space="preserve"> </w:t>
            </w:r>
            <w:r w:rsidR="289BF7EC" w:rsidRPr="7328B52E">
              <w:rPr>
                <w:rFonts w:ascii="Arial" w:eastAsia="Arial" w:hAnsi="Arial" w:cs="Arial"/>
                <w:spacing w:val="-1"/>
                <w:sz w:val="22"/>
                <w:szCs w:val="22"/>
              </w:rPr>
              <w:t>Academi</w:t>
            </w:r>
            <w:r w:rsidR="289BF7EC" w:rsidRPr="7328B52E">
              <w:rPr>
                <w:rFonts w:ascii="Arial" w:eastAsia="Arial" w:hAnsi="Arial" w:cs="Arial"/>
                <w:sz w:val="22"/>
                <w:szCs w:val="22"/>
              </w:rPr>
              <w:t>c</w:t>
            </w:r>
            <w:r w:rsidR="289BF7EC" w:rsidRPr="7328B52E">
              <w:rPr>
                <w:rFonts w:ascii="Arial" w:eastAsia="Arial" w:hAnsi="Arial" w:cs="Arial"/>
                <w:spacing w:val="3"/>
                <w:sz w:val="22"/>
                <w:szCs w:val="22"/>
              </w:rPr>
              <w:t xml:space="preserve"> </w:t>
            </w:r>
            <w:r w:rsidR="289BF7EC" w:rsidRPr="7328B52E">
              <w:rPr>
                <w:rFonts w:ascii="Arial" w:eastAsia="Arial" w:hAnsi="Arial" w:cs="Arial"/>
                <w:spacing w:val="-1"/>
                <w:sz w:val="22"/>
                <w:szCs w:val="22"/>
              </w:rPr>
              <w:t>F2 wil</w:t>
            </w:r>
            <w:r w:rsidR="289BF7EC" w:rsidRPr="7328B52E">
              <w:rPr>
                <w:rFonts w:ascii="Arial" w:eastAsia="Arial" w:hAnsi="Arial" w:cs="Arial"/>
                <w:sz w:val="22"/>
                <w:szCs w:val="22"/>
              </w:rPr>
              <w:t>l</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therefor</w:t>
            </w:r>
            <w:r w:rsidR="289BF7EC" w:rsidRPr="7328B52E">
              <w:rPr>
                <w:rFonts w:ascii="Arial" w:eastAsia="Arial" w:hAnsi="Arial" w:cs="Arial"/>
                <w:sz w:val="22"/>
                <w:szCs w:val="22"/>
              </w:rPr>
              <w:t>e</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b</w:t>
            </w:r>
            <w:r w:rsidR="289BF7EC" w:rsidRPr="7328B52E">
              <w:rPr>
                <w:rFonts w:ascii="Arial" w:eastAsia="Arial" w:hAnsi="Arial" w:cs="Arial"/>
                <w:sz w:val="22"/>
                <w:szCs w:val="22"/>
              </w:rPr>
              <w:t>e</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wo</w:t>
            </w:r>
            <w:r w:rsidR="289BF7EC" w:rsidRPr="7328B52E">
              <w:rPr>
                <w:rFonts w:ascii="Arial" w:eastAsia="Arial" w:hAnsi="Arial" w:cs="Arial"/>
                <w:spacing w:val="1"/>
                <w:sz w:val="22"/>
                <w:szCs w:val="22"/>
              </w:rPr>
              <w:t>r</w:t>
            </w:r>
            <w:r w:rsidR="289BF7EC" w:rsidRPr="7328B52E">
              <w:rPr>
                <w:rFonts w:ascii="Arial" w:eastAsia="Arial" w:hAnsi="Arial" w:cs="Arial"/>
                <w:sz w:val="22"/>
                <w:szCs w:val="22"/>
              </w:rPr>
              <w:t>k</w:t>
            </w:r>
            <w:r w:rsidR="289BF7EC" w:rsidRPr="7328B52E">
              <w:rPr>
                <w:rFonts w:ascii="Arial" w:eastAsia="Arial" w:hAnsi="Arial" w:cs="Arial"/>
                <w:spacing w:val="-1"/>
                <w:sz w:val="22"/>
                <w:szCs w:val="22"/>
              </w:rPr>
              <w:t>in</w:t>
            </w:r>
            <w:r w:rsidR="289BF7EC" w:rsidRPr="7328B52E">
              <w:rPr>
                <w:rFonts w:ascii="Arial" w:eastAsia="Arial" w:hAnsi="Arial" w:cs="Arial"/>
                <w:sz w:val="22"/>
                <w:szCs w:val="22"/>
              </w:rPr>
              <w:t>g</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i</w:t>
            </w:r>
            <w:r w:rsidR="289BF7EC" w:rsidRPr="7328B52E">
              <w:rPr>
                <w:rFonts w:ascii="Arial" w:eastAsia="Arial" w:hAnsi="Arial" w:cs="Arial"/>
                <w:sz w:val="22"/>
                <w:szCs w:val="22"/>
              </w:rPr>
              <w:t>n</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a</w:t>
            </w:r>
            <w:r w:rsidR="289BF7EC" w:rsidRPr="7328B52E">
              <w:rPr>
                <w:rFonts w:ascii="Arial" w:eastAsia="Arial" w:hAnsi="Arial" w:cs="Arial"/>
                <w:sz w:val="22"/>
                <w:szCs w:val="22"/>
              </w:rPr>
              <w:t>n</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acade</w:t>
            </w:r>
            <w:r w:rsidR="289BF7EC" w:rsidRPr="7328B52E">
              <w:rPr>
                <w:rFonts w:ascii="Arial" w:eastAsia="Arial" w:hAnsi="Arial" w:cs="Arial"/>
                <w:spacing w:val="2"/>
                <w:sz w:val="22"/>
                <w:szCs w:val="22"/>
              </w:rPr>
              <w:t>m</w:t>
            </w:r>
            <w:r w:rsidR="289BF7EC" w:rsidRPr="7328B52E">
              <w:rPr>
                <w:rFonts w:ascii="Arial" w:eastAsia="Arial" w:hAnsi="Arial" w:cs="Arial"/>
                <w:spacing w:val="-1"/>
                <w:sz w:val="22"/>
                <w:szCs w:val="22"/>
              </w:rPr>
              <w:t>i</w:t>
            </w:r>
            <w:r w:rsidR="289BF7EC" w:rsidRPr="7328B52E">
              <w:rPr>
                <w:rFonts w:ascii="Arial" w:eastAsia="Arial" w:hAnsi="Arial" w:cs="Arial"/>
                <w:sz w:val="22"/>
                <w:szCs w:val="22"/>
              </w:rPr>
              <w:t>c</w:t>
            </w:r>
            <w:r w:rsidR="289BF7EC" w:rsidRPr="7328B52E">
              <w:rPr>
                <w:rFonts w:ascii="Arial" w:eastAsia="Arial" w:hAnsi="Arial" w:cs="Arial"/>
                <w:spacing w:val="7"/>
                <w:sz w:val="22"/>
                <w:szCs w:val="22"/>
              </w:rPr>
              <w:t xml:space="preserve"> </w:t>
            </w:r>
            <w:r w:rsidR="289BF7EC" w:rsidRPr="7328B52E">
              <w:rPr>
                <w:rFonts w:ascii="Arial" w:eastAsia="Arial" w:hAnsi="Arial" w:cs="Arial"/>
                <w:spacing w:val="-1"/>
                <w:sz w:val="22"/>
                <w:szCs w:val="22"/>
              </w:rPr>
              <w:t>environ</w:t>
            </w:r>
            <w:r w:rsidR="289BF7EC" w:rsidRPr="7328B52E">
              <w:rPr>
                <w:rFonts w:ascii="Arial" w:eastAsia="Arial" w:hAnsi="Arial" w:cs="Arial"/>
                <w:spacing w:val="1"/>
                <w:sz w:val="22"/>
                <w:szCs w:val="22"/>
              </w:rPr>
              <w:t>m</w:t>
            </w:r>
            <w:r w:rsidR="289BF7EC" w:rsidRPr="7328B52E">
              <w:rPr>
                <w:rFonts w:ascii="Arial" w:eastAsia="Arial" w:hAnsi="Arial" w:cs="Arial"/>
                <w:spacing w:val="-1"/>
                <w:sz w:val="22"/>
                <w:szCs w:val="22"/>
              </w:rPr>
              <w:t>en</w:t>
            </w:r>
            <w:r w:rsidR="289BF7EC" w:rsidRPr="7328B52E">
              <w:rPr>
                <w:rFonts w:ascii="Arial" w:eastAsia="Arial" w:hAnsi="Arial" w:cs="Arial"/>
                <w:sz w:val="22"/>
                <w:szCs w:val="22"/>
              </w:rPr>
              <w:t>t</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wit</w:t>
            </w:r>
            <w:r w:rsidR="289BF7EC" w:rsidRPr="7328B52E">
              <w:rPr>
                <w:rFonts w:ascii="Arial" w:eastAsia="Arial" w:hAnsi="Arial" w:cs="Arial"/>
                <w:sz w:val="22"/>
                <w:szCs w:val="22"/>
              </w:rPr>
              <w:t>h</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highl</w:t>
            </w:r>
            <w:r w:rsidR="289BF7EC" w:rsidRPr="7328B52E">
              <w:rPr>
                <w:rFonts w:ascii="Arial" w:eastAsia="Arial" w:hAnsi="Arial" w:cs="Arial"/>
                <w:sz w:val="22"/>
                <w:szCs w:val="22"/>
              </w:rPr>
              <w:t>y</w:t>
            </w:r>
            <w:r w:rsidR="289BF7EC" w:rsidRPr="7328B52E">
              <w:rPr>
                <w:rFonts w:ascii="Arial" w:eastAsia="Arial" w:hAnsi="Arial" w:cs="Arial"/>
                <w:spacing w:val="5"/>
                <w:sz w:val="22"/>
                <w:szCs w:val="22"/>
              </w:rPr>
              <w:t xml:space="preserve"> </w:t>
            </w:r>
            <w:r w:rsidR="289BF7EC" w:rsidRPr="7328B52E">
              <w:rPr>
                <w:rFonts w:ascii="Arial" w:eastAsia="Arial" w:hAnsi="Arial" w:cs="Arial"/>
                <w:spacing w:val="-1"/>
                <w:sz w:val="22"/>
                <w:szCs w:val="22"/>
              </w:rPr>
              <w:t>moti</w:t>
            </w:r>
            <w:r w:rsidR="289BF7EC" w:rsidRPr="7328B52E">
              <w:rPr>
                <w:rFonts w:ascii="Arial" w:eastAsia="Arial" w:hAnsi="Arial" w:cs="Arial"/>
                <w:spacing w:val="1"/>
                <w:sz w:val="22"/>
                <w:szCs w:val="22"/>
              </w:rPr>
              <w:t>v</w:t>
            </w:r>
            <w:r w:rsidR="289BF7EC" w:rsidRPr="7328B52E">
              <w:rPr>
                <w:rFonts w:ascii="Arial" w:eastAsia="Arial" w:hAnsi="Arial" w:cs="Arial"/>
                <w:spacing w:val="-1"/>
                <w:sz w:val="22"/>
                <w:szCs w:val="22"/>
              </w:rPr>
              <w:t>ated researc</w:t>
            </w:r>
            <w:r w:rsidR="289BF7EC" w:rsidRPr="7328B52E">
              <w:rPr>
                <w:rFonts w:ascii="Arial" w:eastAsia="Arial" w:hAnsi="Arial" w:cs="Arial"/>
                <w:sz w:val="22"/>
                <w:szCs w:val="22"/>
              </w:rPr>
              <w:t>h</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orientate</w:t>
            </w:r>
            <w:r w:rsidR="289BF7EC" w:rsidRPr="7328B52E">
              <w:rPr>
                <w:rFonts w:ascii="Arial" w:eastAsia="Arial" w:hAnsi="Arial" w:cs="Arial"/>
                <w:sz w:val="22"/>
                <w:szCs w:val="22"/>
              </w:rPr>
              <w:t>d</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individuals</w:t>
            </w:r>
            <w:r w:rsidR="289BF7EC" w:rsidRPr="7328B52E">
              <w:rPr>
                <w:rFonts w:ascii="Arial" w:eastAsia="Arial" w:hAnsi="Arial" w:cs="Arial"/>
                <w:sz w:val="22"/>
                <w:szCs w:val="22"/>
              </w:rPr>
              <w:t>.</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Additi</w:t>
            </w:r>
            <w:r w:rsidR="289BF7EC" w:rsidRPr="7328B52E">
              <w:rPr>
                <w:rFonts w:ascii="Arial" w:eastAsia="Arial" w:hAnsi="Arial" w:cs="Arial"/>
                <w:sz w:val="22"/>
                <w:szCs w:val="22"/>
              </w:rPr>
              <w:t>o</w:t>
            </w:r>
            <w:r w:rsidR="289BF7EC" w:rsidRPr="7328B52E">
              <w:rPr>
                <w:rFonts w:ascii="Arial" w:eastAsia="Arial" w:hAnsi="Arial" w:cs="Arial"/>
                <w:spacing w:val="-1"/>
                <w:sz w:val="22"/>
                <w:szCs w:val="22"/>
              </w:rPr>
              <w:t>nall</w:t>
            </w:r>
            <w:r w:rsidR="289BF7EC" w:rsidRPr="7328B52E">
              <w:rPr>
                <w:rFonts w:ascii="Arial" w:eastAsia="Arial" w:hAnsi="Arial" w:cs="Arial"/>
                <w:spacing w:val="1"/>
                <w:sz w:val="22"/>
                <w:szCs w:val="22"/>
              </w:rPr>
              <w:t>y</w:t>
            </w:r>
            <w:r w:rsidR="289BF7EC" w:rsidRPr="7328B52E">
              <w:rPr>
                <w:rFonts w:ascii="Arial" w:eastAsia="Arial" w:hAnsi="Arial" w:cs="Arial"/>
                <w:sz w:val="22"/>
                <w:szCs w:val="22"/>
              </w:rPr>
              <w:t>,</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ther</w:t>
            </w:r>
            <w:r w:rsidR="289BF7EC" w:rsidRPr="7328B52E">
              <w:rPr>
                <w:rFonts w:ascii="Arial" w:eastAsia="Arial" w:hAnsi="Arial" w:cs="Arial"/>
                <w:sz w:val="22"/>
                <w:szCs w:val="22"/>
              </w:rPr>
              <w:t>e</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ar</w:t>
            </w:r>
            <w:r w:rsidR="289BF7EC" w:rsidRPr="7328B52E">
              <w:rPr>
                <w:rFonts w:ascii="Arial" w:eastAsia="Arial" w:hAnsi="Arial" w:cs="Arial"/>
                <w:sz w:val="22"/>
                <w:szCs w:val="22"/>
              </w:rPr>
              <w:t>e</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wel</w:t>
            </w:r>
            <w:r w:rsidR="289BF7EC" w:rsidRPr="7328B52E">
              <w:rPr>
                <w:rFonts w:ascii="Arial" w:eastAsia="Arial" w:hAnsi="Arial" w:cs="Arial"/>
                <w:sz w:val="22"/>
                <w:szCs w:val="22"/>
              </w:rPr>
              <w:t>l</w:t>
            </w:r>
            <w:r w:rsidR="289BF7EC" w:rsidRPr="7328B52E">
              <w:rPr>
                <w:rFonts w:ascii="Arial" w:eastAsia="Arial" w:hAnsi="Arial" w:cs="Arial"/>
                <w:spacing w:val="-1"/>
                <w:sz w:val="22"/>
                <w:szCs w:val="22"/>
              </w:rPr>
              <w:t>-establishe</w:t>
            </w:r>
            <w:r w:rsidR="289BF7EC" w:rsidRPr="7328B52E">
              <w:rPr>
                <w:rFonts w:ascii="Arial" w:eastAsia="Arial" w:hAnsi="Arial" w:cs="Arial"/>
                <w:sz w:val="22"/>
                <w:szCs w:val="22"/>
              </w:rPr>
              <w:t>d</w:t>
            </w:r>
            <w:r w:rsidR="289BF7EC" w:rsidRPr="7328B52E">
              <w:rPr>
                <w:rFonts w:ascii="Arial" w:eastAsia="Arial" w:hAnsi="Arial" w:cs="Arial"/>
                <w:spacing w:val="14"/>
                <w:sz w:val="22"/>
                <w:szCs w:val="22"/>
              </w:rPr>
              <w:t xml:space="preserve"> </w:t>
            </w:r>
            <w:r w:rsidR="289BF7EC" w:rsidRPr="7328B52E">
              <w:rPr>
                <w:rFonts w:ascii="Arial" w:eastAsia="Arial" w:hAnsi="Arial" w:cs="Arial"/>
                <w:spacing w:val="-1"/>
                <w:sz w:val="22"/>
                <w:szCs w:val="22"/>
              </w:rPr>
              <w:t>aca</w:t>
            </w:r>
            <w:r w:rsidR="289BF7EC" w:rsidRPr="7328B52E">
              <w:rPr>
                <w:rFonts w:ascii="Arial" w:eastAsia="Arial" w:hAnsi="Arial" w:cs="Arial"/>
                <w:sz w:val="22"/>
                <w:szCs w:val="22"/>
              </w:rPr>
              <w:t>d</w:t>
            </w:r>
            <w:r w:rsidR="289BF7EC" w:rsidRPr="7328B52E">
              <w:rPr>
                <w:rFonts w:ascii="Arial" w:eastAsia="Arial" w:hAnsi="Arial" w:cs="Arial"/>
                <w:spacing w:val="-1"/>
                <w:sz w:val="22"/>
                <w:szCs w:val="22"/>
              </w:rPr>
              <w:t>emic activitie</w:t>
            </w:r>
            <w:r w:rsidR="289BF7EC" w:rsidRPr="7328B52E">
              <w:rPr>
                <w:rFonts w:ascii="Arial" w:eastAsia="Arial" w:hAnsi="Arial" w:cs="Arial"/>
                <w:sz w:val="22"/>
                <w:szCs w:val="22"/>
              </w:rPr>
              <w:t>s</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1"/>
                <w:sz w:val="22"/>
                <w:szCs w:val="22"/>
              </w:rPr>
              <w:t>includin</w:t>
            </w:r>
            <w:r w:rsidR="289BF7EC" w:rsidRPr="7328B52E">
              <w:rPr>
                <w:rFonts w:ascii="Arial" w:eastAsia="Arial" w:hAnsi="Arial" w:cs="Arial"/>
                <w:sz w:val="22"/>
                <w:szCs w:val="22"/>
              </w:rPr>
              <w:t>g</w:t>
            </w:r>
            <w:r w:rsidR="289BF7EC" w:rsidRPr="7328B52E">
              <w:rPr>
                <w:rFonts w:ascii="Arial" w:eastAsia="Arial" w:hAnsi="Arial" w:cs="Arial"/>
                <w:spacing w:val="20"/>
                <w:sz w:val="22"/>
                <w:szCs w:val="22"/>
              </w:rPr>
              <w:t xml:space="preserve"> </w:t>
            </w:r>
            <w:r w:rsidR="289BF7EC" w:rsidRPr="7328B52E">
              <w:rPr>
                <w:rFonts w:ascii="Arial" w:eastAsia="Arial" w:hAnsi="Arial" w:cs="Arial"/>
                <w:sz w:val="22"/>
                <w:szCs w:val="22"/>
              </w:rPr>
              <w:t>a</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1"/>
                <w:sz w:val="22"/>
                <w:szCs w:val="22"/>
              </w:rPr>
              <w:t>weekl</w:t>
            </w:r>
            <w:r w:rsidR="289BF7EC" w:rsidRPr="7328B52E">
              <w:rPr>
                <w:rFonts w:ascii="Arial" w:eastAsia="Arial" w:hAnsi="Arial" w:cs="Arial"/>
                <w:sz w:val="22"/>
                <w:szCs w:val="22"/>
              </w:rPr>
              <w:t>y</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1"/>
                <w:sz w:val="22"/>
                <w:szCs w:val="22"/>
              </w:rPr>
              <w:t>live</w:t>
            </w:r>
            <w:r w:rsidR="289BF7EC" w:rsidRPr="7328B52E">
              <w:rPr>
                <w:rFonts w:ascii="Arial" w:eastAsia="Arial" w:hAnsi="Arial" w:cs="Arial"/>
                <w:sz w:val="22"/>
                <w:szCs w:val="22"/>
              </w:rPr>
              <w:t>r</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1"/>
                <w:sz w:val="22"/>
                <w:szCs w:val="22"/>
              </w:rPr>
              <w:t>MD</w:t>
            </w:r>
            <w:r w:rsidR="289BF7EC" w:rsidRPr="7328B52E">
              <w:rPr>
                <w:rFonts w:ascii="Arial" w:eastAsia="Arial" w:hAnsi="Arial" w:cs="Arial"/>
                <w:sz w:val="22"/>
                <w:szCs w:val="22"/>
              </w:rPr>
              <w:t>M</w:t>
            </w:r>
            <w:r w:rsidR="289BF7EC" w:rsidRPr="7328B52E">
              <w:rPr>
                <w:rFonts w:ascii="Arial" w:eastAsia="Arial" w:hAnsi="Arial" w:cs="Arial"/>
                <w:spacing w:val="21"/>
                <w:sz w:val="22"/>
                <w:szCs w:val="22"/>
              </w:rPr>
              <w:t xml:space="preserve"> </w:t>
            </w:r>
            <w:r w:rsidR="289BF7EC" w:rsidRPr="7328B52E">
              <w:rPr>
                <w:rFonts w:ascii="Arial" w:eastAsia="Arial" w:hAnsi="Arial" w:cs="Arial"/>
                <w:spacing w:val="-1"/>
                <w:sz w:val="22"/>
                <w:szCs w:val="22"/>
              </w:rPr>
              <w:t>an</w:t>
            </w:r>
            <w:r w:rsidR="289BF7EC" w:rsidRPr="7328B52E">
              <w:rPr>
                <w:rFonts w:ascii="Arial" w:eastAsia="Arial" w:hAnsi="Arial" w:cs="Arial"/>
                <w:sz w:val="22"/>
                <w:szCs w:val="22"/>
              </w:rPr>
              <w:t>d</w:t>
            </w:r>
            <w:r w:rsidR="289BF7EC" w:rsidRPr="7328B52E">
              <w:rPr>
                <w:rFonts w:ascii="Arial" w:eastAsia="Arial" w:hAnsi="Arial" w:cs="Arial"/>
                <w:spacing w:val="21"/>
                <w:sz w:val="22"/>
                <w:szCs w:val="22"/>
              </w:rPr>
              <w:t xml:space="preserve"> </w:t>
            </w:r>
            <w:r w:rsidR="289BF7EC" w:rsidRPr="7328B52E">
              <w:rPr>
                <w:rFonts w:ascii="Arial" w:eastAsia="Arial" w:hAnsi="Arial" w:cs="Arial"/>
                <w:spacing w:val="-1"/>
                <w:sz w:val="22"/>
                <w:szCs w:val="22"/>
              </w:rPr>
              <w:t>histolog</w:t>
            </w:r>
            <w:r w:rsidR="289BF7EC" w:rsidRPr="7328B52E">
              <w:rPr>
                <w:rFonts w:ascii="Arial" w:eastAsia="Arial" w:hAnsi="Arial" w:cs="Arial"/>
                <w:sz w:val="22"/>
                <w:szCs w:val="22"/>
              </w:rPr>
              <w:t>y</w:t>
            </w:r>
            <w:r w:rsidR="289BF7EC" w:rsidRPr="7328B52E">
              <w:rPr>
                <w:rFonts w:ascii="Arial" w:eastAsia="Arial" w:hAnsi="Arial" w:cs="Arial"/>
                <w:spacing w:val="21"/>
                <w:sz w:val="22"/>
                <w:szCs w:val="22"/>
              </w:rPr>
              <w:t xml:space="preserve"> </w:t>
            </w:r>
            <w:r w:rsidR="289BF7EC" w:rsidRPr="7328B52E">
              <w:rPr>
                <w:rFonts w:ascii="Arial" w:eastAsia="Arial" w:hAnsi="Arial" w:cs="Arial"/>
                <w:spacing w:val="-1"/>
                <w:sz w:val="22"/>
                <w:szCs w:val="22"/>
              </w:rPr>
              <w:t>meetin</w:t>
            </w:r>
            <w:r w:rsidR="289BF7EC" w:rsidRPr="7328B52E">
              <w:rPr>
                <w:rFonts w:ascii="Arial" w:eastAsia="Arial" w:hAnsi="Arial" w:cs="Arial"/>
                <w:sz w:val="22"/>
                <w:szCs w:val="22"/>
              </w:rPr>
              <w:t>g</w:t>
            </w:r>
            <w:r w:rsidR="289BF7EC" w:rsidRPr="7328B52E">
              <w:rPr>
                <w:rFonts w:ascii="Arial" w:eastAsia="Arial" w:hAnsi="Arial" w:cs="Arial"/>
                <w:spacing w:val="21"/>
                <w:sz w:val="22"/>
                <w:szCs w:val="22"/>
              </w:rPr>
              <w:t xml:space="preserve"> </w:t>
            </w:r>
            <w:r w:rsidR="289BF7EC" w:rsidRPr="7328B52E">
              <w:rPr>
                <w:rFonts w:ascii="Arial" w:eastAsia="Arial" w:hAnsi="Arial" w:cs="Arial"/>
                <w:spacing w:val="-1"/>
                <w:sz w:val="22"/>
                <w:szCs w:val="22"/>
              </w:rPr>
              <w:t>an</w:t>
            </w:r>
            <w:r w:rsidR="289BF7EC" w:rsidRPr="7328B52E">
              <w:rPr>
                <w:rFonts w:ascii="Arial" w:eastAsia="Arial" w:hAnsi="Arial" w:cs="Arial"/>
                <w:sz w:val="22"/>
                <w:szCs w:val="22"/>
              </w:rPr>
              <w:t>d</w:t>
            </w:r>
            <w:r w:rsidR="289BF7EC" w:rsidRPr="7328B52E">
              <w:rPr>
                <w:rFonts w:ascii="Arial" w:eastAsia="Arial" w:hAnsi="Arial" w:cs="Arial"/>
                <w:spacing w:val="20"/>
                <w:sz w:val="22"/>
                <w:szCs w:val="22"/>
              </w:rPr>
              <w:t xml:space="preserve"> </w:t>
            </w:r>
            <w:r w:rsidR="289BF7EC" w:rsidRPr="7328B52E">
              <w:rPr>
                <w:rFonts w:ascii="Arial" w:eastAsia="Arial" w:hAnsi="Arial" w:cs="Arial"/>
                <w:sz w:val="22"/>
                <w:szCs w:val="22"/>
              </w:rPr>
              <w:t>a</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1"/>
                <w:sz w:val="22"/>
                <w:szCs w:val="22"/>
              </w:rPr>
              <w:t>fou</w:t>
            </w:r>
            <w:r w:rsidR="289BF7EC" w:rsidRPr="7328B52E">
              <w:rPr>
                <w:rFonts w:ascii="Arial" w:eastAsia="Arial" w:hAnsi="Arial" w:cs="Arial"/>
                <w:sz w:val="22"/>
                <w:szCs w:val="22"/>
              </w:rPr>
              <w:t>r</w:t>
            </w:r>
            <w:r w:rsidR="289BF7EC" w:rsidRPr="7328B52E">
              <w:rPr>
                <w:rFonts w:ascii="Arial" w:eastAsia="Arial" w:hAnsi="Arial" w:cs="Arial"/>
                <w:spacing w:val="20"/>
                <w:sz w:val="22"/>
                <w:szCs w:val="22"/>
              </w:rPr>
              <w:t xml:space="preserve"> </w:t>
            </w:r>
            <w:r w:rsidR="289BF7EC" w:rsidRPr="7328B52E">
              <w:rPr>
                <w:rFonts w:ascii="Arial" w:eastAsia="Arial" w:hAnsi="Arial" w:cs="Arial"/>
                <w:spacing w:val="-2"/>
                <w:sz w:val="22"/>
                <w:szCs w:val="22"/>
              </w:rPr>
              <w:t>w</w:t>
            </w:r>
            <w:r w:rsidR="289BF7EC" w:rsidRPr="7328B52E">
              <w:rPr>
                <w:rFonts w:ascii="Arial" w:eastAsia="Arial" w:hAnsi="Arial" w:cs="Arial"/>
                <w:spacing w:val="-1"/>
                <w:sz w:val="22"/>
                <w:szCs w:val="22"/>
              </w:rPr>
              <w:t xml:space="preserve">eekly </w:t>
            </w:r>
            <w:r w:rsidR="289BF7EC" w:rsidRPr="7328B52E">
              <w:rPr>
                <w:rFonts w:ascii="Arial" w:eastAsia="Arial" w:hAnsi="Arial" w:cs="Arial"/>
                <w:sz w:val="22"/>
                <w:szCs w:val="22"/>
              </w:rPr>
              <w:t>journal club and GI academic Afternoons.</w:t>
            </w:r>
            <w:r w:rsidR="4B440850" w:rsidRPr="7328B52E">
              <w:rPr>
                <w:rFonts w:ascii="Arial" w:eastAsia="Arial" w:hAnsi="Arial" w:cs="Arial"/>
                <w:sz w:val="22"/>
                <w:szCs w:val="22"/>
              </w:rPr>
              <w:t xml:space="preserve"> </w:t>
            </w:r>
            <w:r w:rsidR="289BF7EC" w:rsidRPr="7328B52E">
              <w:rPr>
                <w:rFonts w:ascii="Arial" w:eastAsia="Arial" w:hAnsi="Arial" w:cs="Arial"/>
                <w:sz w:val="22"/>
                <w:szCs w:val="22"/>
              </w:rPr>
              <w:t>Prof Verma’s award winning research interests focus on:</w:t>
            </w:r>
          </w:p>
          <w:p w14:paraId="77EB5ACD" w14:textId="77777777" w:rsidR="00ED4529" w:rsidRPr="00FB45E7" w:rsidRDefault="00ED4529" w:rsidP="7328B52E">
            <w:pPr>
              <w:pStyle w:val="TableParagraph"/>
              <w:kinsoku w:val="0"/>
              <w:overflowPunct w:val="0"/>
              <w:spacing w:before="16" w:line="260" w:lineRule="exact"/>
              <w:rPr>
                <w:rFonts w:ascii="Arial" w:eastAsia="Arial" w:hAnsi="Arial" w:cs="Arial"/>
                <w:sz w:val="22"/>
                <w:szCs w:val="22"/>
              </w:rPr>
            </w:pPr>
          </w:p>
          <w:p w14:paraId="76FC7341" w14:textId="77777777" w:rsidR="00ED4529" w:rsidRPr="00FB45E7" w:rsidRDefault="289BF7EC" w:rsidP="7328B52E">
            <w:pPr>
              <w:pStyle w:val="ListParagraph"/>
              <w:numPr>
                <w:ilvl w:val="0"/>
                <w:numId w:val="41"/>
              </w:numPr>
              <w:tabs>
                <w:tab w:val="left" w:pos="419"/>
              </w:tabs>
              <w:kinsoku w:val="0"/>
              <w:overflowPunct w:val="0"/>
              <w:ind w:left="420" w:right="230"/>
              <w:rPr>
                <w:rFonts w:ascii="Arial" w:eastAsia="Arial" w:hAnsi="Arial" w:cs="Arial"/>
                <w:sz w:val="22"/>
                <w:szCs w:val="22"/>
              </w:rPr>
            </w:pPr>
            <w:r w:rsidRPr="7328B52E">
              <w:rPr>
                <w:rFonts w:ascii="Arial" w:eastAsia="Arial" w:hAnsi="Arial" w:cs="Arial"/>
                <w:sz w:val="22"/>
                <w:szCs w:val="22"/>
              </w:rPr>
              <w:t>Developing novel community models of care for early chronic liver disease amongst vulnerable adults (people who inject drugs and the homeless)</w:t>
            </w:r>
          </w:p>
          <w:p w14:paraId="4DDE7E5F" w14:textId="77777777" w:rsidR="00ED4529" w:rsidRPr="00FB45E7" w:rsidRDefault="289BF7EC" w:rsidP="7328B52E">
            <w:pPr>
              <w:pStyle w:val="ListParagraph"/>
              <w:numPr>
                <w:ilvl w:val="0"/>
                <w:numId w:val="41"/>
              </w:numPr>
              <w:tabs>
                <w:tab w:val="left" w:pos="419"/>
              </w:tabs>
              <w:kinsoku w:val="0"/>
              <w:overflowPunct w:val="0"/>
              <w:ind w:left="420" w:right="230"/>
              <w:rPr>
                <w:rFonts w:ascii="Arial" w:eastAsia="Arial" w:hAnsi="Arial" w:cs="Arial"/>
                <w:sz w:val="22"/>
                <w:szCs w:val="22"/>
              </w:rPr>
            </w:pPr>
            <w:r w:rsidRPr="7328B52E">
              <w:rPr>
                <w:rFonts w:ascii="Arial" w:eastAsia="Arial" w:hAnsi="Arial" w:cs="Arial"/>
                <w:spacing w:val="-1"/>
                <w:sz w:val="22"/>
                <w:szCs w:val="22"/>
              </w:rPr>
              <w:t>Develo</w:t>
            </w:r>
            <w:r w:rsidRPr="7328B52E">
              <w:rPr>
                <w:rFonts w:ascii="Arial" w:eastAsia="Arial" w:hAnsi="Arial" w:cs="Arial"/>
                <w:sz w:val="22"/>
                <w:szCs w:val="22"/>
              </w:rPr>
              <w:t>p</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nove</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non-in</w:t>
            </w:r>
            <w:r w:rsidRPr="7328B52E">
              <w:rPr>
                <w:rFonts w:ascii="Arial" w:eastAsia="Arial" w:hAnsi="Arial" w:cs="Arial"/>
                <w:spacing w:val="1"/>
                <w:sz w:val="22"/>
                <w:szCs w:val="22"/>
              </w:rPr>
              <w:t>v</w:t>
            </w:r>
            <w:r w:rsidRPr="7328B52E">
              <w:rPr>
                <w:rFonts w:ascii="Arial" w:eastAsia="Arial" w:hAnsi="Arial" w:cs="Arial"/>
                <w:spacing w:val="-1"/>
                <w:sz w:val="22"/>
                <w:szCs w:val="22"/>
              </w:rPr>
              <w:t>asiv</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technique</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pacing w:val="1"/>
                <w:sz w:val="22"/>
                <w:szCs w:val="22"/>
              </w:rPr>
              <w:t>m</w:t>
            </w:r>
            <w:r w:rsidRPr="7328B52E">
              <w:rPr>
                <w:rFonts w:ascii="Arial" w:eastAsia="Arial" w:hAnsi="Arial" w:cs="Arial"/>
                <w:spacing w:val="-1"/>
                <w:sz w:val="22"/>
                <w:szCs w:val="22"/>
              </w:rPr>
              <w:t>ag</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neutrophi</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mig</w:t>
            </w:r>
            <w:r w:rsidRPr="7328B52E">
              <w:rPr>
                <w:rFonts w:ascii="Arial" w:eastAsia="Arial" w:hAnsi="Arial" w:cs="Arial"/>
                <w:spacing w:val="2"/>
                <w:sz w:val="22"/>
                <w:szCs w:val="22"/>
              </w:rPr>
              <w:t>r</w:t>
            </w:r>
            <w:r w:rsidRPr="7328B52E">
              <w:rPr>
                <w:rFonts w:ascii="Arial" w:eastAsia="Arial" w:hAnsi="Arial" w:cs="Arial"/>
                <w:spacing w:val="-1"/>
                <w:sz w:val="22"/>
                <w:szCs w:val="22"/>
              </w:rPr>
              <w:t>atio</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li</w:t>
            </w:r>
            <w:r w:rsidRPr="7328B52E">
              <w:rPr>
                <w:rFonts w:ascii="Arial" w:eastAsia="Arial" w:hAnsi="Arial" w:cs="Arial"/>
                <w:spacing w:val="1"/>
                <w:sz w:val="22"/>
                <w:szCs w:val="22"/>
              </w:rPr>
              <w:t>v</w:t>
            </w:r>
            <w:r w:rsidRPr="7328B52E">
              <w:rPr>
                <w:rFonts w:ascii="Arial" w:eastAsia="Arial" w:hAnsi="Arial" w:cs="Arial"/>
                <w:spacing w:val="-1"/>
                <w:sz w:val="22"/>
                <w:szCs w:val="22"/>
              </w:rPr>
              <w:t>er a</w:t>
            </w:r>
            <w:r w:rsidRPr="7328B52E">
              <w:rPr>
                <w:rFonts w:ascii="Arial" w:eastAsia="Arial" w:hAnsi="Arial" w:cs="Arial"/>
                <w:sz w:val="22"/>
                <w:szCs w:val="22"/>
              </w:rPr>
              <w:t xml:space="preserve">s a </w:t>
            </w:r>
            <w:r w:rsidRPr="7328B52E">
              <w:rPr>
                <w:rFonts w:ascii="Arial" w:eastAsia="Arial" w:hAnsi="Arial" w:cs="Arial"/>
                <w:spacing w:val="-1"/>
                <w:sz w:val="22"/>
                <w:szCs w:val="22"/>
              </w:rPr>
              <w:t>diagnosti</w:t>
            </w:r>
            <w:r w:rsidRPr="7328B52E">
              <w:rPr>
                <w:rFonts w:ascii="Arial" w:eastAsia="Arial" w:hAnsi="Arial" w:cs="Arial"/>
                <w:sz w:val="22"/>
                <w:szCs w:val="22"/>
              </w:rPr>
              <w:t xml:space="preserve">c </w:t>
            </w:r>
            <w:r w:rsidRPr="7328B52E">
              <w:rPr>
                <w:rFonts w:ascii="Arial" w:eastAsia="Arial" w:hAnsi="Arial" w:cs="Arial"/>
                <w:spacing w:val="-1"/>
                <w:sz w:val="22"/>
                <w:szCs w:val="22"/>
              </w:rPr>
              <w:t>too</w:t>
            </w:r>
            <w:r w:rsidRPr="7328B52E">
              <w:rPr>
                <w:rFonts w:ascii="Arial" w:eastAsia="Arial" w:hAnsi="Arial" w:cs="Arial"/>
                <w:sz w:val="22"/>
                <w:szCs w:val="22"/>
              </w:rPr>
              <w:t xml:space="preserve">l </w:t>
            </w:r>
            <w:r w:rsidRPr="7328B52E">
              <w:rPr>
                <w:rFonts w:ascii="Arial" w:eastAsia="Arial" w:hAnsi="Arial" w:cs="Arial"/>
                <w:spacing w:val="-1"/>
                <w:sz w:val="22"/>
                <w:szCs w:val="22"/>
              </w:rPr>
              <w:t>fo</w:t>
            </w:r>
            <w:r w:rsidRPr="7328B52E">
              <w:rPr>
                <w:rFonts w:ascii="Arial" w:eastAsia="Arial" w:hAnsi="Arial" w:cs="Arial"/>
                <w:sz w:val="22"/>
                <w:szCs w:val="22"/>
              </w:rPr>
              <w:t xml:space="preserve">r </w:t>
            </w:r>
            <w:r w:rsidRPr="7328B52E">
              <w:rPr>
                <w:rFonts w:ascii="Arial" w:eastAsia="Arial" w:hAnsi="Arial" w:cs="Arial"/>
                <w:spacing w:val="-1"/>
                <w:sz w:val="22"/>
                <w:szCs w:val="22"/>
              </w:rPr>
              <w:t>sever</w:t>
            </w:r>
            <w:r w:rsidRPr="7328B52E">
              <w:rPr>
                <w:rFonts w:ascii="Arial" w:eastAsia="Arial" w:hAnsi="Arial" w:cs="Arial"/>
                <w:sz w:val="22"/>
                <w:szCs w:val="22"/>
              </w:rPr>
              <w:t xml:space="preserve">e </w:t>
            </w:r>
            <w:r w:rsidRPr="7328B52E">
              <w:rPr>
                <w:rFonts w:ascii="Arial" w:eastAsia="Arial" w:hAnsi="Arial" w:cs="Arial"/>
                <w:spacing w:val="-1"/>
                <w:sz w:val="22"/>
                <w:szCs w:val="22"/>
              </w:rPr>
              <w:t>alcoholi</w:t>
            </w:r>
            <w:r w:rsidRPr="7328B52E">
              <w:rPr>
                <w:rFonts w:ascii="Arial" w:eastAsia="Arial" w:hAnsi="Arial" w:cs="Arial"/>
                <w:sz w:val="22"/>
                <w:szCs w:val="22"/>
              </w:rPr>
              <w:t xml:space="preserve">c </w:t>
            </w:r>
            <w:r w:rsidRPr="7328B52E">
              <w:rPr>
                <w:rFonts w:ascii="Arial" w:eastAsia="Arial" w:hAnsi="Arial" w:cs="Arial"/>
                <w:spacing w:val="-1"/>
                <w:sz w:val="22"/>
                <w:szCs w:val="22"/>
              </w:rPr>
              <w:t>hepatitis</w:t>
            </w:r>
          </w:p>
          <w:p w14:paraId="6BA2E2CB" w14:textId="77777777" w:rsidR="00ED4529" w:rsidRPr="00FB45E7" w:rsidRDefault="289BF7EC" w:rsidP="7328B52E">
            <w:pPr>
              <w:pStyle w:val="ListParagraph"/>
              <w:numPr>
                <w:ilvl w:val="0"/>
                <w:numId w:val="41"/>
              </w:numPr>
              <w:tabs>
                <w:tab w:val="left" w:pos="419"/>
              </w:tabs>
              <w:kinsoku w:val="0"/>
              <w:overflowPunct w:val="0"/>
              <w:ind w:left="420" w:right="232"/>
              <w:rPr>
                <w:rFonts w:ascii="Arial" w:eastAsia="Arial" w:hAnsi="Arial" w:cs="Arial"/>
                <w:sz w:val="22"/>
                <w:szCs w:val="22"/>
              </w:rPr>
            </w:pPr>
            <w:r w:rsidRPr="7328B52E">
              <w:rPr>
                <w:rFonts w:ascii="Arial" w:eastAsia="Arial" w:hAnsi="Arial" w:cs="Arial"/>
                <w:spacing w:val="-1"/>
                <w:sz w:val="22"/>
                <w:szCs w:val="22"/>
              </w:rPr>
              <w:t>No</w:t>
            </w:r>
            <w:r w:rsidRPr="7328B52E">
              <w:rPr>
                <w:rFonts w:ascii="Arial" w:eastAsia="Arial" w:hAnsi="Arial" w:cs="Arial"/>
                <w:sz w:val="22"/>
                <w:szCs w:val="22"/>
              </w:rPr>
              <w:t>n</w:t>
            </w:r>
            <w:r w:rsidRPr="7328B52E">
              <w:rPr>
                <w:rFonts w:ascii="Arial" w:eastAsia="Arial" w:hAnsi="Arial" w:cs="Arial"/>
                <w:spacing w:val="34"/>
                <w:sz w:val="22"/>
                <w:szCs w:val="22"/>
              </w:rPr>
              <w:t>-</w:t>
            </w:r>
            <w:r w:rsidRPr="7328B52E">
              <w:rPr>
                <w:rFonts w:ascii="Arial" w:eastAsia="Arial" w:hAnsi="Arial" w:cs="Arial"/>
                <w:spacing w:val="-1"/>
                <w:sz w:val="22"/>
                <w:szCs w:val="22"/>
              </w:rPr>
              <w:t>vira</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live</w:t>
            </w:r>
            <w:r w:rsidRPr="7328B52E">
              <w:rPr>
                <w:rFonts w:ascii="Arial" w:eastAsia="Arial" w:hAnsi="Arial" w:cs="Arial"/>
                <w:sz w:val="22"/>
                <w:szCs w:val="22"/>
              </w:rPr>
              <w:t>r</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burde</w:t>
            </w:r>
            <w:r w:rsidRPr="7328B52E">
              <w:rPr>
                <w:rFonts w:ascii="Arial" w:eastAsia="Arial" w:hAnsi="Arial" w:cs="Arial"/>
                <w:sz w:val="22"/>
                <w:szCs w:val="22"/>
              </w:rPr>
              <w:t>n</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HI</w:t>
            </w:r>
            <w:r w:rsidRPr="7328B52E">
              <w:rPr>
                <w:rFonts w:ascii="Arial" w:eastAsia="Arial" w:hAnsi="Arial" w:cs="Arial"/>
                <w:sz w:val="22"/>
                <w:szCs w:val="22"/>
              </w:rPr>
              <w:t>V</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positiv</w:t>
            </w:r>
            <w:r w:rsidRPr="7328B52E">
              <w:rPr>
                <w:rFonts w:ascii="Arial" w:eastAsia="Arial" w:hAnsi="Arial" w:cs="Arial"/>
                <w:sz w:val="22"/>
                <w:szCs w:val="22"/>
              </w:rPr>
              <w:t>e</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indivi</w:t>
            </w:r>
            <w:r w:rsidRPr="7328B52E">
              <w:rPr>
                <w:rFonts w:ascii="Arial" w:eastAsia="Arial" w:hAnsi="Arial" w:cs="Arial"/>
                <w:sz w:val="22"/>
                <w:szCs w:val="22"/>
              </w:rPr>
              <w:t>d</w:t>
            </w:r>
            <w:r w:rsidRPr="7328B52E">
              <w:rPr>
                <w:rFonts w:ascii="Arial" w:eastAsia="Arial" w:hAnsi="Arial" w:cs="Arial"/>
                <w:spacing w:val="-1"/>
                <w:sz w:val="22"/>
                <w:szCs w:val="22"/>
              </w:rPr>
              <w:t>ual</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the academi</w:t>
            </w:r>
            <w:r w:rsidRPr="7328B52E">
              <w:rPr>
                <w:rFonts w:ascii="Arial" w:eastAsia="Arial" w:hAnsi="Arial" w:cs="Arial"/>
                <w:sz w:val="22"/>
                <w:szCs w:val="22"/>
              </w:rPr>
              <w:t xml:space="preserve">c </w:t>
            </w:r>
            <w:r w:rsidRPr="7328B52E">
              <w:rPr>
                <w:rFonts w:ascii="Arial" w:eastAsia="Arial" w:hAnsi="Arial" w:cs="Arial"/>
                <w:spacing w:val="-1"/>
                <w:sz w:val="22"/>
                <w:szCs w:val="22"/>
              </w:rPr>
              <w:t>F</w:t>
            </w:r>
            <w:r w:rsidRPr="7328B52E">
              <w:rPr>
                <w:rFonts w:ascii="Arial" w:eastAsia="Arial" w:hAnsi="Arial" w:cs="Arial"/>
                <w:sz w:val="22"/>
                <w:szCs w:val="22"/>
              </w:rPr>
              <w:t xml:space="preserve">2 </w:t>
            </w:r>
            <w:r w:rsidRPr="7328B52E">
              <w:rPr>
                <w:rFonts w:ascii="Arial" w:eastAsia="Arial" w:hAnsi="Arial" w:cs="Arial"/>
                <w:spacing w:val="-1"/>
                <w:sz w:val="22"/>
                <w:szCs w:val="22"/>
              </w:rPr>
              <w:t>project)</w:t>
            </w:r>
          </w:p>
          <w:p w14:paraId="47762FCB" w14:textId="7D27FA8C" w:rsidR="00D46C0F" w:rsidRPr="00FB45E7" w:rsidRDefault="289BF7EC" w:rsidP="7328B52E">
            <w:pPr>
              <w:pStyle w:val="ListParagraph"/>
              <w:numPr>
                <w:ilvl w:val="0"/>
                <w:numId w:val="41"/>
              </w:numPr>
              <w:tabs>
                <w:tab w:val="left" w:pos="419"/>
              </w:tabs>
              <w:kinsoku w:val="0"/>
              <w:overflowPunct w:val="0"/>
              <w:ind w:left="420" w:right="230"/>
              <w:rPr>
                <w:rFonts w:ascii="Arial" w:eastAsia="Arial" w:hAnsi="Arial" w:cs="Arial"/>
                <w:sz w:val="22"/>
                <w:szCs w:val="22"/>
              </w:rPr>
            </w:pPr>
            <w:r w:rsidRPr="7328B52E">
              <w:rPr>
                <w:rFonts w:ascii="Arial" w:eastAsia="Arial" w:hAnsi="Arial" w:cs="Arial"/>
                <w:spacing w:val="-1"/>
                <w:sz w:val="22"/>
                <w:szCs w:val="22"/>
              </w:rPr>
              <w:t>Improv</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sympto</w:t>
            </w:r>
            <w:r w:rsidRPr="7328B52E">
              <w:rPr>
                <w:rFonts w:ascii="Arial" w:eastAsia="Arial" w:hAnsi="Arial" w:cs="Arial"/>
                <w:sz w:val="22"/>
                <w:szCs w:val="22"/>
              </w:rPr>
              <w:t>m</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burde</w:t>
            </w:r>
            <w:r w:rsidRPr="7328B52E">
              <w:rPr>
                <w:rFonts w:ascii="Arial" w:eastAsia="Arial" w:hAnsi="Arial" w:cs="Arial"/>
                <w:sz w:val="22"/>
                <w:szCs w:val="22"/>
              </w:rPr>
              <w:t>n</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ad</w:t>
            </w:r>
            <w:r w:rsidRPr="7328B52E">
              <w:rPr>
                <w:rFonts w:ascii="Arial" w:eastAsia="Arial" w:hAnsi="Arial" w:cs="Arial"/>
                <w:spacing w:val="1"/>
                <w:sz w:val="22"/>
                <w:szCs w:val="22"/>
              </w:rPr>
              <w:t>v</w:t>
            </w:r>
            <w:r w:rsidRPr="7328B52E">
              <w:rPr>
                <w:rFonts w:ascii="Arial" w:eastAsia="Arial" w:hAnsi="Arial" w:cs="Arial"/>
                <w:spacing w:val="-1"/>
                <w:sz w:val="22"/>
                <w:szCs w:val="22"/>
              </w:rPr>
              <w:t>ance</w:t>
            </w:r>
            <w:r w:rsidRPr="7328B52E">
              <w:rPr>
                <w:rFonts w:ascii="Arial" w:eastAsia="Arial" w:hAnsi="Arial" w:cs="Arial"/>
                <w:sz w:val="22"/>
                <w:szCs w:val="22"/>
              </w:rPr>
              <w:t>d</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cirrhosis</w:t>
            </w:r>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(funde</w:t>
            </w:r>
            <w:r w:rsidRPr="7328B52E">
              <w:rPr>
                <w:rFonts w:ascii="Arial" w:eastAsia="Arial" w:hAnsi="Arial" w:cs="Arial"/>
                <w:sz w:val="22"/>
                <w:szCs w:val="22"/>
              </w:rPr>
              <w:t>r</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NIH</w:t>
            </w:r>
            <w:r w:rsidRPr="7328B52E">
              <w:rPr>
                <w:rFonts w:ascii="Arial" w:eastAsia="Arial" w:hAnsi="Arial" w:cs="Arial"/>
                <w:sz w:val="22"/>
                <w:szCs w:val="22"/>
              </w:rPr>
              <w:t>R</w:t>
            </w:r>
            <w:r w:rsidRPr="7328B52E">
              <w:rPr>
                <w:rFonts w:ascii="Arial" w:eastAsia="Arial" w:hAnsi="Arial" w:cs="Arial"/>
                <w:spacing w:val="29"/>
                <w:sz w:val="22"/>
                <w:szCs w:val="22"/>
              </w:rPr>
              <w:t xml:space="preserve"> </w:t>
            </w:r>
            <w:proofErr w:type="spellStart"/>
            <w:r w:rsidRPr="7328B52E">
              <w:rPr>
                <w:rFonts w:ascii="Arial" w:eastAsia="Arial" w:hAnsi="Arial" w:cs="Arial"/>
                <w:spacing w:val="-1"/>
                <w:sz w:val="22"/>
                <w:szCs w:val="22"/>
              </w:rPr>
              <w:t>RfPB</w:t>
            </w:r>
            <w:proofErr w:type="spellEnd"/>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z w:val="22"/>
                <w:szCs w:val="22"/>
              </w:rPr>
              <w:t>a</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RCT comparin</w:t>
            </w:r>
            <w:r w:rsidRPr="7328B52E">
              <w:rPr>
                <w:rFonts w:ascii="Arial" w:eastAsia="Arial" w:hAnsi="Arial" w:cs="Arial"/>
                <w:sz w:val="22"/>
                <w:szCs w:val="22"/>
              </w:rPr>
              <w:t>g</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long-ter</w:t>
            </w:r>
            <w:r w:rsidRPr="7328B52E">
              <w:rPr>
                <w:rFonts w:ascii="Arial" w:eastAsia="Arial" w:hAnsi="Arial" w:cs="Arial"/>
                <w:sz w:val="22"/>
                <w:szCs w:val="22"/>
              </w:rPr>
              <w:t>m</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abdomina</w:t>
            </w:r>
            <w:r w:rsidRPr="7328B52E">
              <w:rPr>
                <w:rFonts w:ascii="Arial" w:eastAsia="Arial" w:hAnsi="Arial" w:cs="Arial"/>
                <w:sz w:val="22"/>
                <w:szCs w:val="22"/>
              </w:rPr>
              <w:t>l</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drain</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vs</w:t>
            </w:r>
            <w:r w:rsidRPr="7328B52E">
              <w:rPr>
                <w:rFonts w:ascii="Arial" w:eastAsia="Arial" w:hAnsi="Arial" w:cs="Arial"/>
                <w:sz w:val="22"/>
                <w:szCs w:val="22"/>
              </w:rPr>
              <w: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repeate</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d</w:t>
            </w:r>
            <w:r w:rsidRPr="7328B52E">
              <w:rPr>
                <w:rFonts w:ascii="Arial" w:eastAsia="Arial" w:hAnsi="Arial" w:cs="Arial"/>
                <w:spacing w:val="1"/>
                <w:sz w:val="22"/>
                <w:szCs w:val="22"/>
              </w:rPr>
              <w:t>r</w:t>
            </w:r>
            <w:r w:rsidRPr="7328B52E">
              <w:rPr>
                <w:rFonts w:ascii="Arial" w:eastAsia="Arial" w:hAnsi="Arial" w:cs="Arial"/>
                <w:spacing w:val="-1"/>
                <w:sz w:val="22"/>
                <w:szCs w:val="22"/>
              </w:rPr>
              <w:t>ainag</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patient</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with cirrhosi</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refractor</w:t>
            </w:r>
            <w:r w:rsidRPr="7328B52E">
              <w:rPr>
                <w:rFonts w:ascii="Arial" w:eastAsia="Arial" w:hAnsi="Arial" w:cs="Arial"/>
                <w:sz w:val="22"/>
                <w:szCs w:val="22"/>
              </w:rPr>
              <w:t xml:space="preserve">y </w:t>
            </w:r>
            <w:r w:rsidRPr="7328B52E">
              <w:rPr>
                <w:rFonts w:ascii="Arial" w:eastAsia="Arial" w:hAnsi="Arial" w:cs="Arial"/>
                <w:spacing w:val="-1"/>
                <w:sz w:val="22"/>
                <w:szCs w:val="22"/>
              </w:rPr>
              <w:t>ascites</w:t>
            </w:r>
          </w:p>
        </w:tc>
      </w:tr>
      <w:tr w:rsidR="007F47C2" w:rsidRPr="00FB45E7" w14:paraId="7CB3B62F" w14:textId="77777777" w:rsidTr="7328B52E">
        <w:trPr>
          <w:trHeight w:hRule="exact" w:val="1943"/>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751E0"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590CA9DF" w14:textId="77777777" w:rsidR="00D46C0F" w:rsidRPr="00FB45E7" w:rsidRDefault="00D46C0F" w:rsidP="7328B52E">
            <w:pPr>
              <w:pStyle w:val="TableParagraph"/>
              <w:kinsoku w:val="0"/>
              <w:overflowPunct w:val="0"/>
              <w:spacing w:before="14" w:line="260" w:lineRule="exact"/>
              <w:rPr>
                <w:rFonts w:ascii="Arial" w:eastAsia="Arial" w:hAnsi="Arial" w:cs="Arial"/>
                <w:sz w:val="22"/>
                <w:szCs w:val="22"/>
              </w:rPr>
            </w:pPr>
          </w:p>
          <w:p w14:paraId="55DDA7A4" w14:textId="620CB3B7" w:rsidR="00D46C0F" w:rsidRPr="00FB45E7" w:rsidRDefault="289BF7EC" w:rsidP="7328B52E">
            <w:pPr>
              <w:pStyle w:val="TableParagraph"/>
              <w:kinsoku w:val="0"/>
              <w:overflowPunct w:val="0"/>
              <w:ind w:left="102"/>
              <w:rPr>
                <w:rFonts w:ascii="Arial" w:eastAsia="Arial" w:hAnsi="Arial" w:cs="Arial"/>
                <w:sz w:val="22"/>
                <w:szCs w:val="22"/>
              </w:rPr>
            </w:pPr>
            <w:r w:rsidRPr="7328B52E">
              <w:rPr>
                <w:rFonts w:ascii="Arial" w:eastAsia="Arial" w:hAnsi="Arial" w:cs="Arial"/>
                <w:sz w:val="22"/>
                <w:szCs w:val="22"/>
              </w:rPr>
              <w:t>Professor</w:t>
            </w:r>
            <w:r w:rsidR="00D46C0F" w:rsidRPr="7328B52E">
              <w:rPr>
                <w:rFonts w:ascii="Arial" w:eastAsia="Arial" w:hAnsi="Arial" w:cs="Arial"/>
                <w:sz w:val="22"/>
                <w:szCs w:val="22"/>
              </w:rPr>
              <w:t xml:space="preserve"> Sumita Verma</w:t>
            </w:r>
          </w:p>
          <w:p w14:paraId="337515A5" w14:textId="285FF435" w:rsidR="00D46C0F" w:rsidRPr="00FB45E7" w:rsidRDefault="289BF7EC"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Professor of Hepatology</w:t>
            </w:r>
          </w:p>
          <w:p w14:paraId="52D6064C" w14:textId="77BC80A6" w:rsidR="00B44885" w:rsidRPr="00FB45E7" w:rsidRDefault="00D46C0F" w:rsidP="7328B52E">
            <w:pPr>
              <w:pStyle w:val="TableParagraph"/>
              <w:kinsoku w:val="0"/>
              <w:overflowPunct w:val="0"/>
              <w:ind w:left="102"/>
              <w:rPr>
                <w:rFonts w:ascii="Arial" w:eastAsia="Arial" w:hAnsi="Arial" w:cs="Arial"/>
                <w:spacing w:val="-1"/>
                <w:sz w:val="22"/>
                <w:szCs w:val="22"/>
                <w:u w:val="single"/>
              </w:rPr>
            </w:pPr>
            <w:hyperlink r:id="rId28" w:history="1">
              <w:r w:rsidRPr="7328B52E">
                <w:rPr>
                  <w:rFonts w:ascii="Arial" w:eastAsia="Arial" w:hAnsi="Arial" w:cs="Arial"/>
                  <w:spacing w:val="-1"/>
                  <w:sz w:val="22"/>
                  <w:szCs w:val="22"/>
                  <w:u w:val="single"/>
                </w:rPr>
                <w:t>s.verma</w:t>
              </w:r>
              <w:r w:rsidRPr="7328B52E">
                <w:rPr>
                  <w:rFonts w:ascii="Arial" w:eastAsia="Arial" w:hAnsi="Arial" w:cs="Arial"/>
                  <w:spacing w:val="-2"/>
                  <w:sz w:val="22"/>
                  <w:szCs w:val="22"/>
                  <w:u w:val="single"/>
                </w:rPr>
                <w:t>@</w:t>
              </w:r>
              <w:r w:rsidRPr="7328B52E">
                <w:rPr>
                  <w:rFonts w:ascii="Arial" w:eastAsia="Arial" w:hAnsi="Arial" w:cs="Arial"/>
                  <w:spacing w:val="-1"/>
                  <w:sz w:val="22"/>
                  <w:szCs w:val="22"/>
                  <w:u w:val="single"/>
                </w:rPr>
                <w:t>bsms.ac.uk</w:t>
              </w:r>
            </w:hyperlink>
          </w:p>
          <w:p w14:paraId="2EAB1915" w14:textId="77777777" w:rsidR="00D46C0F" w:rsidRPr="00FB45E7" w:rsidRDefault="00D46C0F" w:rsidP="7328B52E">
            <w:pPr>
              <w:pStyle w:val="TableParagraph"/>
              <w:kinsoku w:val="0"/>
              <w:overflowPunct w:val="0"/>
              <w:ind w:left="102"/>
              <w:rPr>
                <w:rFonts w:ascii="Arial" w:eastAsia="Arial" w:hAnsi="Arial" w:cs="Arial"/>
                <w:spacing w:val="-1"/>
                <w:sz w:val="22"/>
                <w:szCs w:val="22"/>
                <w:u w:val="single"/>
              </w:rPr>
            </w:pPr>
            <w:hyperlink r:id="rId29" w:history="1">
              <w:r w:rsidRPr="7328B52E">
                <w:rPr>
                  <w:rFonts w:ascii="Arial" w:eastAsia="Arial" w:hAnsi="Arial" w:cs="Arial"/>
                  <w:spacing w:val="-1"/>
                  <w:sz w:val="22"/>
                  <w:szCs w:val="22"/>
                  <w:u w:val="single"/>
                </w:rPr>
                <w:t>https://www</w:t>
              </w:r>
              <w:r w:rsidRPr="7328B52E">
                <w:rPr>
                  <w:rFonts w:ascii="Arial" w:eastAsia="Arial" w:hAnsi="Arial" w:cs="Arial"/>
                  <w:sz w:val="22"/>
                  <w:szCs w:val="22"/>
                  <w:u w:val="single"/>
                </w:rPr>
                <w:t>.</w:t>
              </w:r>
            </w:hyperlink>
            <w:r w:rsidRPr="7328B52E">
              <w:rPr>
                <w:rFonts w:ascii="Arial" w:eastAsia="Arial" w:hAnsi="Arial" w:cs="Arial"/>
                <w:spacing w:val="-1"/>
                <w:sz w:val="22"/>
                <w:szCs w:val="22"/>
                <w:u w:val="single"/>
              </w:rPr>
              <w:t>bsms</w:t>
            </w:r>
            <w:hyperlink r:id="rId30" w:history="1">
              <w:r w:rsidRPr="7328B52E">
                <w:rPr>
                  <w:rFonts w:ascii="Arial" w:eastAsia="Arial" w:hAnsi="Arial" w:cs="Arial"/>
                  <w:spacing w:val="-1"/>
                  <w:sz w:val="22"/>
                  <w:szCs w:val="22"/>
                  <w:u w:val="single"/>
                </w:rPr>
                <w:t>.ac.uk/about/contact-us/staff</w:t>
              </w:r>
              <w:r w:rsidRPr="7328B52E">
                <w:rPr>
                  <w:rFonts w:ascii="Arial" w:eastAsia="Arial" w:hAnsi="Arial" w:cs="Arial"/>
                  <w:sz w:val="22"/>
                  <w:szCs w:val="22"/>
                  <w:u w:val="single"/>
                </w:rPr>
                <w:t>/</w:t>
              </w:r>
            </w:hyperlink>
            <w:r w:rsidRPr="7328B52E">
              <w:rPr>
                <w:rFonts w:ascii="Arial" w:eastAsia="Arial" w:hAnsi="Arial" w:cs="Arial"/>
                <w:spacing w:val="-1"/>
                <w:sz w:val="22"/>
                <w:szCs w:val="22"/>
                <w:u w:val="single"/>
              </w:rPr>
              <w:t>d</w:t>
            </w:r>
            <w:r w:rsidRPr="7328B52E">
              <w:rPr>
                <w:rFonts w:ascii="Arial" w:eastAsia="Arial" w:hAnsi="Arial" w:cs="Arial"/>
                <w:sz w:val="22"/>
                <w:szCs w:val="22"/>
                <w:u w:val="single"/>
              </w:rPr>
              <w:t>r-</w:t>
            </w:r>
            <w:hyperlink r:id="rId31" w:history="1">
              <w:r w:rsidRPr="7328B52E">
                <w:rPr>
                  <w:rFonts w:ascii="Arial" w:eastAsia="Arial" w:hAnsi="Arial" w:cs="Arial"/>
                  <w:sz w:val="22"/>
                  <w:szCs w:val="22"/>
                  <w:u w:val="single"/>
                </w:rPr>
                <w:t>sumit</w:t>
              </w:r>
              <w:r w:rsidRPr="7328B52E">
                <w:rPr>
                  <w:rFonts w:ascii="Arial" w:eastAsia="Arial" w:hAnsi="Arial" w:cs="Arial"/>
                  <w:spacing w:val="-1"/>
                  <w:sz w:val="22"/>
                  <w:szCs w:val="22"/>
                  <w:u w:val="single"/>
                </w:rPr>
                <w:t>a</w:t>
              </w:r>
            </w:hyperlink>
            <w:r w:rsidRPr="7328B52E">
              <w:rPr>
                <w:rFonts w:ascii="Arial" w:eastAsia="Arial" w:hAnsi="Arial" w:cs="Arial"/>
                <w:sz w:val="22"/>
                <w:szCs w:val="22"/>
                <w:u w:val="single"/>
              </w:rPr>
              <w:t>-</w:t>
            </w:r>
            <w:hyperlink r:id="rId32" w:history="1">
              <w:r w:rsidRPr="7328B52E">
                <w:rPr>
                  <w:rFonts w:ascii="Arial" w:eastAsia="Arial" w:hAnsi="Arial" w:cs="Arial"/>
                  <w:sz w:val="22"/>
                  <w:szCs w:val="22"/>
                  <w:u w:val="single"/>
                </w:rPr>
                <w:t>verm</w:t>
              </w:r>
              <w:r w:rsidRPr="7328B52E">
                <w:rPr>
                  <w:rFonts w:ascii="Arial" w:eastAsia="Arial" w:hAnsi="Arial" w:cs="Arial"/>
                  <w:spacing w:val="-1"/>
                  <w:sz w:val="22"/>
                  <w:szCs w:val="22"/>
                  <w:u w:val="single"/>
                </w:rPr>
                <w:t>a.aspx</w:t>
              </w:r>
            </w:hyperlink>
          </w:p>
          <w:p w14:paraId="0E7369EF" w14:textId="77777777" w:rsidR="00B44885" w:rsidRPr="00FB45E7" w:rsidRDefault="00B44885" w:rsidP="7328B52E">
            <w:pPr>
              <w:pStyle w:val="TableParagraph"/>
              <w:kinsoku w:val="0"/>
              <w:overflowPunct w:val="0"/>
              <w:ind w:left="102"/>
              <w:rPr>
                <w:rFonts w:ascii="Arial" w:eastAsia="Arial" w:hAnsi="Arial" w:cs="Arial"/>
                <w:sz w:val="22"/>
                <w:szCs w:val="22"/>
              </w:rPr>
            </w:pPr>
          </w:p>
        </w:tc>
      </w:tr>
    </w:tbl>
    <w:p w14:paraId="279BFEAF" w14:textId="26864901" w:rsidR="00A42C74" w:rsidRDefault="00A42C74" w:rsidP="7328B52E">
      <w:pPr>
        <w:widowControl/>
        <w:autoSpaceDE/>
        <w:autoSpaceDN/>
        <w:adjustRightInd/>
        <w:rPr>
          <w:rFonts w:ascii="Arial" w:eastAsia="Arial" w:hAnsi="Arial" w:cs="Arial"/>
          <w:b/>
          <w:bCs/>
          <w:spacing w:val="-1"/>
          <w:sz w:val="22"/>
          <w:szCs w:val="22"/>
        </w:rPr>
      </w:pPr>
    </w:p>
    <w:p w14:paraId="79A46486" w14:textId="3FAE1E33" w:rsidR="7328B52E" w:rsidRDefault="7328B52E" w:rsidP="7328B52E">
      <w:pPr>
        <w:widowControl/>
        <w:rPr>
          <w:rFonts w:ascii="Arial" w:eastAsia="Arial" w:hAnsi="Arial" w:cs="Arial"/>
          <w:b/>
          <w:bCs/>
          <w:sz w:val="22"/>
          <w:szCs w:val="22"/>
        </w:rPr>
      </w:pPr>
    </w:p>
    <w:p w14:paraId="7FB654B8" w14:textId="659F3408" w:rsidR="00D46C0F" w:rsidRPr="00FB45E7" w:rsidRDefault="00D46C0F" w:rsidP="7328B52E">
      <w:pPr>
        <w:pStyle w:val="Heading3"/>
        <w:kinsoku w:val="0"/>
        <w:overflowPunct w:val="0"/>
        <w:rPr>
          <w:rFonts w:eastAsia="Arial"/>
          <w:b w:val="0"/>
          <w:bCs w:val="0"/>
          <w:strike/>
          <w:sz w:val="22"/>
          <w:szCs w:val="22"/>
        </w:rPr>
      </w:pPr>
      <w:r w:rsidRPr="7328B52E">
        <w:rPr>
          <w:rFonts w:eastAsia="Arial"/>
          <w:spacing w:val="-1"/>
          <w:sz w:val="22"/>
          <w:szCs w:val="22"/>
        </w:rPr>
        <w:lastRenderedPageBreak/>
        <w:t>Programm</w:t>
      </w:r>
      <w:r w:rsidRPr="7328B52E">
        <w:rPr>
          <w:rFonts w:eastAsia="Arial"/>
          <w:sz w:val="22"/>
          <w:szCs w:val="22"/>
        </w:rPr>
        <w:t>e 6 –</w:t>
      </w:r>
      <w:r w:rsidR="00E859F7" w:rsidRPr="7328B52E">
        <w:rPr>
          <w:rFonts w:eastAsia="Arial"/>
          <w:sz w:val="22"/>
          <w:szCs w:val="22"/>
        </w:rPr>
        <w:t xml:space="preserve"> </w:t>
      </w:r>
      <w:proofErr w:type="spellStart"/>
      <w:r w:rsidR="004C1097" w:rsidRPr="7328B52E">
        <w:rPr>
          <w:rFonts w:eastAsia="Arial"/>
          <w:sz w:val="22"/>
          <w:szCs w:val="22"/>
        </w:rPr>
        <w:t>Haematology</w:t>
      </w:r>
      <w:proofErr w:type="spellEnd"/>
      <w:r w:rsidR="00E859F7" w:rsidRPr="7328B52E">
        <w:rPr>
          <w:rFonts w:eastAsia="Arial"/>
          <w:sz w:val="22"/>
          <w:szCs w:val="22"/>
        </w:rPr>
        <w:t xml:space="preserve"> – Based at B</w:t>
      </w:r>
      <w:r w:rsidR="004C1097" w:rsidRPr="7328B52E">
        <w:rPr>
          <w:rFonts w:eastAsia="Arial"/>
          <w:sz w:val="22"/>
          <w:szCs w:val="22"/>
        </w:rPr>
        <w:t>SMS/RSCH</w:t>
      </w:r>
    </w:p>
    <w:p w14:paraId="10DD08D0" w14:textId="2BB3F517"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BSMS/06</w:t>
      </w:r>
    </w:p>
    <w:p w14:paraId="0AA7D1AE"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4820"/>
        <w:gridCol w:w="4252"/>
      </w:tblGrid>
      <w:tr w:rsidR="0047131E" w:rsidRPr="00FB45E7" w14:paraId="6010DC4E" w14:textId="77777777" w:rsidTr="7328B52E">
        <w:trPr>
          <w:trHeight w:val="1245"/>
        </w:trPr>
        <w:tc>
          <w:tcPr>
            <w:tcW w:w="907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9FC19" w14:textId="77777777" w:rsidR="0047131E" w:rsidRPr="00FB45E7" w:rsidRDefault="3AF0C50B" w:rsidP="7328B52E">
            <w:pPr>
              <w:pStyle w:val="TableParagraph"/>
              <w:kinsoku w:val="0"/>
              <w:overflowPunct w:val="0"/>
              <w:spacing w:line="273" w:lineRule="exact"/>
              <w:ind w:left="97"/>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31491C9B" w14:textId="77777777" w:rsidR="0047131E" w:rsidRPr="00FB45E7" w:rsidRDefault="0047131E" w:rsidP="7328B52E">
            <w:pPr>
              <w:pStyle w:val="TableParagraph"/>
              <w:kinsoku w:val="0"/>
              <w:overflowPunct w:val="0"/>
              <w:spacing w:before="15" w:line="260" w:lineRule="exact"/>
              <w:rPr>
                <w:rFonts w:ascii="Arial" w:eastAsia="Arial" w:hAnsi="Arial" w:cs="Arial"/>
                <w:sz w:val="22"/>
                <w:szCs w:val="22"/>
              </w:rPr>
            </w:pPr>
          </w:p>
          <w:p w14:paraId="5CDB31C3" w14:textId="596D4C7D" w:rsidR="0047131E" w:rsidRPr="00FB45E7" w:rsidRDefault="30DC322E" w:rsidP="7328B52E">
            <w:pPr>
              <w:pStyle w:val="TableParagraph"/>
              <w:kinsoku w:val="0"/>
              <w:overflowPunct w:val="0"/>
              <w:spacing w:line="239" w:lineRule="auto"/>
              <w:ind w:left="97" w:right="97"/>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 xml:space="preserve">h - </w:t>
            </w: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z w:val="22"/>
                <w:szCs w:val="22"/>
              </w:rPr>
              <w:t xml:space="preserve">is overseen by Professor Timothy </w:t>
            </w:r>
            <w:proofErr w:type="spellStart"/>
            <w:r w:rsidRPr="7328B52E">
              <w:rPr>
                <w:rFonts w:ascii="Arial" w:eastAsia="Arial" w:hAnsi="Arial" w:cs="Arial"/>
                <w:sz w:val="22"/>
                <w:szCs w:val="22"/>
              </w:rPr>
              <w:t>Chevassut</w:t>
            </w:r>
            <w:proofErr w:type="spellEnd"/>
            <w:r w:rsidRPr="7328B52E">
              <w:rPr>
                <w:rFonts w:ascii="Arial" w:eastAsia="Arial" w:hAnsi="Arial" w:cs="Arial"/>
                <w:sz w:val="22"/>
                <w:szCs w:val="22"/>
              </w:rPr>
              <w:t xml:space="preserve">, Chair of </w:t>
            </w:r>
            <w:proofErr w:type="spellStart"/>
            <w:r w:rsidRPr="7328B52E">
              <w:rPr>
                <w:rFonts w:ascii="Arial" w:eastAsia="Arial" w:hAnsi="Arial" w:cs="Arial"/>
                <w:sz w:val="22"/>
                <w:szCs w:val="22"/>
              </w:rPr>
              <w:t>Haematology</w:t>
            </w:r>
            <w:proofErr w:type="spellEnd"/>
            <w:r w:rsidRPr="7328B52E">
              <w:rPr>
                <w:rFonts w:ascii="Arial" w:eastAsia="Arial" w:hAnsi="Arial" w:cs="Arial"/>
                <w:sz w:val="22"/>
                <w:szCs w:val="22"/>
              </w:rPr>
              <w:t xml:space="preserve"> and Director for </w:t>
            </w:r>
            <w:r w:rsidRPr="7328B52E">
              <w:rPr>
                <w:rFonts w:ascii="Arial" w:eastAsia="Arial" w:hAnsi="Arial" w:cs="Arial"/>
                <w:spacing w:val="-2"/>
                <w:sz w:val="22"/>
                <w:szCs w:val="22"/>
              </w:rPr>
              <w:t>A</w:t>
            </w:r>
            <w:r w:rsidRPr="7328B52E">
              <w:rPr>
                <w:rFonts w:ascii="Arial" w:eastAsia="Arial" w:hAnsi="Arial" w:cs="Arial"/>
                <w:sz w:val="22"/>
                <w:szCs w:val="22"/>
              </w:rPr>
              <w:t>cadem</w:t>
            </w:r>
            <w:r w:rsidRPr="7328B52E">
              <w:rPr>
                <w:rFonts w:ascii="Arial" w:eastAsia="Arial" w:hAnsi="Arial" w:cs="Arial"/>
                <w:spacing w:val="-1"/>
                <w:sz w:val="22"/>
                <w:szCs w:val="22"/>
              </w:rPr>
              <w:t>i</w:t>
            </w:r>
            <w:r w:rsidRPr="7328B52E">
              <w:rPr>
                <w:rFonts w:ascii="Arial" w:eastAsia="Arial" w:hAnsi="Arial" w:cs="Arial"/>
                <w:sz w:val="22"/>
                <w:szCs w:val="22"/>
              </w:rPr>
              <w:t xml:space="preserve">c </w:t>
            </w:r>
            <w:r w:rsidRPr="7328B52E">
              <w:rPr>
                <w:rFonts w:ascii="Arial" w:eastAsia="Arial" w:hAnsi="Arial" w:cs="Arial"/>
                <w:spacing w:val="-1"/>
                <w:sz w:val="22"/>
                <w:szCs w:val="22"/>
              </w:rPr>
              <w:t>Training</w:t>
            </w:r>
            <w:r w:rsidRPr="7328B52E">
              <w:rPr>
                <w:rFonts w:ascii="Arial" w:eastAsia="Arial" w:hAnsi="Arial" w:cs="Arial"/>
                <w:sz w:val="22"/>
                <w:szCs w:val="22"/>
              </w:rPr>
              <w:t xml:space="preserve">, </w:t>
            </w:r>
            <w:r w:rsidRPr="7328B52E">
              <w:rPr>
                <w:rFonts w:ascii="Arial" w:eastAsia="Arial" w:hAnsi="Arial" w:cs="Arial"/>
                <w:spacing w:val="-1"/>
                <w:sz w:val="22"/>
                <w:szCs w:val="22"/>
              </w:rPr>
              <w:t>wh</w:t>
            </w:r>
            <w:r w:rsidRPr="7328B52E">
              <w:rPr>
                <w:rFonts w:ascii="Arial" w:eastAsia="Arial" w:hAnsi="Arial" w:cs="Arial"/>
                <w:sz w:val="22"/>
                <w:szCs w:val="22"/>
              </w:rPr>
              <w:t>o</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run</w:t>
            </w:r>
            <w:r w:rsidRPr="7328B52E">
              <w:rPr>
                <w:rFonts w:ascii="Arial" w:eastAsia="Arial" w:hAnsi="Arial" w:cs="Arial"/>
                <w:sz w:val="22"/>
                <w:szCs w:val="22"/>
              </w:rPr>
              <w:t xml:space="preserve">s </w:t>
            </w:r>
            <w:r w:rsidRPr="7328B52E">
              <w:rPr>
                <w:rFonts w:ascii="Arial" w:eastAsia="Arial" w:hAnsi="Arial" w:cs="Arial"/>
                <w:spacing w:val="-1"/>
                <w:sz w:val="22"/>
                <w:szCs w:val="22"/>
              </w:rPr>
              <w:t>a</w:t>
            </w:r>
            <w:r w:rsidRPr="7328B52E">
              <w:rPr>
                <w:rFonts w:ascii="Arial" w:eastAsia="Arial" w:hAnsi="Arial" w:cs="Arial"/>
                <w:sz w:val="22"/>
                <w:szCs w:val="22"/>
              </w:rPr>
              <w:t xml:space="preserve">n </w:t>
            </w:r>
            <w:r w:rsidRPr="7328B52E">
              <w:rPr>
                <w:rFonts w:ascii="Arial" w:eastAsia="Arial" w:hAnsi="Arial" w:cs="Arial"/>
                <w:spacing w:val="-1"/>
                <w:sz w:val="22"/>
                <w:szCs w:val="22"/>
              </w:rPr>
              <w:t xml:space="preserve">active </w:t>
            </w:r>
            <w:r w:rsidRPr="7328B52E">
              <w:rPr>
                <w:rFonts w:ascii="Arial" w:eastAsia="Arial" w:hAnsi="Arial" w:cs="Arial"/>
                <w:sz w:val="22"/>
                <w:szCs w:val="22"/>
              </w:rPr>
              <w:t>translational research programme to improve treatment of blood cancers.</w:t>
            </w:r>
          </w:p>
        </w:tc>
      </w:tr>
      <w:tr w:rsidR="0047131E" w:rsidRPr="00FB45E7" w14:paraId="156E223C" w14:textId="77777777" w:rsidTr="7328B52E">
        <w:trPr>
          <w:trHeight w:val="1185"/>
        </w:trPr>
        <w:tc>
          <w:tcPr>
            <w:tcW w:w="4820"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01E08DB5" w14:textId="77777777" w:rsidR="0047131E" w:rsidRPr="00FB45E7" w:rsidRDefault="3AF0C50B" w:rsidP="7328B52E">
            <w:pPr>
              <w:pStyle w:val="TableParagraph"/>
              <w:kinsoku w:val="0"/>
              <w:overflowPunct w:val="0"/>
              <w:spacing w:line="274" w:lineRule="exact"/>
              <w:ind w:left="97"/>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1EA9056A" w14:textId="77777777" w:rsidR="0047131E" w:rsidRPr="00FB45E7" w:rsidRDefault="0047131E" w:rsidP="7328B52E">
            <w:pPr>
              <w:pStyle w:val="TableParagraph"/>
              <w:kinsoku w:val="0"/>
              <w:overflowPunct w:val="0"/>
              <w:spacing w:before="15" w:line="260" w:lineRule="exact"/>
              <w:rPr>
                <w:rFonts w:ascii="Arial" w:eastAsia="Arial" w:hAnsi="Arial" w:cs="Arial"/>
                <w:sz w:val="22"/>
                <w:szCs w:val="22"/>
              </w:rPr>
            </w:pPr>
          </w:p>
          <w:p w14:paraId="554170E0" w14:textId="355D1C53" w:rsidR="0047131E" w:rsidRPr="00FB45E7" w:rsidRDefault="430E8824" w:rsidP="7328B52E">
            <w:pPr>
              <w:pStyle w:val="TableParagraph"/>
              <w:kinsoku w:val="0"/>
              <w:overflowPunct w:val="0"/>
              <w:ind w:left="97" w:right="1067"/>
              <w:rPr>
                <w:rFonts w:ascii="Arial" w:eastAsia="Arial" w:hAnsi="Arial" w:cs="Arial"/>
                <w:sz w:val="22"/>
                <w:szCs w:val="22"/>
              </w:rPr>
            </w:pPr>
            <w:r w:rsidRPr="7328B52E">
              <w:rPr>
                <w:rFonts w:ascii="Arial" w:eastAsia="Arial" w:hAnsi="Arial" w:cs="Arial"/>
                <w:spacing w:val="-1"/>
                <w:sz w:val="22"/>
                <w:szCs w:val="22"/>
              </w:rPr>
              <w:t xml:space="preserve">University Hospitals Sussex NHS </w:t>
            </w:r>
            <w:r w:rsidR="7C9D83F4" w:rsidRPr="7328B52E">
              <w:rPr>
                <w:rFonts w:ascii="Arial" w:eastAsia="Arial" w:hAnsi="Arial" w:cs="Arial"/>
                <w:spacing w:val="-1"/>
                <w:sz w:val="22"/>
                <w:szCs w:val="22"/>
              </w:rPr>
              <w:t>Trust</w:t>
            </w:r>
          </w:p>
        </w:tc>
        <w:tc>
          <w:tcPr>
            <w:tcW w:w="4252"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4A942926" w14:textId="77777777" w:rsidR="0047131E" w:rsidRPr="00FB45E7" w:rsidRDefault="3AF0C50B" w:rsidP="7328B52E">
            <w:pPr>
              <w:pStyle w:val="TableParagraph"/>
              <w:kinsoku w:val="0"/>
              <w:overflowPunct w:val="0"/>
              <w:spacing w:line="274" w:lineRule="exact"/>
              <w:ind w:left="164"/>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30FB8699" w14:textId="77777777" w:rsidR="0047131E" w:rsidRPr="00FB45E7" w:rsidRDefault="0047131E" w:rsidP="7328B52E">
            <w:pPr>
              <w:pStyle w:val="TableParagraph"/>
              <w:kinsoku w:val="0"/>
              <w:overflowPunct w:val="0"/>
              <w:spacing w:before="15" w:line="260" w:lineRule="exact"/>
              <w:rPr>
                <w:rFonts w:ascii="Arial" w:eastAsia="Arial" w:hAnsi="Arial" w:cs="Arial"/>
                <w:sz w:val="22"/>
                <w:szCs w:val="22"/>
              </w:rPr>
            </w:pPr>
          </w:p>
          <w:p w14:paraId="3C6775B9" w14:textId="77777777" w:rsidR="0047131E" w:rsidRPr="00FB45E7" w:rsidRDefault="3AF0C50B" w:rsidP="7328B52E">
            <w:pPr>
              <w:pStyle w:val="TableParagraph"/>
              <w:kinsoku w:val="0"/>
              <w:overflowPunct w:val="0"/>
              <w:ind w:left="164"/>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p w14:paraId="681C0163" w14:textId="570099AF" w:rsidR="0047131E" w:rsidRPr="00FB45E7" w:rsidRDefault="3AF0C50B" w:rsidP="7328B52E">
            <w:pPr>
              <w:pStyle w:val="TableParagraph"/>
              <w:kinsoku w:val="0"/>
              <w:overflowPunct w:val="0"/>
              <w:ind w:left="164"/>
              <w:rPr>
                <w:rFonts w:ascii="Arial" w:eastAsia="Arial" w:hAnsi="Arial" w:cs="Arial"/>
                <w:sz w:val="22"/>
                <w:szCs w:val="22"/>
              </w:rPr>
            </w:pPr>
            <w:r w:rsidRPr="7328B52E">
              <w:rPr>
                <w:rFonts w:ascii="Arial" w:eastAsia="Arial" w:hAnsi="Arial" w:cs="Arial"/>
                <w:sz w:val="22"/>
                <w:szCs w:val="22"/>
              </w:rPr>
              <w:t>BSMS Medical Research B</w:t>
            </w:r>
            <w:r w:rsidR="07A4550B" w:rsidRPr="7328B52E">
              <w:rPr>
                <w:rFonts w:ascii="Arial" w:eastAsia="Arial" w:hAnsi="Arial" w:cs="Arial"/>
                <w:sz w:val="22"/>
                <w:szCs w:val="22"/>
              </w:rPr>
              <w:t>u</w:t>
            </w:r>
            <w:r w:rsidRPr="7328B52E">
              <w:rPr>
                <w:rFonts w:ascii="Arial" w:eastAsia="Arial" w:hAnsi="Arial" w:cs="Arial"/>
                <w:sz w:val="22"/>
                <w:szCs w:val="22"/>
              </w:rPr>
              <w:t>ilding</w:t>
            </w:r>
          </w:p>
        </w:tc>
      </w:tr>
      <w:tr w:rsidR="00B36661" w:rsidRPr="00FB45E7" w14:paraId="61B761F0" w14:textId="77777777" w:rsidTr="7328B52E">
        <w:trPr>
          <w:trHeight w:val="9060"/>
        </w:trPr>
        <w:tc>
          <w:tcPr>
            <w:tcW w:w="9072"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3C959CEA" w14:textId="77777777" w:rsidR="00B36661" w:rsidRPr="00FB45E7" w:rsidRDefault="07A4550B" w:rsidP="7328B52E">
            <w:pPr>
              <w:pStyle w:val="TableParagraph"/>
              <w:kinsoku w:val="0"/>
              <w:overflowPunct w:val="0"/>
              <w:spacing w:line="273" w:lineRule="exact"/>
              <w:ind w:right="6076"/>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52B1A023" w14:textId="77777777" w:rsidR="00B36661" w:rsidRPr="00FB45E7" w:rsidRDefault="00B36661" w:rsidP="7328B52E">
            <w:pPr>
              <w:pStyle w:val="TableParagraph"/>
              <w:kinsoku w:val="0"/>
              <w:overflowPunct w:val="0"/>
              <w:spacing w:before="15" w:line="260" w:lineRule="exact"/>
              <w:rPr>
                <w:rFonts w:ascii="Arial" w:eastAsia="Arial" w:hAnsi="Arial" w:cs="Arial"/>
                <w:sz w:val="22"/>
                <w:szCs w:val="22"/>
              </w:rPr>
            </w:pPr>
          </w:p>
          <w:p w14:paraId="03594479" w14:textId="77777777" w:rsidR="00B36661" w:rsidRPr="00FB45E7" w:rsidRDefault="07A4550B" w:rsidP="7328B52E">
            <w:pPr>
              <w:pStyle w:val="TableParagraph"/>
              <w:kinsoku w:val="0"/>
              <w:overflowPunct w:val="0"/>
              <w:ind w:left="97" w:right="97"/>
              <w:rPr>
                <w:rFonts w:ascii="Arial" w:eastAsia="Arial" w:hAnsi="Arial" w:cs="Arial"/>
                <w:sz w:val="22"/>
                <w:szCs w:val="22"/>
              </w:rPr>
            </w:pP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Brighto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focus</w:t>
            </w:r>
            <w:r w:rsidRPr="7328B52E">
              <w:rPr>
                <w:rFonts w:ascii="Arial" w:eastAsia="Arial" w:hAnsi="Arial" w:cs="Arial"/>
                <w:sz w:val="22"/>
                <w:szCs w:val="22"/>
              </w:rPr>
              <w:t>es</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primaril</w:t>
            </w:r>
            <w:r w:rsidRPr="7328B52E">
              <w:rPr>
                <w:rFonts w:ascii="Arial" w:eastAsia="Arial" w:hAnsi="Arial" w:cs="Arial"/>
                <w:sz w:val="22"/>
                <w:szCs w:val="22"/>
              </w:rPr>
              <w:t>y</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biology o</w:t>
            </w:r>
            <w:r w:rsidRPr="7328B52E">
              <w:rPr>
                <w:rFonts w:ascii="Arial" w:eastAsia="Arial" w:hAnsi="Arial" w:cs="Arial"/>
                <w:sz w:val="22"/>
                <w:szCs w:val="22"/>
              </w:rPr>
              <w:t>f</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 xml:space="preserve">blood cancer, notably acute myeloid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chronic lymphoid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and multiple myeloma,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1"/>
                <w:sz w:val="22"/>
                <w:szCs w:val="22"/>
              </w:rPr>
              <w:t xml:space="preserve"> </w:t>
            </w:r>
            <w:r w:rsidRPr="7328B52E">
              <w:rPr>
                <w:rFonts w:ascii="Arial" w:eastAsia="Arial" w:hAnsi="Arial" w:cs="Arial"/>
                <w:sz w:val="22"/>
                <w:szCs w:val="22"/>
              </w:rPr>
              <w:t>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vie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explorin</w:t>
            </w:r>
            <w:r w:rsidRPr="7328B52E">
              <w:rPr>
                <w:rFonts w:ascii="Arial" w:eastAsia="Arial" w:hAnsi="Arial" w:cs="Arial"/>
                <w:sz w:val="22"/>
                <w:szCs w:val="22"/>
              </w:rPr>
              <w:t>g</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ne</w:t>
            </w:r>
            <w:r w:rsidRPr="7328B52E">
              <w:rPr>
                <w:rFonts w:ascii="Arial" w:eastAsia="Arial" w:hAnsi="Arial" w:cs="Arial"/>
                <w:sz w:val="22"/>
                <w:szCs w:val="22"/>
              </w:rPr>
              <w:t>w</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therapeu</w:t>
            </w:r>
            <w:r w:rsidRPr="7328B52E">
              <w:rPr>
                <w:rFonts w:ascii="Arial" w:eastAsia="Arial" w:hAnsi="Arial" w:cs="Arial"/>
                <w:spacing w:val="1"/>
                <w:sz w:val="22"/>
                <w:szCs w:val="22"/>
              </w:rPr>
              <w:t>t</w:t>
            </w:r>
            <w:r w:rsidRPr="7328B52E">
              <w:rPr>
                <w:rFonts w:ascii="Arial" w:eastAsia="Arial" w:hAnsi="Arial" w:cs="Arial"/>
                <w:spacing w:val="-1"/>
                <w:sz w:val="22"/>
                <w:szCs w:val="22"/>
              </w:rPr>
              <w:t>i</w:t>
            </w:r>
            <w:r w:rsidRPr="7328B52E">
              <w:rPr>
                <w:rFonts w:ascii="Arial" w:eastAsia="Arial" w:hAnsi="Arial" w:cs="Arial"/>
                <w:sz w:val="22"/>
                <w:szCs w:val="22"/>
              </w:rPr>
              <w:t>c</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in thes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areas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particularl</w:t>
            </w:r>
            <w:r w:rsidRPr="7328B52E">
              <w:rPr>
                <w:rFonts w:ascii="Arial" w:eastAsia="Arial" w:hAnsi="Arial" w:cs="Arial"/>
                <w:sz w:val="22"/>
                <w:szCs w:val="22"/>
              </w:rPr>
              <w:t>y</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intereste</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understandin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molecular mechanis</w:t>
            </w:r>
            <w:r w:rsidRPr="7328B52E">
              <w:rPr>
                <w:rFonts w:ascii="Arial" w:eastAsia="Arial" w:hAnsi="Arial" w:cs="Arial"/>
                <w:spacing w:val="1"/>
                <w:sz w:val="22"/>
                <w:szCs w:val="22"/>
              </w:rPr>
              <w:t>m</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diseas</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acut</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myeloi</w:t>
            </w:r>
            <w:r w:rsidRPr="7328B52E">
              <w:rPr>
                <w:rFonts w:ascii="Arial" w:eastAsia="Arial" w:hAnsi="Arial" w:cs="Arial"/>
                <w:sz w:val="22"/>
                <w:szCs w:val="22"/>
              </w:rPr>
              <w:t>d</w:t>
            </w:r>
            <w:r w:rsidRPr="7328B52E">
              <w:rPr>
                <w:rFonts w:ascii="Arial" w:eastAsia="Arial" w:hAnsi="Arial" w:cs="Arial"/>
                <w:spacing w:val="-6"/>
                <w:sz w:val="22"/>
                <w:szCs w:val="22"/>
              </w:rPr>
              <w:t xml:space="preserve"> </w:t>
            </w:r>
            <w:proofErr w:type="spellStart"/>
            <w:r w:rsidRPr="7328B52E">
              <w:rPr>
                <w:rFonts w:ascii="Arial" w:eastAsia="Arial" w:hAnsi="Arial" w:cs="Arial"/>
                <w:spacing w:val="-1"/>
                <w:sz w:val="22"/>
                <w:szCs w:val="22"/>
              </w:rPr>
              <w:t>l</w:t>
            </w:r>
            <w:r w:rsidRPr="7328B52E">
              <w:rPr>
                <w:rFonts w:ascii="Arial" w:eastAsia="Arial" w:hAnsi="Arial" w:cs="Arial"/>
                <w:sz w:val="22"/>
                <w:szCs w:val="22"/>
              </w:rPr>
              <w:t>e</w:t>
            </w:r>
            <w:r w:rsidRPr="7328B52E">
              <w:rPr>
                <w:rFonts w:ascii="Arial" w:eastAsia="Arial" w:hAnsi="Arial" w:cs="Arial"/>
                <w:spacing w:val="-1"/>
                <w:sz w:val="22"/>
                <w:szCs w:val="22"/>
              </w:rPr>
              <w:t>ukaemi</w:t>
            </w:r>
            <w:r w:rsidRPr="7328B52E">
              <w:rPr>
                <w:rFonts w:ascii="Arial" w:eastAsia="Arial" w:hAnsi="Arial" w:cs="Arial"/>
                <w:sz w:val="22"/>
                <w:szCs w:val="22"/>
              </w:rPr>
              <w:t>a</w:t>
            </w:r>
            <w:proofErr w:type="spellEnd"/>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ai</w:t>
            </w:r>
            <w:r w:rsidRPr="7328B52E">
              <w:rPr>
                <w:rFonts w:ascii="Arial" w:eastAsia="Arial" w:hAnsi="Arial" w:cs="Arial"/>
                <w:sz w:val="22"/>
                <w:szCs w:val="22"/>
              </w:rPr>
              <w:t>m</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identifyin</w:t>
            </w:r>
            <w:r w:rsidRPr="7328B52E">
              <w:rPr>
                <w:rFonts w:ascii="Arial" w:eastAsia="Arial" w:hAnsi="Arial" w:cs="Arial"/>
                <w:sz w:val="22"/>
                <w:szCs w:val="22"/>
              </w:rPr>
              <w:t>g</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novel targete</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strategie</w:t>
            </w:r>
            <w:r w:rsidRPr="7328B52E">
              <w:rPr>
                <w:rFonts w:ascii="Arial" w:eastAsia="Arial" w:hAnsi="Arial" w:cs="Arial"/>
                <w:sz w:val="22"/>
                <w:szCs w:val="22"/>
              </w:rPr>
              <w:t>s</w:t>
            </w:r>
            <w:r w:rsidRPr="7328B52E">
              <w:rPr>
                <w:rFonts w:ascii="Arial" w:eastAsia="Arial" w:hAnsi="Arial" w:cs="Arial"/>
                <w:spacing w:val="-12"/>
                <w:sz w:val="22"/>
                <w:szCs w:val="22"/>
              </w:rPr>
              <w:t xml:space="preserve"> </w:t>
            </w:r>
            <w:proofErr w:type="gramStart"/>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orde</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improv</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r</w:t>
            </w:r>
            <w:r w:rsidRPr="7328B52E">
              <w:rPr>
                <w:rFonts w:ascii="Arial" w:eastAsia="Arial" w:hAnsi="Arial" w:cs="Arial"/>
                <w:spacing w:val="-1"/>
                <w:sz w:val="22"/>
                <w:szCs w:val="22"/>
              </w:rPr>
              <w:t>eatmen</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 xml:space="preserve">outcomes. Through recent academic appointments, we also have active research projects in chronic lymphocytic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and multiple myeloma.</w:t>
            </w:r>
          </w:p>
          <w:p w14:paraId="12A47CB3" w14:textId="77777777" w:rsidR="00B36661" w:rsidRPr="00FB45E7" w:rsidRDefault="00B36661" w:rsidP="7328B52E">
            <w:pPr>
              <w:pStyle w:val="TableParagraph"/>
              <w:kinsoku w:val="0"/>
              <w:overflowPunct w:val="0"/>
              <w:ind w:left="97" w:right="97"/>
              <w:rPr>
                <w:rFonts w:ascii="Arial" w:eastAsia="Arial" w:hAnsi="Arial" w:cs="Arial"/>
                <w:sz w:val="22"/>
                <w:szCs w:val="22"/>
              </w:rPr>
            </w:pPr>
          </w:p>
          <w:p w14:paraId="4B508EFB" w14:textId="77777777" w:rsidR="00B36661" w:rsidRPr="00FB45E7" w:rsidRDefault="07A4550B" w:rsidP="7328B52E">
            <w:pPr>
              <w:pStyle w:val="TableParagraph"/>
              <w:kinsoku w:val="0"/>
              <w:overflowPunct w:val="0"/>
              <w:ind w:left="97" w:right="97"/>
              <w:rPr>
                <w:rFonts w:ascii="Arial" w:eastAsia="Arial" w:hAnsi="Arial" w:cs="Arial"/>
                <w:sz w:val="22"/>
                <w:szCs w:val="22"/>
              </w:rPr>
            </w:pPr>
            <w:r w:rsidRPr="7328B52E">
              <w:rPr>
                <w:rFonts w:ascii="Arial" w:eastAsia="Arial" w:hAnsi="Arial" w:cs="Arial"/>
                <w:spacing w:val="-1"/>
                <w:sz w:val="22"/>
                <w:szCs w:val="22"/>
              </w:rPr>
              <w:t>Ou</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laborator</w:t>
            </w:r>
            <w:r w:rsidRPr="7328B52E">
              <w:rPr>
                <w:rFonts w:ascii="Arial" w:eastAsia="Arial" w:hAnsi="Arial" w:cs="Arial"/>
                <w:sz w:val="22"/>
                <w:szCs w:val="22"/>
              </w:rPr>
              <w:t>y</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based 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Resea</w:t>
            </w:r>
            <w:r w:rsidRPr="7328B52E">
              <w:rPr>
                <w:rFonts w:ascii="Arial" w:eastAsia="Arial" w:hAnsi="Arial" w:cs="Arial"/>
                <w:spacing w:val="1"/>
                <w:sz w:val="22"/>
                <w:szCs w:val="22"/>
              </w:rPr>
              <w:t>r</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Buildin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u</w:t>
            </w:r>
            <w:r w:rsidRPr="7328B52E">
              <w:rPr>
                <w:rFonts w:ascii="Arial" w:eastAsia="Arial" w:hAnsi="Arial" w:cs="Arial"/>
                <w:spacing w:val="-1"/>
                <w:sz w:val="22"/>
                <w:szCs w:val="22"/>
              </w:rPr>
              <w:t>sse</w:t>
            </w:r>
            <w:r w:rsidRPr="7328B52E">
              <w:rPr>
                <w:rFonts w:ascii="Arial" w:eastAsia="Arial" w:hAnsi="Arial" w:cs="Arial"/>
                <w:sz w:val="22"/>
                <w:szCs w:val="22"/>
              </w:rPr>
              <w:t>x</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n</w:t>
            </w:r>
            <w:r w:rsidRPr="7328B52E">
              <w:rPr>
                <w:rFonts w:ascii="Arial" w:eastAsia="Arial" w:hAnsi="Arial" w:cs="Arial"/>
                <w:spacing w:val="-1"/>
                <w:sz w:val="22"/>
                <w:szCs w:val="22"/>
              </w:rPr>
              <w:t>iversit</w:t>
            </w:r>
            <w:r w:rsidRPr="7328B52E">
              <w:rPr>
                <w:rFonts w:ascii="Arial" w:eastAsia="Arial" w:hAnsi="Arial" w:cs="Arial"/>
                <w:sz w:val="22"/>
                <w:szCs w:val="22"/>
              </w:rPr>
              <w:t>y</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campu</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Falme</w:t>
            </w:r>
            <w:r w:rsidRPr="7328B52E">
              <w:rPr>
                <w:rFonts w:ascii="Arial" w:eastAsia="Arial" w:hAnsi="Arial" w:cs="Arial"/>
                <w:sz w:val="22"/>
                <w:szCs w:val="22"/>
              </w:rPr>
              <w:t>r</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 xml:space="preserve">which </w:t>
            </w:r>
            <w:r w:rsidRPr="7328B52E">
              <w:rPr>
                <w:rFonts w:ascii="Arial" w:eastAsia="Arial" w:hAnsi="Arial" w:cs="Arial"/>
                <w:sz w:val="22"/>
                <w:szCs w:val="22"/>
              </w:rPr>
              <w:t>has</w:t>
            </w:r>
            <w:r w:rsidRPr="7328B52E">
              <w:rPr>
                <w:rFonts w:ascii="Arial" w:eastAsia="Arial" w:hAnsi="Arial" w:cs="Arial"/>
                <w:spacing w:val="10"/>
                <w:sz w:val="22"/>
                <w:szCs w:val="22"/>
              </w:rPr>
              <w:t xml:space="preserve"> </w:t>
            </w:r>
            <w:r w:rsidRPr="7328B52E">
              <w:rPr>
                <w:rFonts w:ascii="Arial" w:eastAsia="Arial" w:hAnsi="Arial" w:cs="Arial"/>
                <w:sz w:val="22"/>
                <w:szCs w:val="22"/>
              </w:rPr>
              <w:t>state-of-the-art</w:t>
            </w:r>
            <w:r w:rsidRPr="7328B52E">
              <w:rPr>
                <w:rFonts w:ascii="Arial" w:eastAsia="Arial" w:hAnsi="Arial" w:cs="Arial"/>
                <w:spacing w:val="10"/>
                <w:sz w:val="22"/>
                <w:szCs w:val="22"/>
              </w:rPr>
              <w:t xml:space="preserve"> </w:t>
            </w:r>
            <w:r w:rsidRPr="7328B52E">
              <w:rPr>
                <w:rFonts w:ascii="Arial" w:eastAsia="Arial" w:hAnsi="Arial" w:cs="Arial"/>
                <w:sz w:val="22"/>
                <w:szCs w:val="22"/>
              </w:rPr>
              <w:t>facilities.</w:t>
            </w:r>
            <w:r w:rsidRPr="7328B52E">
              <w:rPr>
                <w:rFonts w:ascii="Arial" w:eastAsia="Arial" w:hAnsi="Arial" w:cs="Arial"/>
                <w:spacing w:val="10"/>
                <w:sz w:val="22"/>
                <w:szCs w:val="22"/>
              </w:rPr>
              <w:t xml:space="preserve"> </w:t>
            </w:r>
            <w:r w:rsidRPr="7328B52E">
              <w:rPr>
                <w:rFonts w:ascii="Arial" w:eastAsia="Arial" w:hAnsi="Arial" w:cs="Arial"/>
                <w:sz w:val="22"/>
                <w:szCs w:val="22"/>
              </w:rPr>
              <w:t>We</w:t>
            </w:r>
            <w:r w:rsidRPr="7328B52E">
              <w:rPr>
                <w:rFonts w:ascii="Arial" w:eastAsia="Arial" w:hAnsi="Arial" w:cs="Arial"/>
                <w:spacing w:val="10"/>
                <w:sz w:val="22"/>
                <w:szCs w:val="22"/>
              </w:rPr>
              <w:t xml:space="preserve"> </w:t>
            </w:r>
            <w:r w:rsidRPr="7328B52E">
              <w:rPr>
                <w:rFonts w:ascii="Arial" w:eastAsia="Arial" w:hAnsi="Arial" w:cs="Arial"/>
                <w:sz w:val="22"/>
                <w:szCs w:val="22"/>
              </w:rPr>
              <w:t>mai</w:t>
            </w:r>
            <w:r w:rsidRPr="7328B52E">
              <w:rPr>
                <w:rFonts w:ascii="Arial" w:eastAsia="Arial" w:hAnsi="Arial" w:cs="Arial"/>
                <w:spacing w:val="-1"/>
                <w:sz w:val="22"/>
                <w:szCs w:val="22"/>
              </w:rPr>
              <w:t>ntai</w:t>
            </w:r>
            <w:r w:rsidRPr="7328B52E">
              <w:rPr>
                <w:rFonts w:ascii="Arial" w:eastAsia="Arial" w:hAnsi="Arial" w:cs="Arial"/>
                <w:sz w:val="22"/>
                <w:szCs w:val="22"/>
              </w:rPr>
              <w:t>n</w:t>
            </w:r>
            <w:r w:rsidRPr="7328B52E">
              <w:rPr>
                <w:rFonts w:ascii="Arial" w:eastAsia="Arial" w:hAnsi="Arial" w:cs="Arial"/>
                <w:spacing w:val="10"/>
                <w:sz w:val="22"/>
                <w:szCs w:val="22"/>
              </w:rPr>
              <w:t xml:space="preserve"> </w:t>
            </w:r>
            <w:r w:rsidRPr="7328B52E">
              <w:rPr>
                <w:rFonts w:ascii="Arial" w:eastAsia="Arial" w:hAnsi="Arial" w:cs="Arial"/>
                <w:sz w:val="22"/>
                <w:szCs w:val="22"/>
              </w:rPr>
              <w:t>a</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tissu</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ba</w:t>
            </w:r>
            <w:r w:rsidRPr="7328B52E">
              <w:rPr>
                <w:rFonts w:ascii="Arial" w:eastAsia="Arial" w:hAnsi="Arial" w:cs="Arial"/>
                <w:sz w:val="22"/>
                <w:szCs w:val="22"/>
              </w:rPr>
              <w:t>nk</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patien</w:t>
            </w:r>
            <w:r w:rsidRPr="7328B52E">
              <w:rPr>
                <w:rFonts w:ascii="Arial" w:eastAsia="Arial" w:hAnsi="Arial" w:cs="Arial"/>
                <w:sz w:val="22"/>
                <w:szCs w:val="22"/>
              </w:rPr>
              <w:t>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bloo</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bone marro</w:t>
            </w:r>
            <w:r w:rsidRPr="7328B52E">
              <w:rPr>
                <w:rFonts w:ascii="Arial" w:eastAsia="Arial" w:hAnsi="Arial" w:cs="Arial"/>
                <w:sz w:val="22"/>
                <w:szCs w:val="22"/>
              </w:rPr>
              <w:t>w</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sample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proofErr w:type="spellStart"/>
            <w:r w:rsidRPr="7328B52E">
              <w:rPr>
                <w:rFonts w:ascii="Arial" w:eastAsia="Arial" w:hAnsi="Arial" w:cs="Arial"/>
                <w:spacing w:val="-1"/>
                <w:sz w:val="22"/>
                <w:szCs w:val="22"/>
              </w:rPr>
              <w:t>haematologica</w:t>
            </w:r>
            <w:r w:rsidRPr="7328B52E">
              <w:rPr>
                <w:rFonts w:ascii="Arial" w:eastAsia="Arial" w:hAnsi="Arial" w:cs="Arial"/>
                <w:sz w:val="22"/>
                <w:szCs w:val="22"/>
              </w:rPr>
              <w:t>l</w:t>
            </w:r>
            <w:proofErr w:type="spellEnd"/>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cel</w:t>
            </w:r>
            <w:r w:rsidRPr="7328B52E">
              <w:rPr>
                <w:rFonts w:ascii="Arial" w:eastAsia="Arial" w:hAnsi="Arial" w:cs="Arial"/>
                <w:sz w:val="22"/>
                <w:szCs w:val="22"/>
              </w:rPr>
              <w:t>l</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line</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publi</w:t>
            </w:r>
            <w:r w:rsidRPr="7328B52E">
              <w:rPr>
                <w:rFonts w:ascii="Arial" w:eastAsia="Arial" w:hAnsi="Arial" w:cs="Arial"/>
                <w:spacing w:val="1"/>
                <w:sz w:val="22"/>
                <w:szCs w:val="22"/>
              </w:rPr>
              <w:t>s</w:t>
            </w:r>
            <w:r w:rsidRPr="7328B52E">
              <w:rPr>
                <w:rFonts w:ascii="Arial" w:eastAsia="Arial" w:hAnsi="Arial" w:cs="Arial"/>
                <w:spacing w:val="-1"/>
                <w:sz w:val="22"/>
                <w:szCs w:val="22"/>
              </w:rPr>
              <w:t>he</w:t>
            </w:r>
            <w:r w:rsidRPr="7328B52E">
              <w:rPr>
                <w:rFonts w:ascii="Arial" w:eastAsia="Arial" w:hAnsi="Arial" w:cs="Arial"/>
                <w:sz w:val="22"/>
                <w:szCs w:val="22"/>
              </w:rPr>
              <w:t>d</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widel</w:t>
            </w:r>
            <w:r w:rsidRPr="7328B52E">
              <w:rPr>
                <w:rFonts w:ascii="Arial" w:eastAsia="Arial" w:hAnsi="Arial" w:cs="Arial"/>
                <w:sz w:val="22"/>
                <w:szCs w:val="22"/>
              </w:rPr>
              <w:t>y</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 xml:space="preserve">our </w:t>
            </w:r>
            <w:r w:rsidRPr="7328B52E">
              <w:rPr>
                <w:rFonts w:ascii="Arial" w:eastAsia="Arial" w:hAnsi="Arial" w:cs="Arial"/>
                <w:sz w:val="22"/>
                <w:szCs w:val="22"/>
              </w:rPr>
              <w:t>research.</w:t>
            </w:r>
            <w:r w:rsidRPr="7328B52E">
              <w:rPr>
                <w:rFonts w:ascii="Arial" w:eastAsia="Arial" w:hAnsi="Arial" w:cs="Arial"/>
                <w:spacing w:val="24"/>
                <w:sz w:val="22"/>
                <w:szCs w:val="22"/>
              </w:rPr>
              <w:t xml:space="preserve"> </w:t>
            </w:r>
            <w:r w:rsidRPr="7328B52E">
              <w:rPr>
                <w:rFonts w:ascii="Arial" w:eastAsia="Arial" w:hAnsi="Arial" w:cs="Arial"/>
                <w:sz w:val="22"/>
                <w:szCs w:val="22"/>
              </w:rPr>
              <w:t>We</w:t>
            </w:r>
            <w:r w:rsidRPr="7328B52E">
              <w:rPr>
                <w:rFonts w:ascii="Arial" w:eastAsia="Arial" w:hAnsi="Arial" w:cs="Arial"/>
                <w:spacing w:val="24"/>
                <w:sz w:val="22"/>
                <w:szCs w:val="22"/>
              </w:rPr>
              <w:t xml:space="preserve"> </w:t>
            </w:r>
            <w:r w:rsidRPr="7328B52E">
              <w:rPr>
                <w:rFonts w:ascii="Arial" w:eastAsia="Arial" w:hAnsi="Arial" w:cs="Arial"/>
                <w:sz w:val="22"/>
                <w:szCs w:val="22"/>
              </w:rPr>
              <w:t>have</w:t>
            </w:r>
            <w:r w:rsidRPr="7328B52E">
              <w:rPr>
                <w:rFonts w:ascii="Arial" w:eastAsia="Arial" w:hAnsi="Arial" w:cs="Arial"/>
                <w:spacing w:val="24"/>
                <w:sz w:val="22"/>
                <w:szCs w:val="22"/>
              </w:rPr>
              <w:t xml:space="preserve"> </w:t>
            </w:r>
            <w:proofErr w:type="gramStart"/>
            <w:r w:rsidRPr="7328B52E">
              <w:rPr>
                <w:rFonts w:ascii="Arial" w:eastAsia="Arial" w:hAnsi="Arial" w:cs="Arial"/>
                <w:sz w:val="22"/>
                <w:szCs w:val="22"/>
              </w:rPr>
              <w:t>a</w:t>
            </w:r>
            <w:r w:rsidRPr="7328B52E">
              <w:rPr>
                <w:rFonts w:ascii="Arial" w:eastAsia="Arial" w:hAnsi="Arial" w:cs="Arial"/>
                <w:spacing w:val="24"/>
                <w:sz w:val="22"/>
                <w:szCs w:val="22"/>
              </w:rPr>
              <w:t xml:space="preserve"> </w:t>
            </w:r>
            <w:r w:rsidRPr="7328B52E">
              <w:rPr>
                <w:rFonts w:ascii="Arial" w:eastAsia="Arial" w:hAnsi="Arial" w:cs="Arial"/>
                <w:sz w:val="22"/>
                <w:szCs w:val="22"/>
              </w:rPr>
              <w:t>number</w:t>
            </w:r>
            <w:r w:rsidRPr="7328B52E">
              <w:rPr>
                <w:rFonts w:ascii="Arial" w:eastAsia="Arial" w:hAnsi="Arial" w:cs="Arial"/>
                <w:spacing w:val="24"/>
                <w:sz w:val="22"/>
                <w:szCs w:val="22"/>
              </w:rPr>
              <w:t xml:space="preserve"> </w:t>
            </w:r>
            <w:r w:rsidRPr="7328B52E">
              <w:rPr>
                <w:rFonts w:ascii="Arial" w:eastAsia="Arial" w:hAnsi="Arial" w:cs="Arial"/>
                <w:sz w:val="22"/>
                <w:szCs w:val="22"/>
              </w:rPr>
              <w:t>of</w:t>
            </w:r>
            <w:proofErr w:type="gramEnd"/>
            <w:r w:rsidRPr="7328B52E">
              <w:rPr>
                <w:rFonts w:ascii="Arial" w:eastAsia="Arial" w:hAnsi="Arial" w:cs="Arial"/>
                <w:spacing w:val="24"/>
                <w:sz w:val="22"/>
                <w:szCs w:val="22"/>
              </w:rPr>
              <w:t xml:space="preserve"> </w:t>
            </w:r>
            <w:r w:rsidRPr="7328B52E">
              <w:rPr>
                <w:rFonts w:ascii="Arial" w:eastAsia="Arial" w:hAnsi="Arial" w:cs="Arial"/>
                <w:sz w:val="22"/>
                <w:szCs w:val="22"/>
              </w:rPr>
              <w:t>collaborat</w:t>
            </w:r>
            <w:r w:rsidRPr="7328B52E">
              <w:rPr>
                <w:rFonts w:ascii="Arial" w:eastAsia="Arial" w:hAnsi="Arial" w:cs="Arial"/>
                <w:spacing w:val="-1"/>
                <w:sz w:val="22"/>
                <w:szCs w:val="22"/>
              </w:rPr>
              <w:t>ion</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v</w:t>
            </w:r>
            <w:r w:rsidRPr="7328B52E">
              <w:rPr>
                <w:rFonts w:ascii="Arial" w:eastAsia="Arial" w:hAnsi="Arial" w:cs="Arial"/>
                <w:spacing w:val="-1"/>
                <w:sz w:val="22"/>
                <w:szCs w:val="22"/>
              </w:rPr>
              <w:t>ariou</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othe</w:t>
            </w:r>
            <w:r w:rsidRPr="7328B52E">
              <w:rPr>
                <w:rFonts w:ascii="Arial" w:eastAsia="Arial" w:hAnsi="Arial" w:cs="Arial"/>
                <w:sz w:val="22"/>
                <w:szCs w:val="22"/>
              </w:rPr>
              <w:t>r</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investigator</w:t>
            </w:r>
            <w:r w:rsidRPr="7328B52E">
              <w:rPr>
                <w:rFonts w:ascii="Arial" w:eastAsia="Arial" w:hAnsi="Arial" w:cs="Arial"/>
                <w:sz w:val="22"/>
                <w:szCs w:val="22"/>
              </w:rPr>
              <w:t>s</w:t>
            </w:r>
            <w:r w:rsidRPr="7328B52E">
              <w:rPr>
                <w:rFonts w:ascii="Arial" w:eastAsia="Arial" w:hAnsi="Arial" w:cs="Arial"/>
                <w:spacing w:val="24"/>
                <w:sz w:val="22"/>
                <w:szCs w:val="22"/>
              </w:rPr>
              <w:t xml:space="preserve"> </w:t>
            </w:r>
            <w:r w:rsidRPr="7328B52E">
              <w:rPr>
                <w:rFonts w:ascii="Arial" w:eastAsia="Arial" w:hAnsi="Arial" w:cs="Arial"/>
                <w:spacing w:val="-1"/>
                <w:sz w:val="22"/>
                <w:szCs w:val="22"/>
              </w:rPr>
              <w:t>in Brighto</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elsewher</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epigenetics</w:t>
            </w:r>
            <w:r w:rsidRPr="7328B52E">
              <w:rPr>
                <w:rFonts w:ascii="Arial" w:eastAsia="Arial" w:hAnsi="Arial" w:cs="Arial"/>
                <w:sz w:val="22"/>
                <w:szCs w:val="22"/>
              </w:rPr>
              <w:t>,</w:t>
            </w:r>
            <w:r w:rsidRPr="7328B52E">
              <w:rPr>
                <w:rFonts w:ascii="Arial" w:eastAsia="Arial" w:hAnsi="Arial" w:cs="Arial"/>
                <w:spacing w:val="33"/>
                <w:sz w:val="22"/>
                <w:szCs w:val="22"/>
              </w:rPr>
              <w:t xml:space="preserve"> </w:t>
            </w:r>
            <w:r w:rsidRPr="7328B52E">
              <w:rPr>
                <w:rFonts w:ascii="Arial" w:eastAsia="Arial" w:hAnsi="Arial" w:cs="Arial"/>
                <w:spacing w:val="-1"/>
                <w:sz w:val="22"/>
                <w:szCs w:val="22"/>
              </w:rPr>
              <w:t>signal transduction</w:t>
            </w:r>
            <w:r w:rsidRPr="7328B52E">
              <w:rPr>
                <w:rFonts w:ascii="Arial" w:eastAsia="Arial" w:hAnsi="Arial" w:cs="Arial"/>
                <w:sz w:val="22"/>
                <w:szCs w:val="22"/>
              </w:rPr>
              <w:t>,</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genomi</w:t>
            </w:r>
            <w:r w:rsidRPr="7328B52E">
              <w:rPr>
                <w:rFonts w:ascii="Arial" w:eastAsia="Arial" w:hAnsi="Arial" w:cs="Arial"/>
                <w:sz w:val="22"/>
                <w:szCs w:val="22"/>
              </w:rPr>
              <w:t>c</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instabili</w:t>
            </w:r>
            <w:r w:rsidRPr="7328B52E">
              <w:rPr>
                <w:rFonts w:ascii="Arial" w:eastAsia="Arial" w:hAnsi="Arial" w:cs="Arial"/>
                <w:spacing w:val="1"/>
                <w:sz w:val="22"/>
                <w:szCs w:val="22"/>
              </w:rPr>
              <w:t>t</w:t>
            </w:r>
            <w:r w:rsidRPr="7328B52E">
              <w:rPr>
                <w:rFonts w:ascii="Arial" w:eastAsia="Arial" w:hAnsi="Arial" w:cs="Arial"/>
                <w:spacing w:val="-1"/>
                <w:sz w:val="22"/>
                <w:szCs w:val="22"/>
              </w:rPr>
              <w:t>y</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DN</w:t>
            </w:r>
            <w:r w:rsidRPr="7328B52E">
              <w:rPr>
                <w:rFonts w:ascii="Arial" w:eastAsia="Arial" w:hAnsi="Arial" w:cs="Arial"/>
                <w:sz w:val="22"/>
                <w:szCs w:val="22"/>
              </w:rPr>
              <w:t>A</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methylatio</w:t>
            </w:r>
            <w:r w:rsidRPr="7328B52E">
              <w:rPr>
                <w:rFonts w:ascii="Arial" w:eastAsia="Arial" w:hAnsi="Arial" w:cs="Arial"/>
                <w:sz w:val="22"/>
                <w:szCs w:val="22"/>
              </w:rPr>
              <w:t xml:space="preserve">n, drug discovery, next generation </w:t>
            </w:r>
            <w:r w:rsidRPr="7328B52E">
              <w:rPr>
                <w:rFonts w:ascii="Arial" w:eastAsia="Arial" w:hAnsi="Arial" w:cs="Arial"/>
                <w:spacing w:val="-1"/>
                <w:sz w:val="22"/>
                <w:szCs w:val="22"/>
              </w:rPr>
              <w:t>sequen</w:t>
            </w:r>
            <w:r w:rsidRPr="7328B52E">
              <w:rPr>
                <w:rFonts w:ascii="Arial" w:eastAsia="Arial" w:hAnsi="Arial" w:cs="Arial"/>
                <w:spacing w:val="1"/>
                <w:sz w:val="22"/>
                <w:szCs w:val="22"/>
              </w:rPr>
              <w:t>c</w:t>
            </w:r>
            <w:r w:rsidRPr="7328B52E">
              <w:rPr>
                <w:rFonts w:ascii="Arial" w:eastAsia="Arial" w:hAnsi="Arial" w:cs="Arial"/>
                <w:spacing w:val="-1"/>
                <w:sz w:val="22"/>
                <w:szCs w:val="22"/>
              </w:rPr>
              <w:t>ing, bone marrow microenvironment, and immunotherapies including CAR-T strategies.</w:t>
            </w:r>
          </w:p>
          <w:p w14:paraId="6C8A169C" w14:textId="77777777" w:rsidR="00B36661" w:rsidRPr="00FB45E7" w:rsidRDefault="00B36661" w:rsidP="7328B52E">
            <w:pPr>
              <w:pStyle w:val="TableParagraph"/>
              <w:kinsoku w:val="0"/>
              <w:overflowPunct w:val="0"/>
              <w:spacing w:before="16" w:line="260" w:lineRule="exact"/>
              <w:rPr>
                <w:rFonts w:ascii="Arial" w:eastAsia="Arial" w:hAnsi="Arial" w:cs="Arial"/>
                <w:sz w:val="22"/>
                <w:szCs w:val="22"/>
              </w:rPr>
            </w:pPr>
          </w:p>
          <w:p w14:paraId="0892604D" w14:textId="77777777" w:rsidR="00B36661" w:rsidRPr="00FB45E7" w:rsidRDefault="07A4550B" w:rsidP="7328B52E">
            <w:pPr>
              <w:pStyle w:val="TableParagraph"/>
              <w:kinsoku w:val="0"/>
              <w:overflowPunct w:val="0"/>
              <w:ind w:left="97" w:right="98"/>
              <w:rPr>
                <w:rFonts w:ascii="Arial" w:eastAsia="Arial" w:hAnsi="Arial" w:cs="Arial"/>
                <w:spacing w:val="-1"/>
                <w:sz w:val="22"/>
                <w:szCs w:val="22"/>
              </w:rPr>
            </w:pPr>
            <w:r w:rsidRPr="7328B52E">
              <w:rPr>
                <w:rFonts w:ascii="Arial" w:eastAsia="Arial" w:hAnsi="Arial" w:cs="Arial"/>
                <w:spacing w:val="-1"/>
                <w:sz w:val="22"/>
                <w:szCs w:val="22"/>
              </w:rPr>
              <w:t>Professor</w:t>
            </w:r>
            <w:r w:rsidRPr="7328B52E">
              <w:rPr>
                <w:rFonts w:ascii="Arial" w:eastAsia="Arial" w:hAnsi="Arial" w:cs="Arial"/>
                <w:sz w:val="22"/>
                <w:szCs w:val="22"/>
              </w:rPr>
              <w:t xml:space="preserve"> Tim </w:t>
            </w:r>
            <w:proofErr w:type="spellStart"/>
            <w:r w:rsidRPr="7328B52E">
              <w:rPr>
                <w:rFonts w:ascii="Arial" w:eastAsia="Arial" w:hAnsi="Arial" w:cs="Arial"/>
                <w:spacing w:val="-1"/>
                <w:sz w:val="22"/>
                <w:szCs w:val="22"/>
              </w:rPr>
              <w:t>Cheva</w:t>
            </w:r>
            <w:r w:rsidRPr="7328B52E">
              <w:rPr>
                <w:rFonts w:ascii="Arial" w:eastAsia="Arial" w:hAnsi="Arial" w:cs="Arial"/>
                <w:spacing w:val="1"/>
                <w:sz w:val="22"/>
                <w:szCs w:val="22"/>
              </w:rPr>
              <w:t>s</w:t>
            </w:r>
            <w:r w:rsidRPr="7328B52E">
              <w:rPr>
                <w:rFonts w:ascii="Arial" w:eastAsia="Arial" w:hAnsi="Arial" w:cs="Arial"/>
                <w:spacing w:val="-1"/>
                <w:sz w:val="22"/>
                <w:szCs w:val="22"/>
              </w:rPr>
              <w:t>sut</w:t>
            </w:r>
            <w:proofErr w:type="spellEnd"/>
            <w:r w:rsidRPr="7328B52E">
              <w:rPr>
                <w:rFonts w:ascii="Arial" w:eastAsia="Arial" w:hAnsi="Arial" w:cs="Arial"/>
                <w:spacing w:val="-1"/>
                <w:sz w:val="22"/>
                <w:szCs w:val="22"/>
              </w:rPr>
              <w:t xml:space="preserve"> has been chief and principal investigator on severa</w:t>
            </w:r>
            <w:r w:rsidRPr="7328B52E">
              <w:rPr>
                <w:rFonts w:ascii="Arial" w:eastAsia="Arial" w:hAnsi="Arial" w:cs="Arial"/>
                <w:sz w:val="22"/>
                <w:szCs w:val="22"/>
              </w:rPr>
              <w:t>l</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trial</w:t>
            </w:r>
            <w:r w:rsidRPr="7328B52E">
              <w:rPr>
                <w:rFonts w:ascii="Arial" w:eastAsia="Arial" w:hAnsi="Arial" w:cs="Arial"/>
                <w:sz w:val="22"/>
                <w:szCs w:val="22"/>
              </w:rPr>
              <w:t>s</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AM</w:t>
            </w:r>
            <w:r w:rsidRPr="7328B52E">
              <w:rPr>
                <w:rFonts w:ascii="Arial" w:eastAsia="Arial" w:hAnsi="Arial" w:cs="Arial"/>
                <w:sz w:val="22"/>
                <w:szCs w:val="22"/>
              </w:rPr>
              <w:t>L</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throug</w:t>
            </w:r>
            <w:r w:rsidRPr="7328B52E">
              <w:rPr>
                <w:rFonts w:ascii="Arial" w:eastAsia="Arial" w:hAnsi="Arial" w:cs="Arial"/>
                <w:sz w:val="22"/>
                <w:szCs w:val="22"/>
              </w:rPr>
              <w:t>h</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the Clinica</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Investigatio</w:t>
            </w:r>
            <w:r w:rsidRPr="7328B52E">
              <w:rPr>
                <w:rFonts w:ascii="Arial" w:eastAsia="Arial" w:hAnsi="Arial" w:cs="Arial"/>
                <w:sz w:val="22"/>
                <w:szCs w:val="22"/>
              </w:rPr>
              <w:t>n</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Roya</w:t>
            </w:r>
            <w:r w:rsidRPr="7328B52E">
              <w:rPr>
                <w:rFonts w:ascii="Arial" w:eastAsia="Arial" w:hAnsi="Arial" w:cs="Arial"/>
                <w:sz w:val="22"/>
                <w:szCs w:val="22"/>
              </w:rPr>
              <w:t>l</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x</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y</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Hospit</w:t>
            </w:r>
            <w:r w:rsidRPr="7328B52E">
              <w:rPr>
                <w:rFonts w:ascii="Arial" w:eastAsia="Arial" w:hAnsi="Arial" w:cs="Arial"/>
                <w:sz w:val="22"/>
                <w:szCs w:val="22"/>
              </w:rPr>
              <w:t>a</w:t>
            </w:r>
            <w:r w:rsidRPr="7328B52E">
              <w:rPr>
                <w:rFonts w:ascii="Arial" w:eastAsia="Arial" w:hAnsi="Arial" w:cs="Arial"/>
                <w:spacing w:val="-1"/>
                <w:sz w:val="22"/>
                <w:szCs w:val="22"/>
              </w:rPr>
              <w:t>l</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including phas</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z w:val="22"/>
                <w:szCs w:val="22"/>
              </w:rPr>
              <w:t>I</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I</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studies</w:t>
            </w:r>
            <w:r w:rsidRPr="7328B52E">
              <w:rPr>
                <w:rFonts w:ascii="Arial" w:eastAsia="Arial" w:hAnsi="Arial" w:cs="Arial"/>
                <w:sz w:val="22"/>
                <w:szCs w:val="22"/>
              </w:rPr>
              <w:t>.</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Ther</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six</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othe</w:t>
            </w:r>
            <w:r w:rsidRPr="7328B52E">
              <w:rPr>
                <w:rFonts w:ascii="Arial" w:eastAsia="Arial" w:hAnsi="Arial" w:cs="Arial"/>
                <w:sz w:val="22"/>
                <w:szCs w:val="22"/>
              </w:rPr>
              <w:t>r</w:t>
            </w:r>
            <w:r w:rsidRPr="7328B52E">
              <w:rPr>
                <w:rFonts w:ascii="Arial" w:eastAsia="Arial" w:hAnsi="Arial" w:cs="Arial"/>
                <w:spacing w:val="-14"/>
                <w:sz w:val="22"/>
                <w:szCs w:val="22"/>
              </w:rPr>
              <w:t xml:space="preserve"> </w:t>
            </w: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consultant</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wh</w:t>
            </w:r>
            <w:r w:rsidRPr="7328B52E">
              <w:rPr>
                <w:rFonts w:ascii="Arial" w:eastAsia="Arial" w:hAnsi="Arial" w:cs="Arial"/>
                <w:sz w:val="22"/>
                <w:szCs w:val="22"/>
              </w:rPr>
              <w:t>o</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collec</w:t>
            </w:r>
            <w:r w:rsidRPr="7328B52E">
              <w:rPr>
                <w:rFonts w:ascii="Arial" w:eastAsia="Arial" w:hAnsi="Arial" w:cs="Arial"/>
                <w:spacing w:val="1"/>
                <w:sz w:val="22"/>
                <w:szCs w:val="22"/>
              </w:rPr>
              <w:t>t</w:t>
            </w:r>
            <w:r w:rsidRPr="7328B52E">
              <w:rPr>
                <w:rFonts w:ascii="Arial" w:eastAsia="Arial" w:hAnsi="Arial" w:cs="Arial"/>
                <w:spacing w:val="-1"/>
                <w:sz w:val="22"/>
                <w:szCs w:val="22"/>
              </w:rPr>
              <w:t>ively manag</w:t>
            </w:r>
            <w:r w:rsidRPr="7328B52E">
              <w:rPr>
                <w:rFonts w:ascii="Arial" w:eastAsia="Arial" w:hAnsi="Arial" w:cs="Arial"/>
                <w:sz w:val="22"/>
                <w:szCs w:val="22"/>
              </w:rPr>
              <w:t>e</w:t>
            </w:r>
            <w:r w:rsidRPr="7328B52E">
              <w:rPr>
                <w:rFonts w:ascii="Arial" w:eastAsia="Arial" w:hAnsi="Arial" w:cs="Arial"/>
                <w:spacing w:val="37"/>
                <w:sz w:val="22"/>
                <w:szCs w:val="22"/>
              </w:rPr>
              <w:t xml:space="preserve"> </w:t>
            </w:r>
            <w:r w:rsidRPr="7328B52E">
              <w:rPr>
                <w:rFonts w:ascii="Arial" w:eastAsia="Arial" w:hAnsi="Arial" w:cs="Arial"/>
                <w:sz w:val="22"/>
                <w:szCs w:val="22"/>
              </w:rPr>
              <w:t>a</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bus</w:t>
            </w:r>
            <w:r w:rsidRPr="7328B52E">
              <w:rPr>
                <w:rFonts w:ascii="Arial" w:eastAsia="Arial" w:hAnsi="Arial" w:cs="Arial"/>
                <w:sz w:val="22"/>
                <w:szCs w:val="22"/>
              </w:rPr>
              <w:t>y</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leve</w:t>
            </w:r>
            <w:r w:rsidRPr="7328B52E">
              <w:rPr>
                <w:rFonts w:ascii="Arial" w:eastAsia="Arial" w:hAnsi="Arial" w:cs="Arial"/>
                <w:sz w:val="22"/>
                <w:szCs w:val="22"/>
              </w:rPr>
              <w:t>l</w:t>
            </w:r>
            <w:r w:rsidRPr="7328B52E">
              <w:rPr>
                <w:rFonts w:ascii="Arial" w:eastAsia="Arial" w:hAnsi="Arial" w:cs="Arial"/>
                <w:spacing w:val="37"/>
                <w:sz w:val="22"/>
                <w:szCs w:val="22"/>
              </w:rPr>
              <w:t xml:space="preserve"> </w:t>
            </w:r>
            <w:r w:rsidRPr="7328B52E">
              <w:rPr>
                <w:rFonts w:ascii="Arial" w:eastAsia="Arial" w:hAnsi="Arial" w:cs="Arial"/>
                <w:sz w:val="22"/>
                <w:szCs w:val="22"/>
              </w:rPr>
              <w:t>2</w:t>
            </w:r>
            <w:r w:rsidRPr="7328B52E">
              <w:rPr>
                <w:rFonts w:ascii="Arial" w:eastAsia="Arial" w:hAnsi="Arial" w:cs="Arial"/>
                <w:spacing w:val="38"/>
                <w:sz w:val="22"/>
                <w:szCs w:val="22"/>
              </w:rPr>
              <w:t xml:space="preserve"> </w:t>
            </w:r>
            <w:proofErr w:type="spellStart"/>
            <w:r w:rsidRPr="7328B52E">
              <w:rPr>
                <w:rFonts w:ascii="Arial" w:eastAsia="Arial" w:hAnsi="Arial" w:cs="Arial"/>
                <w:spacing w:val="-1"/>
                <w:sz w:val="22"/>
                <w:szCs w:val="22"/>
              </w:rPr>
              <w:t>haematolog</w:t>
            </w:r>
            <w:r w:rsidRPr="7328B52E">
              <w:rPr>
                <w:rFonts w:ascii="Arial" w:eastAsia="Arial" w:hAnsi="Arial" w:cs="Arial"/>
                <w:sz w:val="22"/>
                <w:szCs w:val="22"/>
              </w:rPr>
              <w:t>y</w:t>
            </w:r>
            <w:proofErr w:type="spellEnd"/>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s</w:t>
            </w:r>
            <w:r w:rsidRPr="7328B52E">
              <w:rPr>
                <w:rFonts w:ascii="Arial" w:eastAsia="Arial" w:hAnsi="Arial" w:cs="Arial"/>
                <w:sz w:val="22"/>
                <w:szCs w:val="22"/>
              </w:rPr>
              <w:t>e</w:t>
            </w:r>
            <w:r w:rsidRPr="7328B52E">
              <w:rPr>
                <w:rFonts w:ascii="Arial" w:eastAsia="Arial" w:hAnsi="Arial" w:cs="Arial"/>
                <w:spacing w:val="-1"/>
                <w:sz w:val="22"/>
                <w:szCs w:val="22"/>
              </w:rPr>
              <w:t>rvic</w:t>
            </w:r>
            <w:r w:rsidRPr="7328B52E">
              <w:rPr>
                <w:rFonts w:ascii="Arial" w:eastAsia="Arial" w:hAnsi="Arial" w:cs="Arial"/>
                <w:sz w:val="22"/>
                <w:szCs w:val="22"/>
              </w:rPr>
              <w:t>e</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7"/>
                <w:sz w:val="22"/>
                <w:szCs w:val="22"/>
              </w:rPr>
              <w:t xml:space="preserve"> </w:t>
            </w:r>
            <w:r w:rsidRPr="7328B52E">
              <w:rPr>
                <w:rFonts w:ascii="Arial" w:eastAsia="Arial" w:hAnsi="Arial" w:cs="Arial"/>
                <w:spacing w:val="-1"/>
                <w:sz w:val="22"/>
                <w:szCs w:val="22"/>
              </w:rPr>
              <w:t>laborator</w:t>
            </w:r>
            <w:r w:rsidRPr="7328B52E">
              <w:rPr>
                <w:rFonts w:ascii="Arial" w:eastAsia="Arial" w:hAnsi="Arial" w:cs="Arial"/>
                <w:sz w:val="22"/>
                <w:szCs w:val="22"/>
              </w:rPr>
              <w:t>y</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including flow cytometry. Dr John Jones has recently been appointed by BSMS and has an active research programme looking at the biology and treatment of multiple myeloma including CAR-T related projects.</w:t>
            </w:r>
          </w:p>
          <w:p w14:paraId="728526BD" w14:textId="77777777" w:rsidR="00B36661" w:rsidRPr="00FB45E7" w:rsidRDefault="00B36661" w:rsidP="7328B52E">
            <w:pPr>
              <w:pStyle w:val="TableParagraph"/>
              <w:kinsoku w:val="0"/>
              <w:overflowPunct w:val="0"/>
              <w:ind w:left="97" w:right="98"/>
              <w:rPr>
                <w:rFonts w:ascii="Arial" w:eastAsia="Arial" w:hAnsi="Arial" w:cs="Arial"/>
                <w:spacing w:val="-1"/>
                <w:sz w:val="22"/>
                <w:szCs w:val="22"/>
              </w:rPr>
            </w:pPr>
          </w:p>
          <w:p w14:paraId="2EADEF05" w14:textId="77777777" w:rsidR="00B36661" w:rsidRPr="00FB45E7" w:rsidRDefault="07A4550B" w:rsidP="7328B52E">
            <w:pPr>
              <w:pStyle w:val="TableParagraph"/>
              <w:kinsoku w:val="0"/>
              <w:overflowPunct w:val="0"/>
              <w:ind w:left="97" w:right="98"/>
              <w:rPr>
                <w:rFonts w:ascii="Arial" w:eastAsia="Arial" w:hAnsi="Arial" w:cs="Arial"/>
                <w:spacing w:val="-1"/>
                <w:sz w:val="22"/>
                <w:szCs w:val="22"/>
              </w:rPr>
            </w:pPr>
            <w:r w:rsidRPr="7328B52E">
              <w:rPr>
                <w:rFonts w:ascii="Arial" w:eastAsia="Arial" w:hAnsi="Arial" w:cs="Arial"/>
                <w:spacing w:val="-1"/>
                <w:sz w:val="22"/>
                <w:szCs w:val="22"/>
              </w:rPr>
              <w:t xml:space="preserve">BSMS has also recruited Professor Chris Pepper and Dr Andrea Pepper, who have strong track records in research on chronic lymphocytic </w:t>
            </w:r>
            <w:proofErr w:type="spellStart"/>
            <w:r w:rsidRPr="7328B52E">
              <w:rPr>
                <w:rFonts w:ascii="Arial" w:eastAsia="Arial" w:hAnsi="Arial" w:cs="Arial"/>
                <w:spacing w:val="-1"/>
                <w:sz w:val="22"/>
                <w:szCs w:val="22"/>
              </w:rPr>
              <w:t>leukaemia</w:t>
            </w:r>
            <w:proofErr w:type="spellEnd"/>
            <w:r w:rsidRPr="7328B52E">
              <w:rPr>
                <w:rFonts w:ascii="Arial" w:eastAsia="Arial" w:hAnsi="Arial" w:cs="Arial"/>
                <w:spacing w:val="-1"/>
                <w:sz w:val="22"/>
                <w:szCs w:val="22"/>
              </w:rPr>
              <w:t xml:space="preserve"> with a particular focus on studying the bone marrow microenvironment and telomere biology in blood cancers, and Dr Simon Mitchell who works on mathematical modelling of lymphoma. </w:t>
            </w:r>
            <w:r w:rsidRPr="7328B52E">
              <w:rPr>
                <w:rFonts w:ascii="Arial" w:eastAsia="Arial" w:hAnsi="Arial" w:cs="Arial"/>
                <w:spacing w:val="1"/>
                <w:sz w:val="22"/>
                <w:szCs w:val="22"/>
              </w:rPr>
              <w:t xml:space="preserve">Collaborative research opportunities are encouraged. </w:t>
            </w:r>
            <w:r w:rsidRPr="7328B52E">
              <w:rPr>
                <w:rFonts w:ascii="Arial" w:eastAsia="Arial" w:hAnsi="Arial" w:cs="Arial"/>
                <w:spacing w:val="-1"/>
                <w:sz w:val="22"/>
                <w:szCs w:val="22"/>
              </w:rPr>
              <w:t>Intereste</w:t>
            </w:r>
            <w:r w:rsidRPr="7328B52E">
              <w:rPr>
                <w:rFonts w:ascii="Arial" w:eastAsia="Arial" w:hAnsi="Arial" w:cs="Arial"/>
                <w:sz w:val="22"/>
                <w:szCs w:val="22"/>
              </w:rPr>
              <w:t>d</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a</w:t>
            </w:r>
            <w:r w:rsidRPr="7328B52E">
              <w:rPr>
                <w:rFonts w:ascii="Arial" w:eastAsia="Arial" w:hAnsi="Arial" w:cs="Arial"/>
                <w:spacing w:val="2"/>
                <w:sz w:val="22"/>
                <w:szCs w:val="22"/>
              </w:rPr>
              <w:t>r</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loo</w:t>
            </w:r>
            <w:r w:rsidRPr="7328B52E">
              <w:rPr>
                <w:rFonts w:ascii="Arial" w:eastAsia="Arial" w:hAnsi="Arial" w:cs="Arial"/>
                <w:sz w:val="22"/>
                <w:szCs w:val="22"/>
              </w:rPr>
              <w:t>k</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websit</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 xml:space="preserve">or </w:t>
            </w:r>
            <w:r w:rsidRPr="7328B52E">
              <w:rPr>
                <w:rFonts w:ascii="Arial" w:eastAsia="Arial" w:hAnsi="Arial" w:cs="Arial"/>
                <w:sz w:val="22"/>
                <w:szCs w:val="22"/>
              </w:rPr>
              <w:t>contact</w:t>
            </w:r>
            <w:r w:rsidRPr="7328B52E">
              <w:rPr>
                <w:rFonts w:ascii="Arial" w:eastAsia="Arial" w:hAnsi="Arial" w:cs="Arial"/>
                <w:spacing w:val="10"/>
                <w:sz w:val="22"/>
                <w:szCs w:val="22"/>
              </w:rPr>
              <w:t xml:space="preserve"> </w:t>
            </w:r>
            <w:r w:rsidRPr="7328B52E">
              <w:rPr>
                <w:rFonts w:ascii="Arial" w:eastAsia="Arial" w:hAnsi="Arial" w:cs="Arial"/>
                <w:sz w:val="22"/>
                <w:szCs w:val="22"/>
              </w:rPr>
              <w:t>Dr</w:t>
            </w:r>
            <w:r w:rsidRPr="7328B52E">
              <w:rPr>
                <w:rFonts w:ascii="Arial" w:eastAsia="Arial" w:hAnsi="Arial" w:cs="Arial"/>
                <w:spacing w:val="10"/>
                <w:sz w:val="22"/>
                <w:szCs w:val="22"/>
              </w:rPr>
              <w:t xml:space="preserve"> </w:t>
            </w:r>
            <w:proofErr w:type="spellStart"/>
            <w:r w:rsidRPr="7328B52E">
              <w:rPr>
                <w:rFonts w:ascii="Arial" w:eastAsia="Arial" w:hAnsi="Arial" w:cs="Arial"/>
                <w:sz w:val="22"/>
                <w:szCs w:val="22"/>
              </w:rPr>
              <w:t>Chevassut</w:t>
            </w:r>
            <w:proofErr w:type="spellEnd"/>
            <w:r w:rsidRPr="7328B52E">
              <w:rPr>
                <w:rFonts w:ascii="Arial" w:eastAsia="Arial" w:hAnsi="Arial" w:cs="Arial"/>
                <w:spacing w:val="10"/>
                <w:sz w:val="22"/>
                <w:szCs w:val="22"/>
              </w:rPr>
              <w:t xml:space="preserve"> </w:t>
            </w:r>
            <w:r w:rsidRPr="7328B52E">
              <w:rPr>
                <w:rFonts w:ascii="Arial" w:eastAsia="Arial" w:hAnsi="Arial" w:cs="Arial"/>
                <w:sz w:val="22"/>
                <w:szCs w:val="22"/>
              </w:rPr>
              <w:t>for</w:t>
            </w:r>
            <w:r w:rsidRPr="7328B52E">
              <w:rPr>
                <w:rFonts w:ascii="Arial" w:eastAsia="Arial" w:hAnsi="Arial" w:cs="Arial"/>
                <w:spacing w:val="10"/>
                <w:sz w:val="22"/>
                <w:szCs w:val="22"/>
              </w:rPr>
              <w:t xml:space="preserve"> </w:t>
            </w:r>
            <w:r w:rsidRPr="7328B52E">
              <w:rPr>
                <w:rFonts w:ascii="Arial" w:eastAsia="Arial" w:hAnsi="Arial" w:cs="Arial"/>
                <w:sz w:val="22"/>
                <w:szCs w:val="22"/>
              </w:rPr>
              <w:t>further</w:t>
            </w:r>
            <w:r w:rsidRPr="7328B52E">
              <w:rPr>
                <w:rFonts w:ascii="Arial" w:eastAsia="Arial" w:hAnsi="Arial" w:cs="Arial"/>
                <w:spacing w:val="10"/>
                <w:sz w:val="22"/>
                <w:szCs w:val="22"/>
              </w:rPr>
              <w:t xml:space="preserve"> </w:t>
            </w:r>
            <w:r w:rsidRPr="7328B52E">
              <w:rPr>
                <w:rFonts w:ascii="Arial" w:eastAsia="Arial" w:hAnsi="Arial" w:cs="Arial"/>
                <w:sz w:val="22"/>
                <w:szCs w:val="22"/>
              </w:rPr>
              <w:t>detail</w:t>
            </w:r>
            <w:r w:rsidRPr="7328B52E">
              <w:rPr>
                <w:rFonts w:ascii="Arial" w:eastAsia="Arial" w:hAnsi="Arial" w:cs="Arial"/>
                <w:spacing w:val="-2"/>
                <w:sz w:val="22"/>
                <w:szCs w:val="22"/>
              </w:rPr>
              <w:t>s</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Previou</w:t>
            </w:r>
            <w:r w:rsidRPr="7328B52E">
              <w:rPr>
                <w:rFonts w:ascii="Arial" w:eastAsia="Arial" w:hAnsi="Arial" w:cs="Arial"/>
                <w:sz w:val="22"/>
                <w:szCs w:val="22"/>
              </w:rPr>
              <w:t>s</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experienc</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l</w:t>
            </w:r>
            <w:r w:rsidRPr="7328B52E">
              <w:rPr>
                <w:rFonts w:ascii="Arial" w:eastAsia="Arial" w:hAnsi="Arial" w:cs="Arial"/>
                <w:sz w:val="22"/>
                <w:szCs w:val="22"/>
              </w:rPr>
              <w:t>a</w:t>
            </w:r>
            <w:r w:rsidRPr="7328B52E">
              <w:rPr>
                <w:rFonts w:ascii="Arial" w:eastAsia="Arial" w:hAnsi="Arial" w:cs="Arial"/>
                <w:spacing w:val="-1"/>
                <w:sz w:val="22"/>
                <w:szCs w:val="22"/>
              </w:rPr>
              <w:t>boratory technique</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a </w:t>
            </w:r>
            <w:r w:rsidRPr="7328B52E">
              <w:rPr>
                <w:rFonts w:ascii="Arial" w:eastAsia="Arial" w:hAnsi="Arial" w:cs="Arial"/>
                <w:spacing w:val="-1"/>
                <w:sz w:val="22"/>
                <w:szCs w:val="22"/>
              </w:rPr>
              <w:t>goo</w:t>
            </w:r>
            <w:r w:rsidRPr="7328B52E">
              <w:rPr>
                <w:rFonts w:ascii="Arial" w:eastAsia="Arial" w:hAnsi="Arial" w:cs="Arial"/>
                <w:sz w:val="22"/>
                <w:szCs w:val="22"/>
              </w:rPr>
              <w:t xml:space="preserve">d </w:t>
            </w:r>
            <w:r w:rsidRPr="7328B52E">
              <w:rPr>
                <w:rFonts w:ascii="Arial" w:eastAsia="Arial" w:hAnsi="Arial" w:cs="Arial"/>
                <w:spacing w:val="-1"/>
                <w:sz w:val="22"/>
                <w:szCs w:val="22"/>
              </w:rPr>
              <w:t>basi</w:t>
            </w:r>
            <w:r w:rsidRPr="7328B52E">
              <w:rPr>
                <w:rFonts w:ascii="Arial" w:eastAsia="Arial" w:hAnsi="Arial" w:cs="Arial"/>
                <w:sz w:val="22"/>
                <w:szCs w:val="22"/>
              </w:rPr>
              <w:t xml:space="preserve">c </w:t>
            </w:r>
            <w:r w:rsidRPr="7328B52E">
              <w:rPr>
                <w:rFonts w:ascii="Arial" w:eastAsia="Arial" w:hAnsi="Arial" w:cs="Arial"/>
                <w:spacing w:val="-1"/>
                <w:sz w:val="22"/>
                <w:szCs w:val="22"/>
              </w:rPr>
              <w:t>knowledg</w:t>
            </w:r>
            <w:r w:rsidRPr="7328B52E">
              <w:rPr>
                <w:rFonts w:ascii="Arial" w:eastAsia="Arial" w:hAnsi="Arial" w:cs="Arial"/>
                <w:sz w:val="22"/>
                <w:szCs w:val="22"/>
              </w:rPr>
              <w:t xml:space="preserve">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molecula</w:t>
            </w:r>
            <w:r w:rsidRPr="7328B52E">
              <w:rPr>
                <w:rFonts w:ascii="Arial" w:eastAsia="Arial" w:hAnsi="Arial" w:cs="Arial"/>
                <w:sz w:val="22"/>
                <w:szCs w:val="22"/>
              </w:rPr>
              <w:t xml:space="preserve">r </w:t>
            </w:r>
            <w:r w:rsidRPr="7328B52E">
              <w:rPr>
                <w:rFonts w:ascii="Arial" w:eastAsia="Arial" w:hAnsi="Arial" w:cs="Arial"/>
                <w:spacing w:val="-1"/>
                <w:sz w:val="22"/>
                <w:szCs w:val="22"/>
              </w:rPr>
              <w:t>biolog</w:t>
            </w:r>
            <w:r w:rsidRPr="7328B52E">
              <w:rPr>
                <w:rFonts w:ascii="Arial" w:eastAsia="Arial" w:hAnsi="Arial" w:cs="Arial"/>
                <w:sz w:val="22"/>
                <w:szCs w:val="22"/>
              </w:rPr>
              <w:t xml:space="preserve">y </w:t>
            </w:r>
            <w:r w:rsidRPr="7328B52E">
              <w:rPr>
                <w:rFonts w:ascii="Arial" w:eastAsia="Arial" w:hAnsi="Arial" w:cs="Arial"/>
                <w:spacing w:val="-1"/>
                <w:sz w:val="22"/>
                <w:szCs w:val="22"/>
              </w:rPr>
              <w:t>woul</w:t>
            </w:r>
            <w:r w:rsidRPr="7328B52E">
              <w:rPr>
                <w:rFonts w:ascii="Arial" w:eastAsia="Arial" w:hAnsi="Arial" w:cs="Arial"/>
                <w:sz w:val="22"/>
                <w:szCs w:val="22"/>
              </w:rPr>
              <w:t xml:space="preserve">d </w:t>
            </w:r>
            <w:r w:rsidRPr="7328B52E">
              <w:rPr>
                <w:rFonts w:ascii="Arial" w:eastAsia="Arial" w:hAnsi="Arial" w:cs="Arial"/>
                <w:spacing w:val="-1"/>
                <w:sz w:val="22"/>
                <w:szCs w:val="22"/>
              </w:rPr>
              <w:t>b</w:t>
            </w:r>
            <w:r w:rsidRPr="7328B52E">
              <w:rPr>
                <w:rFonts w:ascii="Arial" w:eastAsia="Arial" w:hAnsi="Arial" w:cs="Arial"/>
                <w:sz w:val="22"/>
                <w:szCs w:val="22"/>
              </w:rPr>
              <w:t xml:space="preserve">e </w:t>
            </w:r>
            <w:r w:rsidRPr="7328B52E">
              <w:rPr>
                <w:rFonts w:ascii="Arial" w:eastAsia="Arial" w:hAnsi="Arial" w:cs="Arial"/>
                <w:spacing w:val="-1"/>
                <w:sz w:val="22"/>
                <w:szCs w:val="22"/>
              </w:rPr>
              <w:t>helpful.</w:t>
            </w:r>
          </w:p>
        </w:tc>
      </w:tr>
      <w:tr w:rsidR="0047131E" w:rsidRPr="00FB45E7" w14:paraId="005FC7E6" w14:textId="77777777" w:rsidTr="7328B52E">
        <w:trPr>
          <w:trHeight w:hRule="exact" w:val="1399"/>
        </w:trPr>
        <w:tc>
          <w:tcPr>
            <w:tcW w:w="907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2B880B" w14:textId="77777777" w:rsidR="0047131E" w:rsidRPr="00FB45E7" w:rsidRDefault="3AF0C50B" w:rsidP="7328B52E">
            <w:pPr>
              <w:pStyle w:val="TableParagraph"/>
              <w:kinsoku w:val="0"/>
              <w:overflowPunct w:val="0"/>
              <w:spacing w:line="272" w:lineRule="exact"/>
              <w:ind w:left="97"/>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330EDFD2" w14:textId="77777777" w:rsidR="0047131E" w:rsidRPr="00FB45E7" w:rsidRDefault="0047131E" w:rsidP="7328B52E">
            <w:pPr>
              <w:pStyle w:val="TableParagraph"/>
              <w:kinsoku w:val="0"/>
              <w:overflowPunct w:val="0"/>
              <w:spacing w:before="15" w:line="260" w:lineRule="exact"/>
              <w:rPr>
                <w:rFonts w:ascii="Arial" w:eastAsia="Arial" w:hAnsi="Arial" w:cs="Arial"/>
                <w:sz w:val="22"/>
                <w:szCs w:val="22"/>
              </w:rPr>
            </w:pPr>
          </w:p>
          <w:p w14:paraId="5CAD5341" w14:textId="77777777" w:rsidR="0047131E" w:rsidRPr="00FB45E7" w:rsidRDefault="3AF0C50B" w:rsidP="7328B52E">
            <w:pPr>
              <w:pStyle w:val="TableParagraph"/>
              <w:kinsoku w:val="0"/>
              <w:overflowPunct w:val="0"/>
              <w:ind w:left="97"/>
              <w:rPr>
                <w:rFonts w:ascii="Arial" w:eastAsia="Arial" w:hAnsi="Arial" w:cs="Arial"/>
                <w:sz w:val="22"/>
                <w:szCs w:val="22"/>
              </w:rPr>
            </w:pP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tailore</w:t>
            </w:r>
            <w:r w:rsidRPr="7328B52E">
              <w:rPr>
                <w:rFonts w:ascii="Arial" w:eastAsia="Arial" w:hAnsi="Arial" w:cs="Arial"/>
                <w:sz w:val="22"/>
                <w:szCs w:val="22"/>
              </w:rPr>
              <w:t>d</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individual</w:t>
            </w:r>
            <w:r w:rsidRPr="7328B52E">
              <w:rPr>
                <w:rFonts w:ascii="Arial" w:eastAsia="Arial" w:hAnsi="Arial" w:cs="Arial"/>
                <w:sz w:val="22"/>
                <w:szCs w:val="22"/>
              </w:rPr>
              <w: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Mo</w:t>
            </w:r>
            <w:r w:rsidRPr="7328B52E">
              <w:rPr>
                <w:rFonts w:ascii="Arial" w:eastAsia="Arial" w:hAnsi="Arial" w:cs="Arial"/>
                <w:sz w:val="22"/>
                <w:szCs w:val="22"/>
              </w:rPr>
              <w:t>st</w:t>
            </w:r>
            <w:r w:rsidRPr="7328B52E">
              <w:rPr>
                <w:rFonts w:ascii="Arial" w:eastAsia="Arial" w:hAnsi="Arial" w:cs="Arial"/>
                <w:spacing w:val="34"/>
                <w:sz w:val="22"/>
                <w:szCs w:val="22"/>
              </w:rPr>
              <w:t xml:space="preserve"> </w:t>
            </w:r>
            <w:r w:rsidRPr="7328B52E">
              <w:rPr>
                <w:rFonts w:ascii="Arial" w:eastAsia="Arial" w:hAnsi="Arial" w:cs="Arial"/>
                <w:sz w:val="22"/>
                <w:szCs w:val="22"/>
              </w:rPr>
              <w:t>projects</w:t>
            </w:r>
            <w:r w:rsidRPr="7328B52E">
              <w:rPr>
                <w:rFonts w:ascii="Arial" w:eastAsia="Arial" w:hAnsi="Arial" w:cs="Arial"/>
                <w:spacing w:val="35"/>
                <w:sz w:val="22"/>
                <w:szCs w:val="22"/>
              </w:rPr>
              <w:t xml:space="preserve"> </w:t>
            </w:r>
            <w:r w:rsidRPr="7328B52E">
              <w:rPr>
                <w:rFonts w:ascii="Arial" w:eastAsia="Arial" w:hAnsi="Arial" w:cs="Arial"/>
                <w:sz w:val="22"/>
                <w:szCs w:val="22"/>
              </w:rPr>
              <w:t>are</w:t>
            </w:r>
            <w:r w:rsidRPr="7328B52E">
              <w:rPr>
                <w:rFonts w:ascii="Arial" w:eastAsia="Arial" w:hAnsi="Arial" w:cs="Arial"/>
                <w:spacing w:val="35"/>
                <w:sz w:val="22"/>
                <w:szCs w:val="22"/>
              </w:rPr>
              <w:t xml:space="preserve"> </w:t>
            </w:r>
            <w:r w:rsidRPr="7328B52E">
              <w:rPr>
                <w:rFonts w:ascii="Arial" w:eastAsia="Arial" w:hAnsi="Arial" w:cs="Arial"/>
                <w:sz w:val="22"/>
                <w:szCs w:val="22"/>
              </w:rPr>
              <w:t>exp</w:t>
            </w:r>
            <w:r w:rsidRPr="7328B52E">
              <w:rPr>
                <w:rFonts w:ascii="Arial" w:eastAsia="Arial" w:hAnsi="Arial" w:cs="Arial"/>
                <w:spacing w:val="-1"/>
                <w:sz w:val="22"/>
                <w:szCs w:val="22"/>
              </w:rPr>
              <w:t>e</w:t>
            </w:r>
            <w:r w:rsidRPr="7328B52E">
              <w:rPr>
                <w:rFonts w:ascii="Arial" w:eastAsia="Arial" w:hAnsi="Arial" w:cs="Arial"/>
                <w:sz w:val="22"/>
                <w:szCs w:val="22"/>
              </w:rPr>
              <w:t>rimental</w:t>
            </w:r>
            <w:r w:rsidRPr="7328B52E">
              <w:rPr>
                <w:rFonts w:ascii="Arial" w:eastAsia="Arial" w:hAnsi="Arial" w:cs="Arial"/>
                <w:spacing w:val="34"/>
                <w:sz w:val="22"/>
                <w:szCs w:val="22"/>
              </w:rPr>
              <w:t xml:space="preserve"> </w:t>
            </w:r>
            <w:r w:rsidRPr="7328B52E">
              <w:rPr>
                <w:rFonts w:ascii="Arial" w:eastAsia="Arial" w:hAnsi="Arial" w:cs="Arial"/>
                <w:sz w:val="22"/>
                <w:szCs w:val="22"/>
              </w:rPr>
              <w:t>laboratory-</w:t>
            </w:r>
            <w:r w:rsidR="377E6F6B" w:rsidRPr="7328B52E">
              <w:rPr>
                <w:rFonts w:ascii="Arial" w:eastAsia="Arial" w:hAnsi="Arial" w:cs="Arial"/>
                <w:spacing w:val="-1"/>
                <w:sz w:val="22"/>
                <w:szCs w:val="22"/>
              </w:rPr>
              <w:t>based,</w:t>
            </w:r>
            <w:r w:rsidRPr="7328B52E">
              <w:rPr>
                <w:rFonts w:ascii="Arial" w:eastAsia="Arial" w:hAnsi="Arial" w:cs="Arial"/>
                <w:sz w:val="22"/>
                <w:szCs w:val="22"/>
              </w:rPr>
              <w:t xml:space="preserve"> </w:t>
            </w:r>
            <w:r w:rsidRPr="7328B52E">
              <w:rPr>
                <w:rFonts w:ascii="Arial" w:eastAsia="Arial" w:hAnsi="Arial" w:cs="Arial"/>
                <w:spacing w:val="-1"/>
                <w:sz w:val="22"/>
                <w:szCs w:val="22"/>
              </w:rPr>
              <w:t>bu</w:t>
            </w:r>
            <w:r w:rsidRPr="7328B52E">
              <w:rPr>
                <w:rFonts w:ascii="Arial" w:eastAsia="Arial" w:hAnsi="Arial" w:cs="Arial"/>
                <w:sz w:val="22"/>
                <w:szCs w:val="22"/>
              </w:rPr>
              <w:t xml:space="preserve">t </w:t>
            </w:r>
            <w:r w:rsidRPr="7328B52E">
              <w:rPr>
                <w:rFonts w:ascii="Arial" w:eastAsia="Arial" w:hAnsi="Arial" w:cs="Arial"/>
                <w:spacing w:val="-1"/>
                <w:sz w:val="22"/>
                <w:szCs w:val="22"/>
              </w:rPr>
              <w:t>clinica</w:t>
            </w:r>
            <w:r w:rsidRPr="7328B52E">
              <w:rPr>
                <w:rFonts w:ascii="Arial" w:eastAsia="Arial" w:hAnsi="Arial" w:cs="Arial"/>
                <w:sz w:val="22"/>
                <w:szCs w:val="22"/>
              </w:rPr>
              <w:t xml:space="preserve">l </w:t>
            </w:r>
            <w:r w:rsidRPr="7328B52E">
              <w:rPr>
                <w:rFonts w:ascii="Arial" w:eastAsia="Arial" w:hAnsi="Arial" w:cs="Arial"/>
                <w:spacing w:val="-1"/>
                <w:sz w:val="22"/>
                <w:szCs w:val="22"/>
              </w:rPr>
              <w:t>re</w:t>
            </w:r>
            <w:r w:rsidRPr="7328B52E">
              <w:rPr>
                <w:rFonts w:ascii="Arial" w:eastAsia="Arial" w:hAnsi="Arial" w:cs="Arial"/>
                <w:spacing w:val="1"/>
                <w:sz w:val="22"/>
                <w:szCs w:val="22"/>
              </w:rPr>
              <w:t>s</w:t>
            </w:r>
            <w:r w:rsidRPr="7328B52E">
              <w:rPr>
                <w:rFonts w:ascii="Arial" w:eastAsia="Arial" w:hAnsi="Arial" w:cs="Arial"/>
                <w:spacing w:val="-1"/>
                <w:sz w:val="22"/>
                <w:szCs w:val="22"/>
              </w:rPr>
              <w:t>earc</w:t>
            </w:r>
            <w:r w:rsidRPr="7328B52E">
              <w:rPr>
                <w:rFonts w:ascii="Arial" w:eastAsia="Arial" w:hAnsi="Arial" w:cs="Arial"/>
                <w:sz w:val="22"/>
                <w:szCs w:val="22"/>
              </w:rPr>
              <w:t xml:space="preserve">h </w:t>
            </w:r>
            <w:r w:rsidRPr="7328B52E">
              <w:rPr>
                <w:rFonts w:ascii="Arial" w:eastAsia="Arial" w:hAnsi="Arial" w:cs="Arial"/>
                <w:spacing w:val="-1"/>
                <w:sz w:val="22"/>
                <w:szCs w:val="22"/>
              </w:rPr>
              <w:t>opportunitie</w:t>
            </w:r>
            <w:r w:rsidRPr="7328B52E">
              <w:rPr>
                <w:rFonts w:ascii="Arial" w:eastAsia="Arial" w:hAnsi="Arial" w:cs="Arial"/>
                <w:sz w:val="22"/>
                <w:szCs w:val="22"/>
              </w:rPr>
              <w:t xml:space="preserve">s </w:t>
            </w:r>
            <w:r w:rsidRPr="7328B52E">
              <w:rPr>
                <w:rFonts w:ascii="Arial" w:eastAsia="Arial" w:hAnsi="Arial" w:cs="Arial"/>
                <w:spacing w:val="-1"/>
                <w:sz w:val="22"/>
                <w:szCs w:val="22"/>
              </w:rPr>
              <w:t xml:space="preserve">can also be </w:t>
            </w:r>
            <w:proofErr w:type="spellStart"/>
            <w:r w:rsidRPr="7328B52E">
              <w:rPr>
                <w:rFonts w:ascii="Arial" w:eastAsia="Arial" w:hAnsi="Arial" w:cs="Arial"/>
                <w:spacing w:val="-1"/>
                <w:sz w:val="22"/>
                <w:szCs w:val="22"/>
              </w:rPr>
              <w:t>organised</w:t>
            </w:r>
            <w:proofErr w:type="spellEnd"/>
            <w:r w:rsidRPr="7328B52E">
              <w:rPr>
                <w:rFonts w:ascii="Arial" w:eastAsia="Arial" w:hAnsi="Arial" w:cs="Arial"/>
                <w:spacing w:val="-1"/>
                <w:sz w:val="22"/>
                <w:szCs w:val="22"/>
              </w:rPr>
              <w:t>.</w:t>
            </w:r>
          </w:p>
        </w:tc>
      </w:tr>
      <w:tr w:rsidR="0047131E" w:rsidRPr="00FB45E7" w14:paraId="43BC7181" w14:textId="77777777" w:rsidTr="7328B52E">
        <w:trPr>
          <w:trHeight w:hRule="exact" w:val="1980"/>
        </w:trPr>
        <w:tc>
          <w:tcPr>
            <w:tcW w:w="907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4560F" w14:textId="77777777" w:rsidR="0047131E" w:rsidRPr="00FB45E7" w:rsidRDefault="3AF0C50B" w:rsidP="7328B52E">
            <w:pPr>
              <w:pStyle w:val="TableParagraph"/>
              <w:kinsoku w:val="0"/>
              <w:overflowPunct w:val="0"/>
              <w:spacing w:line="273" w:lineRule="exact"/>
              <w:ind w:left="97"/>
              <w:rPr>
                <w:rFonts w:ascii="Arial" w:eastAsia="Arial" w:hAnsi="Arial" w:cs="Arial"/>
                <w:spacing w:val="-1"/>
                <w:sz w:val="22"/>
                <w:szCs w:val="22"/>
              </w:rPr>
            </w:pPr>
            <w:r w:rsidRPr="7328B52E">
              <w:rPr>
                <w:rFonts w:ascii="Arial" w:eastAsia="Arial" w:hAnsi="Arial" w:cs="Arial"/>
                <w:i/>
                <w:iCs/>
                <w:spacing w:val="-1"/>
                <w:sz w:val="22"/>
                <w:szCs w:val="22"/>
              </w:rPr>
              <w:lastRenderedPageBreak/>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applicable)</w:t>
            </w:r>
          </w:p>
          <w:p w14:paraId="2FD663A7" w14:textId="77777777" w:rsidR="0047131E" w:rsidRPr="00FB45E7" w:rsidRDefault="0047131E" w:rsidP="7328B52E">
            <w:pPr>
              <w:pStyle w:val="TableParagraph"/>
              <w:kinsoku w:val="0"/>
              <w:overflowPunct w:val="0"/>
              <w:spacing w:line="273" w:lineRule="exact"/>
              <w:ind w:left="97"/>
              <w:rPr>
                <w:rFonts w:ascii="Arial" w:eastAsia="Arial" w:hAnsi="Arial" w:cs="Arial"/>
                <w:spacing w:val="-1"/>
                <w:sz w:val="22"/>
                <w:szCs w:val="22"/>
              </w:rPr>
            </w:pPr>
          </w:p>
          <w:p w14:paraId="4EB9CE37" w14:textId="77777777" w:rsidR="0047131E" w:rsidRPr="00FB45E7" w:rsidRDefault="3AF0C50B" w:rsidP="7328B52E">
            <w:pPr>
              <w:pStyle w:val="BodyText"/>
              <w:kinsoku w:val="0"/>
              <w:overflowPunct w:val="0"/>
              <w:ind w:left="257" w:right="435"/>
              <w:rPr>
                <w:rFonts w:eastAsia="Arial"/>
                <w:sz w:val="22"/>
                <w:szCs w:val="22"/>
              </w:rPr>
            </w:pPr>
            <w:r w:rsidRPr="7328B52E">
              <w:rPr>
                <w:rFonts w:eastAsia="Arial"/>
                <w:spacing w:val="-1"/>
                <w:sz w:val="22"/>
                <w:szCs w:val="22"/>
              </w:rPr>
              <w:t>Participati</w:t>
            </w:r>
            <w:r w:rsidRPr="7328B52E">
              <w:rPr>
                <w:rFonts w:eastAsia="Arial"/>
                <w:sz w:val="22"/>
                <w:szCs w:val="22"/>
              </w:rPr>
              <w:t>on</w:t>
            </w:r>
            <w:r w:rsidRPr="7328B52E">
              <w:rPr>
                <w:rFonts w:eastAsia="Arial"/>
                <w:spacing w:val="-5"/>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5"/>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5"/>
                <w:sz w:val="22"/>
                <w:szCs w:val="22"/>
              </w:rPr>
              <w:t xml:space="preserve"> </w:t>
            </w:r>
            <w:r w:rsidRPr="7328B52E">
              <w:rPr>
                <w:rFonts w:eastAsia="Arial"/>
                <w:spacing w:val="-1"/>
                <w:sz w:val="22"/>
                <w:szCs w:val="22"/>
              </w:rPr>
              <w:t>“work-i</w:t>
            </w:r>
            <w:r w:rsidRPr="7328B52E">
              <w:rPr>
                <w:rFonts w:eastAsia="Arial"/>
                <w:spacing w:val="1"/>
                <w:sz w:val="22"/>
                <w:szCs w:val="22"/>
              </w:rPr>
              <w:t>n</w:t>
            </w:r>
            <w:r w:rsidRPr="7328B52E">
              <w:rPr>
                <w:rFonts w:eastAsia="Arial"/>
                <w:spacing w:val="-1"/>
                <w:sz w:val="22"/>
                <w:szCs w:val="22"/>
              </w:rPr>
              <w:t>-progress</w:t>
            </w: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researc</w:t>
            </w:r>
            <w:r w:rsidRPr="7328B52E">
              <w:rPr>
                <w:rFonts w:eastAsia="Arial"/>
                <w:sz w:val="22"/>
                <w:szCs w:val="22"/>
              </w:rPr>
              <w:t>h</w:t>
            </w:r>
            <w:r w:rsidRPr="7328B52E">
              <w:rPr>
                <w:rFonts w:eastAsia="Arial"/>
                <w:spacing w:val="-5"/>
                <w:sz w:val="22"/>
                <w:szCs w:val="22"/>
              </w:rPr>
              <w:t xml:space="preserve"> </w:t>
            </w:r>
            <w:r w:rsidRPr="7328B52E">
              <w:rPr>
                <w:rFonts w:eastAsia="Arial"/>
                <w:spacing w:val="-1"/>
                <w:sz w:val="22"/>
                <w:szCs w:val="22"/>
              </w:rPr>
              <w:t>semina</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serie</w:t>
            </w:r>
            <w:r w:rsidRPr="7328B52E">
              <w:rPr>
                <w:rFonts w:eastAsia="Arial"/>
                <w:sz w:val="22"/>
                <w:szCs w:val="22"/>
              </w:rPr>
              <w:t>s</w:t>
            </w:r>
            <w:r w:rsidRPr="7328B52E">
              <w:rPr>
                <w:rFonts w:eastAsia="Arial"/>
                <w:spacing w:val="-5"/>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5"/>
                <w:sz w:val="22"/>
                <w:szCs w:val="22"/>
              </w:rPr>
              <w:t xml:space="preserve"> </w:t>
            </w:r>
            <w:r w:rsidRPr="7328B52E">
              <w:rPr>
                <w:rFonts w:eastAsia="Arial"/>
                <w:spacing w:val="-1"/>
                <w:sz w:val="22"/>
                <w:szCs w:val="22"/>
              </w:rPr>
              <w:t>Falme</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and/o</w:t>
            </w:r>
            <w:r w:rsidRPr="7328B52E">
              <w:rPr>
                <w:rFonts w:eastAsia="Arial"/>
                <w:sz w:val="22"/>
                <w:szCs w:val="22"/>
              </w:rPr>
              <w:t>r</w:t>
            </w:r>
            <w:r w:rsidRPr="7328B52E">
              <w:rPr>
                <w:rFonts w:eastAsia="Arial"/>
                <w:spacing w:val="-5"/>
                <w:sz w:val="22"/>
                <w:szCs w:val="22"/>
              </w:rPr>
              <w:t xml:space="preserve"> </w:t>
            </w:r>
            <w:r w:rsidRPr="7328B52E">
              <w:rPr>
                <w:rFonts w:eastAsia="Arial"/>
                <w:spacing w:val="-1"/>
                <w:sz w:val="22"/>
                <w:szCs w:val="22"/>
              </w:rPr>
              <w:t>the Monda</w:t>
            </w:r>
            <w:r w:rsidRPr="7328B52E">
              <w:rPr>
                <w:rFonts w:eastAsia="Arial"/>
                <w:sz w:val="22"/>
                <w:szCs w:val="22"/>
              </w:rPr>
              <w:t>y</w:t>
            </w:r>
            <w:r w:rsidRPr="7328B52E">
              <w:rPr>
                <w:rFonts w:eastAsia="Arial"/>
                <w:spacing w:val="16"/>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edu</w:t>
            </w:r>
            <w:r w:rsidRPr="7328B52E">
              <w:rPr>
                <w:rFonts w:eastAsia="Arial"/>
                <w:spacing w:val="1"/>
                <w:sz w:val="22"/>
                <w:szCs w:val="22"/>
              </w:rPr>
              <w:t>c</w:t>
            </w:r>
            <w:r w:rsidRPr="7328B52E">
              <w:rPr>
                <w:rFonts w:eastAsia="Arial"/>
                <w:spacing w:val="-1"/>
                <w:sz w:val="22"/>
                <w:szCs w:val="22"/>
              </w:rPr>
              <w:t>ationa</w:t>
            </w:r>
            <w:r w:rsidRPr="7328B52E">
              <w:rPr>
                <w:rFonts w:eastAsia="Arial"/>
                <w:sz w:val="22"/>
                <w:szCs w:val="22"/>
              </w:rPr>
              <w:t>l</w:t>
            </w:r>
            <w:r w:rsidRPr="7328B52E">
              <w:rPr>
                <w:rFonts w:eastAsia="Arial"/>
                <w:spacing w:val="16"/>
                <w:sz w:val="22"/>
                <w:szCs w:val="22"/>
              </w:rPr>
              <w:t xml:space="preserve"> </w:t>
            </w:r>
            <w:r w:rsidRPr="7328B52E">
              <w:rPr>
                <w:rFonts w:eastAsia="Arial"/>
                <w:spacing w:val="-1"/>
                <w:sz w:val="22"/>
                <w:szCs w:val="22"/>
              </w:rPr>
              <w:t>l</w:t>
            </w:r>
            <w:r w:rsidRPr="7328B52E">
              <w:rPr>
                <w:rFonts w:eastAsia="Arial"/>
                <w:sz w:val="22"/>
                <w:szCs w:val="22"/>
              </w:rPr>
              <w:t>unchtime</w:t>
            </w:r>
            <w:r w:rsidRPr="7328B52E">
              <w:rPr>
                <w:rFonts w:eastAsia="Arial"/>
                <w:spacing w:val="16"/>
                <w:sz w:val="22"/>
                <w:szCs w:val="22"/>
              </w:rPr>
              <w:t xml:space="preserve"> </w:t>
            </w:r>
            <w:r w:rsidRPr="7328B52E">
              <w:rPr>
                <w:rFonts w:eastAsia="Arial"/>
                <w:sz w:val="22"/>
                <w:szCs w:val="22"/>
              </w:rPr>
              <w:t>meetings</w:t>
            </w:r>
            <w:r w:rsidRPr="7328B52E">
              <w:rPr>
                <w:rFonts w:eastAsia="Arial"/>
                <w:spacing w:val="16"/>
                <w:sz w:val="22"/>
                <w:szCs w:val="22"/>
              </w:rPr>
              <w:t xml:space="preserve"> </w:t>
            </w:r>
            <w:r w:rsidRPr="7328B52E">
              <w:rPr>
                <w:rFonts w:eastAsia="Arial"/>
                <w:sz w:val="22"/>
                <w:szCs w:val="22"/>
              </w:rPr>
              <w:t>at</w:t>
            </w:r>
            <w:r w:rsidRPr="7328B52E">
              <w:rPr>
                <w:rFonts w:eastAsia="Arial"/>
                <w:spacing w:val="16"/>
                <w:sz w:val="22"/>
                <w:szCs w:val="22"/>
              </w:rPr>
              <w:t xml:space="preserve"> </w:t>
            </w:r>
            <w:r w:rsidRPr="7328B52E">
              <w:rPr>
                <w:rFonts w:eastAsia="Arial"/>
                <w:sz w:val="22"/>
                <w:szCs w:val="22"/>
              </w:rPr>
              <w:t>the</w:t>
            </w:r>
            <w:r w:rsidRPr="7328B52E">
              <w:rPr>
                <w:rFonts w:eastAsia="Arial"/>
                <w:spacing w:val="16"/>
                <w:sz w:val="22"/>
                <w:szCs w:val="22"/>
              </w:rPr>
              <w:t xml:space="preserve"> </w:t>
            </w:r>
            <w:r w:rsidRPr="7328B52E">
              <w:rPr>
                <w:rFonts w:eastAsia="Arial"/>
                <w:sz w:val="22"/>
                <w:szCs w:val="22"/>
              </w:rPr>
              <w:t>hospital</w:t>
            </w:r>
            <w:r w:rsidRPr="7328B52E">
              <w:rPr>
                <w:rFonts w:eastAsia="Arial"/>
                <w:spacing w:val="16"/>
                <w:sz w:val="22"/>
                <w:szCs w:val="22"/>
              </w:rPr>
              <w:t xml:space="preserve"> </w:t>
            </w:r>
            <w:r w:rsidRPr="7328B52E">
              <w:rPr>
                <w:rFonts w:eastAsia="Arial"/>
                <w:sz w:val="22"/>
                <w:szCs w:val="22"/>
              </w:rPr>
              <w:t>is</w:t>
            </w:r>
            <w:r w:rsidRPr="7328B52E">
              <w:rPr>
                <w:rFonts w:eastAsia="Arial"/>
                <w:spacing w:val="16"/>
                <w:sz w:val="22"/>
                <w:szCs w:val="22"/>
              </w:rPr>
              <w:t xml:space="preserve"> </w:t>
            </w:r>
            <w:r w:rsidRPr="7328B52E">
              <w:rPr>
                <w:rFonts w:eastAsia="Arial"/>
                <w:sz w:val="22"/>
                <w:szCs w:val="22"/>
              </w:rPr>
              <w:t>encouraged.  Trainees are also supported in attending the peer teaching sessions</w:t>
            </w:r>
            <w:r w:rsidRPr="7328B52E">
              <w:rPr>
                <w:rFonts w:eastAsia="Arial"/>
                <w:spacing w:val="16"/>
                <w:sz w:val="22"/>
                <w:szCs w:val="22"/>
              </w:rPr>
              <w:t xml:space="preserve">, </w:t>
            </w:r>
            <w:r w:rsidRPr="7328B52E">
              <w:rPr>
                <w:rFonts w:eastAsia="Arial"/>
                <w:spacing w:val="-1"/>
                <w:sz w:val="22"/>
                <w:szCs w:val="22"/>
              </w:rPr>
              <w:t>academi</w:t>
            </w:r>
            <w:r w:rsidRPr="7328B52E">
              <w:rPr>
                <w:rFonts w:eastAsia="Arial"/>
                <w:sz w:val="22"/>
                <w:szCs w:val="22"/>
              </w:rPr>
              <w:t>c training induction days, and end of year Brighton clinical academic conference.</w:t>
            </w:r>
          </w:p>
          <w:p w14:paraId="4928F7EF" w14:textId="77777777" w:rsidR="0047131E" w:rsidRPr="00FB45E7" w:rsidRDefault="0047131E" w:rsidP="7328B52E">
            <w:pPr>
              <w:pStyle w:val="TableParagraph"/>
              <w:kinsoku w:val="0"/>
              <w:overflowPunct w:val="0"/>
              <w:spacing w:line="273" w:lineRule="exact"/>
              <w:ind w:left="97"/>
              <w:rPr>
                <w:rFonts w:ascii="Arial" w:eastAsia="Arial" w:hAnsi="Arial" w:cs="Arial"/>
                <w:spacing w:val="-1"/>
                <w:sz w:val="22"/>
                <w:szCs w:val="22"/>
              </w:rPr>
            </w:pPr>
          </w:p>
        </w:tc>
      </w:tr>
      <w:tr w:rsidR="0047131E" w:rsidRPr="00FB45E7" w14:paraId="6E70B433" w14:textId="77777777" w:rsidTr="7328B52E">
        <w:trPr>
          <w:trHeight w:hRule="exact" w:val="2179"/>
        </w:trPr>
        <w:tc>
          <w:tcPr>
            <w:tcW w:w="907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3BCD42" w14:textId="0F8F0506" w:rsidR="00AB52C4" w:rsidRDefault="4CF1A4FF" w:rsidP="7328B52E">
            <w:pPr>
              <w:kinsoku w:val="0"/>
              <w:overflowPunct w:val="0"/>
              <w:spacing w:before="69"/>
              <w:rPr>
                <w:rFonts w:ascii="Arial" w:eastAsia="Arial" w:hAnsi="Arial" w:cs="Arial"/>
                <w:i/>
                <w:iCs/>
                <w:spacing w:val="-1"/>
                <w:sz w:val="22"/>
                <w:szCs w:val="22"/>
              </w:rPr>
            </w:pPr>
            <w:r w:rsidRPr="7328B52E">
              <w:rPr>
                <w:rFonts w:ascii="Arial" w:eastAsia="Arial" w:hAnsi="Arial" w:cs="Arial"/>
                <w:i/>
                <w:iCs/>
                <w:spacing w:val="-1"/>
                <w:sz w:val="22"/>
                <w:szCs w:val="22"/>
              </w:rPr>
              <w:t xml:space="preserve"> 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403E6379" w14:textId="77777777" w:rsidR="00AB52C4" w:rsidRDefault="4CF1A4FF" w:rsidP="7328B52E">
            <w:pPr>
              <w:kinsoku w:val="0"/>
              <w:overflowPunct w:val="0"/>
              <w:spacing w:before="69"/>
              <w:rPr>
                <w:rFonts w:ascii="Arial" w:eastAsia="Arial" w:hAnsi="Arial" w:cs="Arial"/>
                <w:spacing w:val="-1"/>
                <w:sz w:val="22"/>
                <w:szCs w:val="22"/>
              </w:rPr>
            </w:pPr>
            <w:r w:rsidRPr="7328B52E">
              <w:rPr>
                <w:rFonts w:ascii="Arial" w:eastAsia="Arial" w:hAnsi="Arial" w:cs="Arial"/>
                <w:spacing w:val="-1"/>
                <w:sz w:val="22"/>
                <w:szCs w:val="22"/>
              </w:rPr>
              <w:t xml:space="preserve"> Professor</w:t>
            </w:r>
            <w:r w:rsidRPr="7328B52E">
              <w:rPr>
                <w:rFonts w:ascii="Arial" w:eastAsia="Arial" w:hAnsi="Arial" w:cs="Arial"/>
                <w:sz w:val="22"/>
                <w:szCs w:val="22"/>
              </w:rPr>
              <w:t xml:space="preserve"> </w:t>
            </w:r>
            <w:r w:rsidRPr="7328B52E">
              <w:rPr>
                <w:rFonts w:ascii="Arial" w:eastAsia="Arial" w:hAnsi="Arial" w:cs="Arial"/>
                <w:spacing w:val="-1"/>
                <w:sz w:val="22"/>
                <w:szCs w:val="22"/>
              </w:rPr>
              <w:t>Timoth</w:t>
            </w:r>
            <w:r w:rsidRPr="7328B52E">
              <w:rPr>
                <w:rFonts w:ascii="Arial" w:eastAsia="Arial" w:hAnsi="Arial" w:cs="Arial"/>
                <w:sz w:val="22"/>
                <w:szCs w:val="22"/>
              </w:rPr>
              <w:t xml:space="preserve">y </w:t>
            </w:r>
            <w:proofErr w:type="spellStart"/>
            <w:r w:rsidRPr="7328B52E">
              <w:rPr>
                <w:rFonts w:ascii="Arial" w:eastAsia="Arial" w:hAnsi="Arial" w:cs="Arial"/>
                <w:spacing w:val="-1"/>
                <w:sz w:val="22"/>
                <w:szCs w:val="22"/>
              </w:rPr>
              <w:t>Chevassu</w:t>
            </w:r>
            <w:r w:rsidRPr="7328B52E">
              <w:rPr>
                <w:rFonts w:ascii="Arial" w:eastAsia="Arial" w:hAnsi="Arial" w:cs="Arial"/>
                <w:sz w:val="22"/>
                <w:szCs w:val="22"/>
              </w:rPr>
              <w:t>t</w:t>
            </w:r>
            <w:proofErr w:type="spellEnd"/>
            <w:r w:rsidRPr="7328B52E">
              <w:rPr>
                <w:rFonts w:ascii="Arial" w:eastAsia="Arial" w:hAnsi="Arial" w:cs="Arial"/>
                <w:sz w:val="22"/>
                <w:szCs w:val="22"/>
              </w:rPr>
              <w:t xml:space="preserve"> MA </w:t>
            </w:r>
            <w:r w:rsidRPr="7328B52E">
              <w:rPr>
                <w:rFonts w:ascii="Arial" w:eastAsia="Arial" w:hAnsi="Arial" w:cs="Arial"/>
                <w:spacing w:val="-1"/>
                <w:sz w:val="22"/>
                <w:szCs w:val="22"/>
              </w:rPr>
              <w:t>FRC</w:t>
            </w:r>
            <w:r w:rsidRPr="7328B52E">
              <w:rPr>
                <w:rFonts w:ascii="Arial" w:eastAsia="Arial" w:hAnsi="Arial" w:cs="Arial"/>
                <w:sz w:val="22"/>
                <w:szCs w:val="22"/>
              </w:rPr>
              <w:t xml:space="preserve">P </w:t>
            </w:r>
            <w:proofErr w:type="spellStart"/>
            <w:r w:rsidRPr="7328B52E">
              <w:rPr>
                <w:rFonts w:ascii="Arial" w:eastAsia="Arial" w:hAnsi="Arial" w:cs="Arial"/>
                <w:spacing w:val="-1"/>
                <w:sz w:val="22"/>
                <w:szCs w:val="22"/>
              </w:rPr>
              <w:t>FRC</w:t>
            </w:r>
            <w:r w:rsidRPr="7328B52E">
              <w:rPr>
                <w:rFonts w:ascii="Arial" w:eastAsia="Arial" w:hAnsi="Arial" w:cs="Arial"/>
                <w:sz w:val="22"/>
                <w:szCs w:val="22"/>
              </w:rPr>
              <w:t>P</w:t>
            </w:r>
            <w:r w:rsidRPr="7328B52E">
              <w:rPr>
                <w:rFonts w:ascii="Arial" w:eastAsia="Arial" w:hAnsi="Arial" w:cs="Arial"/>
                <w:spacing w:val="-1"/>
                <w:sz w:val="22"/>
                <w:szCs w:val="22"/>
              </w:rPr>
              <w:t>at</w:t>
            </w:r>
            <w:r w:rsidRPr="7328B52E">
              <w:rPr>
                <w:rFonts w:ascii="Arial" w:eastAsia="Arial" w:hAnsi="Arial" w:cs="Arial"/>
                <w:sz w:val="22"/>
                <w:szCs w:val="22"/>
              </w:rPr>
              <w:t>h</w:t>
            </w:r>
            <w:proofErr w:type="spellEnd"/>
            <w:r w:rsidRPr="7328B52E">
              <w:rPr>
                <w:rFonts w:ascii="Arial" w:eastAsia="Arial" w:hAnsi="Arial" w:cs="Arial"/>
                <w:sz w:val="22"/>
                <w:szCs w:val="22"/>
              </w:rPr>
              <w:t xml:space="preserve"> P</w:t>
            </w:r>
            <w:r w:rsidRPr="7328B52E">
              <w:rPr>
                <w:rFonts w:ascii="Arial" w:eastAsia="Arial" w:hAnsi="Arial" w:cs="Arial"/>
                <w:spacing w:val="-1"/>
                <w:sz w:val="22"/>
                <w:szCs w:val="22"/>
              </w:rPr>
              <w:t>hD</w:t>
            </w:r>
          </w:p>
          <w:p w14:paraId="0EBBC9AF" w14:textId="77777777" w:rsidR="00AB52C4" w:rsidRDefault="4CF1A4FF" w:rsidP="7328B52E">
            <w:pPr>
              <w:kinsoku w:val="0"/>
              <w:overflowPunct w:val="0"/>
              <w:spacing w:before="69"/>
              <w:rPr>
                <w:rFonts w:ascii="Arial" w:eastAsia="Arial" w:hAnsi="Arial" w:cs="Arial"/>
                <w:sz w:val="22"/>
                <w:szCs w:val="22"/>
              </w:rPr>
            </w:pPr>
            <w:r w:rsidRPr="7328B52E">
              <w:rPr>
                <w:rFonts w:ascii="Arial" w:eastAsia="Arial" w:hAnsi="Arial" w:cs="Arial"/>
                <w:spacing w:val="-1"/>
                <w:sz w:val="22"/>
                <w:szCs w:val="22"/>
              </w:rPr>
              <w:t xml:space="preserve"> Chair of </w:t>
            </w:r>
            <w:proofErr w:type="spellStart"/>
            <w:r w:rsidRPr="7328B52E">
              <w:rPr>
                <w:rFonts w:ascii="Arial" w:eastAsia="Arial" w:hAnsi="Arial" w:cs="Arial"/>
                <w:spacing w:val="-1"/>
                <w:sz w:val="22"/>
                <w:szCs w:val="22"/>
              </w:rPr>
              <w:t>Haematology</w:t>
            </w:r>
            <w:proofErr w:type="spellEnd"/>
            <w:r w:rsidRPr="7328B52E">
              <w:rPr>
                <w:rFonts w:ascii="Arial" w:eastAsia="Arial" w:hAnsi="Arial" w:cs="Arial"/>
                <w:sz w:val="22"/>
                <w:szCs w:val="22"/>
              </w:rPr>
              <w:t xml:space="preserve"> and Direct</w:t>
            </w:r>
            <w:r w:rsidRPr="7328B52E">
              <w:rPr>
                <w:rFonts w:ascii="Arial" w:eastAsia="Arial" w:hAnsi="Arial" w:cs="Arial"/>
                <w:spacing w:val="-1"/>
                <w:sz w:val="22"/>
                <w:szCs w:val="22"/>
              </w:rPr>
              <w:t>o</w:t>
            </w:r>
            <w:r w:rsidRPr="7328B52E">
              <w:rPr>
                <w:rFonts w:ascii="Arial" w:eastAsia="Arial" w:hAnsi="Arial" w:cs="Arial"/>
                <w:sz w:val="22"/>
                <w:szCs w:val="22"/>
              </w:rPr>
              <w:t xml:space="preserve">r of </w:t>
            </w:r>
            <w:r w:rsidRPr="7328B52E">
              <w:rPr>
                <w:rFonts w:ascii="Arial" w:eastAsia="Arial" w:hAnsi="Arial" w:cs="Arial"/>
                <w:spacing w:val="-2"/>
                <w:sz w:val="22"/>
                <w:szCs w:val="22"/>
              </w:rPr>
              <w:t>A</w:t>
            </w:r>
            <w:r w:rsidRPr="7328B52E">
              <w:rPr>
                <w:rFonts w:ascii="Arial" w:eastAsia="Arial" w:hAnsi="Arial" w:cs="Arial"/>
                <w:sz w:val="22"/>
                <w:szCs w:val="22"/>
              </w:rPr>
              <w:t>cademic Training</w:t>
            </w:r>
          </w:p>
          <w:p w14:paraId="347AF498" w14:textId="4FE3CD20" w:rsidR="00AB52C4" w:rsidRPr="00AB52C4" w:rsidRDefault="4CF1A4FF" w:rsidP="7328B52E">
            <w:pPr>
              <w:kinsoku w:val="0"/>
              <w:overflowPunct w:val="0"/>
              <w:spacing w:before="69"/>
              <w:rPr>
                <w:rFonts w:ascii="Arial" w:eastAsia="Arial" w:hAnsi="Arial" w:cs="Arial"/>
                <w:color w:val="000000" w:themeColor="text1"/>
                <w:sz w:val="22"/>
                <w:szCs w:val="22"/>
              </w:rPr>
            </w:pPr>
            <w:r w:rsidRPr="7328B52E">
              <w:rPr>
                <w:rFonts w:ascii="Arial" w:eastAsia="Arial" w:hAnsi="Arial" w:cs="Arial"/>
                <w:color w:val="000000" w:themeColor="text1"/>
                <w:sz w:val="22"/>
                <w:szCs w:val="22"/>
              </w:rPr>
              <w:t xml:space="preserve"> </w:t>
            </w:r>
            <w:hyperlink r:id="rId33" w:history="1">
              <w:r w:rsidRPr="7328B52E">
                <w:rPr>
                  <w:rStyle w:val="Hyperlink"/>
                  <w:rFonts w:ascii="Arial" w:eastAsia="Arial" w:hAnsi="Arial" w:cs="Arial"/>
                  <w:color w:val="000000" w:themeColor="text1"/>
                  <w:spacing w:val="-1"/>
                  <w:sz w:val="22"/>
                  <w:szCs w:val="22"/>
                </w:rPr>
                <w:t>t.chevassut@bsms.ac.uk</w:t>
              </w:r>
            </w:hyperlink>
          </w:p>
          <w:p w14:paraId="6C064AAD" w14:textId="77777777" w:rsidR="00AB52C4" w:rsidRPr="00363DF2" w:rsidRDefault="4CF1A4FF" w:rsidP="7328B52E">
            <w:pPr>
              <w:pStyle w:val="BodyText"/>
              <w:kinsoku w:val="0"/>
              <w:overflowPunct w:val="0"/>
              <w:ind w:left="0"/>
              <w:rPr>
                <w:rFonts w:eastAsia="Arial"/>
                <w:color w:val="000000" w:themeColor="text1"/>
                <w:sz w:val="22"/>
                <w:szCs w:val="22"/>
                <w:u w:val="single"/>
              </w:rPr>
            </w:pPr>
            <w:r w:rsidRPr="7328B52E">
              <w:rPr>
                <w:rFonts w:eastAsia="Arial"/>
                <w:color w:val="000000" w:themeColor="text1"/>
                <w:sz w:val="22"/>
                <w:szCs w:val="22"/>
              </w:rPr>
              <w:t xml:space="preserve"> </w:t>
            </w:r>
            <w:hyperlink r:id="rId34" w:history="1">
              <w:r w:rsidRPr="7328B52E">
                <w:rPr>
                  <w:rStyle w:val="Hyperlink"/>
                  <w:rFonts w:eastAsia="Arial"/>
                  <w:color w:val="000000" w:themeColor="text1"/>
                  <w:sz w:val="22"/>
                  <w:szCs w:val="22"/>
                </w:rPr>
                <w:t>http://www.bsms.ac.uk/research/</w:t>
              </w:r>
              <w:r w:rsidRPr="7328B52E">
                <w:rPr>
                  <w:rStyle w:val="Hyperlink"/>
                  <w:rFonts w:eastAsia="Arial"/>
                  <w:color w:val="000000" w:themeColor="text1"/>
                  <w:spacing w:val="-2"/>
                  <w:sz w:val="22"/>
                  <w:szCs w:val="22"/>
                </w:rPr>
                <w:t>o</w:t>
              </w:r>
              <w:r w:rsidRPr="7328B52E">
                <w:rPr>
                  <w:rStyle w:val="Hyperlink"/>
                  <w:rFonts w:eastAsia="Arial"/>
                  <w:color w:val="000000" w:themeColor="text1"/>
                  <w:sz w:val="22"/>
                  <w:szCs w:val="22"/>
                </w:rPr>
                <w:t>ur-researchers/timothy-chevassut/</w:t>
              </w:r>
            </w:hyperlink>
          </w:p>
          <w:p w14:paraId="1BF3AE41" w14:textId="77777777" w:rsidR="0047131E" w:rsidRPr="00FB45E7" w:rsidRDefault="0047131E" w:rsidP="7328B52E">
            <w:pPr>
              <w:pStyle w:val="BodyText"/>
              <w:kinsoku w:val="0"/>
              <w:overflowPunct w:val="0"/>
              <w:ind w:left="257" w:right="3810"/>
              <w:rPr>
                <w:rFonts w:eastAsia="Arial"/>
                <w:i/>
                <w:iCs/>
                <w:spacing w:val="-1"/>
                <w:sz w:val="22"/>
                <w:szCs w:val="22"/>
              </w:rPr>
            </w:pPr>
          </w:p>
        </w:tc>
      </w:tr>
    </w:tbl>
    <w:p w14:paraId="74BDF864" w14:textId="77777777" w:rsidR="0047131E" w:rsidRPr="00FB45E7" w:rsidRDefault="0047131E" w:rsidP="7328B52E">
      <w:pPr>
        <w:kinsoku w:val="0"/>
        <w:overflowPunct w:val="0"/>
        <w:spacing w:before="4" w:line="100" w:lineRule="exact"/>
        <w:rPr>
          <w:rFonts w:ascii="Arial" w:eastAsia="Arial" w:hAnsi="Arial" w:cs="Arial"/>
          <w:sz w:val="22"/>
          <w:szCs w:val="22"/>
        </w:rPr>
      </w:pPr>
    </w:p>
    <w:p w14:paraId="36EF1BE0" w14:textId="77777777" w:rsidR="0047131E" w:rsidRPr="00FB45E7" w:rsidRDefault="0047131E" w:rsidP="7328B52E">
      <w:pPr>
        <w:kinsoku w:val="0"/>
        <w:overflowPunct w:val="0"/>
        <w:spacing w:line="200" w:lineRule="exact"/>
        <w:rPr>
          <w:rFonts w:ascii="Arial" w:eastAsia="Arial" w:hAnsi="Arial" w:cs="Arial"/>
          <w:sz w:val="22"/>
          <w:szCs w:val="22"/>
        </w:rPr>
      </w:pPr>
    </w:p>
    <w:p w14:paraId="7A3D7630" w14:textId="608F89E8" w:rsidR="7328B52E" w:rsidRDefault="7328B52E" w:rsidP="7328B52E">
      <w:pPr>
        <w:spacing w:line="200" w:lineRule="exact"/>
        <w:rPr>
          <w:rFonts w:ascii="Arial" w:eastAsia="Arial" w:hAnsi="Arial" w:cs="Arial"/>
          <w:sz w:val="22"/>
          <w:szCs w:val="22"/>
        </w:rPr>
      </w:pPr>
    </w:p>
    <w:p w14:paraId="601E6762" w14:textId="2E920165" w:rsidR="7328B52E" w:rsidRDefault="7328B52E" w:rsidP="7328B52E">
      <w:pPr>
        <w:spacing w:line="200" w:lineRule="exact"/>
        <w:rPr>
          <w:rFonts w:ascii="Arial" w:eastAsia="Arial" w:hAnsi="Arial" w:cs="Arial"/>
          <w:sz w:val="22"/>
          <w:szCs w:val="22"/>
        </w:rPr>
      </w:pPr>
    </w:p>
    <w:p w14:paraId="16F9A5B5" w14:textId="0EF9FA4D" w:rsidR="7328B52E" w:rsidRDefault="7328B52E" w:rsidP="7328B52E">
      <w:pPr>
        <w:spacing w:line="200" w:lineRule="exact"/>
        <w:rPr>
          <w:rFonts w:ascii="Arial" w:eastAsia="Arial" w:hAnsi="Arial" w:cs="Arial"/>
          <w:sz w:val="22"/>
          <w:szCs w:val="22"/>
        </w:rPr>
      </w:pPr>
    </w:p>
    <w:p w14:paraId="708BCE37" w14:textId="23168971" w:rsidR="7328B52E" w:rsidRDefault="7328B52E" w:rsidP="7328B52E">
      <w:pPr>
        <w:spacing w:line="200" w:lineRule="exact"/>
        <w:rPr>
          <w:rFonts w:ascii="Arial" w:eastAsia="Arial" w:hAnsi="Arial" w:cs="Arial"/>
          <w:sz w:val="22"/>
          <w:szCs w:val="22"/>
        </w:rPr>
      </w:pPr>
    </w:p>
    <w:p w14:paraId="15808838" w14:textId="60DE33E9" w:rsidR="7328B52E" w:rsidRDefault="7328B52E" w:rsidP="7328B52E">
      <w:pPr>
        <w:spacing w:line="200" w:lineRule="exact"/>
        <w:rPr>
          <w:rFonts w:ascii="Arial" w:eastAsia="Arial" w:hAnsi="Arial" w:cs="Arial"/>
          <w:sz w:val="22"/>
          <w:szCs w:val="22"/>
        </w:rPr>
      </w:pPr>
    </w:p>
    <w:p w14:paraId="0B40AC42" w14:textId="1CFBB89F" w:rsidR="7328B52E" w:rsidRDefault="7328B52E" w:rsidP="7328B52E">
      <w:pPr>
        <w:spacing w:line="200" w:lineRule="exact"/>
        <w:rPr>
          <w:rFonts w:ascii="Arial" w:eastAsia="Arial" w:hAnsi="Arial" w:cs="Arial"/>
          <w:sz w:val="22"/>
          <w:szCs w:val="22"/>
        </w:rPr>
      </w:pPr>
    </w:p>
    <w:p w14:paraId="550CAB19" w14:textId="72615C6F" w:rsidR="7328B52E" w:rsidRDefault="7328B52E" w:rsidP="7328B52E">
      <w:pPr>
        <w:spacing w:line="200" w:lineRule="exact"/>
        <w:rPr>
          <w:rFonts w:ascii="Arial" w:eastAsia="Arial" w:hAnsi="Arial" w:cs="Arial"/>
          <w:sz w:val="22"/>
          <w:szCs w:val="22"/>
        </w:rPr>
      </w:pPr>
    </w:p>
    <w:p w14:paraId="0D911172" w14:textId="69CFE876" w:rsidR="7328B52E" w:rsidRDefault="7328B52E" w:rsidP="7328B52E">
      <w:pPr>
        <w:spacing w:line="200" w:lineRule="exact"/>
        <w:rPr>
          <w:rFonts w:ascii="Arial" w:eastAsia="Arial" w:hAnsi="Arial" w:cs="Arial"/>
          <w:sz w:val="22"/>
          <w:szCs w:val="22"/>
        </w:rPr>
      </w:pPr>
    </w:p>
    <w:p w14:paraId="5EE55404" w14:textId="33A89990" w:rsidR="7328B52E" w:rsidRDefault="7328B52E" w:rsidP="7328B52E">
      <w:pPr>
        <w:spacing w:line="200" w:lineRule="exact"/>
        <w:rPr>
          <w:rFonts w:ascii="Arial" w:eastAsia="Arial" w:hAnsi="Arial" w:cs="Arial"/>
          <w:sz w:val="22"/>
          <w:szCs w:val="22"/>
        </w:rPr>
      </w:pPr>
    </w:p>
    <w:p w14:paraId="2AB738EF" w14:textId="201737E5" w:rsidR="7328B52E" w:rsidRDefault="7328B52E" w:rsidP="7328B52E">
      <w:pPr>
        <w:spacing w:line="200" w:lineRule="exact"/>
        <w:rPr>
          <w:rFonts w:ascii="Arial" w:eastAsia="Arial" w:hAnsi="Arial" w:cs="Arial"/>
          <w:sz w:val="22"/>
          <w:szCs w:val="22"/>
        </w:rPr>
      </w:pPr>
    </w:p>
    <w:p w14:paraId="785FB784" w14:textId="0A701673" w:rsidR="7328B52E" w:rsidRDefault="7328B52E" w:rsidP="7328B52E">
      <w:pPr>
        <w:spacing w:line="200" w:lineRule="exact"/>
        <w:rPr>
          <w:rFonts w:ascii="Arial" w:eastAsia="Arial" w:hAnsi="Arial" w:cs="Arial"/>
          <w:sz w:val="22"/>
          <w:szCs w:val="22"/>
        </w:rPr>
      </w:pPr>
    </w:p>
    <w:p w14:paraId="2BAA7401" w14:textId="7546800E" w:rsidR="7328B52E" w:rsidRDefault="7328B52E" w:rsidP="7328B52E">
      <w:pPr>
        <w:spacing w:line="200" w:lineRule="exact"/>
        <w:rPr>
          <w:rFonts w:ascii="Arial" w:eastAsia="Arial" w:hAnsi="Arial" w:cs="Arial"/>
          <w:sz w:val="22"/>
          <w:szCs w:val="22"/>
        </w:rPr>
      </w:pPr>
    </w:p>
    <w:p w14:paraId="05EBE46B" w14:textId="1A6ED7D7" w:rsidR="7328B52E" w:rsidRDefault="7328B52E" w:rsidP="7328B52E">
      <w:pPr>
        <w:spacing w:line="200" w:lineRule="exact"/>
        <w:rPr>
          <w:rFonts w:ascii="Arial" w:eastAsia="Arial" w:hAnsi="Arial" w:cs="Arial"/>
          <w:sz w:val="22"/>
          <w:szCs w:val="22"/>
        </w:rPr>
      </w:pPr>
    </w:p>
    <w:p w14:paraId="0C7045AE" w14:textId="15272A62" w:rsidR="7328B52E" w:rsidRDefault="7328B52E" w:rsidP="7328B52E">
      <w:pPr>
        <w:spacing w:line="200" w:lineRule="exact"/>
        <w:rPr>
          <w:rFonts w:ascii="Arial" w:eastAsia="Arial" w:hAnsi="Arial" w:cs="Arial"/>
          <w:sz w:val="22"/>
          <w:szCs w:val="22"/>
        </w:rPr>
      </w:pPr>
    </w:p>
    <w:p w14:paraId="1ACA9101" w14:textId="0A08E4CE" w:rsidR="7328B52E" w:rsidRDefault="7328B52E" w:rsidP="7328B52E">
      <w:pPr>
        <w:spacing w:line="200" w:lineRule="exact"/>
        <w:rPr>
          <w:rFonts w:ascii="Arial" w:eastAsia="Arial" w:hAnsi="Arial" w:cs="Arial"/>
          <w:sz w:val="22"/>
          <w:szCs w:val="22"/>
        </w:rPr>
      </w:pPr>
    </w:p>
    <w:p w14:paraId="6C4B656C" w14:textId="6FC0D4AA" w:rsidR="7328B52E" w:rsidRDefault="7328B52E" w:rsidP="7328B52E">
      <w:pPr>
        <w:spacing w:line="200" w:lineRule="exact"/>
        <w:rPr>
          <w:rFonts w:ascii="Arial" w:eastAsia="Arial" w:hAnsi="Arial" w:cs="Arial"/>
          <w:sz w:val="22"/>
          <w:szCs w:val="22"/>
        </w:rPr>
      </w:pPr>
    </w:p>
    <w:p w14:paraId="7D38D9BE" w14:textId="4662942B" w:rsidR="7328B52E" w:rsidRDefault="7328B52E" w:rsidP="7328B52E">
      <w:pPr>
        <w:spacing w:line="200" w:lineRule="exact"/>
        <w:rPr>
          <w:rFonts w:ascii="Arial" w:eastAsia="Arial" w:hAnsi="Arial" w:cs="Arial"/>
          <w:sz w:val="22"/>
          <w:szCs w:val="22"/>
        </w:rPr>
      </w:pPr>
    </w:p>
    <w:p w14:paraId="39FA513E" w14:textId="50A56C1D" w:rsidR="7328B52E" w:rsidRDefault="7328B52E" w:rsidP="7328B52E">
      <w:pPr>
        <w:spacing w:line="200" w:lineRule="exact"/>
        <w:rPr>
          <w:rFonts w:ascii="Arial" w:eastAsia="Arial" w:hAnsi="Arial" w:cs="Arial"/>
          <w:sz w:val="22"/>
          <w:szCs w:val="22"/>
        </w:rPr>
      </w:pPr>
    </w:p>
    <w:p w14:paraId="5F938902" w14:textId="22A02A4A" w:rsidR="7328B52E" w:rsidRDefault="7328B52E" w:rsidP="7328B52E">
      <w:pPr>
        <w:spacing w:line="200" w:lineRule="exact"/>
        <w:rPr>
          <w:rFonts w:ascii="Arial" w:eastAsia="Arial" w:hAnsi="Arial" w:cs="Arial"/>
          <w:sz w:val="22"/>
          <w:szCs w:val="22"/>
        </w:rPr>
      </w:pPr>
    </w:p>
    <w:p w14:paraId="19C52FBB" w14:textId="3699542E" w:rsidR="7328B52E" w:rsidRDefault="7328B52E" w:rsidP="7328B52E">
      <w:pPr>
        <w:spacing w:line="200" w:lineRule="exact"/>
        <w:rPr>
          <w:rFonts w:ascii="Arial" w:eastAsia="Arial" w:hAnsi="Arial" w:cs="Arial"/>
          <w:sz w:val="22"/>
          <w:szCs w:val="22"/>
        </w:rPr>
      </w:pPr>
    </w:p>
    <w:p w14:paraId="4CB1A8CF" w14:textId="5B13BB33" w:rsidR="7328B52E" w:rsidRDefault="7328B52E" w:rsidP="7328B52E">
      <w:pPr>
        <w:spacing w:line="200" w:lineRule="exact"/>
        <w:rPr>
          <w:rFonts w:ascii="Arial" w:eastAsia="Arial" w:hAnsi="Arial" w:cs="Arial"/>
          <w:sz w:val="22"/>
          <w:szCs w:val="22"/>
        </w:rPr>
      </w:pPr>
    </w:p>
    <w:p w14:paraId="35D73B6B" w14:textId="6B8FE67E" w:rsidR="7328B52E" w:rsidRDefault="7328B52E" w:rsidP="7328B52E">
      <w:pPr>
        <w:spacing w:line="200" w:lineRule="exact"/>
        <w:rPr>
          <w:rFonts w:ascii="Arial" w:eastAsia="Arial" w:hAnsi="Arial" w:cs="Arial"/>
          <w:sz w:val="22"/>
          <w:szCs w:val="22"/>
        </w:rPr>
      </w:pPr>
    </w:p>
    <w:p w14:paraId="37716679" w14:textId="7716088E" w:rsidR="7328B52E" w:rsidRDefault="7328B52E" w:rsidP="7328B52E">
      <w:pPr>
        <w:spacing w:line="200" w:lineRule="exact"/>
        <w:rPr>
          <w:rFonts w:ascii="Arial" w:eastAsia="Arial" w:hAnsi="Arial" w:cs="Arial"/>
          <w:sz w:val="22"/>
          <w:szCs w:val="22"/>
        </w:rPr>
      </w:pPr>
    </w:p>
    <w:p w14:paraId="42ADA62B" w14:textId="18C24095" w:rsidR="7328B52E" w:rsidRDefault="7328B52E" w:rsidP="7328B52E">
      <w:pPr>
        <w:spacing w:line="200" w:lineRule="exact"/>
        <w:rPr>
          <w:rFonts w:ascii="Arial" w:eastAsia="Arial" w:hAnsi="Arial" w:cs="Arial"/>
          <w:sz w:val="22"/>
          <w:szCs w:val="22"/>
        </w:rPr>
      </w:pPr>
    </w:p>
    <w:p w14:paraId="540517D5" w14:textId="7342716C" w:rsidR="7328B52E" w:rsidRDefault="7328B52E" w:rsidP="7328B52E">
      <w:pPr>
        <w:spacing w:line="200" w:lineRule="exact"/>
        <w:rPr>
          <w:rFonts w:ascii="Arial" w:eastAsia="Arial" w:hAnsi="Arial" w:cs="Arial"/>
          <w:sz w:val="22"/>
          <w:szCs w:val="22"/>
        </w:rPr>
      </w:pPr>
    </w:p>
    <w:p w14:paraId="16491317" w14:textId="470253B9" w:rsidR="7328B52E" w:rsidRDefault="7328B52E" w:rsidP="7328B52E">
      <w:pPr>
        <w:spacing w:line="200" w:lineRule="exact"/>
        <w:rPr>
          <w:rFonts w:ascii="Arial" w:eastAsia="Arial" w:hAnsi="Arial" w:cs="Arial"/>
          <w:sz w:val="22"/>
          <w:szCs w:val="22"/>
        </w:rPr>
      </w:pPr>
    </w:p>
    <w:p w14:paraId="0EB32A1A" w14:textId="2C6ECBC1" w:rsidR="7328B52E" w:rsidRDefault="7328B52E" w:rsidP="7328B52E">
      <w:pPr>
        <w:spacing w:line="200" w:lineRule="exact"/>
        <w:rPr>
          <w:rFonts w:ascii="Arial" w:eastAsia="Arial" w:hAnsi="Arial" w:cs="Arial"/>
          <w:sz w:val="22"/>
          <w:szCs w:val="22"/>
        </w:rPr>
      </w:pPr>
    </w:p>
    <w:p w14:paraId="1257F006" w14:textId="0D395F76" w:rsidR="7328B52E" w:rsidRDefault="7328B52E" w:rsidP="7328B52E">
      <w:pPr>
        <w:spacing w:line="200" w:lineRule="exact"/>
        <w:rPr>
          <w:rFonts w:ascii="Arial" w:eastAsia="Arial" w:hAnsi="Arial" w:cs="Arial"/>
          <w:sz w:val="22"/>
          <w:szCs w:val="22"/>
        </w:rPr>
      </w:pPr>
    </w:p>
    <w:p w14:paraId="57AC8482" w14:textId="213D9143" w:rsidR="7328B52E" w:rsidRDefault="7328B52E" w:rsidP="7328B52E">
      <w:pPr>
        <w:spacing w:line="200" w:lineRule="exact"/>
        <w:rPr>
          <w:rFonts w:ascii="Arial" w:eastAsia="Arial" w:hAnsi="Arial" w:cs="Arial"/>
          <w:sz w:val="22"/>
          <w:szCs w:val="22"/>
        </w:rPr>
      </w:pPr>
    </w:p>
    <w:p w14:paraId="3616BD71" w14:textId="7309E03F" w:rsidR="7328B52E" w:rsidRDefault="7328B52E" w:rsidP="7328B52E">
      <w:pPr>
        <w:spacing w:line="200" w:lineRule="exact"/>
        <w:rPr>
          <w:rFonts w:ascii="Arial" w:eastAsia="Arial" w:hAnsi="Arial" w:cs="Arial"/>
          <w:sz w:val="22"/>
          <w:szCs w:val="22"/>
        </w:rPr>
      </w:pPr>
    </w:p>
    <w:p w14:paraId="419C1460" w14:textId="38C97111" w:rsidR="7328B52E" w:rsidRDefault="7328B52E" w:rsidP="7328B52E">
      <w:pPr>
        <w:spacing w:line="200" w:lineRule="exact"/>
        <w:rPr>
          <w:rFonts w:ascii="Arial" w:eastAsia="Arial" w:hAnsi="Arial" w:cs="Arial"/>
          <w:sz w:val="22"/>
          <w:szCs w:val="22"/>
        </w:rPr>
      </w:pPr>
    </w:p>
    <w:p w14:paraId="1F38FEF0" w14:textId="0FA952EF" w:rsidR="7328B52E" w:rsidRDefault="7328B52E" w:rsidP="7328B52E">
      <w:pPr>
        <w:spacing w:line="200" w:lineRule="exact"/>
        <w:rPr>
          <w:rFonts w:ascii="Arial" w:eastAsia="Arial" w:hAnsi="Arial" w:cs="Arial"/>
          <w:sz w:val="22"/>
          <w:szCs w:val="22"/>
        </w:rPr>
      </w:pPr>
    </w:p>
    <w:p w14:paraId="481DFD20" w14:textId="6DE5AC65" w:rsidR="7328B52E" w:rsidRDefault="7328B52E" w:rsidP="7328B52E">
      <w:pPr>
        <w:spacing w:line="200" w:lineRule="exact"/>
        <w:rPr>
          <w:rFonts w:ascii="Arial" w:eastAsia="Arial" w:hAnsi="Arial" w:cs="Arial"/>
          <w:sz w:val="22"/>
          <w:szCs w:val="22"/>
        </w:rPr>
      </w:pPr>
    </w:p>
    <w:p w14:paraId="20DD713B" w14:textId="71DF2985" w:rsidR="7328B52E" w:rsidRDefault="7328B52E" w:rsidP="7328B52E">
      <w:pPr>
        <w:spacing w:line="200" w:lineRule="exact"/>
        <w:rPr>
          <w:rFonts w:ascii="Arial" w:eastAsia="Arial" w:hAnsi="Arial" w:cs="Arial"/>
          <w:sz w:val="22"/>
          <w:szCs w:val="22"/>
        </w:rPr>
      </w:pPr>
    </w:p>
    <w:p w14:paraId="57C4CB67" w14:textId="58B339DA" w:rsidR="7328B52E" w:rsidRDefault="7328B52E" w:rsidP="7328B52E">
      <w:pPr>
        <w:spacing w:line="200" w:lineRule="exact"/>
        <w:rPr>
          <w:rFonts w:ascii="Arial" w:eastAsia="Arial" w:hAnsi="Arial" w:cs="Arial"/>
          <w:sz w:val="22"/>
          <w:szCs w:val="22"/>
        </w:rPr>
      </w:pPr>
    </w:p>
    <w:p w14:paraId="574389F3" w14:textId="1B9D144B" w:rsidR="7328B52E" w:rsidRDefault="7328B52E" w:rsidP="7328B52E">
      <w:pPr>
        <w:spacing w:line="200" w:lineRule="exact"/>
        <w:rPr>
          <w:rFonts w:ascii="Arial" w:eastAsia="Arial" w:hAnsi="Arial" w:cs="Arial"/>
          <w:sz w:val="22"/>
          <w:szCs w:val="22"/>
        </w:rPr>
      </w:pPr>
    </w:p>
    <w:p w14:paraId="7DD5D5B3" w14:textId="30EFE202" w:rsidR="7328B52E" w:rsidRDefault="7328B52E" w:rsidP="7328B52E">
      <w:pPr>
        <w:spacing w:line="200" w:lineRule="exact"/>
        <w:rPr>
          <w:rFonts w:ascii="Arial" w:eastAsia="Arial" w:hAnsi="Arial" w:cs="Arial"/>
          <w:sz w:val="22"/>
          <w:szCs w:val="22"/>
        </w:rPr>
      </w:pPr>
    </w:p>
    <w:p w14:paraId="556A935D" w14:textId="3614CCED" w:rsidR="7328B52E" w:rsidRDefault="7328B52E" w:rsidP="7328B52E">
      <w:pPr>
        <w:spacing w:line="200" w:lineRule="exact"/>
        <w:rPr>
          <w:rFonts w:ascii="Arial" w:eastAsia="Arial" w:hAnsi="Arial" w:cs="Arial"/>
          <w:sz w:val="22"/>
          <w:szCs w:val="22"/>
        </w:rPr>
      </w:pPr>
    </w:p>
    <w:p w14:paraId="3F44BA09" w14:textId="02CD3FB5" w:rsidR="7328B52E" w:rsidRDefault="7328B52E" w:rsidP="7328B52E">
      <w:pPr>
        <w:spacing w:line="200" w:lineRule="exact"/>
        <w:rPr>
          <w:rFonts w:ascii="Arial" w:eastAsia="Arial" w:hAnsi="Arial" w:cs="Arial"/>
          <w:sz w:val="22"/>
          <w:szCs w:val="22"/>
        </w:rPr>
      </w:pPr>
    </w:p>
    <w:p w14:paraId="2ADE84CF" w14:textId="4B9D6EBB" w:rsidR="7328B52E" w:rsidRDefault="7328B52E" w:rsidP="7328B52E">
      <w:pPr>
        <w:spacing w:line="200" w:lineRule="exact"/>
        <w:rPr>
          <w:rFonts w:ascii="Arial" w:eastAsia="Arial" w:hAnsi="Arial" w:cs="Arial"/>
          <w:sz w:val="22"/>
          <w:szCs w:val="22"/>
        </w:rPr>
      </w:pPr>
    </w:p>
    <w:p w14:paraId="2DD0078A" w14:textId="0E9F124F" w:rsidR="7328B52E" w:rsidRDefault="7328B52E" w:rsidP="7328B52E">
      <w:pPr>
        <w:spacing w:line="200" w:lineRule="exact"/>
        <w:rPr>
          <w:rFonts w:ascii="Arial" w:eastAsia="Arial" w:hAnsi="Arial" w:cs="Arial"/>
          <w:sz w:val="22"/>
          <w:szCs w:val="22"/>
        </w:rPr>
      </w:pPr>
    </w:p>
    <w:p w14:paraId="4FFCE672" w14:textId="4DE55DB4" w:rsidR="7328B52E" w:rsidRDefault="7328B52E" w:rsidP="7328B52E">
      <w:pPr>
        <w:spacing w:line="200" w:lineRule="exact"/>
        <w:rPr>
          <w:rFonts w:ascii="Arial" w:eastAsia="Arial" w:hAnsi="Arial" w:cs="Arial"/>
          <w:sz w:val="22"/>
          <w:szCs w:val="22"/>
        </w:rPr>
      </w:pPr>
    </w:p>
    <w:p w14:paraId="20814840" w14:textId="49E8D034" w:rsidR="7328B52E" w:rsidRDefault="7328B52E" w:rsidP="7328B52E">
      <w:pPr>
        <w:spacing w:line="200" w:lineRule="exact"/>
        <w:rPr>
          <w:rFonts w:ascii="Arial" w:eastAsia="Arial" w:hAnsi="Arial" w:cs="Arial"/>
          <w:sz w:val="22"/>
          <w:szCs w:val="22"/>
        </w:rPr>
      </w:pPr>
    </w:p>
    <w:p w14:paraId="2F2C847D" w14:textId="2E6F402C" w:rsidR="7328B52E" w:rsidRDefault="7328B52E" w:rsidP="7328B52E">
      <w:pPr>
        <w:spacing w:line="200" w:lineRule="exact"/>
        <w:rPr>
          <w:rFonts w:ascii="Arial" w:eastAsia="Arial" w:hAnsi="Arial" w:cs="Arial"/>
          <w:sz w:val="22"/>
          <w:szCs w:val="22"/>
        </w:rPr>
      </w:pPr>
    </w:p>
    <w:p w14:paraId="7C4BE189" w14:textId="3FE7089A" w:rsidR="7328B52E" w:rsidRDefault="7328B52E" w:rsidP="7328B52E">
      <w:pPr>
        <w:spacing w:line="200" w:lineRule="exact"/>
        <w:rPr>
          <w:rFonts w:ascii="Arial" w:eastAsia="Arial" w:hAnsi="Arial" w:cs="Arial"/>
          <w:sz w:val="22"/>
          <w:szCs w:val="22"/>
        </w:rPr>
      </w:pPr>
    </w:p>
    <w:p w14:paraId="144D130F" w14:textId="66CF6A07" w:rsidR="7328B52E" w:rsidRDefault="7328B52E" w:rsidP="7328B52E">
      <w:pPr>
        <w:spacing w:line="200" w:lineRule="exact"/>
        <w:rPr>
          <w:rFonts w:ascii="Arial" w:eastAsia="Arial" w:hAnsi="Arial" w:cs="Arial"/>
          <w:sz w:val="22"/>
          <w:szCs w:val="22"/>
        </w:rPr>
      </w:pPr>
    </w:p>
    <w:p w14:paraId="30E1B706" w14:textId="172EA9D3" w:rsidR="7328B52E" w:rsidRDefault="7328B52E" w:rsidP="7328B52E">
      <w:pPr>
        <w:spacing w:line="200" w:lineRule="exact"/>
        <w:rPr>
          <w:rFonts w:ascii="Arial" w:eastAsia="Arial" w:hAnsi="Arial" w:cs="Arial"/>
          <w:sz w:val="22"/>
          <w:szCs w:val="22"/>
        </w:rPr>
      </w:pPr>
    </w:p>
    <w:p w14:paraId="1B4CB0EA" w14:textId="63EB1CD1" w:rsidR="7328B52E" w:rsidRDefault="7328B52E" w:rsidP="7328B52E">
      <w:pPr>
        <w:spacing w:line="200" w:lineRule="exact"/>
        <w:rPr>
          <w:rFonts w:ascii="Arial" w:eastAsia="Arial" w:hAnsi="Arial" w:cs="Arial"/>
          <w:sz w:val="22"/>
          <w:szCs w:val="22"/>
        </w:rPr>
      </w:pPr>
    </w:p>
    <w:p w14:paraId="704953AC" w14:textId="65DD5B16" w:rsidR="7328B52E" w:rsidRDefault="7328B52E" w:rsidP="7328B52E">
      <w:pPr>
        <w:spacing w:line="200" w:lineRule="exact"/>
        <w:rPr>
          <w:rFonts w:ascii="Arial" w:eastAsia="Arial" w:hAnsi="Arial" w:cs="Arial"/>
          <w:sz w:val="22"/>
          <w:szCs w:val="22"/>
        </w:rPr>
      </w:pPr>
    </w:p>
    <w:p w14:paraId="1FC1F99A" w14:textId="23CB1AC1" w:rsidR="7328B52E" w:rsidRDefault="7328B52E" w:rsidP="7328B52E">
      <w:pPr>
        <w:spacing w:line="200" w:lineRule="exact"/>
        <w:rPr>
          <w:rFonts w:ascii="Arial" w:eastAsia="Arial" w:hAnsi="Arial" w:cs="Arial"/>
          <w:sz w:val="22"/>
          <w:szCs w:val="22"/>
        </w:rPr>
      </w:pPr>
    </w:p>
    <w:p w14:paraId="02D739C6" w14:textId="34868FC9" w:rsidR="7328B52E" w:rsidRDefault="7328B52E" w:rsidP="7328B52E">
      <w:pPr>
        <w:spacing w:line="200" w:lineRule="exact"/>
        <w:rPr>
          <w:rFonts w:ascii="Arial" w:eastAsia="Arial" w:hAnsi="Arial" w:cs="Arial"/>
          <w:sz w:val="22"/>
          <w:szCs w:val="22"/>
        </w:rPr>
      </w:pPr>
    </w:p>
    <w:p w14:paraId="27914E0D" w14:textId="5DBB3241" w:rsidR="7328B52E" w:rsidRDefault="7328B52E" w:rsidP="7328B52E">
      <w:pPr>
        <w:spacing w:line="200" w:lineRule="exact"/>
        <w:rPr>
          <w:rFonts w:ascii="Arial" w:eastAsia="Arial" w:hAnsi="Arial" w:cs="Arial"/>
          <w:sz w:val="22"/>
          <w:szCs w:val="22"/>
        </w:rPr>
      </w:pPr>
    </w:p>
    <w:p w14:paraId="2DF36B91" w14:textId="5F88267C" w:rsidR="7328B52E" w:rsidRDefault="7328B52E" w:rsidP="7328B52E">
      <w:pPr>
        <w:spacing w:line="200" w:lineRule="exact"/>
        <w:rPr>
          <w:rFonts w:ascii="Arial" w:eastAsia="Arial" w:hAnsi="Arial" w:cs="Arial"/>
          <w:sz w:val="22"/>
          <w:szCs w:val="22"/>
        </w:rPr>
      </w:pPr>
    </w:p>
    <w:p w14:paraId="0E0D2A7C" w14:textId="77777777" w:rsidR="0047131E" w:rsidRPr="00FB45E7" w:rsidRDefault="0047131E" w:rsidP="7328B52E">
      <w:pPr>
        <w:kinsoku w:val="0"/>
        <w:overflowPunct w:val="0"/>
        <w:spacing w:line="200" w:lineRule="exact"/>
        <w:rPr>
          <w:rFonts w:ascii="Arial" w:eastAsia="Arial" w:hAnsi="Arial" w:cs="Arial"/>
          <w:sz w:val="22"/>
          <w:szCs w:val="22"/>
        </w:rPr>
      </w:pPr>
    </w:p>
    <w:p w14:paraId="753DEE67" w14:textId="4E7E5F99"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7 – </w:t>
      </w:r>
      <w:r w:rsidRPr="7328B52E">
        <w:rPr>
          <w:rFonts w:eastAsia="Arial"/>
          <w:spacing w:val="-1"/>
          <w:sz w:val="22"/>
          <w:szCs w:val="22"/>
        </w:rPr>
        <w:t>Intensiv</w:t>
      </w:r>
      <w:r w:rsidRPr="7328B52E">
        <w:rPr>
          <w:rFonts w:eastAsia="Arial"/>
          <w:sz w:val="22"/>
          <w:szCs w:val="22"/>
        </w:rPr>
        <w:t xml:space="preserve">e </w:t>
      </w:r>
      <w:r w:rsidRPr="7328B52E">
        <w:rPr>
          <w:rFonts w:eastAsia="Arial"/>
          <w:spacing w:val="-1"/>
          <w:sz w:val="22"/>
          <w:szCs w:val="22"/>
        </w:rPr>
        <w:t>Car</w:t>
      </w:r>
      <w:r w:rsidRPr="7328B52E">
        <w:rPr>
          <w:rFonts w:eastAsia="Arial"/>
          <w:sz w:val="22"/>
          <w:szCs w:val="22"/>
        </w:rPr>
        <w:t xml:space="preserve">e </w:t>
      </w:r>
      <w:r w:rsidRPr="7328B52E">
        <w:rPr>
          <w:rFonts w:eastAsia="Arial"/>
          <w:spacing w:val="-1"/>
          <w:sz w:val="22"/>
          <w:szCs w:val="22"/>
        </w:rPr>
        <w:t>Medicin</w:t>
      </w:r>
      <w:r w:rsidRPr="7328B52E">
        <w:rPr>
          <w:rFonts w:eastAsia="Arial"/>
          <w:sz w:val="22"/>
          <w:szCs w:val="22"/>
        </w:rPr>
        <w:t xml:space="preserve">e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004C1097" w:rsidRPr="7328B52E">
        <w:rPr>
          <w:rFonts w:eastAsia="Arial"/>
          <w:spacing w:val="-1"/>
          <w:sz w:val="22"/>
          <w:szCs w:val="22"/>
        </w:rPr>
        <w:t>RSCH</w:t>
      </w:r>
    </w:p>
    <w:p w14:paraId="63EFE731" w14:textId="4D444495"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BSMS/07</w:t>
      </w:r>
    </w:p>
    <w:p w14:paraId="058533B9"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4813"/>
        <w:gridCol w:w="4206"/>
      </w:tblGrid>
      <w:tr w:rsidR="007F47C2" w:rsidRPr="00FB45E7" w14:paraId="7089CA3D" w14:textId="77777777" w:rsidTr="7328B52E">
        <w:trPr>
          <w:trHeight w:hRule="exact" w:val="1526"/>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E96A" w14:textId="77777777" w:rsidR="00D46C0F" w:rsidRPr="00FB45E7" w:rsidRDefault="00D46C0F" w:rsidP="7328B52E">
            <w:pPr>
              <w:pStyle w:val="TableParagraph"/>
              <w:kinsoku w:val="0"/>
              <w:overflowPunct w:val="0"/>
              <w:spacing w:line="273" w:lineRule="exact"/>
              <w:ind w:left="102" w:right="6745"/>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309083F7"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3236942" w14:textId="637F14E8"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5"/>
                <w:sz w:val="22"/>
                <w:szCs w:val="22"/>
              </w:rPr>
              <w:t xml:space="preserve"> </w:t>
            </w:r>
            <w:r w:rsidRPr="7328B52E">
              <w:rPr>
                <w:rFonts w:ascii="Arial" w:eastAsia="Arial" w:hAnsi="Arial" w:cs="Arial"/>
                <w:sz w:val="22"/>
                <w:szCs w:val="22"/>
              </w:rPr>
              <w: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Medicin</w:t>
            </w:r>
            <w:r w:rsidRPr="7328B52E">
              <w:rPr>
                <w:rFonts w:ascii="Arial" w:eastAsia="Arial" w:hAnsi="Arial" w:cs="Arial"/>
                <w:sz w:val="22"/>
                <w:szCs w:val="22"/>
              </w:rPr>
              <w:t>e</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re</w:t>
            </w:r>
            <w:r w:rsidRPr="7328B52E">
              <w:rPr>
                <w:rFonts w:ascii="Arial" w:eastAsia="Arial" w:hAnsi="Arial" w:cs="Arial"/>
                <w:spacing w:val="1"/>
                <w:sz w:val="22"/>
                <w:szCs w:val="22"/>
              </w:rPr>
              <w:t>s</w:t>
            </w:r>
            <w:r w:rsidRPr="7328B52E">
              <w:rPr>
                <w:rFonts w:ascii="Arial" w:eastAsia="Arial" w:hAnsi="Arial" w:cs="Arial"/>
                <w:spacing w:val="-1"/>
                <w:sz w:val="22"/>
                <w:szCs w:val="22"/>
              </w:rPr>
              <w:t>ea</w:t>
            </w:r>
            <w:r w:rsidRPr="7328B52E">
              <w:rPr>
                <w:rFonts w:ascii="Arial" w:eastAsia="Arial" w:hAnsi="Arial" w:cs="Arial"/>
                <w:spacing w:val="1"/>
                <w:sz w:val="22"/>
                <w:szCs w:val="22"/>
              </w:rPr>
              <w:t>r</w:t>
            </w:r>
            <w:r w:rsidRPr="7328B52E">
              <w:rPr>
                <w:rFonts w:ascii="Arial" w:eastAsia="Arial" w:hAnsi="Arial" w:cs="Arial"/>
                <w:spacing w:val="-1"/>
                <w:sz w:val="22"/>
                <w:szCs w:val="22"/>
              </w:rPr>
              <w:t>c</w:t>
            </w:r>
            <w:r w:rsidRPr="7328B52E">
              <w:rPr>
                <w:rFonts w:ascii="Arial" w:eastAsia="Arial" w:hAnsi="Arial" w:cs="Arial"/>
                <w:sz w:val="22"/>
                <w:szCs w:val="22"/>
              </w:rPr>
              <w:t>h</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25"/>
                <w:sz w:val="22"/>
                <w:szCs w:val="22"/>
              </w:rPr>
              <w:t xml:space="preserve"> </w:t>
            </w:r>
            <w:r w:rsidR="000D50F3" w:rsidRPr="7328B52E">
              <w:rPr>
                <w:rFonts w:ascii="Arial" w:eastAsia="Arial" w:hAnsi="Arial" w:cs="Arial"/>
                <w:spacing w:val="-1"/>
                <w:sz w:val="22"/>
                <w:szCs w:val="22"/>
              </w:rPr>
              <w:t>UHS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over</w:t>
            </w:r>
            <w:r w:rsidRPr="7328B52E">
              <w:rPr>
                <w:rFonts w:ascii="Arial" w:eastAsia="Arial" w:hAnsi="Arial" w:cs="Arial"/>
                <w:spacing w:val="1"/>
                <w:sz w:val="22"/>
                <w:szCs w:val="22"/>
              </w:rPr>
              <w:t>s</w:t>
            </w:r>
            <w:r w:rsidRPr="7328B52E">
              <w:rPr>
                <w:rFonts w:ascii="Arial" w:eastAsia="Arial" w:hAnsi="Arial" w:cs="Arial"/>
                <w:spacing w:val="-1"/>
                <w:sz w:val="22"/>
                <w:szCs w:val="22"/>
              </w:rPr>
              <w:t>ee</w:t>
            </w:r>
            <w:r w:rsidRPr="7328B52E">
              <w:rPr>
                <w:rFonts w:ascii="Arial" w:eastAsia="Arial" w:hAnsi="Arial" w:cs="Arial"/>
                <w:sz w:val="22"/>
                <w:szCs w:val="22"/>
              </w:rPr>
              <w:t>n</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y</w:t>
            </w:r>
            <w:r w:rsidRPr="7328B52E">
              <w:rPr>
                <w:rFonts w:ascii="Arial" w:eastAsia="Arial" w:hAnsi="Arial" w:cs="Arial"/>
                <w:spacing w:val="25"/>
                <w:sz w:val="22"/>
                <w:szCs w:val="22"/>
              </w:rPr>
              <w:t xml:space="preserve"> </w:t>
            </w:r>
            <w:r w:rsidR="4CF1A4FF" w:rsidRPr="7328B52E">
              <w:rPr>
                <w:rFonts w:ascii="Arial" w:eastAsia="Arial" w:hAnsi="Arial" w:cs="Arial"/>
                <w:spacing w:val="-1"/>
                <w:sz w:val="22"/>
                <w:szCs w:val="22"/>
              </w:rPr>
              <w:t>Professor</w:t>
            </w:r>
            <w:r w:rsidRPr="7328B52E">
              <w:rPr>
                <w:rFonts w:ascii="Arial" w:eastAsia="Arial" w:hAnsi="Arial" w:cs="Arial"/>
                <w:spacing w:val="25"/>
                <w:sz w:val="22"/>
                <w:szCs w:val="22"/>
              </w:rPr>
              <w:t xml:space="preserve"> </w:t>
            </w:r>
            <w:r w:rsidR="664062F6" w:rsidRPr="7328B52E">
              <w:rPr>
                <w:rFonts w:ascii="Arial" w:eastAsia="Arial" w:hAnsi="Arial" w:cs="Arial"/>
                <w:spacing w:val="-1"/>
                <w:sz w:val="22"/>
                <w:szCs w:val="22"/>
              </w:rPr>
              <w:t>Barbara Philips</w:t>
            </w:r>
            <w:r w:rsidRPr="7328B52E">
              <w:rPr>
                <w:rFonts w:ascii="Arial" w:eastAsia="Arial" w:hAnsi="Arial" w:cs="Arial"/>
                <w:sz w:val="22"/>
                <w:szCs w:val="22"/>
              </w:rPr>
              <w: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Consultan</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z w:val="22"/>
                <w:szCs w:val="22"/>
              </w:rPr>
              <w:t>M</w:t>
            </w:r>
            <w:r w:rsidRPr="7328B52E">
              <w:rPr>
                <w:rFonts w:ascii="Arial" w:eastAsia="Arial" w:hAnsi="Arial" w:cs="Arial"/>
                <w:spacing w:val="-1"/>
                <w:sz w:val="22"/>
                <w:szCs w:val="22"/>
              </w:rPr>
              <w:t>edicin</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7"/>
                <w:sz w:val="22"/>
                <w:szCs w:val="22"/>
              </w:rPr>
              <w:t xml:space="preserve"> </w:t>
            </w:r>
            <w:proofErr w:type="spellStart"/>
            <w:r w:rsidRPr="7328B52E">
              <w:rPr>
                <w:rFonts w:ascii="Arial" w:eastAsia="Arial" w:hAnsi="Arial" w:cs="Arial"/>
                <w:spacing w:val="-1"/>
                <w:sz w:val="22"/>
                <w:szCs w:val="22"/>
              </w:rPr>
              <w:t>Anaesthesi</w:t>
            </w:r>
            <w:r w:rsidRPr="7328B52E">
              <w:rPr>
                <w:rFonts w:ascii="Arial" w:eastAsia="Arial" w:hAnsi="Arial" w:cs="Arial"/>
                <w:sz w:val="22"/>
                <w:szCs w:val="22"/>
              </w:rPr>
              <w:t>a</w:t>
            </w:r>
            <w:proofErr w:type="spellEnd"/>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Royal Susse</w:t>
            </w:r>
            <w:r w:rsidRPr="7328B52E">
              <w:rPr>
                <w:rFonts w:ascii="Arial" w:eastAsia="Arial" w:hAnsi="Arial" w:cs="Arial"/>
                <w:sz w:val="22"/>
                <w:szCs w:val="22"/>
              </w:rPr>
              <w:t xml:space="preserve">x </w:t>
            </w:r>
            <w:r w:rsidRPr="7328B52E">
              <w:rPr>
                <w:rFonts w:ascii="Arial" w:eastAsia="Arial" w:hAnsi="Arial" w:cs="Arial"/>
                <w:spacing w:val="-1"/>
                <w:sz w:val="22"/>
                <w:szCs w:val="22"/>
              </w:rPr>
              <w:t>Count</w:t>
            </w:r>
            <w:r w:rsidRPr="7328B52E">
              <w:rPr>
                <w:rFonts w:ascii="Arial" w:eastAsia="Arial" w:hAnsi="Arial" w:cs="Arial"/>
                <w:sz w:val="22"/>
                <w:szCs w:val="22"/>
              </w:rPr>
              <w:t xml:space="preserve">y </w:t>
            </w:r>
            <w:r w:rsidRPr="7328B52E">
              <w:rPr>
                <w:rFonts w:ascii="Arial" w:eastAsia="Arial" w:hAnsi="Arial" w:cs="Arial"/>
                <w:spacing w:val="-1"/>
                <w:sz w:val="22"/>
                <w:szCs w:val="22"/>
              </w:rPr>
              <w:t>Hospital</w:t>
            </w:r>
          </w:p>
        </w:tc>
      </w:tr>
      <w:tr w:rsidR="007F47C2" w:rsidRPr="00FB45E7" w14:paraId="2D871264" w14:textId="77777777" w:rsidTr="7328B52E">
        <w:trPr>
          <w:trHeight w:val="1065"/>
        </w:trPr>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06804"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34343FD"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693EEFE" w14:textId="3C3EA01A" w:rsidR="00D46C0F" w:rsidRPr="00FB45E7" w:rsidRDefault="430E8824" w:rsidP="7328B52E">
            <w:pPr>
              <w:pStyle w:val="TableParagraph"/>
              <w:kinsoku w:val="0"/>
              <w:overflowPunct w:val="0"/>
              <w:ind w:left="102" w:right="1064"/>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454F4"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3C7BD47B"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7593433B"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5251B892" w14:textId="77777777" w:rsidTr="7328B52E">
        <w:trPr>
          <w:trHeight w:val="3705"/>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45CB" w14:textId="1EBE798A" w:rsidR="00D46C0F" w:rsidRPr="00FB45E7" w:rsidRDefault="3AF0C50B" w:rsidP="7328B52E">
            <w:pPr>
              <w:pStyle w:val="TableParagraph"/>
              <w:kinsoku w:val="0"/>
              <w:overflowPunct w:val="0"/>
              <w:spacing w:line="274" w:lineRule="exact"/>
              <w:ind w:left="102" w:right="6090"/>
              <w:rPr>
                <w:rFonts w:ascii="Arial" w:eastAsia="Arial" w:hAnsi="Arial" w:cs="Arial"/>
                <w:sz w:val="22"/>
                <w:szCs w:val="22"/>
              </w:rPr>
            </w:pPr>
            <w:r w:rsidRPr="7328B52E">
              <w:rPr>
                <w:rFonts w:ascii="Arial" w:eastAsia="Arial" w:hAnsi="Arial" w:cs="Arial"/>
                <w:i/>
                <w:iCs/>
                <w:spacing w:val="-1"/>
                <w:sz w:val="22"/>
                <w:szCs w:val="22"/>
              </w:rPr>
              <w:t>B</w:t>
            </w:r>
            <w:r w:rsidR="00D46C0F" w:rsidRPr="7328B52E">
              <w:rPr>
                <w:rFonts w:ascii="Arial" w:eastAsia="Arial" w:hAnsi="Arial" w:cs="Arial"/>
                <w:i/>
                <w:iCs/>
                <w:spacing w:val="-1"/>
                <w:sz w:val="22"/>
                <w:szCs w:val="22"/>
              </w:rPr>
              <w:t>rie</w:t>
            </w:r>
            <w:r w:rsidR="00D46C0F" w:rsidRPr="7328B52E">
              <w:rPr>
                <w:rFonts w:ascii="Arial" w:eastAsia="Arial" w:hAnsi="Arial" w:cs="Arial"/>
                <w:i/>
                <w:iCs/>
                <w:sz w:val="22"/>
                <w:szCs w:val="22"/>
              </w:rPr>
              <w:t xml:space="preserve">f </w:t>
            </w:r>
            <w:r w:rsidR="00D46C0F" w:rsidRPr="7328B52E">
              <w:rPr>
                <w:rFonts w:ascii="Arial" w:eastAsia="Arial" w:hAnsi="Arial" w:cs="Arial"/>
                <w:i/>
                <w:iCs/>
                <w:spacing w:val="-1"/>
                <w:sz w:val="22"/>
                <w:szCs w:val="22"/>
              </w:rPr>
              <w:t>outlin</w:t>
            </w:r>
            <w:r w:rsidR="00D46C0F" w:rsidRPr="7328B52E">
              <w:rPr>
                <w:rFonts w:ascii="Arial" w:eastAsia="Arial" w:hAnsi="Arial" w:cs="Arial"/>
                <w:i/>
                <w:iCs/>
                <w:sz w:val="22"/>
                <w:szCs w:val="22"/>
              </w:rPr>
              <w:t xml:space="preserve">e </w:t>
            </w:r>
            <w:r w:rsidR="00D46C0F" w:rsidRPr="7328B52E">
              <w:rPr>
                <w:rFonts w:ascii="Arial" w:eastAsia="Arial" w:hAnsi="Arial" w:cs="Arial"/>
                <w:i/>
                <w:iCs/>
                <w:spacing w:val="-1"/>
                <w:sz w:val="22"/>
                <w:szCs w:val="22"/>
              </w:rPr>
              <w:t>o</w:t>
            </w:r>
            <w:r w:rsidR="00D46C0F" w:rsidRPr="7328B52E">
              <w:rPr>
                <w:rFonts w:ascii="Arial" w:eastAsia="Arial" w:hAnsi="Arial" w:cs="Arial"/>
                <w:i/>
                <w:iCs/>
                <w:sz w:val="22"/>
                <w:szCs w:val="22"/>
              </w:rPr>
              <w:t xml:space="preserve">f </w:t>
            </w:r>
            <w:r w:rsidR="00D46C0F" w:rsidRPr="7328B52E">
              <w:rPr>
                <w:rFonts w:ascii="Arial" w:eastAsia="Arial" w:hAnsi="Arial" w:cs="Arial"/>
                <w:i/>
                <w:iCs/>
                <w:spacing w:val="-1"/>
                <w:sz w:val="22"/>
                <w:szCs w:val="22"/>
              </w:rPr>
              <w:t>department</w:t>
            </w:r>
          </w:p>
          <w:p w14:paraId="775750D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6BC4341F" w14:textId="77777777"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Departmen</w:t>
            </w:r>
            <w:r w:rsidRPr="7328B52E">
              <w:rPr>
                <w:rFonts w:ascii="Arial" w:eastAsia="Arial" w:hAnsi="Arial" w:cs="Arial"/>
                <w:sz w:val="22"/>
                <w:szCs w:val="22"/>
              </w:rPr>
              <w:t>t</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Medicin</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on</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
                <w:sz w:val="22"/>
                <w:szCs w:val="22"/>
              </w:rPr>
              <w:t xml:space="preserve"> t</w:t>
            </w:r>
            <w:r w:rsidRPr="7328B52E">
              <w:rPr>
                <w:rFonts w:ascii="Arial" w:eastAsia="Arial" w:hAnsi="Arial" w:cs="Arial"/>
                <w:spacing w:val="-1"/>
                <w:sz w:val="22"/>
                <w:szCs w:val="22"/>
              </w:rPr>
              <w:t>h</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larges</w:t>
            </w:r>
            <w:r w:rsidRPr="7328B52E">
              <w:rPr>
                <w:rFonts w:ascii="Arial" w:eastAsia="Arial" w:hAnsi="Arial" w:cs="Arial"/>
                <w:sz w:val="22"/>
                <w:szCs w:val="22"/>
              </w:rPr>
              <w:t>t</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coun</w:t>
            </w:r>
            <w:r w:rsidRPr="7328B52E">
              <w:rPr>
                <w:rFonts w:ascii="Arial" w:eastAsia="Arial" w:hAnsi="Arial" w:cs="Arial"/>
                <w:spacing w:val="1"/>
                <w:sz w:val="22"/>
                <w:szCs w:val="22"/>
              </w:rPr>
              <w:t>t</w:t>
            </w:r>
            <w:r w:rsidRPr="7328B52E">
              <w:rPr>
                <w:rFonts w:ascii="Arial" w:eastAsia="Arial" w:hAnsi="Arial" w:cs="Arial"/>
                <w:spacing w:val="-1"/>
                <w:sz w:val="22"/>
                <w:szCs w:val="22"/>
              </w:rPr>
              <w:t>r</w:t>
            </w:r>
            <w:r w:rsidRPr="7328B52E">
              <w:rPr>
                <w:rFonts w:ascii="Arial" w:eastAsia="Arial" w:hAnsi="Arial" w:cs="Arial"/>
                <w:sz w:val="22"/>
                <w:szCs w:val="22"/>
              </w:rPr>
              <w:t>y</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and manage</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4</w:t>
            </w:r>
            <w:r w:rsidRPr="7328B52E">
              <w:rPr>
                <w:rFonts w:ascii="Arial" w:eastAsia="Arial" w:hAnsi="Arial" w:cs="Arial"/>
                <w:sz w:val="22"/>
                <w:szCs w:val="22"/>
              </w:rPr>
              <w:t>4</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bed</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ove</w:t>
            </w:r>
            <w:r w:rsidRPr="7328B52E">
              <w:rPr>
                <w:rFonts w:ascii="Arial" w:eastAsia="Arial" w:hAnsi="Arial" w:cs="Arial"/>
                <w:sz w:val="22"/>
                <w:szCs w:val="22"/>
              </w:rPr>
              <w:t>r</w:t>
            </w:r>
            <w:r w:rsidRPr="7328B52E">
              <w:rPr>
                <w:rFonts w:ascii="Arial" w:eastAsia="Arial" w:hAnsi="Arial" w:cs="Arial"/>
                <w:spacing w:val="-12"/>
                <w:sz w:val="22"/>
                <w:szCs w:val="22"/>
              </w:rPr>
              <w:t xml:space="preserve"> </w:t>
            </w:r>
            <w:r w:rsidRPr="7328B52E">
              <w:rPr>
                <w:rFonts w:ascii="Arial" w:eastAsia="Arial" w:hAnsi="Arial" w:cs="Arial"/>
                <w:sz w:val="22"/>
                <w:szCs w:val="22"/>
              </w:rPr>
              <w:t>2</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sites</w:t>
            </w:r>
            <w:r w:rsidRPr="7328B52E">
              <w:rPr>
                <w:rFonts w:ascii="Arial" w:eastAsia="Arial" w:hAnsi="Arial" w:cs="Arial"/>
                <w:sz w:val="22"/>
                <w:szCs w:val="22"/>
              </w:rPr>
              <w: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mos</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bed</w:t>
            </w:r>
            <w:r w:rsidRPr="7328B52E">
              <w:rPr>
                <w:rFonts w:ascii="Arial" w:eastAsia="Arial" w:hAnsi="Arial" w:cs="Arial"/>
                <w:sz w:val="22"/>
                <w:szCs w:val="22"/>
              </w:rPr>
              <w:t>s</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Roya</w:t>
            </w:r>
            <w:r w:rsidRPr="7328B52E">
              <w:rPr>
                <w:rFonts w:ascii="Arial" w:eastAsia="Arial" w:hAnsi="Arial" w:cs="Arial"/>
                <w:sz w:val="22"/>
                <w:szCs w:val="22"/>
              </w:rPr>
              <w:t>l</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x</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Count</w:t>
            </w:r>
            <w:r w:rsidRPr="7328B52E">
              <w:rPr>
                <w:rFonts w:ascii="Arial" w:eastAsia="Arial" w:hAnsi="Arial" w:cs="Arial"/>
                <w:sz w:val="22"/>
                <w:szCs w:val="22"/>
              </w:rPr>
              <w:t>y</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Hospital. Clinica</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Consultan</w:t>
            </w:r>
            <w:r w:rsidRPr="7328B52E">
              <w:rPr>
                <w:rFonts w:ascii="Arial" w:eastAsia="Arial" w:hAnsi="Arial" w:cs="Arial"/>
                <w:sz w:val="22"/>
                <w:szCs w:val="22"/>
              </w:rPr>
              <w:t>t</w:t>
            </w:r>
            <w:r w:rsidRPr="7328B52E">
              <w:rPr>
                <w:rFonts w:ascii="Arial" w:eastAsia="Arial" w:hAnsi="Arial" w:cs="Arial"/>
                <w:spacing w:val="-1"/>
                <w:sz w:val="22"/>
                <w:szCs w:val="22"/>
              </w:rPr>
              <w:t xml:space="preserve"> le</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conside</w:t>
            </w:r>
            <w:r w:rsidRPr="7328B52E">
              <w:rPr>
                <w:rFonts w:ascii="Arial" w:eastAsia="Arial" w:hAnsi="Arial" w:cs="Arial"/>
                <w:spacing w:val="1"/>
                <w:sz w:val="22"/>
                <w:szCs w:val="22"/>
              </w:rPr>
              <w:t>r</w:t>
            </w:r>
            <w:r w:rsidRPr="7328B52E">
              <w:rPr>
                <w:rFonts w:ascii="Arial" w:eastAsia="Arial" w:hAnsi="Arial" w:cs="Arial"/>
                <w:spacing w:val="-1"/>
                <w:sz w:val="22"/>
                <w:szCs w:val="22"/>
              </w:rPr>
              <w:t>abl</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Con</w:t>
            </w:r>
            <w:r w:rsidRPr="7328B52E">
              <w:rPr>
                <w:rFonts w:ascii="Arial" w:eastAsia="Arial" w:hAnsi="Arial" w:cs="Arial"/>
                <w:spacing w:val="1"/>
                <w:sz w:val="22"/>
                <w:szCs w:val="22"/>
              </w:rPr>
              <w:t>s</w:t>
            </w:r>
            <w:r w:rsidRPr="7328B52E">
              <w:rPr>
                <w:rFonts w:ascii="Arial" w:eastAsia="Arial" w:hAnsi="Arial" w:cs="Arial"/>
                <w:spacing w:val="-1"/>
                <w:sz w:val="22"/>
                <w:szCs w:val="22"/>
              </w:rPr>
              <w:t>ultan</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presenc</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Wards managin</w:t>
            </w:r>
            <w:r w:rsidRPr="7328B52E">
              <w:rPr>
                <w:rFonts w:ascii="Arial" w:eastAsia="Arial" w:hAnsi="Arial" w:cs="Arial"/>
                <w:sz w:val="22"/>
                <w:szCs w:val="22"/>
              </w:rPr>
              <w:t>g</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war</w:t>
            </w:r>
            <w:r w:rsidRPr="7328B52E">
              <w:rPr>
                <w:rFonts w:ascii="Arial" w:eastAsia="Arial" w:hAnsi="Arial" w:cs="Arial"/>
                <w:sz w:val="22"/>
                <w:szCs w:val="22"/>
              </w:rPr>
              <w:t>d</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rounds</w:t>
            </w:r>
            <w:r w:rsidRPr="7328B52E">
              <w:rPr>
                <w:rFonts w:ascii="Arial" w:eastAsia="Arial" w:hAnsi="Arial" w:cs="Arial"/>
                <w:sz w:val="22"/>
                <w:szCs w:val="22"/>
              </w:rPr>
              <w:t>,</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undertak</w:t>
            </w:r>
            <w:r w:rsidRPr="7328B52E">
              <w:rPr>
                <w:rFonts w:ascii="Arial" w:eastAsia="Arial" w:hAnsi="Arial" w:cs="Arial"/>
                <w:sz w:val="22"/>
                <w:szCs w:val="22"/>
              </w:rPr>
              <w:t>i</w:t>
            </w:r>
            <w:r w:rsidRPr="7328B52E">
              <w:rPr>
                <w:rFonts w:ascii="Arial" w:eastAsia="Arial" w:hAnsi="Arial" w:cs="Arial"/>
                <w:spacing w:val="-1"/>
                <w:sz w:val="22"/>
                <w:szCs w:val="22"/>
              </w:rPr>
              <w:t>n</w:t>
            </w:r>
            <w:r w:rsidRPr="7328B52E">
              <w:rPr>
                <w:rFonts w:ascii="Arial" w:eastAsia="Arial" w:hAnsi="Arial" w:cs="Arial"/>
                <w:sz w:val="22"/>
                <w:szCs w:val="22"/>
              </w:rPr>
              <w:t>g</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procedure</w:t>
            </w:r>
            <w:r w:rsidRPr="7328B52E">
              <w:rPr>
                <w:rFonts w:ascii="Arial" w:eastAsia="Arial" w:hAnsi="Arial" w:cs="Arial"/>
                <w:sz w:val="22"/>
                <w:szCs w:val="22"/>
              </w:rPr>
              <w:t>s</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supervi</w:t>
            </w:r>
            <w:r w:rsidRPr="7328B52E">
              <w:rPr>
                <w:rFonts w:ascii="Arial" w:eastAsia="Arial" w:hAnsi="Arial" w:cs="Arial"/>
                <w:spacing w:val="1"/>
                <w:sz w:val="22"/>
                <w:szCs w:val="22"/>
              </w:rPr>
              <w:t>s</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Critica</w:t>
            </w:r>
            <w:r w:rsidRPr="7328B52E">
              <w:rPr>
                <w:rFonts w:ascii="Arial" w:eastAsia="Arial" w:hAnsi="Arial" w:cs="Arial"/>
                <w:sz w:val="22"/>
                <w:szCs w:val="22"/>
              </w:rPr>
              <w:t>l</w:t>
            </w:r>
            <w:r w:rsidRPr="7328B52E">
              <w:rPr>
                <w:rFonts w:ascii="Arial" w:eastAsia="Arial" w:hAnsi="Arial" w:cs="Arial"/>
                <w:spacing w:val="19"/>
                <w:sz w:val="22"/>
                <w:szCs w:val="22"/>
              </w:rPr>
              <w:t xml:space="preserve"> </w:t>
            </w:r>
            <w:r w:rsidRPr="7328B52E">
              <w:rPr>
                <w:rFonts w:ascii="Arial" w:eastAsia="Arial" w:hAnsi="Arial" w:cs="Arial"/>
                <w:spacing w:val="-1"/>
                <w:sz w:val="22"/>
                <w:szCs w:val="22"/>
              </w:rPr>
              <w:t>Care Outreac</w:t>
            </w:r>
            <w:r w:rsidRPr="7328B52E">
              <w:rPr>
                <w:rFonts w:ascii="Arial" w:eastAsia="Arial" w:hAnsi="Arial" w:cs="Arial"/>
                <w:sz w:val="22"/>
                <w:szCs w:val="22"/>
              </w:rPr>
              <w:t>h</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tea</w:t>
            </w:r>
            <w:r w:rsidRPr="7328B52E">
              <w:rPr>
                <w:rFonts w:ascii="Arial" w:eastAsia="Arial" w:hAnsi="Arial" w:cs="Arial"/>
                <w:sz w:val="22"/>
                <w:szCs w:val="22"/>
              </w:rPr>
              <w:t>m</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nursin</w:t>
            </w:r>
            <w:r w:rsidRPr="7328B52E">
              <w:rPr>
                <w:rFonts w:ascii="Arial" w:eastAsia="Arial" w:hAnsi="Arial" w:cs="Arial"/>
                <w:sz w:val="22"/>
                <w:szCs w:val="22"/>
              </w:rPr>
              <w:t>g</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staff</w:t>
            </w:r>
            <w:r w:rsidRPr="7328B52E">
              <w:rPr>
                <w:rFonts w:ascii="Arial" w:eastAsia="Arial" w:hAnsi="Arial" w:cs="Arial"/>
                <w:sz w:val="22"/>
                <w:szCs w:val="22"/>
              </w:rPr>
              <w:t>.</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Ther</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re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2</w:t>
            </w:r>
            <w:r w:rsidRPr="7328B52E">
              <w:rPr>
                <w:rFonts w:ascii="Arial" w:eastAsia="Arial" w:hAnsi="Arial" w:cs="Arial"/>
                <w:sz w:val="22"/>
                <w:szCs w:val="22"/>
              </w:rPr>
              <w:t>3</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Specialis</w:t>
            </w:r>
            <w:r w:rsidRPr="7328B52E">
              <w:rPr>
                <w:rFonts w:ascii="Arial" w:eastAsia="Arial" w:hAnsi="Arial" w:cs="Arial"/>
                <w:sz w:val="22"/>
                <w:szCs w:val="22"/>
              </w:rPr>
              <w:t>t</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Cor</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trainee</w:t>
            </w:r>
            <w:r w:rsidRPr="7328B52E">
              <w:rPr>
                <w:rFonts w:ascii="Arial" w:eastAsia="Arial" w:hAnsi="Arial" w:cs="Arial"/>
                <w:sz w:val="22"/>
                <w:szCs w:val="22"/>
              </w:rPr>
              <w:t>s</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the Intensiv</w:t>
            </w:r>
            <w:r w:rsidRPr="7328B52E">
              <w:rPr>
                <w:rFonts w:ascii="Arial" w:eastAsia="Arial" w:hAnsi="Arial" w:cs="Arial"/>
                <w:sz w:val="22"/>
                <w:szCs w:val="22"/>
              </w:rPr>
              <w:t xml:space="preserve">e </w:t>
            </w:r>
            <w:r w:rsidRPr="7328B52E">
              <w:rPr>
                <w:rFonts w:ascii="Arial" w:eastAsia="Arial" w:hAnsi="Arial" w:cs="Arial"/>
                <w:spacing w:val="-1"/>
                <w:sz w:val="22"/>
                <w:szCs w:val="22"/>
              </w:rPr>
              <w:t>Car</w:t>
            </w:r>
            <w:r w:rsidRPr="7328B52E">
              <w:rPr>
                <w:rFonts w:ascii="Arial" w:eastAsia="Arial" w:hAnsi="Arial" w:cs="Arial"/>
                <w:sz w:val="22"/>
                <w:szCs w:val="22"/>
              </w:rPr>
              <w:t xml:space="preserve">e </w:t>
            </w:r>
            <w:r w:rsidRPr="7328B52E">
              <w:rPr>
                <w:rFonts w:ascii="Arial" w:eastAsia="Arial" w:hAnsi="Arial" w:cs="Arial"/>
                <w:spacing w:val="-1"/>
                <w:sz w:val="22"/>
                <w:szCs w:val="22"/>
              </w:rPr>
              <w:t>Uni</w:t>
            </w:r>
            <w:r w:rsidRPr="7328B52E">
              <w:rPr>
                <w:rFonts w:ascii="Arial" w:eastAsia="Arial" w:hAnsi="Arial" w:cs="Arial"/>
                <w:sz w:val="22"/>
                <w:szCs w:val="22"/>
              </w:rPr>
              <w:t xml:space="preserve">t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an</w:t>
            </w:r>
            <w:r w:rsidRPr="7328B52E">
              <w:rPr>
                <w:rFonts w:ascii="Arial" w:eastAsia="Arial" w:hAnsi="Arial" w:cs="Arial"/>
                <w:sz w:val="22"/>
                <w:szCs w:val="22"/>
              </w:rPr>
              <w:t xml:space="preserve">y </w:t>
            </w:r>
            <w:r w:rsidRPr="7328B52E">
              <w:rPr>
                <w:rFonts w:ascii="Arial" w:eastAsia="Arial" w:hAnsi="Arial" w:cs="Arial"/>
                <w:spacing w:val="-1"/>
                <w:sz w:val="22"/>
                <w:szCs w:val="22"/>
              </w:rPr>
              <w:t>on</w:t>
            </w:r>
            <w:r w:rsidRPr="7328B52E">
              <w:rPr>
                <w:rFonts w:ascii="Arial" w:eastAsia="Arial" w:hAnsi="Arial" w:cs="Arial"/>
                <w:sz w:val="22"/>
                <w:szCs w:val="22"/>
              </w:rPr>
              <w:t xml:space="preserve">e </w:t>
            </w:r>
            <w:r w:rsidRPr="7328B52E">
              <w:rPr>
                <w:rFonts w:ascii="Arial" w:eastAsia="Arial" w:hAnsi="Arial" w:cs="Arial"/>
                <w:spacing w:val="-1"/>
                <w:sz w:val="22"/>
                <w:szCs w:val="22"/>
              </w:rPr>
              <w:t>time.</w:t>
            </w:r>
          </w:p>
          <w:p w14:paraId="61106D24"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1791E02C" w14:textId="77777777" w:rsidR="00D46C0F" w:rsidRPr="00FB45E7" w:rsidRDefault="00D46C0F" w:rsidP="7328B52E">
            <w:pPr>
              <w:pStyle w:val="TableParagraph"/>
              <w:kinsoku w:val="0"/>
              <w:overflowPunct w:val="0"/>
              <w:spacing w:line="239" w:lineRule="auto"/>
              <w:ind w:left="102" w:right="101"/>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provide</w:t>
            </w:r>
            <w:r w:rsidRPr="7328B52E">
              <w:rPr>
                <w:rFonts w:ascii="Arial" w:eastAsia="Arial" w:hAnsi="Arial" w:cs="Arial"/>
                <w:sz w:val="22"/>
                <w:szCs w:val="22"/>
              </w:rPr>
              <w:t>s</w:t>
            </w:r>
            <w:r w:rsidRPr="7328B52E">
              <w:rPr>
                <w:rFonts w:ascii="Arial" w:eastAsia="Arial" w:hAnsi="Arial" w:cs="Arial"/>
                <w:spacing w:val="11"/>
                <w:sz w:val="22"/>
                <w:szCs w:val="22"/>
              </w:rPr>
              <w:t xml:space="preserve"> </w:t>
            </w:r>
            <w:r w:rsidRPr="7328B52E">
              <w:rPr>
                <w:rFonts w:ascii="Arial" w:eastAsia="Arial" w:hAnsi="Arial" w:cs="Arial"/>
                <w:sz w:val="22"/>
                <w:szCs w:val="22"/>
              </w:rPr>
              <w:t>a</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clima</w:t>
            </w:r>
            <w:r w:rsidRPr="7328B52E">
              <w:rPr>
                <w:rFonts w:ascii="Arial" w:eastAsia="Arial" w:hAnsi="Arial" w:cs="Arial"/>
                <w:spacing w:val="1"/>
                <w:sz w:val="22"/>
                <w:szCs w:val="22"/>
              </w:rPr>
              <w:t>t</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wher</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activel</w:t>
            </w:r>
            <w:r w:rsidRPr="7328B52E">
              <w:rPr>
                <w:rFonts w:ascii="Arial" w:eastAsia="Arial" w:hAnsi="Arial" w:cs="Arial"/>
                <w:sz w:val="22"/>
                <w:szCs w:val="22"/>
              </w:rPr>
              <w:t>y</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encouraged an</w:t>
            </w:r>
            <w:r w:rsidRPr="7328B52E">
              <w:rPr>
                <w:rFonts w:ascii="Arial" w:eastAsia="Arial" w:hAnsi="Arial" w:cs="Arial"/>
                <w:sz w:val="22"/>
                <w:szCs w:val="22"/>
              </w:rPr>
              <w:t>d</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supporte</w:t>
            </w:r>
            <w:r w:rsidRPr="7328B52E">
              <w:rPr>
                <w:rFonts w:ascii="Arial" w:eastAsia="Arial" w:hAnsi="Arial" w:cs="Arial"/>
                <w:sz w:val="22"/>
                <w:szCs w:val="22"/>
              </w:rPr>
              <w:t>d</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1"/>
                <w:sz w:val="22"/>
                <w:szCs w:val="22"/>
              </w:rPr>
              <w:t xml:space="preserve"> </w:t>
            </w:r>
            <w:r w:rsidRPr="7328B52E">
              <w:rPr>
                <w:rFonts w:ascii="Arial" w:eastAsia="Arial" w:hAnsi="Arial" w:cs="Arial"/>
                <w:sz w:val="22"/>
                <w:szCs w:val="22"/>
              </w:rPr>
              <w:t>a</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multidiscipli</w:t>
            </w:r>
            <w:r w:rsidRPr="7328B52E">
              <w:rPr>
                <w:rFonts w:ascii="Arial" w:eastAsia="Arial" w:hAnsi="Arial" w:cs="Arial"/>
                <w:spacing w:val="3"/>
                <w:sz w:val="22"/>
                <w:szCs w:val="22"/>
              </w:rPr>
              <w:t>n</w:t>
            </w:r>
            <w:r w:rsidRPr="7328B52E">
              <w:rPr>
                <w:rFonts w:ascii="Arial" w:eastAsia="Arial" w:hAnsi="Arial" w:cs="Arial"/>
                <w:spacing w:val="-1"/>
                <w:sz w:val="22"/>
                <w:szCs w:val="22"/>
              </w:rPr>
              <w:t>ar</w:t>
            </w:r>
            <w:r w:rsidRPr="7328B52E">
              <w:rPr>
                <w:rFonts w:ascii="Arial" w:eastAsia="Arial" w:hAnsi="Arial" w:cs="Arial"/>
                <w:sz w:val="22"/>
                <w:szCs w:val="22"/>
              </w:rPr>
              <w:t>y</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fashion</w:t>
            </w:r>
            <w:r w:rsidRPr="7328B52E">
              <w:rPr>
                <w:rFonts w:ascii="Arial" w:eastAsia="Arial" w:hAnsi="Arial" w:cs="Arial"/>
                <w:sz w:val="22"/>
                <w:szCs w:val="22"/>
              </w:rPr>
              <w:t>.</w:t>
            </w:r>
            <w:r w:rsidRPr="7328B52E">
              <w:rPr>
                <w:rFonts w:ascii="Arial" w:eastAsia="Arial" w:hAnsi="Arial" w:cs="Arial"/>
                <w:spacing w:val="43"/>
                <w:sz w:val="22"/>
                <w:szCs w:val="22"/>
              </w:rPr>
              <w:t xml:space="preserve"> </w:t>
            </w:r>
            <w:r w:rsidRPr="7328B52E">
              <w:rPr>
                <w:rFonts w:ascii="Arial" w:eastAsia="Arial" w:hAnsi="Arial" w:cs="Arial"/>
                <w:sz w:val="22"/>
                <w:szCs w:val="22"/>
              </w:rPr>
              <w:t>A</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full-tim</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g</w:t>
            </w:r>
            <w:r w:rsidRPr="7328B52E">
              <w:rPr>
                <w:rFonts w:ascii="Arial" w:eastAsia="Arial" w:hAnsi="Arial" w:cs="Arial"/>
                <w:spacing w:val="1"/>
                <w:sz w:val="22"/>
                <w:szCs w:val="22"/>
              </w:rPr>
              <w:t>r</w:t>
            </w:r>
            <w:r w:rsidRPr="7328B52E">
              <w:rPr>
                <w:rFonts w:ascii="Arial" w:eastAsia="Arial" w:hAnsi="Arial" w:cs="Arial"/>
                <w:spacing w:val="-1"/>
                <w:sz w:val="22"/>
                <w:szCs w:val="22"/>
              </w:rPr>
              <w:t>an</w:t>
            </w:r>
            <w:r w:rsidRPr="7328B52E">
              <w:rPr>
                <w:rFonts w:ascii="Arial" w:eastAsia="Arial" w:hAnsi="Arial" w:cs="Arial"/>
                <w:sz w:val="22"/>
                <w:szCs w:val="22"/>
              </w:rPr>
              <w:t>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funde</w:t>
            </w:r>
            <w:r w:rsidRPr="7328B52E">
              <w:rPr>
                <w:rFonts w:ascii="Arial" w:eastAsia="Arial" w:hAnsi="Arial" w:cs="Arial"/>
                <w:sz w:val="22"/>
                <w:szCs w:val="22"/>
              </w:rPr>
              <w:t>d</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nurse i</w:t>
            </w:r>
            <w:r w:rsidRPr="7328B52E">
              <w:rPr>
                <w:rFonts w:ascii="Arial" w:eastAsia="Arial" w:hAnsi="Arial" w:cs="Arial"/>
                <w:sz w:val="22"/>
                <w:szCs w:val="22"/>
              </w:rPr>
              <w:t>s</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pos</w:t>
            </w:r>
            <w:r w:rsidRPr="7328B52E">
              <w:rPr>
                <w:rFonts w:ascii="Arial" w:eastAsia="Arial" w:hAnsi="Arial" w:cs="Arial"/>
                <w:sz w:val="22"/>
                <w:szCs w:val="22"/>
              </w:rPr>
              <w:t>t</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7"/>
                <w:sz w:val="22"/>
                <w:szCs w:val="22"/>
              </w:rPr>
              <w:t xml:space="preserve"> </w:t>
            </w:r>
            <w:r w:rsidRPr="7328B52E">
              <w:rPr>
                <w:rFonts w:ascii="Arial" w:eastAsia="Arial" w:hAnsi="Arial" w:cs="Arial"/>
                <w:spacing w:val="-1"/>
                <w:sz w:val="22"/>
                <w:szCs w:val="22"/>
              </w:rPr>
              <w:t>suppor</w:t>
            </w:r>
            <w:r w:rsidRPr="7328B52E">
              <w:rPr>
                <w:rFonts w:ascii="Arial" w:eastAsia="Arial" w:hAnsi="Arial" w:cs="Arial"/>
                <w:sz w:val="22"/>
                <w:szCs w:val="22"/>
              </w:rPr>
              <w:t>t</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activ</w:t>
            </w:r>
            <w:r w:rsidRPr="7328B52E">
              <w:rPr>
                <w:rFonts w:ascii="Arial" w:eastAsia="Arial" w:hAnsi="Arial" w:cs="Arial"/>
                <w:spacing w:val="-2"/>
                <w:sz w:val="22"/>
                <w:szCs w:val="22"/>
              </w:rPr>
              <w:t>i</w:t>
            </w:r>
            <w:r w:rsidRPr="7328B52E">
              <w:rPr>
                <w:rFonts w:ascii="Arial" w:eastAsia="Arial" w:hAnsi="Arial" w:cs="Arial"/>
                <w:sz w:val="22"/>
                <w:szCs w:val="22"/>
              </w:rPr>
              <w:t>ties.</w:t>
            </w:r>
            <w:r w:rsidRPr="7328B52E">
              <w:rPr>
                <w:rFonts w:ascii="Arial" w:eastAsia="Arial" w:hAnsi="Arial" w:cs="Arial"/>
                <w:spacing w:val="11"/>
                <w:sz w:val="22"/>
                <w:szCs w:val="22"/>
              </w:rPr>
              <w:t xml:space="preserve"> </w:t>
            </w:r>
            <w:r w:rsidRPr="7328B52E">
              <w:rPr>
                <w:rFonts w:ascii="Arial" w:eastAsia="Arial" w:hAnsi="Arial" w:cs="Arial"/>
                <w:sz w:val="22"/>
                <w:szCs w:val="22"/>
              </w:rPr>
              <w:t>We</w:t>
            </w:r>
            <w:r w:rsidRPr="7328B52E">
              <w:rPr>
                <w:rFonts w:ascii="Arial" w:eastAsia="Arial" w:hAnsi="Arial" w:cs="Arial"/>
                <w:spacing w:val="38"/>
                <w:sz w:val="22"/>
                <w:szCs w:val="22"/>
              </w:rPr>
              <w:t xml:space="preserve"> </w:t>
            </w:r>
            <w:r w:rsidRPr="7328B52E">
              <w:rPr>
                <w:rFonts w:ascii="Arial" w:eastAsia="Arial" w:hAnsi="Arial" w:cs="Arial"/>
                <w:sz w:val="22"/>
                <w:szCs w:val="22"/>
              </w:rPr>
              <w:t>have</w:t>
            </w:r>
            <w:r w:rsidRPr="7328B52E">
              <w:rPr>
                <w:rFonts w:ascii="Arial" w:eastAsia="Arial" w:hAnsi="Arial" w:cs="Arial"/>
                <w:spacing w:val="39"/>
                <w:sz w:val="22"/>
                <w:szCs w:val="22"/>
              </w:rPr>
              <w:t xml:space="preserve"> </w:t>
            </w:r>
            <w:r w:rsidRPr="7328B52E">
              <w:rPr>
                <w:rFonts w:ascii="Arial" w:eastAsia="Arial" w:hAnsi="Arial" w:cs="Arial"/>
                <w:sz w:val="22"/>
                <w:szCs w:val="22"/>
              </w:rPr>
              <w:t>an</w:t>
            </w:r>
            <w:r w:rsidRPr="7328B52E">
              <w:rPr>
                <w:rFonts w:ascii="Arial" w:eastAsia="Arial" w:hAnsi="Arial" w:cs="Arial"/>
                <w:spacing w:val="39"/>
                <w:sz w:val="22"/>
                <w:szCs w:val="22"/>
              </w:rPr>
              <w:t xml:space="preserve"> </w:t>
            </w:r>
            <w:r w:rsidRPr="7328B52E">
              <w:rPr>
                <w:rFonts w:ascii="Arial" w:eastAsia="Arial" w:hAnsi="Arial" w:cs="Arial"/>
                <w:sz w:val="22"/>
                <w:szCs w:val="22"/>
              </w:rPr>
              <w:t>extensive</w:t>
            </w:r>
            <w:r w:rsidRPr="7328B52E">
              <w:rPr>
                <w:rFonts w:ascii="Arial" w:eastAsia="Arial" w:hAnsi="Arial" w:cs="Arial"/>
                <w:spacing w:val="38"/>
                <w:sz w:val="22"/>
                <w:szCs w:val="22"/>
              </w:rPr>
              <w:t xml:space="preserve"> </w:t>
            </w:r>
            <w:r w:rsidRPr="7328B52E">
              <w:rPr>
                <w:rFonts w:ascii="Arial" w:eastAsia="Arial" w:hAnsi="Arial" w:cs="Arial"/>
                <w:sz w:val="22"/>
                <w:szCs w:val="22"/>
              </w:rPr>
              <w:t xml:space="preserve">publication </w:t>
            </w:r>
            <w:r w:rsidRPr="7328B52E">
              <w:rPr>
                <w:rFonts w:ascii="Arial" w:eastAsia="Arial" w:hAnsi="Arial" w:cs="Arial"/>
                <w:spacing w:val="-1"/>
                <w:sz w:val="22"/>
                <w:szCs w:val="22"/>
              </w:rPr>
              <w:t>recor</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2"/>
                <w:sz w:val="22"/>
                <w:szCs w:val="22"/>
              </w:rPr>
              <w:t xml:space="preserve"> </w:t>
            </w:r>
            <w:r w:rsidRPr="7328B52E">
              <w:rPr>
                <w:rFonts w:ascii="Arial" w:eastAsia="Arial" w:hAnsi="Arial" w:cs="Arial"/>
                <w:spacing w:val="-2"/>
                <w:sz w:val="22"/>
                <w:szCs w:val="22"/>
              </w:rPr>
              <w:t>l</w:t>
            </w:r>
            <w:r w:rsidRPr="7328B52E">
              <w:rPr>
                <w:rFonts w:ascii="Arial" w:eastAsia="Arial" w:hAnsi="Arial" w:cs="Arial"/>
                <w:spacing w:val="-1"/>
                <w:sz w:val="22"/>
                <w:szCs w:val="22"/>
              </w:rPr>
              <w:t>ocall</w:t>
            </w:r>
            <w:r w:rsidRPr="7328B52E">
              <w:rPr>
                <w:rFonts w:ascii="Arial" w:eastAsia="Arial" w:hAnsi="Arial" w:cs="Arial"/>
                <w:sz w:val="22"/>
                <w:szCs w:val="22"/>
              </w:rPr>
              <w:t>y</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inspire</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part</w:t>
            </w:r>
            <w:r w:rsidRPr="7328B52E">
              <w:rPr>
                <w:rFonts w:ascii="Arial" w:eastAsia="Arial" w:hAnsi="Arial" w:cs="Arial"/>
                <w:sz w:val="22"/>
                <w:szCs w:val="22"/>
              </w:rPr>
              <w:t>a</w:t>
            </w:r>
            <w:r w:rsidRPr="7328B52E">
              <w:rPr>
                <w:rFonts w:ascii="Arial" w:eastAsia="Arial" w:hAnsi="Arial" w:cs="Arial"/>
                <w:spacing w:val="-1"/>
                <w:sz w:val="22"/>
                <w:szCs w:val="22"/>
              </w:rPr>
              <w:t>k</w:t>
            </w:r>
            <w:r w:rsidRPr="7328B52E">
              <w:rPr>
                <w:rFonts w:ascii="Arial" w:eastAsia="Arial" w:hAnsi="Arial" w:cs="Arial"/>
                <w:sz w:val="22"/>
                <w:szCs w:val="22"/>
              </w:rPr>
              <w:t>e</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21"/>
                <w:sz w:val="22"/>
                <w:szCs w:val="22"/>
              </w:rPr>
              <w:t xml:space="preserve"> </w:t>
            </w:r>
            <w:r w:rsidRPr="7328B52E">
              <w:rPr>
                <w:rFonts w:ascii="Arial" w:eastAsia="Arial" w:hAnsi="Arial" w:cs="Arial"/>
                <w:sz w:val="22"/>
                <w:szCs w:val="22"/>
              </w:rPr>
              <w:t>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selectio</w:t>
            </w:r>
            <w:r w:rsidRPr="7328B52E">
              <w:rPr>
                <w:rFonts w:ascii="Arial" w:eastAsia="Arial" w:hAnsi="Arial" w:cs="Arial"/>
                <w:sz w:val="22"/>
                <w:szCs w:val="22"/>
              </w:rPr>
              <w:t>n</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3"/>
                <w:sz w:val="22"/>
                <w:szCs w:val="22"/>
              </w:rPr>
              <w:t xml:space="preserve"> </w:t>
            </w:r>
            <w:proofErr w:type="spellStart"/>
            <w:r w:rsidRPr="7328B52E">
              <w:rPr>
                <w:rFonts w:ascii="Arial" w:eastAsia="Arial" w:hAnsi="Arial" w:cs="Arial"/>
                <w:sz w:val="22"/>
                <w:szCs w:val="22"/>
              </w:rPr>
              <w:t>Multicentre</w:t>
            </w:r>
            <w:proofErr w:type="spellEnd"/>
            <w:r w:rsidRPr="7328B52E">
              <w:rPr>
                <w:rFonts w:ascii="Arial" w:eastAsia="Arial" w:hAnsi="Arial" w:cs="Arial"/>
                <w:spacing w:val="21"/>
                <w:sz w:val="22"/>
                <w:szCs w:val="22"/>
              </w:rPr>
              <w:t xml:space="preserve"> </w:t>
            </w:r>
            <w:r w:rsidRPr="7328B52E">
              <w:rPr>
                <w:rFonts w:ascii="Arial" w:eastAsia="Arial" w:hAnsi="Arial" w:cs="Arial"/>
                <w:sz w:val="22"/>
                <w:szCs w:val="22"/>
              </w:rPr>
              <w:t>NIHR portfolio studies as well.</w:t>
            </w:r>
          </w:p>
        </w:tc>
      </w:tr>
    </w:tbl>
    <w:p w14:paraId="60B6AD63" w14:textId="77777777" w:rsidR="00D46C0F" w:rsidRPr="00FB45E7" w:rsidRDefault="00D46C0F" w:rsidP="7328B52E">
      <w:pPr>
        <w:kinsoku w:val="0"/>
        <w:overflowPunct w:val="0"/>
        <w:spacing w:before="5" w:line="260" w:lineRule="exact"/>
        <w:rPr>
          <w:rFonts w:ascii="Arial" w:eastAsia="Arial" w:hAnsi="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9019"/>
      </w:tblGrid>
      <w:tr w:rsidR="00FD628F" w:rsidRPr="00FB45E7" w14:paraId="3272BA98" w14:textId="77777777" w:rsidTr="7328B52E">
        <w:trPr>
          <w:trHeight w:val="2895"/>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D701" w14:textId="39575552" w:rsidR="000D50F3" w:rsidRPr="00FB45E7" w:rsidRDefault="000D50F3" w:rsidP="7328B52E">
            <w:pPr>
              <w:pStyle w:val="TableParagraph"/>
              <w:kinsoku w:val="0"/>
              <w:overflowPunct w:val="0"/>
              <w:spacing w:line="239" w:lineRule="auto"/>
              <w:ind w:left="102" w:right="102"/>
              <w:rPr>
                <w:rFonts w:ascii="Arial" w:eastAsia="Arial" w:hAnsi="Arial" w:cs="Arial"/>
                <w:spacing w:val="-1"/>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act</w:t>
            </w:r>
            <w:r w:rsidRPr="7328B52E">
              <w:rPr>
                <w:rFonts w:ascii="Arial" w:eastAsia="Arial" w:hAnsi="Arial" w:cs="Arial"/>
                <w:spacing w:val="-2"/>
                <w:sz w:val="22"/>
                <w:szCs w:val="22"/>
              </w:rPr>
              <w:t>i</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participan</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Clinic</w:t>
            </w:r>
            <w:r w:rsidRPr="7328B52E">
              <w:rPr>
                <w:rFonts w:ascii="Arial" w:eastAsia="Arial" w:hAnsi="Arial" w:cs="Arial"/>
                <w:sz w:val="22"/>
                <w:szCs w:val="22"/>
              </w:rPr>
              <w:t>al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Networ</w:t>
            </w:r>
            <w:r w:rsidRPr="7328B52E">
              <w:rPr>
                <w:rFonts w:ascii="Arial" w:eastAsia="Arial" w:hAnsi="Arial" w:cs="Arial"/>
                <w:sz w:val="22"/>
                <w:szCs w:val="22"/>
              </w:rPr>
              <w:t>k</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 Kent</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Surre</w:t>
            </w:r>
            <w:r w:rsidRPr="7328B52E">
              <w:rPr>
                <w:rFonts w:ascii="Arial" w:eastAsia="Arial" w:hAnsi="Arial" w:cs="Arial"/>
                <w:sz w:val="22"/>
                <w:szCs w:val="22"/>
              </w:rPr>
              <w:t>y</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ex</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00894EF3" w:rsidRPr="7328B52E">
              <w:rPr>
                <w:rFonts w:ascii="Arial" w:eastAsia="Arial" w:hAnsi="Arial" w:cs="Arial"/>
                <w:spacing w:val="2"/>
                <w:sz w:val="22"/>
                <w:szCs w:val="22"/>
              </w:rPr>
              <w:t>S</w:t>
            </w:r>
            <w:r w:rsidRPr="7328B52E">
              <w:rPr>
                <w:rFonts w:ascii="Arial" w:eastAsia="Arial" w:hAnsi="Arial" w:cs="Arial"/>
                <w:spacing w:val="-1"/>
                <w:sz w:val="22"/>
                <w:szCs w:val="22"/>
              </w:rPr>
              <w:t>F</w:t>
            </w:r>
            <w:r w:rsidRPr="7328B52E">
              <w:rPr>
                <w:rFonts w:ascii="Arial" w:eastAsia="Arial" w:hAnsi="Arial" w:cs="Arial"/>
                <w:sz w:val="22"/>
                <w:szCs w:val="22"/>
              </w:rPr>
              <w:t>P</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traine</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woul</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lear</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more abou</w:t>
            </w:r>
            <w:r w:rsidRPr="7328B52E">
              <w:rPr>
                <w:rFonts w:ascii="Arial" w:eastAsia="Arial" w:hAnsi="Arial" w:cs="Arial"/>
                <w:sz w:val="22"/>
                <w:szCs w:val="22"/>
              </w:rPr>
              <w:t>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ho</w:t>
            </w:r>
            <w:r w:rsidRPr="7328B52E">
              <w:rPr>
                <w:rFonts w:ascii="Arial" w:eastAsia="Arial" w:hAnsi="Arial" w:cs="Arial"/>
                <w:sz w:val="22"/>
                <w:szCs w:val="22"/>
              </w:rPr>
              <w:t>w</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1"/>
                <w:sz w:val="22"/>
                <w:szCs w:val="22"/>
              </w:rPr>
              <w:t xml:space="preserve"> </w:t>
            </w:r>
            <w:proofErr w:type="spellStart"/>
            <w:r w:rsidRPr="7328B52E">
              <w:rPr>
                <w:rFonts w:ascii="Arial" w:eastAsia="Arial" w:hAnsi="Arial" w:cs="Arial"/>
                <w:spacing w:val="-1"/>
                <w:sz w:val="22"/>
                <w:szCs w:val="22"/>
              </w:rPr>
              <w:t>organise</w:t>
            </w:r>
            <w:r w:rsidRPr="7328B52E">
              <w:rPr>
                <w:rFonts w:ascii="Arial" w:eastAsia="Arial" w:hAnsi="Arial" w:cs="Arial"/>
                <w:sz w:val="22"/>
                <w:szCs w:val="22"/>
              </w:rPr>
              <w:t>d</w:t>
            </w:r>
            <w:proofErr w:type="spellEnd"/>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NH</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y</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attendanc</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at</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revie</w:t>
            </w:r>
            <w:r w:rsidRPr="7328B52E">
              <w:rPr>
                <w:rFonts w:ascii="Arial" w:eastAsia="Arial" w:hAnsi="Arial" w:cs="Arial"/>
                <w:sz w:val="22"/>
                <w:szCs w:val="22"/>
              </w:rPr>
              <w:t>w</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of</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the CR</w:t>
            </w:r>
            <w:r w:rsidRPr="7328B52E">
              <w:rPr>
                <w:rFonts w:ascii="Arial" w:eastAsia="Arial" w:hAnsi="Arial" w:cs="Arial"/>
                <w:sz w:val="22"/>
                <w:szCs w:val="22"/>
              </w:rPr>
              <w:t xml:space="preserve">N </w:t>
            </w:r>
            <w:r w:rsidRPr="7328B52E">
              <w:rPr>
                <w:rFonts w:ascii="Arial" w:eastAsia="Arial" w:hAnsi="Arial" w:cs="Arial"/>
                <w:spacing w:val="-1"/>
                <w:sz w:val="22"/>
                <w:szCs w:val="22"/>
              </w:rPr>
              <w:t>man</w:t>
            </w:r>
            <w:r w:rsidRPr="7328B52E">
              <w:rPr>
                <w:rFonts w:ascii="Arial" w:eastAsia="Arial" w:hAnsi="Arial" w:cs="Arial"/>
                <w:sz w:val="22"/>
                <w:szCs w:val="22"/>
              </w:rPr>
              <w:t>a</w:t>
            </w:r>
            <w:r w:rsidRPr="7328B52E">
              <w:rPr>
                <w:rFonts w:ascii="Arial" w:eastAsia="Arial" w:hAnsi="Arial" w:cs="Arial"/>
                <w:spacing w:val="-1"/>
                <w:sz w:val="22"/>
                <w:szCs w:val="22"/>
              </w:rPr>
              <w:t>gemen</w:t>
            </w:r>
            <w:r w:rsidRPr="7328B52E">
              <w:rPr>
                <w:rFonts w:ascii="Arial" w:eastAsia="Arial" w:hAnsi="Arial" w:cs="Arial"/>
                <w:sz w:val="22"/>
                <w:szCs w:val="22"/>
              </w:rPr>
              <w:t xml:space="preserve">t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processes.</w:t>
            </w:r>
          </w:p>
          <w:p w14:paraId="787437C6" w14:textId="77777777" w:rsidR="000D50F3" w:rsidRPr="00FB45E7" w:rsidRDefault="000D50F3" w:rsidP="7328B52E">
            <w:pPr>
              <w:pStyle w:val="TableParagraph"/>
              <w:kinsoku w:val="0"/>
              <w:overflowPunct w:val="0"/>
              <w:spacing w:line="239" w:lineRule="auto"/>
              <w:ind w:left="102" w:right="102"/>
              <w:rPr>
                <w:rFonts w:ascii="Arial" w:eastAsia="Arial" w:hAnsi="Arial" w:cs="Arial"/>
                <w:spacing w:val="-1"/>
                <w:sz w:val="22"/>
                <w:szCs w:val="22"/>
              </w:rPr>
            </w:pPr>
          </w:p>
          <w:p w14:paraId="52416955" w14:textId="044C26AC" w:rsidR="000D50F3" w:rsidRPr="00FB45E7" w:rsidRDefault="000D50F3" w:rsidP="7328B52E">
            <w:pPr>
              <w:pStyle w:val="TableParagraph"/>
              <w:kinsoku w:val="0"/>
              <w:overflowPunct w:val="0"/>
              <w:spacing w:line="239" w:lineRule="auto"/>
              <w:ind w:left="102" w:right="102"/>
              <w:rPr>
                <w:rFonts w:ascii="Arial" w:eastAsia="Arial" w:hAnsi="Arial" w:cs="Arial"/>
                <w:sz w:val="22"/>
                <w:szCs w:val="22"/>
              </w:rPr>
            </w:pPr>
            <w:r w:rsidRPr="7328B52E">
              <w:rPr>
                <w:rFonts w:ascii="Arial" w:eastAsia="Arial" w:hAnsi="Arial" w:cs="Arial"/>
                <w:spacing w:val="-1"/>
                <w:sz w:val="22"/>
                <w:szCs w:val="22"/>
              </w:rPr>
              <w:t>Ongoin</w:t>
            </w:r>
            <w:r w:rsidRPr="7328B52E">
              <w:rPr>
                <w:rFonts w:ascii="Arial" w:eastAsia="Arial" w:hAnsi="Arial" w:cs="Arial"/>
                <w:sz w:val="22"/>
                <w:szCs w:val="22"/>
              </w:rPr>
              <w:t>g</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Portfoli</w:t>
            </w:r>
            <w:r w:rsidRPr="7328B52E">
              <w:rPr>
                <w:rFonts w:ascii="Arial" w:eastAsia="Arial" w:hAnsi="Arial" w:cs="Arial"/>
                <w:sz w:val="22"/>
                <w:szCs w:val="22"/>
              </w:rPr>
              <w:t>o</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project</w:t>
            </w:r>
            <w:r w:rsidRPr="7328B52E">
              <w:rPr>
                <w:rFonts w:ascii="Arial" w:eastAsia="Arial" w:hAnsi="Arial" w:cs="Arial"/>
                <w:sz w:val="22"/>
                <w:szCs w:val="22"/>
              </w:rPr>
              <w:t>s</w:t>
            </w:r>
            <w:r w:rsidRPr="7328B52E">
              <w:rPr>
                <w:rFonts w:ascii="Arial" w:eastAsia="Arial" w:hAnsi="Arial" w:cs="Arial"/>
                <w:spacing w:val="38"/>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concerne</w:t>
            </w:r>
            <w:r w:rsidRPr="7328B52E">
              <w:rPr>
                <w:rFonts w:ascii="Arial" w:eastAsia="Arial" w:hAnsi="Arial" w:cs="Arial"/>
                <w:sz w:val="22"/>
                <w:szCs w:val="22"/>
              </w:rPr>
              <w:t>d</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39"/>
                <w:sz w:val="22"/>
                <w:szCs w:val="22"/>
              </w:rPr>
              <w:t xml:space="preserve"> </w:t>
            </w:r>
            <w:r w:rsidRPr="7328B52E">
              <w:rPr>
                <w:rFonts w:ascii="Arial" w:eastAsia="Arial" w:hAnsi="Arial" w:cs="Arial"/>
                <w:spacing w:val="-1"/>
                <w:sz w:val="22"/>
                <w:szCs w:val="22"/>
              </w:rPr>
              <w:t>Ventila</w:t>
            </w:r>
            <w:r w:rsidRPr="7328B52E">
              <w:rPr>
                <w:rFonts w:ascii="Arial" w:eastAsia="Arial" w:hAnsi="Arial" w:cs="Arial"/>
                <w:spacing w:val="1"/>
                <w:sz w:val="22"/>
                <w:szCs w:val="22"/>
              </w:rPr>
              <w:t>t</w:t>
            </w:r>
            <w:r w:rsidRPr="7328B52E">
              <w:rPr>
                <w:rFonts w:ascii="Arial" w:eastAsia="Arial" w:hAnsi="Arial" w:cs="Arial"/>
                <w:sz w:val="22"/>
                <w:szCs w:val="22"/>
              </w:rPr>
              <w:t>or</w:t>
            </w:r>
            <w:r w:rsidRPr="7328B52E">
              <w:rPr>
                <w:rFonts w:ascii="Arial" w:eastAsia="Arial" w:hAnsi="Arial" w:cs="Arial"/>
                <w:spacing w:val="38"/>
                <w:sz w:val="22"/>
                <w:szCs w:val="22"/>
              </w:rPr>
              <w:t xml:space="preserve"> </w:t>
            </w:r>
            <w:r w:rsidRPr="7328B52E">
              <w:rPr>
                <w:rFonts w:ascii="Arial" w:eastAsia="Arial" w:hAnsi="Arial" w:cs="Arial"/>
                <w:sz w:val="22"/>
                <w:szCs w:val="22"/>
              </w:rPr>
              <w:t>weaning,</w:t>
            </w:r>
            <w:r w:rsidRPr="7328B52E">
              <w:rPr>
                <w:rFonts w:ascii="Arial" w:eastAsia="Arial" w:hAnsi="Arial" w:cs="Arial"/>
                <w:spacing w:val="39"/>
                <w:sz w:val="22"/>
                <w:szCs w:val="22"/>
              </w:rPr>
              <w:t xml:space="preserve"> </w:t>
            </w:r>
            <w:r w:rsidRPr="7328B52E">
              <w:rPr>
                <w:rFonts w:ascii="Arial" w:eastAsia="Arial" w:hAnsi="Arial" w:cs="Arial"/>
                <w:sz w:val="22"/>
                <w:szCs w:val="22"/>
              </w:rPr>
              <w:t xml:space="preserve">the </w:t>
            </w:r>
            <w:r w:rsidRPr="7328B52E">
              <w:rPr>
                <w:rFonts w:ascii="Arial" w:eastAsia="Arial" w:hAnsi="Arial" w:cs="Arial"/>
                <w:spacing w:val="-1"/>
                <w:sz w:val="22"/>
                <w:szCs w:val="22"/>
              </w:rPr>
              <w:t>managemen</w:t>
            </w:r>
            <w:r w:rsidRPr="7328B52E">
              <w:rPr>
                <w:rFonts w:ascii="Arial" w:eastAsia="Arial" w:hAnsi="Arial" w:cs="Arial"/>
                <w:sz w:val="22"/>
                <w:szCs w:val="22"/>
              </w:rPr>
              <w:t>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post-traum</w:t>
            </w:r>
            <w:r w:rsidRPr="7328B52E">
              <w:rPr>
                <w:rFonts w:ascii="Arial" w:eastAsia="Arial" w:hAnsi="Arial" w:cs="Arial"/>
                <w:sz w:val="22"/>
                <w:szCs w:val="22"/>
              </w:rPr>
              <w:t>a</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bleeding</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Surgica</w:t>
            </w:r>
            <w:r w:rsidRPr="7328B52E">
              <w:rPr>
                <w:rFonts w:ascii="Arial" w:eastAsia="Arial" w:hAnsi="Arial" w:cs="Arial"/>
                <w:sz w:val="22"/>
                <w:szCs w:val="22"/>
              </w:rPr>
              <w:t>l</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interventio</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ope</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lim</w:t>
            </w:r>
            <w:r w:rsidRPr="7328B52E">
              <w:rPr>
                <w:rFonts w:ascii="Arial" w:eastAsia="Arial" w:hAnsi="Arial" w:cs="Arial"/>
                <w:sz w:val="22"/>
                <w:szCs w:val="22"/>
              </w:rPr>
              <w:t>b</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fractures, an</w:t>
            </w:r>
            <w:r w:rsidRPr="7328B52E">
              <w:rPr>
                <w:rFonts w:ascii="Arial" w:eastAsia="Arial" w:hAnsi="Arial" w:cs="Arial"/>
                <w:sz w:val="22"/>
                <w:szCs w:val="22"/>
              </w:rPr>
              <w:t>d</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managemen</w:t>
            </w:r>
            <w:r w:rsidRPr="7328B52E">
              <w:rPr>
                <w:rFonts w:ascii="Arial" w:eastAsia="Arial" w:hAnsi="Arial" w:cs="Arial"/>
                <w:sz w:val="22"/>
                <w:szCs w:val="22"/>
              </w:rPr>
              <w:t>t</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live</w:t>
            </w:r>
            <w:r w:rsidRPr="7328B52E">
              <w:rPr>
                <w:rFonts w:ascii="Arial" w:eastAsia="Arial" w:hAnsi="Arial" w:cs="Arial"/>
                <w:sz w:val="22"/>
                <w:szCs w:val="22"/>
              </w:rPr>
              <w:t>r</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failure</w:t>
            </w:r>
            <w:r w:rsidRPr="7328B52E">
              <w:rPr>
                <w:rFonts w:ascii="Arial" w:eastAsia="Arial" w:hAnsi="Arial" w:cs="Arial"/>
                <w:sz w:val="22"/>
                <w:szCs w:val="22"/>
              </w:rPr>
              <w: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Loca</w:t>
            </w:r>
            <w:r w:rsidRPr="7328B52E">
              <w:rPr>
                <w:rFonts w:ascii="Arial" w:eastAsia="Arial" w:hAnsi="Arial" w:cs="Arial"/>
                <w:sz w:val="22"/>
                <w:szCs w:val="22"/>
              </w:rPr>
              <w:t>l</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p</w:t>
            </w:r>
            <w:r w:rsidRPr="7328B52E">
              <w:rPr>
                <w:rFonts w:ascii="Arial" w:eastAsia="Arial" w:hAnsi="Arial" w:cs="Arial"/>
                <w:sz w:val="22"/>
                <w:szCs w:val="22"/>
              </w:rPr>
              <w:t>r</w:t>
            </w:r>
            <w:r w:rsidRPr="7328B52E">
              <w:rPr>
                <w:rFonts w:ascii="Arial" w:eastAsia="Arial" w:hAnsi="Arial" w:cs="Arial"/>
                <w:spacing w:val="-1"/>
                <w:sz w:val="22"/>
                <w:szCs w:val="22"/>
              </w:rPr>
              <w:t>oject</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investigat</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perioperati</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care, th</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interactio</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betwee</w:t>
            </w:r>
            <w:r w:rsidRPr="7328B52E">
              <w:rPr>
                <w:rFonts w:ascii="Arial" w:eastAsia="Arial" w:hAnsi="Arial" w:cs="Arial"/>
                <w:sz w:val="22"/>
                <w:szCs w:val="22"/>
              </w:rPr>
              <w:t>n</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t</w:t>
            </w:r>
            <w:r w:rsidRPr="7328B52E">
              <w:rPr>
                <w:rFonts w:ascii="Arial" w:eastAsia="Arial" w:hAnsi="Arial" w:cs="Arial"/>
                <w:spacing w:val="-1"/>
                <w:sz w:val="22"/>
                <w:szCs w:val="22"/>
              </w:rPr>
              <w:t>af</w:t>
            </w:r>
            <w:r w:rsidRPr="7328B52E">
              <w:rPr>
                <w:rFonts w:ascii="Arial" w:eastAsia="Arial" w:hAnsi="Arial" w:cs="Arial"/>
                <w:sz w:val="22"/>
                <w:szCs w:val="22"/>
              </w:rPr>
              <w:t>f</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patien</w:t>
            </w:r>
            <w:r w:rsidRPr="7328B52E">
              <w:rPr>
                <w:rFonts w:ascii="Arial" w:eastAsia="Arial" w:hAnsi="Arial" w:cs="Arial"/>
                <w:sz w:val="22"/>
                <w:szCs w:val="22"/>
              </w:rPr>
              <w:t>t</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relativ</w:t>
            </w:r>
            <w:r w:rsidRPr="7328B52E">
              <w:rPr>
                <w:rFonts w:ascii="Arial" w:eastAsia="Arial" w:hAnsi="Arial" w:cs="Arial"/>
                <w:sz w:val="22"/>
                <w:szCs w:val="22"/>
              </w:rPr>
              <w:t>e</w:t>
            </w:r>
            <w:r w:rsidRPr="7328B52E">
              <w:rPr>
                <w:rFonts w:ascii="Arial" w:eastAsia="Arial" w:hAnsi="Arial" w:cs="Arial"/>
                <w:spacing w:val="-1"/>
                <w:sz w:val="22"/>
                <w:szCs w:val="22"/>
              </w:rPr>
              <w:t>s</w:t>
            </w:r>
            <w:r w:rsidRPr="7328B52E">
              <w:rPr>
                <w:rFonts w:ascii="Arial" w:eastAsia="Arial" w:hAnsi="Arial" w:cs="Arial"/>
                <w:sz w:val="22"/>
                <w:szCs w:val="22"/>
              </w:rPr>
              <w: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Dru</w:t>
            </w:r>
            <w:r w:rsidRPr="7328B52E">
              <w:rPr>
                <w:rFonts w:ascii="Arial" w:eastAsia="Arial" w:hAnsi="Arial" w:cs="Arial"/>
                <w:sz w:val="22"/>
                <w:szCs w:val="22"/>
              </w:rPr>
              <w:t>g</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level</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and response</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criticall</w:t>
            </w:r>
            <w:r w:rsidRPr="7328B52E">
              <w:rPr>
                <w:rFonts w:ascii="Arial" w:eastAsia="Arial" w:hAnsi="Arial" w:cs="Arial"/>
                <w:sz w:val="22"/>
                <w:szCs w:val="22"/>
              </w:rPr>
              <w:t>y</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il</w:t>
            </w:r>
            <w:r w:rsidRPr="7328B52E">
              <w:rPr>
                <w:rFonts w:ascii="Arial" w:eastAsia="Arial" w:hAnsi="Arial" w:cs="Arial"/>
                <w:sz w:val="22"/>
                <w:szCs w:val="22"/>
              </w:rPr>
              <w:t>l</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pa</w:t>
            </w:r>
            <w:r w:rsidRPr="7328B52E">
              <w:rPr>
                <w:rFonts w:ascii="Arial" w:eastAsia="Arial" w:hAnsi="Arial" w:cs="Arial"/>
                <w:spacing w:val="1"/>
                <w:sz w:val="22"/>
                <w:szCs w:val="22"/>
              </w:rPr>
              <w:t>t</w:t>
            </w:r>
            <w:r w:rsidRPr="7328B52E">
              <w:rPr>
                <w:rFonts w:ascii="Arial" w:eastAsia="Arial" w:hAnsi="Arial" w:cs="Arial"/>
                <w:spacing w:val="-1"/>
                <w:sz w:val="22"/>
                <w:szCs w:val="22"/>
              </w:rPr>
              <w:t>ients</w:t>
            </w:r>
            <w:r w:rsidRPr="7328B52E">
              <w:rPr>
                <w:rFonts w:ascii="Arial" w:eastAsia="Arial" w:hAnsi="Arial" w:cs="Arial"/>
                <w:sz w:val="22"/>
                <w:szCs w:val="22"/>
              </w:rPr>
              <w: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outcom</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survivor</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cardia</w:t>
            </w:r>
            <w:r w:rsidRPr="7328B52E">
              <w:rPr>
                <w:rFonts w:ascii="Arial" w:eastAsia="Arial" w:hAnsi="Arial" w:cs="Arial"/>
                <w:sz w:val="22"/>
                <w:szCs w:val="22"/>
              </w:rPr>
              <w:t>c</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arrest</w:t>
            </w:r>
            <w:r w:rsidRPr="7328B52E">
              <w:rPr>
                <w:rFonts w:ascii="Arial" w:eastAsia="Arial" w:hAnsi="Arial" w:cs="Arial"/>
                <w:sz w:val="22"/>
                <w:szCs w:val="22"/>
              </w:rPr>
              <w: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the us</w:t>
            </w:r>
            <w:r w:rsidRPr="7328B52E">
              <w:rPr>
                <w:rFonts w:ascii="Arial" w:eastAsia="Arial" w:hAnsi="Arial" w:cs="Arial"/>
                <w:sz w:val="22"/>
                <w:szCs w:val="22"/>
              </w:rPr>
              <w:t xml:space="preserve">e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abus</w:t>
            </w:r>
            <w:r w:rsidRPr="7328B52E">
              <w:rPr>
                <w:rFonts w:ascii="Arial" w:eastAsia="Arial" w:hAnsi="Arial" w:cs="Arial"/>
                <w:sz w:val="22"/>
                <w:szCs w:val="22"/>
              </w:rPr>
              <w:t xml:space="preserve">e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Int</w:t>
            </w:r>
            <w:r w:rsidRPr="7328B52E">
              <w:rPr>
                <w:rFonts w:ascii="Arial" w:eastAsia="Arial" w:hAnsi="Arial" w:cs="Arial"/>
                <w:spacing w:val="-2"/>
                <w:sz w:val="22"/>
                <w:szCs w:val="22"/>
              </w:rPr>
              <w:t>e</w:t>
            </w:r>
            <w:r w:rsidRPr="7328B52E">
              <w:rPr>
                <w:rFonts w:ascii="Arial" w:eastAsia="Arial" w:hAnsi="Arial" w:cs="Arial"/>
                <w:spacing w:val="-1"/>
                <w:sz w:val="22"/>
                <w:szCs w:val="22"/>
              </w:rPr>
              <w:t>nsiv</w:t>
            </w:r>
            <w:r w:rsidRPr="7328B52E">
              <w:rPr>
                <w:rFonts w:ascii="Arial" w:eastAsia="Arial" w:hAnsi="Arial" w:cs="Arial"/>
                <w:sz w:val="22"/>
                <w:szCs w:val="22"/>
              </w:rPr>
              <w:t xml:space="preserve">e </w:t>
            </w:r>
            <w:r w:rsidRPr="7328B52E">
              <w:rPr>
                <w:rFonts w:ascii="Arial" w:eastAsia="Arial" w:hAnsi="Arial" w:cs="Arial"/>
                <w:spacing w:val="-1"/>
                <w:sz w:val="22"/>
                <w:szCs w:val="22"/>
              </w:rPr>
              <w:t>Car</w:t>
            </w:r>
            <w:r w:rsidRPr="7328B52E">
              <w:rPr>
                <w:rFonts w:ascii="Arial" w:eastAsia="Arial" w:hAnsi="Arial" w:cs="Arial"/>
                <w:sz w:val="22"/>
                <w:szCs w:val="22"/>
              </w:rPr>
              <w:t xml:space="preserve">e </w:t>
            </w:r>
            <w:r w:rsidRPr="7328B52E">
              <w:rPr>
                <w:rFonts w:ascii="Arial" w:eastAsia="Arial" w:hAnsi="Arial" w:cs="Arial"/>
                <w:spacing w:val="-1"/>
                <w:sz w:val="22"/>
                <w:szCs w:val="22"/>
              </w:rPr>
              <w:t>severit</w:t>
            </w:r>
            <w:r w:rsidRPr="7328B52E">
              <w:rPr>
                <w:rFonts w:ascii="Arial" w:eastAsia="Arial" w:hAnsi="Arial" w:cs="Arial"/>
                <w:sz w:val="22"/>
                <w:szCs w:val="22"/>
              </w:rPr>
              <w:t xml:space="preserve">y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2"/>
                <w:sz w:val="22"/>
                <w:szCs w:val="22"/>
              </w:rPr>
              <w:t>i</w:t>
            </w:r>
            <w:r w:rsidRPr="7328B52E">
              <w:rPr>
                <w:rFonts w:ascii="Arial" w:eastAsia="Arial" w:hAnsi="Arial" w:cs="Arial"/>
                <w:spacing w:val="-1"/>
                <w:sz w:val="22"/>
                <w:szCs w:val="22"/>
              </w:rPr>
              <w:t>llnes</w:t>
            </w:r>
            <w:r w:rsidRPr="7328B52E">
              <w:rPr>
                <w:rFonts w:ascii="Arial" w:eastAsia="Arial" w:hAnsi="Arial" w:cs="Arial"/>
                <w:sz w:val="22"/>
                <w:szCs w:val="22"/>
              </w:rPr>
              <w:t xml:space="preserve">s </w:t>
            </w:r>
            <w:r w:rsidRPr="7328B52E">
              <w:rPr>
                <w:rFonts w:ascii="Arial" w:eastAsia="Arial" w:hAnsi="Arial" w:cs="Arial"/>
                <w:spacing w:val="-1"/>
                <w:sz w:val="22"/>
                <w:szCs w:val="22"/>
              </w:rPr>
              <w:t>scorin</w:t>
            </w:r>
            <w:r w:rsidRPr="7328B52E">
              <w:rPr>
                <w:rFonts w:ascii="Arial" w:eastAsia="Arial" w:hAnsi="Arial" w:cs="Arial"/>
                <w:sz w:val="22"/>
                <w:szCs w:val="22"/>
              </w:rPr>
              <w:t xml:space="preserve">g </w:t>
            </w:r>
            <w:r w:rsidRPr="7328B52E">
              <w:rPr>
                <w:rFonts w:ascii="Arial" w:eastAsia="Arial" w:hAnsi="Arial" w:cs="Arial"/>
                <w:spacing w:val="-1"/>
                <w:sz w:val="22"/>
                <w:szCs w:val="22"/>
              </w:rPr>
              <w:t>systems.</w:t>
            </w:r>
          </w:p>
        </w:tc>
      </w:tr>
      <w:tr w:rsidR="007F47C2" w:rsidRPr="00FB45E7" w14:paraId="082E544E" w14:textId="77777777" w:rsidTr="7328B52E">
        <w:trPr>
          <w:trHeight w:val="5040"/>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15E1" w14:textId="77777777" w:rsidR="00D46C0F" w:rsidRPr="00FB45E7" w:rsidRDefault="00D46C0F" w:rsidP="7328B52E">
            <w:pPr>
              <w:pStyle w:val="TableParagraph"/>
              <w:kinsoku w:val="0"/>
              <w:overflowPunct w:val="0"/>
              <w:spacing w:line="274" w:lineRule="exact"/>
              <w:ind w:left="102" w:right="4168"/>
              <w:rPr>
                <w:rFonts w:ascii="Arial" w:eastAsia="Arial" w:hAnsi="Arial" w:cs="Arial"/>
                <w:sz w:val="22"/>
                <w:szCs w:val="22"/>
              </w:rPr>
            </w:pPr>
            <w:r w:rsidRPr="7328B52E">
              <w:rPr>
                <w:rFonts w:ascii="Arial" w:eastAsia="Arial" w:hAnsi="Arial" w:cs="Arial"/>
                <w:i/>
                <w:iCs/>
                <w:sz w:val="22"/>
                <w:szCs w:val="22"/>
              </w:rPr>
              <w:lastRenderedPageBreak/>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509A01E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F46BD80" w14:textId="1907C372" w:rsidR="00D46C0F" w:rsidRPr="00FB45E7" w:rsidRDefault="00D46C0F" w:rsidP="7328B52E">
            <w:pPr>
              <w:pStyle w:val="TableParagraph"/>
              <w:kinsoku w:val="0"/>
              <w:overflowPunct w:val="0"/>
              <w:spacing w:line="239" w:lineRule="auto"/>
              <w:ind w:left="102" w:right="102"/>
              <w:rPr>
                <w:rFonts w:ascii="Arial" w:eastAsia="Arial" w:hAnsi="Arial" w:cs="Arial"/>
                <w:sz w:val="22"/>
                <w:szCs w:val="22"/>
              </w:rPr>
            </w:pP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tailore</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individual</w:t>
            </w:r>
            <w:r w:rsidRPr="7328B52E">
              <w:rPr>
                <w:rFonts w:ascii="Arial" w:eastAsia="Arial" w:hAnsi="Arial" w:cs="Arial"/>
                <w:sz w:val="22"/>
                <w:szCs w:val="22"/>
              </w:rPr>
              <w:t>.</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Mos</w:t>
            </w:r>
            <w:r w:rsidRPr="7328B52E">
              <w:rPr>
                <w:rFonts w:ascii="Arial" w:eastAsia="Arial" w:hAnsi="Arial" w:cs="Arial"/>
                <w:sz w:val="22"/>
                <w:szCs w:val="22"/>
              </w:rPr>
              <w:t>t</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project</w:t>
            </w:r>
            <w:r w:rsidRPr="7328B52E">
              <w:rPr>
                <w:rFonts w:ascii="Arial" w:eastAsia="Arial" w:hAnsi="Arial" w:cs="Arial"/>
                <w:sz w:val="22"/>
                <w:szCs w:val="22"/>
              </w:rPr>
              <w:t>s</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clinic</w:t>
            </w:r>
            <w:r w:rsidRPr="7328B52E">
              <w:rPr>
                <w:rFonts w:ascii="Arial" w:eastAsia="Arial" w:hAnsi="Arial" w:cs="Arial"/>
                <w:sz w:val="22"/>
                <w:szCs w:val="22"/>
              </w:rPr>
              <w:t>a</w:t>
            </w:r>
            <w:r w:rsidRPr="7328B52E">
              <w:rPr>
                <w:rFonts w:ascii="Arial" w:eastAsia="Arial" w:hAnsi="Arial" w:cs="Arial"/>
                <w:spacing w:val="-1"/>
                <w:sz w:val="22"/>
                <w:szCs w:val="22"/>
              </w:rPr>
              <w:t>ll</w:t>
            </w:r>
            <w:r w:rsidRPr="7328B52E">
              <w:rPr>
                <w:rFonts w:ascii="Arial" w:eastAsia="Arial" w:hAnsi="Arial" w:cs="Arial"/>
                <w:sz w:val="22"/>
                <w:szCs w:val="22"/>
              </w:rPr>
              <w:t>y</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base</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involve dat</w:t>
            </w:r>
            <w:r w:rsidRPr="7328B52E">
              <w:rPr>
                <w:rFonts w:ascii="Arial" w:eastAsia="Arial" w:hAnsi="Arial" w:cs="Arial"/>
                <w:sz w:val="22"/>
                <w:szCs w:val="22"/>
              </w:rPr>
              <w:t>a</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collectio</w:t>
            </w:r>
            <w:r w:rsidRPr="7328B52E">
              <w:rPr>
                <w:rFonts w:ascii="Arial" w:eastAsia="Arial" w:hAnsi="Arial" w:cs="Arial"/>
                <w:sz w:val="22"/>
                <w:szCs w:val="22"/>
              </w:rPr>
              <w:t>n</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analysis</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mos</w:t>
            </w:r>
            <w:r w:rsidRPr="7328B52E">
              <w:rPr>
                <w:rFonts w:ascii="Arial" w:eastAsia="Arial" w:hAnsi="Arial" w:cs="Arial"/>
                <w:sz w:val="22"/>
                <w:szCs w:val="22"/>
              </w:rPr>
              <w:t>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successfu</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approac</w:t>
            </w:r>
            <w:r w:rsidRPr="7328B52E">
              <w:rPr>
                <w:rFonts w:ascii="Arial" w:eastAsia="Arial" w:hAnsi="Arial" w:cs="Arial"/>
                <w:sz w:val="22"/>
                <w:szCs w:val="22"/>
              </w:rPr>
              <w:t>h</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ou</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00894EF3" w:rsidRPr="7328B52E">
              <w:rPr>
                <w:rFonts w:ascii="Arial" w:eastAsia="Arial" w:hAnsi="Arial" w:cs="Arial"/>
                <w:spacing w:val="-1"/>
                <w:sz w:val="22"/>
                <w:szCs w:val="22"/>
              </w:rPr>
              <w:t>S</w:t>
            </w:r>
            <w:r w:rsidRPr="7328B52E">
              <w:rPr>
                <w:rFonts w:ascii="Arial" w:eastAsia="Arial" w:hAnsi="Arial" w:cs="Arial"/>
                <w:spacing w:val="-1"/>
                <w:sz w:val="22"/>
                <w:szCs w:val="22"/>
              </w:rPr>
              <w:t>F</w:t>
            </w:r>
            <w:r w:rsidRPr="7328B52E">
              <w:rPr>
                <w:rFonts w:ascii="Arial" w:eastAsia="Arial" w:hAnsi="Arial" w:cs="Arial"/>
                <w:sz w:val="22"/>
                <w:szCs w:val="22"/>
              </w:rPr>
              <w:t>P</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trainee</w:t>
            </w:r>
            <w:r w:rsidRPr="7328B52E">
              <w:rPr>
                <w:rFonts w:ascii="Arial" w:eastAsia="Arial" w:hAnsi="Arial" w:cs="Arial"/>
                <w:sz w:val="22"/>
                <w:szCs w:val="22"/>
              </w:rPr>
              <w:t>s</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is t</w:t>
            </w:r>
            <w:r w:rsidRPr="7328B52E">
              <w:rPr>
                <w:rFonts w:ascii="Arial" w:eastAsia="Arial" w:hAnsi="Arial" w:cs="Arial"/>
                <w:sz w:val="22"/>
                <w:szCs w:val="22"/>
              </w:rPr>
              <w:t>o</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develo</w:t>
            </w:r>
            <w:r w:rsidRPr="7328B52E">
              <w:rPr>
                <w:rFonts w:ascii="Arial" w:eastAsia="Arial" w:hAnsi="Arial" w:cs="Arial"/>
                <w:sz w:val="22"/>
                <w:szCs w:val="22"/>
              </w:rPr>
              <w:t>p</w:t>
            </w:r>
            <w:r w:rsidRPr="7328B52E">
              <w:rPr>
                <w:rFonts w:ascii="Arial" w:eastAsia="Arial" w:hAnsi="Arial" w:cs="Arial"/>
                <w:spacing w:val="41"/>
                <w:sz w:val="22"/>
                <w:szCs w:val="22"/>
              </w:rPr>
              <w:t xml:space="preserve"> </w:t>
            </w:r>
            <w:r w:rsidRPr="7328B52E">
              <w:rPr>
                <w:rFonts w:ascii="Arial" w:eastAsia="Arial" w:hAnsi="Arial" w:cs="Arial"/>
                <w:sz w:val="22"/>
                <w:szCs w:val="22"/>
              </w:rPr>
              <w:t>a</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specifi</w:t>
            </w:r>
            <w:r w:rsidRPr="7328B52E">
              <w:rPr>
                <w:rFonts w:ascii="Arial" w:eastAsia="Arial" w:hAnsi="Arial" w:cs="Arial"/>
                <w:sz w:val="22"/>
                <w:szCs w:val="22"/>
              </w:rPr>
              <w:t>c</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projec</w:t>
            </w:r>
            <w:r w:rsidRPr="7328B52E">
              <w:rPr>
                <w:rFonts w:ascii="Arial" w:eastAsia="Arial" w:hAnsi="Arial" w:cs="Arial"/>
                <w:sz w:val="22"/>
                <w:szCs w:val="22"/>
              </w:rPr>
              <w:t>t</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withi</w:t>
            </w:r>
            <w:r w:rsidRPr="7328B52E">
              <w:rPr>
                <w:rFonts w:ascii="Arial" w:eastAsia="Arial" w:hAnsi="Arial" w:cs="Arial"/>
                <w:sz w:val="22"/>
                <w:szCs w:val="22"/>
              </w:rPr>
              <w:t>n</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on</w:t>
            </w:r>
            <w:r w:rsidRPr="7328B52E">
              <w:rPr>
                <w:rFonts w:ascii="Arial" w:eastAsia="Arial" w:hAnsi="Arial" w:cs="Arial"/>
                <w:sz w:val="22"/>
                <w:szCs w:val="22"/>
              </w:rPr>
              <w:t>e</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thes</w:t>
            </w:r>
            <w:r w:rsidRPr="7328B52E">
              <w:rPr>
                <w:rFonts w:ascii="Arial" w:eastAsia="Arial" w:hAnsi="Arial" w:cs="Arial"/>
                <w:sz w:val="22"/>
                <w:szCs w:val="22"/>
              </w:rPr>
              <w:t>e</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consid</w:t>
            </w:r>
            <w:r w:rsidRPr="7328B52E">
              <w:rPr>
                <w:rFonts w:ascii="Arial" w:eastAsia="Arial" w:hAnsi="Arial" w:cs="Arial"/>
                <w:sz w:val="22"/>
                <w:szCs w:val="22"/>
              </w:rPr>
              <w:t>er</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1"/>
                <w:sz w:val="22"/>
                <w:szCs w:val="22"/>
              </w:rPr>
              <w:t xml:space="preserve"> </w:t>
            </w:r>
            <w:proofErr w:type="gramStart"/>
            <w:r w:rsidRPr="7328B52E">
              <w:rPr>
                <w:rFonts w:ascii="Arial" w:eastAsia="Arial" w:hAnsi="Arial" w:cs="Arial"/>
                <w:spacing w:val="-1"/>
                <w:sz w:val="22"/>
                <w:szCs w:val="22"/>
              </w:rPr>
              <w:t>trainees</w:t>
            </w:r>
            <w:proofErr w:type="gramEnd"/>
            <w:r w:rsidRPr="7328B52E">
              <w:rPr>
                <w:rFonts w:ascii="Arial" w:eastAsia="Arial" w:hAnsi="Arial" w:cs="Arial"/>
                <w:spacing w:val="-1"/>
                <w:sz w:val="22"/>
                <w:szCs w:val="22"/>
              </w:rPr>
              <w:t xml:space="preserve"> interest</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aptitudes</w:t>
            </w:r>
            <w:r w:rsidRPr="7328B52E">
              <w:rPr>
                <w:rFonts w:ascii="Arial" w:eastAsia="Arial" w:hAnsi="Arial" w:cs="Arial"/>
                <w:sz w:val="22"/>
                <w:szCs w:val="22"/>
              </w:rPr>
              <w:t xml:space="preserve">; </w:t>
            </w:r>
            <w:proofErr w:type="gramStart"/>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als</w:t>
            </w:r>
            <w:r w:rsidRPr="7328B52E">
              <w:rPr>
                <w:rFonts w:ascii="Arial" w:eastAsia="Arial" w:hAnsi="Arial" w:cs="Arial"/>
                <w:sz w:val="22"/>
                <w:szCs w:val="22"/>
              </w:rPr>
              <w:t>o</w:t>
            </w:r>
            <w:proofErr w:type="gramEnd"/>
            <w:r w:rsidRPr="7328B52E">
              <w:rPr>
                <w:rFonts w:ascii="Arial" w:eastAsia="Arial" w:hAnsi="Arial" w:cs="Arial"/>
                <w:sz w:val="22"/>
                <w:szCs w:val="22"/>
              </w:rPr>
              <w:t xml:space="preserve"> </w:t>
            </w:r>
            <w:r w:rsidRPr="7328B52E">
              <w:rPr>
                <w:rFonts w:ascii="Arial" w:eastAsia="Arial" w:hAnsi="Arial" w:cs="Arial"/>
                <w:spacing w:val="-1"/>
                <w:sz w:val="22"/>
                <w:szCs w:val="22"/>
              </w:rPr>
              <w:t>integratin</w:t>
            </w:r>
            <w:r w:rsidRPr="7328B52E">
              <w:rPr>
                <w:rFonts w:ascii="Arial" w:eastAsia="Arial" w:hAnsi="Arial" w:cs="Arial"/>
                <w:sz w:val="22"/>
                <w:szCs w:val="22"/>
              </w:rPr>
              <w:t xml:space="preserve">g </w:t>
            </w:r>
            <w:r w:rsidRPr="7328B52E">
              <w:rPr>
                <w:rFonts w:ascii="Arial" w:eastAsia="Arial" w:hAnsi="Arial" w:cs="Arial"/>
                <w:spacing w:val="-1"/>
                <w:sz w:val="22"/>
                <w:szCs w:val="22"/>
              </w:rPr>
              <w:t>wor</w:t>
            </w:r>
            <w:r w:rsidRPr="7328B52E">
              <w:rPr>
                <w:rFonts w:ascii="Arial" w:eastAsia="Arial" w:hAnsi="Arial" w:cs="Arial"/>
                <w:sz w:val="22"/>
                <w:szCs w:val="22"/>
              </w:rPr>
              <w:t xml:space="preserve">k </w:t>
            </w:r>
            <w:r w:rsidRPr="7328B52E">
              <w:rPr>
                <w:rFonts w:ascii="Arial" w:eastAsia="Arial" w:hAnsi="Arial" w:cs="Arial"/>
                <w:spacing w:val="-1"/>
                <w:sz w:val="22"/>
                <w:szCs w:val="22"/>
              </w:rPr>
              <w:t>int</w:t>
            </w:r>
            <w:r w:rsidRPr="7328B52E">
              <w:rPr>
                <w:rFonts w:ascii="Arial" w:eastAsia="Arial" w:hAnsi="Arial" w:cs="Arial"/>
                <w:sz w:val="22"/>
                <w:szCs w:val="22"/>
              </w:rPr>
              <w:t xml:space="preserve">o </w:t>
            </w:r>
            <w:r w:rsidRPr="7328B52E">
              <w:rPr>
                <w:rFonts w:ascii="Arial" w:eastAsia="Arial" w:hAnsi="Arial" w:cs="Arial"/>
                <w:spacing w:val="-1"/>
                <w:sz w:val="22"/>
                <w:szCs w:val="22"/>
              </w:rPr>
              <w:t>t</w:t>
            </w:r>
            <w:r w:rsidRPr="7328B52E">
              <w:rPr>
                <w:rFonts w:ascii="Arial" w:eastAsia="Arial" w:hAnsi="Arial" w:cs="Arial"/>
                <w:spacing w:val="-2"/>
                <w:sz w:val="22"/>
                <w:szCs w:val="22"/>
              </w:rPr>
              <w:t>h</w:t>
            </w:r>
            <w:r w:rsidRPr="7328B52E">
              <w:rPr>
                <w:rFonts w:ascii="Arial" w:eastAsia="Arial" w:hAnsi="Arial" w:cs="Arial"/>
                <w:sz w:val="22"/>
                <w:szCs w:val="22"/>
              </w:rPr>
              <w:t xml:space="preserve">e </w:t>
            </w:r>
            <w:r w:rsidRPr="7328B52E">
              <w:rPr>
                <w:rFonts w:ascii="Arial" w:eastAsia="Arial" w:hAnsi="Arial" w:cs="Arial"/>
                <w:spacing w:val="-1"/>
                <w:sz w:val="22"/>
                <w:szCs w:val="22"/>
              </w:rPr>
              <w:t>curren</w:t>
            </w:r>
            <w:r w:rsidRPr="7328B52E">
              <w:rPr>
                <w:rFonts w:ascii="Arial" w:eastAsia="Arial" w:hAnsi="Arial" w:cs="Arial"/>
                <w:sz w:val="22"/>
                <w:szCs w:val="22"/>
              </w:rPr>
              <w:t xml:space="preserve">t </w:t>
            </w:r>
            <w:r w:rsidRPr="7328B52E">
              <w:rPr>
                <w:rFonts w:ascii="Arial" w:eastAsia="Arial" w:hAnsi="Arial" w:cs="Arial"/>
                <w:spacing w:val="-1"/>
                <w:sz w:val="22"/>
                <w:szCs w:val="22"/>
              </w:rPr>
              <w:t>tr</w:t>
            </w:r>
            <w:r w:rsidRPr="7328B52E">
              <w:rPr>
                <w:rFonts w:ascii="Arial" w:eastAsia="Arial" w:hAnsi="Arial" w:cs="Arial"/>
                <w:spacing w:val="-2"/>
                <w:sz w:val="22"/>
                <w:szCs w:val="22"/>
              </w:rPr>
              <w:t>i</w:t>
            </w:r>
            <w:r w:rsidRPr="7328B52E">
              <w:rPr>
                <w:rFonts w:ascii="Arial" w:eastAsia="Arial" w:hAnsi="Arial" w:cs="Arial"/>
                <w:spacing w:val="-1"/>
                <w:sz w:val="22"/>
                <w:szCs w:val="22"/>
              </w:rPr>
              <w:t>a</w:t>
            </w:r>
            <w:r w:rsidRPr="7328B52E">
              <w:rPr>
                <w:rFonts w:ascii="Arial" w:eastAsia="Arial" w:hAnsi="Arial" w:cs="Arial"/>
                <w:sz w:val="22"/>
                <w:szCs w:val="22"/>
              </w:rPr>
              <w:t xml:space="preserve">l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resear</w:t>
            </w:r>
            <w:r w:rsidRPr="7328B52E">
              <w:rPr>
                <w:rFonts w:ascii="Arial" w:eastAsia="Arial" w:hAnsi="Arial" w:cs="Arial"/>
                <w:spacing w:val="1"/>
                <w:sz w:val="22"/>
                <w:szCs w:val="22"/>
              </w:rPr>
              <w:t>c</w:t>
            </w:r>
            <w:r w:rsidRPr="7328B52E">
              <w:rPr>
                <w:rFonts w:ascii="Arial" w:eastAsia="Arial" w:hAnsi="Arial" w:cs="Arial"/>
                <w:sz w:val="22"/>
                <w:szCs w:val="22"/>
              </w:rPr>
              <w:t xml:space="preserve">h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ongoin</w:t>
            </w:r>
            <w:r w:rsidRPr="7328B52E">
              <w:rPr>
                <w:rFonts w:ascii="Arial" w:eastAsia="Arial" w:hAnsi="Arial" w:cs="Arial"/>
                <w:sz w:val="22"/>
                <w:szCs w:val="22"/>
              </w:rPr>
              <w:t>g</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time</w:t>
            </w:r>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portfoli</w:t>
            </w:r>
            <w:r w:rsidRPr="7328B52E">
              <w:rPr>
                <w:rFonts w:ascii="Arial" w:eastAsia="Arial" w:hAnsi="Arial" w:cs="Arial"/>
                <w:sz w:val="22"/>
                <w:szCs w:val="22"/>
              </w:rPr>
              <w:t>o</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clini</w:t>
            </w:r>
            <w:r w:rsidRPr="7328B52E">
              <w:rPr>
                <w:rFonts w:ascii="Arial" w:eastAsia="Arial" w:hAnsi="Arial" w:cs="Arial"/>
                <w:spacing w:val="1"/>
                <w:sz w:val="22"/>
                <w:szCs w:val="22"/>
              </w:rPr>
              <w:t>c</w:t>
            </w:r>
            <w:r w:rsidRPr="7328B52E">
              <w:rPr>
                <w:rFonts w:ascii="Arial" w:eastAsia="Arial" w:hAnsi="Arial" w:cs="Arial"/>
                <w:spacing w:val="-1"/>
                <w:sz w:val="22"/>
                <w:szCs w:val="22"/>
              </w:rPr>
              <w:t>all</w:t>
            </w:r>
            <w:r w:rsidRPr="7328B52E">
              <w:rPr>
                <w:rFonts w:ascii="Arial" w:eastAsia="Arial" w:hAnsi="Arial" w:cs="Arial"/>
                <w:sz w:val="22"/>
                <w:szCs w:val="22"/>
              </w:rPr>
              <w:t>y</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and practicall</w:t>
            </w:r>
            <w:r w:rsidRPr="7328B52E">
              <w:rPr>
                <w:rFonts w:ascii="Arial" w:eastAsia="Arial" w:hAnsi="Arial" w:cs="Arial"/>
                <w:sz w:val="22"/>
                <w:szCs w:val="22"/>
              </w:rPr>
              <w:t>y</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base</w:t>
            </w:r>
            <w:r w:rsidRPr="7328B52E">
              <w:rPr>
                <w:rFonts w:ascii="Arial" w:eastAsia="Arial" w:hAnsi="Arial" w:cs="Arial"/>
                <w:sz w:val="22"/>
                <w:szCs w:val="22"/>
              </w:rPr>
              <w:t>d</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frequentl</w:t>
            </w:r>
            <w:r w:rsidRPr="7328B52E">
              <w:rPr>
                <w:rFonts w:ascii="Arial" w:eastAsia="Arial" w:hAnsi="Arial" w:cs="Arial"/>
                <w:sz w:val="22"/>
                <w:szCs w:val="22"/>
              </w:rPr>
              <w:t>y directly impacting on patient care.</w:t>
            </w:r>
          </w:p>
          <w:p w14:paraId="17E0AA26"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20EC34B2" w14:textId="77777777"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candidate</w:t>
            </w:r>
            <w:r w:rsidRPr="7328B52E">
              <w:rPr>
                <w:rFonts w:ascii="Arial" w:eastAsia="Arial" w:hAnsi="Arial" w:cs="Arial"/>
                <w:sz w:val="22"/>
                <w:szCs w:val="22"/>
              </w:rPr>
              <w:t>s</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17"/>
                <w:sz w:val="22"/>
                <w:szCs w:val="22"/>
              </w:rPr>
              <w:t xml:space="preserve"> </w:t>
            </w:r>
            <w:proofErr w:type="gramStart"/>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opportunit</w:t>
            </w:r>
            <w:r w:rsidRPr="7328B52E">
              <w:rPr>
                <w:rFonts w:ascii="Arial" w:eastAsia="Arial" w:hAnsi="Arial" w:cs="Arial"/>
                <w:sz w:val="22"/>
                <w:szCs w:val="22"/>
              </w:rPr>
              <w:t>y</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traine</w:t>
            </w:r>
            <w:r w:rsidRPr="7328B52E">
              <w:rPr>
                <w:rFonts w:ascii="Arial" w:eastAsia="Arial" w:hAnsi="Arial" w:cs="Arial"/>
                <w:sz w:val="22"/>
                <w:szCs w:val="22"/>
              </w:rPr>
              <w:t>d</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variou</w:t>
            </w:r>
            <w:r w:rsidRPr="7328B52E">
              <w:rPr>
                <w:rFonts w:ascii="Arial" w:eastAsia="Arial" w:hAnsi="Arial" w:cs="Arial"/>
                <w:sz w:val="22"/>
                <w:szCs w:val="22"/>
              </w:rPr>
              <w:t>s</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research technique</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ru</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clinica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trials</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goo</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clini</w:t>
            </w:r>
            <w:r w:rsidRPr="7328B52E">
              <w:rPr>
                <w:rFonts w:ascii="Arial" w:eastAsia="Arial" w:hAnsi="Arial" w:cs="Arial"/>
                <w:spacing w:val="1"/>
                <w:sz w:val="22"/>
                <w:szCs w:val="22"/>
              </w:rPr>
              <w:t>c</w:t>
            </w:r>
            <w:r w:rsidRPr="7328B52E">
              <w:rPr>
                <w:rFonts w:ascii="Arial" w:eastAsia="Arial" w:hAnsi="Arial" w:cs="Arial"/>
                <w:spacing w:val="-1"/>
                <w:sz w:val="22"/>
                <w:szCs w:val="22"/>
              </w:rPr>
              <w:t>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pract</w:t>
            </w:r>
            <w:r w:rsidRPr="7328B52E">
              <w:rPr>
                <w:rFonts w:ascii="Arial" w:eastAsia="Arial" w:hAnsi="Arial" w:cs="Arial"/>
                <w:sz w:val="22"/>
                <w:szCs w:val="22"/>
              </w:rPr>
              <w:t>i</w:t>
            </w:r>
            <w:r w:rsidRPr="7328B52E">
              <w:rPr>
                <w:rFonts w:ascii="Arial" w:eastAsia="Arial" w:hAnsi="Arial" w:cs="Arial"/>
                <w:spacing w:val="-1"/>
                <w:sz w:val="22"/>
                <w:szCs w:val="22"/>
              </w:rPr>
              <w:t>c</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guidelines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us</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of statistica</w:t>
            </w:r>
            <w:r w:rsidRPr="7328B52E">
              <w:rPr>
                <w:rFonts w:ascii="Arial" w:eastAsia="Arial" w:hAnsi="Arial" w:cs="Arial"/>
                <w:sz w:val="22"/>
                <w:szCs w:val="22"/>
              </w:rPr>
              <w:t>l</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package</w:t>
            </w:r>
            <w:r w:rsidRPr="7328B52E">
              <w:rPr>
                <w:rFonts w:ascii="Arial" w:eastAsia="Arial" w:hAnsi="Arial" w:cs="Arial"/>
                <w:sz w:val="22"/>
                <w:szCs w:val="22"/>
              </w:rPr>
              <w:t>s</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inclu</w:t>
            </w:r>
            <w:r w:rsidRPr="7328B52E">
              <w:rPr>
                <w:rFonts w:ascii="Arial" w:eastAsia="Arial" w:hAnsi="Arial" w:cs="Arial"/>
                <w:sz w:val="22"/>
                <w:szCs w:val="22"/>
              </w:rPr>
              <w:t>d</w:t>
            </w:r>
            <w:r w:rsidRPr="7328B52E">
              <w:rPr>
                <w:rFonts w:ascii="Arial" w:eastAsia="Arial" w:hAnsi="Arial" w:cs="Arial"/>
                <w:spacing w:val="-1"/>
                <w:sz w:val="22"/>
                <w:szCs w:val="22"/>
              </w:rPr>
              <w:t>in</w:t>
            </w:r>
            <w:r w:rsidRPr="7328B52E">
              <w:rPr>
                <w:rFonts w:ascii="Arial" w:eastAsia="Arial" w:hAnsi="Arial" w:cs="Arial"/>
                <w:sz w:val="22"/>
                <w:szCs w:val="22"/>
              </w:rPr>
              <w:t>g</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SPSS</w:t>
            </w:r>
            <w:r w:rsidRPr="7328B52E">
              <w:rPr>
                <w:rFonts w:ascii="Arial" w:eastAsia="Arial" w:hAnsi="Arial" w:cs="Arial"/>
                <w:sz w:val="22"/>
                <w:szCs w:val="22"/>
              </w:rPr>
              <w:t>,</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us</w:t>
            </w:r>
            <w:r w:rsidRPr="7328B52E">
              <w:rPr>
                <w:rFonts w:ascii="Arial" w:eastAsia="Arial" w:hAnsi="Arial" w:cs="Arial"/>
                <w:sz w:val="22"/>
                <w:szCs w:val="22"/>
              </w:rPr>
              <w:t>e</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2"/>
                <w:sz w:val="22"/>
                <w:szCs w:val="22"/>
              </w:rPr>
              <w:t xml:space="preserve"> </w:t>
            </w:r>
            <w:r w:rsidRPr="7328B52E">
              <w:rPr>
                <w:rFonts w:ascii="Arial" w:eastAsia="Arial" w:hAnsi="Arial" w:cs="Arial"/>
                <w:spacing w:val="-1"/>
                <w:sz w:val="22"/>
                <w:szCs w:val="22"/>
              </w:rPr>
              <w:t>E</w:t>
            </w:r>
            <w:r w:rsidRPr="7328B52E">
              <w:rPr>
                <w:rFonts w:ascii="Arial" w:eastAsia="Arial" w:hAnsi="Arial" w:cs="Arial"/>
                <w:sz w:val="22"/>
                <w:szCs w:val="22"/>
              </w:rPr>
              <w:t>n</w:t>
            </w:r>
            <w:r w:rsidRPr="7328B52E">
              <w:rPr>
                <w:rFonts w:ascii="Arial" w:eastAsia="Arial" w:hAnsi="Arial" w:cs="Arial"/>
                <w:spacing w:val="-1"/>
                <w:sz w:val="22"/>
                <w:szCs w:val="22"/>
              </w:rPr>
              <w:t>dnot</w:t>
            </w:r>
            <w:r w:rsidRPr="7328B52E">
              <w:rPr>
                <w:rFonts w:ascii="Arial" w:eastAsia="Arial" w:hAnsi="Arial" w:cs="Arial"/>
                <w:sz w:val="22"/>
                <w:szCs w:val="22"/>
              </w:rPr>
              <w:t>e</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other researc</w:t>
            </w:r>
            <w:r w:rsidRPr="7328B52E">
              <w:rPr>
                <w:rFonts w:ascii="Arial" w:eastAsia="Arial" w:hAnsi="Arial" w:cs="Arial"/>
                <w:sz w:val="22"/>
                <w:szCs w:val="22"/>
              </w:rPr>
              <w:t>h</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package</w:t>
            </w:r>
            <w:r w:rsidRPr="7328B52E">
              <w:rPr>
                <w:rFonts w:ascii="Arial" w:eastAsia="Arial" w:hAnsi="Arial" w:cs="Arial"/>
                <w:sz w:val="22"/>
                <w:szCs w:val="22"/>
              </w:rPr>
              <w:t>s</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par</w:t>
            </w:r>
            <w:r w:rsidRPr="7328B52E">
              <w:rPr>
                <w:rFonts w:ascii="Arial" w:eastAsia="Arial" w:hAnsi="Arial" w:cs="Arial"/>
                <w:sz w:val="22"/>
                <w:szCs w:val="22"/>
              </w:rPr>
              <w:t>t</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process</w:t>
            </w:r>
            <w:r w:rsidRPr="7328B52E">
              <w:rPr>
                <w:rFonts w:ascii="Arial" w:eastAsia="Arial" w:hAnsi="Arial" w:cs="Arial"/>
                <w:sz w:val="22"/>
                <w:szCs w:val="22"/>
              </w:rPr>
              <w:t>.</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W</w:t>
            </w:r>
            <w:r w:rsidRPr="7328B52E">
              <w:rPr>
                <w:rFonts w:ascii="Arial" w:eastAsia="Arial" w:hAnsi="Arial" w:cs="Arial"/>
                <w:sz w:val="22"/>
                <w:szCs w:val="22"/>
              </w:rPr>
              <w:t>e</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hav</w:t>
            </w:r>
            <w:r w:rsidRPr="7328B52E">
              <w:rPr>
                <w:rFonts w:ascii="Arial" w:eastAsia="Arial" w:hAnsi="Arial" w:cs="Arial"/>
                <w:sz w:val="22"/>
                <w:szCs w:val="22"/>
              </w:rPr>
              <w:t>e</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adequat</w:t>
            </w:r>
            <w:r w:rsidRPr="7328B52E">
              <w:rPr>
                <w:rFonts w:ascii="Arial" w:eastAsia="Arial" w:hAnsi="Arial" w:cs="Arial"/>
                <w:sz w:val="22"/>
                <w:szCs w:val="22"/>
              </w:rPr>
              <w:t>e</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tim</w:t>
            </w:r>
            <w:r w:rsidRPr="7328B52E">
              <w:rPr>
                <w:rFonts w:ascii="Arial" w:eastAsia="Arial" w:hAnsi="Arial" w:cs="Arial"/>
                <w:sz w:val="22"/>
                <w:szCs w:val="22"/>
              </w:rPr>
              <w:t>e</w:t>
            </w:r>
            <w:r w:rsidRPr="7328B52E">
              <w:rPr>
                <w:rFonts w:ascii="Arial" w:eastAsia="Arial" w:hAnsi="Arial" w:cs="Arial"/>
                <w:spacing w:val="28"/>
                <w:sz w:val="22"/>
                <w:szCs w:val="22"/>
              </w:rPr>
              <w:t xml:space="preserve"> </w:t>
            </w:r>
            <w:r w:rsidRPr="7328B52E">
              <w:rPr>
                <w:rFonts w:ascii="Arial" w:eastAsia="Arial" w:hAnsi="Arial" w:cs="Arial"/>
                <w:spacing w:val="-1"/>
                <w:sz w:val="22"/>
                <w:szCs w:val="22"/>
              </w:rPr>
              <w:t>to presen</w:t>
            </w:r>
            <w:r w:rsidRPr="7328B52E">
              <w:rPr>
                <w:rFonts w:ascii="Arial" w:eastAsia="Arial" w:hAnsi="Arial" w:cs="Arial"/>
                <w:sz w:val="22"/>
                <w:szCs w:val="22"/>
              </w:rPr>
              <w:t xml:space="preserve">t </w:t>
            </w:r>
            <w:r w:rsidRPr="7328B52E">
              <w:rPr>
                <w:rFonts w:ascii="Arial" w:eastAsia="Arial" w:hAnsi="Arial" w:cs="Arial"/>
                <w:spacing w:val="-1"/>
                <w:sz w:val="22"/>
                <w:szCs w:val="22"/>
              </w:rPr>
              <w:t>wor</w:t>
            </w:r>
            <w:r w:rsidRPr="7328B52E">
              <w:rPr>
                <w:rFonts w:ascii="Arial" w:eastAsia="Arial" w:hAnsi="Arial" w:cs="Arial"/>
                <w:sz w:val="22"/>
                <w:szCs w:val="22"/>
              </w:rPr>
              <w:t xml:space="preserve">k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varyin</w:t>
            </w:r>
            <w:r w:rsidRPr="7328B52E">
              <w:rPr>
                <w:rFonts w:ascii="Arial" w:eastAsia="Arial" w:hAnsi="Arial" w:cs="Arial"/>
                <w:sz w:val="22"/>
                <w:szCs w:val="22"/>
              </w:rPr>
              <w:t xml:space="preserve">g </w:t>
            </w:r>
            <w:r w:rsidRPr="7328B52E">
              <w:rPr>
                <w:rFonts w:ascii="Arial" w:eastAsia="Arial" w:hAnsi="Arial" w:cs="Arial"/>
                <w:spacing w:val="-1"/>
                <w:sz w:val="22"/>
                <w:szCs w:val="22"/>
              </w:rPr>
              <w:t>s</w:t>
            </w:r>
            <w:r w:rsidRPr="7328B52E">
              <w:rPr>
                <w:rFonts w:ascii="Arial" w:eastAsia="Arial" w:hAnsi="Arial" w:cs="Arial"/>
                <w:spacing w:val="-2"/>
                <w:sz w:val="22"/>
                <w:szCs w:val="22"/>
              </w:rPr>
              <w:t>i</w:t>
            </w:r>
            <w:r w:rsidRPr="7328B52E">
              <w:rPr>
                <w:rFonts w:ascii="Arial" w:eastAsia="Arial" w:hAnsi="Arial" w:cs="Arial"/>
                <w:spacing w:val="-1"/>
                <w:sz w:val="22"/>
                <w:szCs w:val="22"/>
              </w:rPr>
              <w:t>z</w:t>
            </w:r>
            <w:r w:rsidRPr="7328B52E">
              <w:rPr>
                <w:rFonts w:ascii="Arial" w:eastAsia="Arial" w:hAnsi="Arial" w:cs="Arial"/>
                <w:sz w:val="22"/>
                <w:szCs w:val="22"/>
              </w:rPr>
              <w:t xml:space="preserve">e </w:t>
            </w:r>
            <w:r w:rsidRPr="7328B52E">
              <w:rPr>
                <w:rFonts w:ascii="Arial" w:eastAsia="Arial" w:hAnsi="Arial" w:cs="Arial"/>
                <w:spacing w:val="-1"/>
                <w:sz w:val="22"/>
                <w:szCs w:val="22"/>
              </w:rPr>
              <w:t>group</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obtai</w:t>
            </w:r>
            <w:r w:rsidRPr="7328B52E">
              <w:rPr>
                <w:rFonts w:ascii="Arial" w:eastAsia="Arial" w:hAnsi="Arial" w:cs="Arial"/>
                <w:sz w:val="22"/>
                <w:szCs w:val="22"/>
              </w:rPr>
              <w:t xml:space="preserve">n </w:t>
            </w:r>
            <w:r w:rsidRPr="7328B52E">
              <w:rPr>
                <w:rFonts w:ascii="Arial" w:eastAsia="Arial" w:hAnsi="Arial" w:cs="Arial"/>
                <w:spacing w:val="-1"/>
                <w:sz w:val="22"/>
                <w:szCs w:val="22"/>
              </w:rPr>
              <w:t>feedback.</w:t>
            </w:r>
          </w:p>
          <w:p w14:paraId="20AE4FAE"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5A3396D5" w14:textId="0261C6DD"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act</w:t>
            </w:r>
            <w:r w:rsidRPr="7328B52E">
              <w:rPr>
                <w:rFonts w:ascii="Arial" w:eastAsia="Arial" w:hAnsi="Arial" w:cs="Arial"/>
                <w:spacing w:val="-2"/>
                <w:sz w:val="22"/>
                <w:szCs w:val="22"/>
              </w:rPr>
              <w:t>i</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participan</w:t>
            </w:r>
            <w:r w:rsidRPr="7328B52E">
              <w:rPr>
                <w:rFonts w:ascii="Arial" w:eastAsia="Arial" w:hAnsi="Arial" w:cs="Arial"/>
                <w:sz w:val="22"/>
                <w:szCs w:val="22"/>
              </w:rPr>
              <w:t>t</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Clinic</w:t>
            </w:r>
            <w:r w:rsidRPr="7328B52E">
              <w:rPr>
                <w:rFonts w:ascii="Arial" w:eastAsia="Arial" w:hAnsi="Arial" w:cs="Arial"/>
                <w:sz w:val="22"/>
                <w:szCs w:val="22"/>
              </w:rPr>
              <w:t>al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Networ</w:t>
            </w:r>
            <w:r w:rsidRPr="7328B52E">
              <w:rPr>
                <w:rFonts w:ascii="Arial" w:eastAsia="Arial" w:hAnsi="Arial" w:cs="Arial"/>
                <w:sz w:val="22"/>
                <w:szCs w:val="22"/>
              </w:rPr>
              <w:t>k</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in Kent</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Surre</w:t>
            </w:r>
            <w:r w:rsidRPr="7328B52E">
              <w:rPr>
                <w:rFonts w:ascii="Arial" w:eastAsia="Arial" w:hAnsi="Arial" w:cs="Arial"/>
                <w:sz w:val="22"/>
                <w:szCs w:val="22"/>
              </w:rPr>
              <w:t>y</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ex</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00894EF3" w:rsidRPr="7328B52E">
              <w:rPr>
                <w:rFonts w:ascii="Arial" w:eastAsia="Arial" w:hAnsi="Arial" w:cs="Arial"/>
                <w:spacing w:val="-1"/>
                <w:sz w:val="22"/>
                <w:szCs w:val="22"/>
              </w:rPr>
              <w:t>S</w:t>
            </w:r>
            <w:r w:rsidRPr="7328B52E">
              <w:rPr>
                <w:rFonts w:ascii="Arial" w:eastAsia="Arial" w:hAnsi="Arial" w:cs="Arial"/>
                <w:spacing w:val="-1"/>
                <w:sz w:val="22"/>
                <w:szCs w:val="22"/>
              </w:rPr>
              <w:t>F</w:t>
            </w:r>
            <w:r w:rsidRPr="7328B52E">
              <w:rPr>
                <w:rFonts w:ascii="Arial" w:eastAsia="Arial" w:hAnsi="Arial" w:cs="Arial"/>
                <w:sz w:val="22"/>
                <w:szCs w:val="22"/>
              </w:rPr>
              <w:t>P</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traine</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woul</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lear</w:t>
            </w:r>
            <w:r w:rsidRPr="7328B52E">
              <w:rPr>
                <w:rFonts w:ascii="Arial" w:eastAsia="Arial" w:hAnsi="Arial" w:cs="Arial"/>
                <w:sz w:val="22"/>
                <w:szCs w:val="22"/>
              </w:rPr>
              <w:t>n</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more abou</w:t>
            </w:r>
            <w:r w:rsidRPr="7328B52E">
              <w:rPr>
                <w:rFonts w:ascii="Arial" w:eastAsia="Arial" w:hAnsi="Arial" w:cs="Arial"/>
                <w:sz w:val="22"/>
                <w:szCs w:val="22"/>
              </w:rPr>
              <w:t>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ho</w:t>
            </w:r>
            <w:r w:rsidRPr="7328B52E">
              <w:rPr>
                <w:rFonts w:ascii="Arial" w:eastAsia="Arial" w:hAnsi="Arial" w:cs="Arial"/>
                <w:sz w:val="22"/>
                <w:szCs w:val="22"/>
              </w:rPr>
              <w:t>w</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1"/>
                <w:sz w:val="22"/>
                <w:szCs w:val="22"/>
              </w:rPr>
              <w:t xml:space="preserve"> </w:t>
            </w:r>
            <w:proofErr w:type="spellStart"/>
            <w:r w:rsidRPr="7328B52E">
              <w:rPr>
                <w:rFonts w:ascii="Arial" w:eastAsia="Arial" w:hAnsi="Arial" w:cs="Arial"/>
                <w:spacing w:val="-1"/>
                <w:sz w:val="22"/>
                <w:szCs w:val="22"/>
              </w:rPr>
              <w:t>organise</w:t>
            </w:r>
            <w:r w:rsidRPr="7328B52E">
              <w:rPr>
                <w:rFonts w:ascii="Arial" w:eastAsia="Arial" w:hAnsi="Arial" w:cs="Arial"/>
                <w:sz w:val="22"/>
                <w:szCs w:val="22"/>
              </w:rPr>
              <w:t>d</w:t>
            </w:r>
            <w:proofErr w:type="spellEnd"/>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NH</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y</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attendanc</w:t>
            </w:r>
            <w:r w:rsidRPr="7328B52E">
              <w:rPr>
                <w:rFonts w:ascii="Arial" w:eastAsia="Arial" w:hAnsi="Arial" w:cs="Arial"/>
                <w:sz w:val="22"/>
                <w:szCs w:val="22"/>
              </w:rPr>
              <w:t>e</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at</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revie</w:t>
            </w:r>
            <w:r w:rsidRPr="7328B52E">
              <w:rPr>
                <w:rFonts w:ascii="Arial" w:eastAsia="Arial" w:hAnsi="Arial" w:cs="Arial"/>
                <w:sz w:val="22"/>
                <w:szCs w:val="22"/>
              </w:rPr>
              <w:t>w</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of</w:t>
            </w:r>
            <w:r w:rsidRPr="7328B52E">
              <w:rPr>
                <w:rFonts w:ascii="Arial" w:eastAsia="Arial" w:hAnsi="Arial" w:cs="Arial"/>
                <w:sz w:val="22"/>
                <w:szCs w:val="22"/>
              </w:rPr>
              <w:t>,</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the CR</w:t>
            </w:r>
            <w:r w:rsidRPr="7328B52E">
              <w:rPr>
                <w:rFonts w:ascii="Arial" w:eastAsia="Arial" w:hAnsi="Arial" w:cs="Arial"/>
                <w:sz w:val="22"/>
                <w:szCs w:val="22"/>
              </w:rPr>
              <w:t xml:space="preserve">N </w:t>
            </w:r>
            <w:r w:rsidRPr="7328B52E">
              <w:rPr>
                <w:rFonts w:ascii="Arial" w:eastAsia="Arial" w:hAnsi="Arial" w:cs="Arial"/>
                <w:spacing w:val="-1"/>
                <w:sz w:val="22"/>
                <w:szCs w:val="22"/>
              </w:rPr>
              <w:t>man</w:t>
            </w:r>
            <w:r w:rsidRPr="7328B52E">
              <w:rPr>
                <w:rFonts w:ascii="Arial" w:eastAsia="Arial" w:hAnsi="Arial" w:cs="Arial"/>
                <w:sz w:val="22"/>
                <w:szCs w:val="22"/>
              </w:rPr>
              <w:t>a</w:t>
            </w:r>
            <w:r w:rsidRPr="7328B52E">
              <w:rPr>
                <w:rFonts w:ascii="Arial" w:eastAsia="Arial" w:hAnsi="Arial" w:cs="Arial"/>
                <w:spacing w:val="-1"/>
                <w:sz w:val="22"/>
                <w:szCs w:val="22"/>
              </w:rPr>
              <w:t>gemen</w:t>
            </w:r>
            <w:r w:rsidRPr="7328B52E">
              <w:rPr>
                <w:rFonts w:ascii="Arial" w:eastAsia="Arial" w:hAnsi="Arial" w:cs="Arial"/>
                <w:sz w:val="22"/>
                <w:szCs w:val="22"/>
              </w:rPr>
              <w:t xml:space="preserve">t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processes.</w:t>
            </w:r>
          </w:p>
        </w:tc>
      </w:tr>
      <w:tr w:rsidR="007F47C2" w:rsidRPr="00FB45E7" w14:paraId="3D753774" w14:textId="77777777" w:rsidTr="7328B52E">
        <w:trPr>
          <w:trHeight w:val="1395"/>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75068" w14:textId="77777777" w:rsidR="00D46C0F" w:rsidRPr="00FB45E7" w:rsidRDefault="00D46C0F" w:rsidP="7328B52E">
            <w:pPr>
              <w:pStyle w:val="TableParagraph"/>
              <w:kinsoku w:val="0"/>
              <w:overflowPunct w:val="0"/>
              <w:spacing w:line="274" w:lineRule="exact"/>
              <w:ind w:left="102" w:right="2608"/>
              <w:rPr>
                <w:rFonts w:ascii="Arial" w:eastAsia="Arial" w:hAnsi="Arial" w:cs="Arial"/>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applicable)</w:t>
            </w:r>
          </w:p>
          <w:p w14:paraId="3CD48C22"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110D2D6" w14:textId="2A7EB40F" w:rsidR="00D46C0F" w:rsidRPr="00FB45E7" w:rsidRDefault="00D46C0F" w:rsidP="7328B52E">
            <w:pPr>
              <w:pStyle w:val="TableParagraph"/>
              <w:kinsoku w:val="0"/>
              <w:overflowPunct w:val="0"/>
              <w:ind w:left="102" w:right="101"/>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Intensiv</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regula</w:t>
            </w:r>
            <w:r w:rsidRPr="7328B52E">
              <w:rPr>
                <w:rFonts w:ascii="Arial" w:eastAsia="Arial" w:hAnsi="Arial" w:cs="Arial"/>
                <w:sz w:val="22"/>
                <w:szCs w:val="22"/>
              </w:rPr>
              <w:t>r</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wee</w:t>
            </w:r>
            <w:r w:rsidRPr="7328B52E">
              <w:rPr>
                <w:rFonts w:ascii="Arial" w:eastAsia="Arial" w:hAnsi="Arial" w:cs="Arial"/>
                <w:sz w:val="22"/>
                <w:szCs w:val="22"/>
              </w:rPr>
              <w:t>k</w:t>
            </w:r>
            <w:r w:rsidRPr="7328B52E">
              <w:rPr>
                <w:rFonts w:ascii="Arial" w:eastAsia="Arial" w:hAnsi="Arial" w:cs="Arial"/>
                <w:spacing w:val="-1"/>
                <w:sz w:val="22"/>
                <w:szCs w:val="22"/>
              </w:rPr>
              <w:t>l</w:t>
            </w:r>
            <w:r w:rsidRPr="7328B52E">
              <w:rPr>
                <w:rFonts w:ascii="Arial" w:eastAsia="Arial" w:hAnsi="Arial" w:cs="Arial"/>
                <w:sz w:val="22"/>
                <w:szCs w:val="22"/>
              </w:rPr>
              <w:t>y</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afternoo</w:t>
            </w:r>
            <w:r w:rsidRPr="7328B52E">
              <w:rPr>
                <w:rFonts w:ascii="Arial" w:eastAsia="Arial" w:hAnsi="Arial" w:cs="Arial"/>
                <w:sz w:val="22"/>
                <w:szCs w:val="22"/>
              </w:rPr>
              <w:t>n</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ever</w:t>
            </w:r>
            <w:r w:rsidRPr="7328B52E">
              <w:rPr>
                <w:rFonts w:ascii="Arial" w:eastAsia="Arial" w:hAnsi="Arial" w:cs="Arial"/>
                <w:sz w:val="22"/>
                <w:szCs w:val="22"/>
              </w:rPr>
              <w:t>y</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Tuesda</w:t>
            </w:r>
            <w:r w:rsidRPr="7328B52E">
              <w:rPr>
                <w:rFonts w:ascii="Arial" w:eastAsia="Arial" w:hAnsi="Arial" w:cs="Arial"/>
                <w:sz w:val="22"/>
                <w:szCs w:val="22"/>
              </w:rPr>
              <w:t>y</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and th</w:t>
            </w:r>
            <w:r w:rsidRPr="7328B52E">
              <w:rPr>
                <w:rFonts w:ascii="Arial" w:eastAsia="Arial" w:hAnsi="Arial" w:cs="Arial"/>
                <w:sz w:val="22"/>
                <w:szCs w:val="22"/>
              </w:rPr>
              <w:t>e</w:t>
            </w:r>
            <w:r w:rsidRPr="7328B52E">
              <w:rPr>
                <w:rFonts w:ascii="Arial" w:eastAsia="Arial" w:hAnsi="Arial" w:cs="Arial"/>
                <w:spacing w:val="34"/>
                <w:sz w:val="22"/>
                <w:szCs w:val="22"/>
              </w:rPr>
              <w:t xml:space="preserve"> </w:t>
            </w:r>
            <w:r w:rsidR="00894EF3" w:rsidRPr="7328B52E">
              <w:rPr>
                <w:rFonts w:ascii="Arial" w:eastAsia="Arial" w:hAnsi="Arial" w:cs="Arial"/>
                <w:spacing w:val="-1"/>
                <w:sz w:val="22"/>
                <w:szCs w:val="22"/>
              </w:rPr>
              <w:t>S</w:t>
            </w:r>
            <w:r w:rsidRPr="7328B52E">
              <w:rPr>
                <w:rFonts w:ascii="Arial" w:eastAsia="Arial" w:hAnsi="Arial" w:cs="Arial"/>
                <w:spacing w:val="-1"/>
                <w:sz w:val="22"/>
                <w:szCs w:val="22"/>
              </w:rPr>
              <w:t>F</w:t>
            </w:r>
            <w:r w:rsidRPr="7328B52E">
              <w:rPr>
                <w:rFonts w:ascii="Arial" w:eastAsia="Arial" w:hAnsi="Arial" w:cs="Arial"/>
                <w:sz w:val="22"/>
                <w:szCs w:val="22"/>
              </w:rPr>
              <w:t>P</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traine</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atten</w:t>
            </w:r>
            <w:r w:rsidRPr="7328B52E">
              <w:rPr>
                <w:rFonts w:ascii="Arial" w:eastAsia="Arial" w:hAnsi="Arial" w:cs="Arial"/>
                <w:sz w:val="22"/>
                <w:szCs w:val="22"/>
              </w:rPr>
              <w:t>d</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w:t>
            </w:r>
            <w:r w:rsidRPr="7328B52E">
              <w:rPr>
                <w:rFonts w:ascii="Arial" w:eastAsia="Arial" w:hAnsi="Arial" w:cs="Arial"/>
                <w:spacing w:val="-1"/>
                <w:sz w:val="22"/>
                <w:szCs w:val="22"/>
              </w:rPr>
              <w:t>hes</w:t>
            </w:r>
            <w:r w:rsidRPr="7328B52E">
              <w:rPr>
                <w:rFonts w:ascii="Arial" w:eastAsia="Arial" w:hAnsi="Arial" w:cs="Arial"/>
                <w:sz w:val="22"/>
                <w:szCs w:val="22"/>
              </w:rPr>
              <w:t>e</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meetings</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r</w:t>
            </w:r>
            <w:r w:rsidRPr="7328B52E">
              <w:rPr>
                <w:rFonts w:ascii="Arial" w:eastAsia="Arial" w:hAnsi="Arial" w:cs="Arial"/>
                <w:spacing w:val="-1"/>
                <w:sz w:val="22"/>
                <w:szCs w:val="22"/>
              </w:rPr>
              <w:t>aining cours</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mad</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z w:val="22"/>
                <w:szCs w:val="22"/>
              </w:rPr>
              <w:t>av</w:t>
            </w:r>
            <w:r w:rsidRPr="7328B52E">
              <w:rPr>
                <w:rFonts w:ascii="Arial" w:eastAsia="Arial" w:hAnsi="Arial" w:cs="Arial"/>
                <w:spacing w:val="-1"/>
                <w:sz w:val="22"/>
                <w:szCs w:val="22"/>
              </w:rPr>
              <w:t>ail</w:t>
            </w:r>
            <w:r w:rsidRPr="7328B52E">
              <w:rPr>
                <w:rFonts w:ascii="Arial" w:eastAsia="Arial" w:hAnsi="Arial" w:cs="Arial"/>
                <w:sz w:val="22"/>
                <w:szCs w:val="22"/>
              </w:rPr>
              <w:t>a</w:t>
            </w:r>
            <w:r w:rsidRPr="7328B52E">
              <w:rPr>
                <w:rFonts w:ascii="Arial" w:eastAsia="Arial" w:hAnsi="Arial" w:cs="Arial"/>
                <w:spacing w:val="-1"/>
                <w:sz w:val="22"/>
                <w:szCs w:val="22"/>
              </w:rPr>
              <w:t>bl</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vi</w:t>
            </w:r>
            <w:r w:rsidRPr="7328B52E">
              <w:rPr>
                <w:rFonts w:ascii="Arial" w:eastAsia="Arial" w:hAnsi="Arial" w:cs="Arial"/>
                <w:sz w:val="22"/>
                <w:szCs w:val="22"/>
              </w:rPr>
              <w:t>a</w:t>
            </w:r>
            <w:r w:rsidRPr="7328B52E">
              <w:rPr>
                <w:rFonts w:ascii="Arial" w:eastAsia="Arial" w:hAnsi="Arial" w:cs="Arial"/>
                <w:spacing w:val="2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Clini</w:t>
            </w:r>
            <w:r w:rsidRPr="7328B52E">
              <w:rPr>
                <w:rFonts w:ascii="Arial" w:eastAsia="Arial" w:hAnsi="Arial" w:cs="Arial"/>
                <w:spacing w:val="3"/>
                <w:sz w:val="22"/>
                <w:szCs w:val="22"/>
              </w:rPr>
              <w:t>c</w:t>
            </w:r>
            <w:r w:rsidRPr="7328B52E">
              <w:rPr>
                <w:rFonts w:ascii="Arial" w:eastAsia="Arial" w:hAnsi="Arial" w:cs="Arial"/>
                <w:spacing w:val="-1"/>
                <w:sz w:val="22"/>
                <w:szCs w:val="22"/>
              </w:rPr>
              <w:t>a</w:t>
            </w:r>
            <w:r w:rsidRPr="7328B52E">
              <w:rPr>
                <w:rFonts w:ascii="Arial" w:eastAsia="Arial" w:hAnsi="Arial" w:cs="Arial"/>
                <w:sz w:val="22"/>
                <w:szCs w:val="22"/>
              </w:rPr>
              <w:t>l</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Investi</w:t>
            </w:r>
            <w:r w:rsidRPr="7328B52E">
              <w:rPr>
                <w:rFonts w:ascii="Arial" w:eastAsia="Arial" w:hAnsi="Arial" w:cs="Arial"/>
                <w:sz w:val="22"/>
                <w:szCs w:val="22"/>
              </w:rPr>
              <w:t>g</w:t>
            </w:r>
            <w:r w:rsidRPr="7328B52E">
              <w:rPr>
                <w:rFonts w:ascii="Arial" w:eastAsia="Arial" w:hAnsi="Arial" w:cs="Arial"/>
                <w:spacing w:val="-1"/>
                <w:sz w:val="22"/>
                <w:szCs w:val="22"/>
              </w:rPr>
              <w:t>atio</w:t>
            </w:r>
            <w:r w:rsidRPr="7328B52E">
              <w:rPr>
                <w:rFonts w:ascii="Arial" w:eastAsia="Arial" w:hAnsi="Arial" w:cs="Arial"/>
                <w:sz w:val="22"/>
                <w:szCs w:val="22"/>
              </w:rPr>
              <w:t>n</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Res</w:t>
            </w:r>
            <w:r w:rsidRPr="7328B52E">
              <w:rPr>
                <w:rFonts w:ascii="Arial" w:eastAsia="Arial" w:hAnsi="Arial" w:cs="Arial"/>
                <w:sz w:val="22"/>
                <w:szCs w:val="22"/>
              </w:rPr>
              <w:t>e</w:t>
            </w:r>
            <w:r w:rsidRPr="7328B52E">
              <w:rPr>
                <w:rFonts w:ascii="Arial" w:eastAsia="Arial" w:hAnsi="Arial" w:cs="Arial"/>
                <w:spacing w:val="-1"/>
                <w:sz w:val="22"/>
                <w:szCs w:val="22"/>
              </w:rPr>
              <w:t>arc</w:t>
            </w:r>
            <w:r w:rsidRPr="7328B52E">
              <w:rPr>
                <w:rFonts w:ascii="Arial" w:eastAsia="Arial" w:hAnsi="Arial" w:cs="Arial"/>
                <w:sz w:val="22"/>
                <w:szCs w:val="22"/>
              </w:rPr>
              <w:t>h</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Uni</w:t>
            </w:r>
            <w:r w:rsidRPr="7328B52E">
              <w:rPr>
                <w:rFonts w:ascii="Arial" w:eastAsia="Arial" w:hAnsi="Arial" w:cs="Arial"/>
                <w:sz w:val="22"/>
                <w:szCs w:val="22"/>
              </w:rPr>
              <w:t>t</w:t>
            </w:r>
            <w:r w:rsidRPr="7328B52E">
              <w:rPr>
                <w:rFonts w:ascii="Arial" w:eastAsia="Arial" w:hAnsi="Arial" w:cs="Arial"/>
                <w:spacing w:val="20"/>
                <w:sz w:val="22"/>
                <w:szCs w:val="22"/>
              </w:rPr>
              <w:t xml:space="preserve"> </w:t>
            </w:r>
            <w:r w:rsidRPr="7328B52E">
              <w:rPr>
                <w:rFonts w:ascii="Arial" w:eastAsia="Arial" w:hAnsi="Arial" w:cs="Arial"/>
                <w:spacing w:val="-1"/>
                <w:sz w:val="22"/>
                <w:szCs w:val="22"/>
              </w:rPr>
              <w:t>(CIRU) whic</w:t>
            </w:r>
            <w:r w:rsidRPr="7328B52E">
              <w:rPr>
                <w:rFonts w:ascii="Arial" w:eastAsia="Arial" w:hAnsi="Arial" w:cs="Arial"/>
                <w:sz w:val="22"/>
                <w:szCs w:val="22"/>
              </w:rPr>
              <w:t xml:space="preserve">h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candidat</w:t>
            </w:r>
            <w:r w:rsidRPr="7328B52E">
              <w:rPr>
                <w:rFonts w:ascii="Arial" w:eastAsia="Arial" w:hAnsi="Arial" w:cs="Arial"/>
                <w:sz w:val="22"/>
                <w:szCs w:val="22"/>
              </w:rPr>
              <w:t xml:space="preserve">e </w:t>
            </w:r>
            <w:r w:rsidRPr="7328B52E">
              <w:rPr>
                <w:rFonts w:ascii="Arial" w:eastAsia="Arial" w:hAnsi="Arial" w:cs="Arial"/>
                <w:spacing w:val="-1"/>
                <w:sz w:val="22"/>
                <w:szCs w:val="22"/>
              </w:rPr>
              <w:t>i</w:t>
            </w:r>
            <w:r w:rsidRPr="7328B52E">
              <w:rPr>
                <w:rFonts w:ascii="Arial" w:eastAsia="Arial" w:hAnsi="Arial" w:cs="Arial"/>
                <w:sz w:val="22"/>
                <w:szCs w:val="22"/>
              </w:rPr>
              <w:t xml:space="preserve">s </w:t>
            </w:r>
            <w:r w:rsidRPr="7328B52E">
              <w:rPr>
                <w:rFonts w:ascii="Arial" w:eastAsia="Arial" w:hAnsi="Arial" w:cs="Arial"/>
                <w:spacing w:val="-1"/>
                <w:sz w:val="22"/>
                <w:szCs w:val="22"/>
              </w:rPr>
              <w:t>encourage</w:t>
            </w:r>
            <w:r w:rsidRPr="7328B52E">
              <w:rPr>
                <w:rFonts w:ascii="Arial" w:eastAsia="Arial" w:hAnsi="Arial" w:cs="Arial"/>
                <w:sz w:val="22"/>
                <w:szCs w:val="22"/>
              </w:rPr>
              <w:t xml:space="preserve">d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attend.</w:t>
            </w:r>
          </w:p>
        </w:tc>
      </w:tr>
      <w:tr w:rsidR="007F47C2" w:rsidRPr="00FB45E7" w14:paraId="7F3E17A7" w14:textId="77777777" w:rsidTr="7328B52E">
        <w:trPr>
          <w:trHeight w:val="1425"/>
        </w:trPr>
        <w:tc>
          <w:tcPr>
            <w:tcW w:w="9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D4391"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an</w:t>
            </w:r>
            <w:r w:rsidRPr="7328B52E">
              <w:rPr>
                <w:rFonts w:ascii="Arial" w:eastAsia="Arial" w:hAnsi="Arial" w:cs="Arial"/>
                <w:i/>
                <w:iCs/>
                <w:sz w:val="22"/>
                <w:szCs w:val="22"/>
              </w:rPr>
              <w:t xml:space="preserve">d </w:t>
            </w:r>
            <w:r w:rsidRPr="7328B52E">
              <w:rPr>
                <w:rFonts w:ascii="Arial" w:eastAsia="Arial" w:hAnsi="Arial" w:cs="Arial"/>
                <w:i/>
                <w:iCs/>
                <w:spacing w:val="-1"/>
                <w:sz w:val="22"/>
                <w:szCs w:val="22"/>
              </w:rPr>
              <w:t>Researc</w:t>
            </w:r>
            <w:r w:rsidRPr="7328B52E">
              <w:rPr>
                <w:rFonts w:ascii="Arial" w:eastAsia="Arial" w:hAnsi="Arial" w:cs="Arial"/>
                <w:i/>
                <w:iCs/>
                <w:sz w:val="22"/>
                <w:szCs w:val="22"/>
              </w:rPr>
              <w:t xml:space="preserve">h </w:t>
            </w:r>
            <w:r w:rsidRPr="7328B52E">
              <w:rPr>
                <w:rFonts w:ascii="Arial" w:eastAsia="Arial" w:hAnsi="Arial" w:cs="Arial"/>
                <w:i/>
                <w:iCs/>
                <w:spacing w:val="-1"/>
                <w:sz w:val="22"/>
                <w:szCs w:val="22"/>
              </w:rPr>
              <w:t>Lead:</w:t>
            </w:r>
          </w:p>
          <w:p w14:paraId="4775F721"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3968495" w14:textId="624B2DAA" w:rsidR="00D46C0F" w:rsidRPr="00FB45E7" w:rsidRDefault="4CF1A4F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Professor</w:t>
            </w:r>
            <w:r w:rsidR="00D46C0F" w:rsidRPr="7328B52E">
              <w:rPr>
                <w:rFonts w:ascii="Arial" w:eastAsia="Arial" w:hAnsi="Arial" w:cs="Arial"/>
                <w:sz w:val="22"/>
                <w:szCs w:val="22"/>
              </w:rPr>
              <w:t xml:space="preserve"> </w:t>
            </w:r>
            <w:r w:rsidR="000D50F3" w:rsidRPr="7328B52E">
              <w:rPr>
                <w:rFonts w:ascii="Arial" w:eastAsia="Arial" w:hAnsi="Arial" w:cs="Arial"/>
                <w:sz w:val="22"/>
                <w:szCs w:val="22"/>
              </w:rPr>
              <w:t>Barbara Philips</w:t>
            </w:r>
            <w:r w:rsidR="00D46C0F" w:rsidRPr="7328B52E">
              <w:rPr>
                <w:rFonts w:ascii="Arial" w:eastAsia="Arial" w:hAnsi="Arial" w:cs="Arial"/>
                <w:sz w:val="22"/>
                <w:szCs w:val="22"/>
              </w:rPr>
              <w:t xml:space="preserve"> </w:t>
            </w:r>
            <w:r w:rsidR="00D46C0F" w:rsidRPr="7328B52E">
              <w:rPr>
                <w:rFonts w:ascii="Arial" w:eastAsia="Arial" w:hAnsi="Arial" w:cs="Arial"/>
                <w:spacing w:val="-1"/>
                <w:sz w:val="22"/>
                <w:szCs w:val="22"/>
              </w:rPr>
              <w:t>M</w:t>
            </w:r>
            <w:r w:rsidR="00D46C0F" w:rsidRPr="7328B52E">
              <w:rPr>
                <w:rFonts w:ascii="Arial" w:eastAsia="Arial" w:hAnsi="Arial" w:cs="Arial"/>
                <w:sz w:val="22"/>
                <w:szCs w:val="22"/>
              </w:rPr>
              <w:t xml:space="preserve">D </w:t>
            </w:r>
            <w:r w:rsidR="00D46C0F" w:rsidRPr="7328B52E">
              <w:rPr>
                <w:rFonts w:ascii="Arial" w:eastAsia="Arial" w:hAnsi="Arial" w:cs="Arial"/>
                <w:spacing w:val="-1"/>
                <w:sz w:val="22"/>
                <w:szCs w:val="22"/>
              </w:rPr>
              <w:t>FRC</w:t>
            </w:r>
            <w:r w:rsidR="00D46C0F" w:rsidRPr="7328B52E">
              <w:rPr>
                <w:rFonts w:ascii="Arial" w:eastAsia="Arial" w:hAnsi="Arial" w:cs="Arial"/>
                <w:sz w:val="22"/>
                <w:szCs w:val="22"/>
              </w:rPr>
              <w:t xml:space="preserve">A </w:t>
            </w:r>
            <w:proofErr w:type="spellStart"/>
            <w:r w:rsidR="00D46C0F" w:rsidRPr="7328B52E">
              <w:rPr>
                <w:rFonts w:ascii="Arial" w:eastAsia="Arial" w:hAnsi="Arial" w:cs="Arial"/>
                <w:spacing w:val="-1"/>
                <w:sz w:val="22"/>
                <w:szCs w:val="22"/>
              </w:rPr>
              <w:t>FRC</w:t>
            </w:r>
            <w:r w:rsidR="00D46C0F" w:rsidRPr="7328B52E">
              <w:rPr>
                <w:rFonts w:ascii="Arial" w:eastAsia="Arial" w:hAnsi="Arial" w:cs="Arial"/>
                <w:sz w:val="22"/>
                <w:szCs w:val="22"/>
              </w:rPr>
              <w:t>A</w:t>
            </w:r>
            <w:proofErr w:type="spellEnd"/>
            <w:r w:rsidR="00D46C0F" w:rsidRPr="7328B52E">
              <w:rPr>
                <w:rFonts w:ascii="Arial" w:eastAsia="Arial" w:hAnsi="Arial" w:cs="Arial"/>
                <w:sz w:val="22"/>
                <w:szCs w:val="22"/>
              </w:rPr>
              <w:t xml:space="preserve"> </w:t>
            </w:r>
            <w:r w:rsidR="00D46C0F" w:rsidRPr="7328B52E">
              <w:rPr>
                <w:rFonts w:ascii="Arial" w:eastAsia="Arial" w:hAnsi="Arial" w:cs="Arial"/>
                <w:spacing w:val="-1"/>
                <w:sz w:val="22"/>
                <w:szCs w:val="22"/>
              </w:rPr>
              <w:t>FFICM</w:t>
            </w:r>
          </w:p>
          <w:p w14:paraId="10690892" w14:textId="77777777" w:rsidR="00D46C0F" w:rsidRPr="00FB45E7" w:rsidRDefault="00D46C0F" w:rsidP="7328B52E">
            <w:pPr>
              <w:pStyle w:val="TableParagraph"/>
              <w:kinsoku w:val="0"/>
              <w:overflowPunct w:val="0"/>
              <w:ind w:left="102"/>
              <w:rPr>
                <w:rFonts w:ascii="Arial" w:eastAsia="Arial" w:hAnsi="Arial" w:cs="Arial"/>
                <w:spacing w:val="-1"/>
                <w:sz w:val="22"/>
                <w:szCs w:val="22"/>
              </w:rPr>
            </w:pPr>
            <w:r w:rsidRPr="7328B52E">
              <w:rPr>
                <w:rFonts w:ascii="Arial" w:eastAsia="Arial" w:hAnsi="Arial" w:cs="Arial"/>
                <w:spacing w:val="-1"/>
                <w:sz w:val="22"/>
                <w:szCs w:val="22"/>
              </w:rPr>
              <w:t>Consultan</w:t>
            </w:r>
            <w:r w:rsidRPr="7328B52E">
              <w:rPr>
                <w:rFonts w:ascii="Arial" w:eastAsia="Arial" w:hAnsi="Arial" w:cs="Arial"/>
                <w:sz w:val="22"/>
                <w:szCs w:val="22"/>
              </w:rPr>
              <w:t xml:space="preserve">t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Intensiv</w:t>
            </w:r>
            <w:r w:rsidRPr="7328B52E">
              <w:rPr>
                <w:rFonts w:ascii="Arial" w:eastAsia="Arial" w:hAnsi="Arial" w:cs="Arial"/>
                <w:sz w:val="22"/>
                <w:szCs w:val="22"/>
              </w:rPr>
              <w:t xml:space="preserve">e </w:t>
            </w:r>
            <w:r w:rsidRPr="7328B52E">
              <w:rPr>
                <w:rFonts w:ascii="Arial" w:eastAsia="Arial" w:hAnsi="Arial" w:cs="Arial"/>
                <w:spacing w:val="-1"/>
                <w:sz w:val="22"/>
                <w:szCs w:val="22"/>
              </w:rPr>
              <w:t>Car</w:t>
            </w:r>
            <w:r w:rsidRPr="7328B52E">
              <w:rPr>
                <w:rFonts w:ascii="Arial" w:eastAsia="Arial" w:hAnsi="Arial" w:cs="Arial"/>
                <w:sz w:val="22"/>
                <w:szCs w:val="22"/>
              </w:rPr>
              <w:t xml:space="preserve">e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proofErr w:type="spellStart"/>
            <w:r w:rsidRPr="7328B52E">
              <w:rPr>
                <w:rFonts w:ascii="Arial" w:eastAsia="Arial" w:hAnsi="Arial" w:cs="Arial"/>
                <w:spacing w:val="-1"/>
                <w:sz w:val="22"/>
                <w:szCs w:val="22"/>
              </w:rPr>
              <w:t>Anaesthe</w:t>
            </w:r>
            <w:r w:rsidRPr="7328B52E">
              <w:rPr>
                <w:rFonts w:ascii="Arial" w:eastAsia="Arial" w:hAnsi="Arial" w:cs="Arial"/>
                <w:spacing w:val="1"/>
                <w:sz w:val="22"/>
                <w:szCs w:val="22"/>
              </w:rPr>
              <w:t>s</w:t>
            </w:r>
            <w:r w:rsidRPr="7328B52E">
              <w:rPr>
                <w:rFonts w:ascii="Arial" w:eastAsia="Arial" w:hAnsi="Arial" w:cs="Arial"/>
                <w:spacing w:val="-1"/>
                <w:sz w:val="22"/>
                <w:szCs w:val="22"/>
              </w:rPr>
              <w:t>ia</w:t>
            </w:r>
            <w:proofErr w:type="spellEnd"/>
          </w:p>
          <w:p w14:paraId="287A849C" w14:textId="55A6869F" w:rsidR="00D30F28" w:rsidRPr="00FB45E7" w:rsidRDefault="000D50F3" w:rsidP="7328B52E">
            <w:pPr>
              <w:pStyle w:val="TableParagraph"/>
              <w:kinsoku w:val="0"/>
              <w:overflowPunct w:val="0"/>
              <w:ind w:left="102"/>
              <w:rPr>
                <w:rFonts w:ascii="Arial" w:eastAsia="Arial" w:hAnsi="Arial" w:cs="Arial"/>
                <w:sz w:val="22"/>
                <w:szCs w:val="22"/>
                <w:u w:val="single"/>
              </w:rPr>
            </w:pPr>
            <w:r w:rsidRPr="7328B52E">
              <w:rPr>
                <w:rFonts w:ascii="Arial" w:eastAsia="Arial" w:hAnsi="Arial" w:cs="Arial"/>
                <w:spacing w:val="-1"/>
                <w:sz w:val="22"/>
                <w:szCs w:val="22"/>
                <w:u w:val="single"/>
              </w:rPr>
              <w:t>b.philips@bsms.ac.uk</w:t>
            </w:r>
          </w:p>
        </w:tc>
      </w:tr>
    </w:tbl>
    <w:p w14:paraId="0C1E70B6" w14:textId="77777777" w:rsidR="00D46C0F" w:rsidRPr="00FB45E7" w:rsidRDefault="00D46C0F" w:rsidP="7328B52E">
      <w:pPr>
        <w:kinsoku w:val="0"/>
        <w:overflowPunct w:val="0"/>
        <w:spacing w:before="4" w:line="200" w:lineRule="exact"/>
        <w:rPr>
          <w:rFonts w:ascii="Arial" w:eastAsia="Arial" w:hAnsi="Arial" w:cs="Arial"/>
          <w:sz w:val="22"/>
          <w:szCs w:val="22"/>
        </w:rPr>
      </w:pPr>
    </w:p>
    <w:p w14:paraId="19D1727A" w14:textId="77777777" w:rsidR="00F94027" w:rsidRPr="00FB45E7" w:rsidRDefault="00F94027" w:rsidP="7328B52E">
      <w:pPr>
        <w:rPr>
          <w:rFonts w:ascii="Arial" w:eastAsia="Arial" w:hAnsi="Arial" w:cs="Arial"/>
          <w:b/>
          <w:bCs/>
          <w:spacing w:val="-1"/>
          <w:sz w:val="22"/>
          <w:szCs w:val="22"/>
        </w:rPr>
      </w:pPr>
    </w:p>
    <w:p w14:paraId="132167BF" w14:textId="77777777" w:rsidR="00F94027" w:rsidRPr="00FB45E7" w:rsidRDefault="00F94027" w:rsidP="7328B52E">
      <w:pPr>
        <w:rPr>
          <w:rFonts w:ascii="Arial" w:eastAsia="Arial" w:hAnsi="Arial" w:cs="Arial"/>
          <w:sz w:val="22"/>
          <w:szCs w:val="22"/>
        </w:rPr>
      </w:pPr>
    </w:p>
    <w:p w14:paraId="3237446F" w14:textId="77777777" w:rsidR="00F46BAB" w:rsidRDefault="00F46BAB" w:rsidP="7328B52E">
      <w:pPr>
        <w:widowControl/>
        <w:autoSpaceDE/>
        <w:autoSpaceDN/>
        <w:adjustRightInd/>
        <w:rPr>
          <w:rFonts w:ascii="Arial" w:eastAsia="Arial" w:hAnsi="Arial" w:cs="Arial"/>
          <w:b/>
          <w:bCs/>
          <w:spacing w:val="-1"/>
          <w:sz w:val="22"/>
          <w:szCs w:val="22"/>
        </w:rPr>
      </w:pPr>
      <w:r w:rsidRPr="7328B52E">
        <w:rPr>
          <w:rFonts w:ascii="Arial" w:eastAsia="Arial" w:hAnsi="Arial" w:cs="Arial"/>
          <w:sz w:val="22"/>
          <w:szCs w:val="22"/>
        </w:rPr>
        <w:br w:type="page"/>
      </w:r>
    </w:p>
    <w:p w14:paraId="06D6A028" w14:textId="237748F9" w:rsidR="00D46C0F" w:rsidRPr="00FB45E7" w:rsidRDefault="00D46C0F" w:rsidP="7328B52E">
      <w:pPr>
        <w:pStyle w:val="Heading3"/>
        <w:kinsoku w:val="0"/>
        <w:overflowPunct w:val="0"/>
        <w:ind w:left="0"/>
        <w:rPr>
          <w:rFonts w:eastAsia="Arial"/>
          <w:b w:val="0"/>
          <w:bCs w:val="0"/>
          <w:sz w:val="22"/>
          <w:szCs w:val="22"/>
        </w:rPr>
      </w:pPr>
      <w:r w:rsidRPr="7328B52E">
        <w:rPr>
          <w:rFonts w:eastAsia="Arial"/>
          <w:spacing w:val="-1"/>
          <w:sz w:val="22"/>
          <w:szCs w:val="22"/>
        </w:rPr>
        <w:lastRenderedPageBreak/>
        <w:t>Programm</w:t>
      </w:r>
      <w:r w:rsidRPr="7328B52E">
        <w:rPr>
          <w:rFonts w:eastAsia="Arial"/>
          <w:sz w:val="22"/>
          <w:szCs w:val="22"/>
        </w:rPr>
        <w:t xml:space="preserve">e 8 – </w:t>
      </w:r>
      <w:r w:rsidRPr="7328B52E">
        <w:rPr>
          <w:rFonts w:eastAsia="Arial"/>
          <w:spacing w:val="-1"/>
          <w:sz w:val="22"/>
          <w:szCs w:val="22"/>
        </w:rPr>
        <w:t>Genito-Urina</w:t>
      </w:r>
      <w:r w:rsidRPr="7328B52E">
        <w:rPr>
          <w:rFonts w:eastAsia="Arial"/>
          <w:spacing w:val="1"/>
          <w:sz w:val="22"/>
          <w:szCs w:val="22"/>
        </w:rPr>
        <w:t>r</w:t>
      </w:r>
      <w:r w:rsidRPr="7328B52E">
        <w:rPr>
          <w:rFonts w:eastAsia="Arial"/>
          <w:sz w:val="22"/>
          <w:szCs w:val="22"/>
        </w:rPr>
        <w:t>y</w:t>
      </w:r>
      <w:r w:rsidRPr="7328B52E">
        <w:rPr>
          <w:rFonts w:eastAsia="Arial"/>
          <w:spacing w:val="-2"/>
          <w:sz w:val="22"/>
          <w:szCs w:val="22"/>
        </w:rPr>
        <w:t xml:space="preserve"> </w:t>
      </w:r>
      <w:r w:rsidRPr="7328B52E">
        <w:rPr>
          <w:rFonts w:eastAsia="Arial"/>
          <w:spacing w:val="-1"/>
          <w:sz w:val="22"/>
          <w:szCs w:val="22"/>
        </w:rPr>
        <w:t>Medicin</w:t>
      </w:r>
      <w:r w:rsidRPr="7328B52E">
        <w:rPr>
          <w:rFonts w:eastAsia="Arial"/>
          <w:sz w:val="22"/>
          <w:szCs w:val="22"/>
        </w:rPr>
        <w:t xml:space="preserve">e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004C1097" w:rsidRPr="7328B52E">
        <w:rPr>
          <w:rFonts w:eastAsia="Arial"/>
          <w:spacing w:val="-1"/>
          <w:sz w:val="22"/>
          <w:szCs w:val="22"/>
        </w:rPr>
        <w:t>BSMS/RSCH</w:t>
      </w:r>
    </w:p>
    <w:p w14:paraId="72CACE2F" w14:textId="00010FE7"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BSMS/08</w:t>
      </w:r>
    </w:p>
    <w:p w14:paraId="3D588DDD" w14:textId="77777777" w:rsidR="00D46C0F" w:rsidRPr="00FB45E7" w:rsidRDefault="00D46C0F" w:rsidP="7328B52E">
      <w:pPr>
        <w:kinsoku w:val="0"/>
        <w:overflowPunct w:val="0"/>
        <w:spacing w:before="5" w:line="260" w:lineRule="exact"/>
        <w:rPr>
          <w:rFonts w:ascii="Arial" w:eastAsia="Arial" w:hAnsi="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818"/>
        <w:gridCol w:w="4093"/>
      </w:tblGrid>
      <w:tr w:rsidR="006D3CE5" w:rsidRPr="00FB45E7" w14:paraId="232DA1D7" w14:textId="77777777" w:rsidTr="7328B52E">
        <w:trPr>
          <w:trHeight w:hRule="exact" w:val="1011"/>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C1EA" w14:textId="77777777" w:rsidR="00F97200" w:rsidRPr="00FB45E7" w:rsidRDefault="20CF7B40" w:rsidP="7328B52E">
            <w:pPr>
              <w:pStyle w:val="TableParagraph"/>
              <w:kinsoku w:val="0"/>
              <w:overflowPunct w:val="0"/>
              <w:spacing w:line="273" w:lineRule="exact"/>
              <w:ind w:left="102" w:right="6745"/>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018D24B3" w14:textId="77777777" w:rsidR="00F97200" w:rsidRPr="00FB45E7" w:rsidRDefault="00F97200" w:rsidP="7328B52E">
            <w:pPr>
              <w:pStyle w:val="TableParagraph"/>
              <w:kinsoku w:val="0"/>
              <w:overflowPunct w:val="0"/>
              <w:spacing w:before="15" w:line="260" w:lineRule="exact"/>
              <w:rPr>
                <w:rFonts w:ascii="Arial" w:eastAsia="Arial" w:hAnsi="Arial" w:cs="Arial"/>
                <w:sz w:val="22"/>
                <w:szCs w:val="22"/>
              </w:rPr>
            </w:pPr>
          </w:p>
          <w:p w14:paraId="7145F0A3" w14:textId="62E5427C" w:rsidR="006D3CE5" w:rsidRPr="00FB45E7" w:rsidRDefault="20CF7B40" w:rsidP="7328B52E">
            <w:pPr>
              <w:pStyle w:val="TableParagraph"/>
              <w:kinsoku w:val="0"/>
              <w:overflowPunct w:val="0"/>
              <w:spacing w:line="273" w:lineRule="exact"/>
              <w:ind w:left="102"/>
              <w:rPr>
                <w:rFonts w:ascii="Arial" w:eastAsia="Arial" w:hAnsi="Arial" w:cs="Arial"/>
                <w:i/>
                <w:iCs/>
                <w:spacing w:val="-1"/>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5"/>
                <w:sz w:val="22"/>
                <w:szCs w:val="22"/>
              </w:rPr>
              <w:t xml:space="preserve"> </w:t>
            </w:r>
            <w:r w:rsidRPr="7328B52E">
              <w:rPr>
                <w:rFonts w:ascii="Arial" w:eastAsia="Arial" w:hAnsi="Arial" w:cs="Arial"/>
                <w:sz w:val="22"/>
                <w:szCs w:val="22"/>
              </w:rPr>
              <w: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Genitourinary and HIV Medicine, overseen by Dr Jaime Vera, Senior Lecturer</w:t>
            </w:r>
          </w:p>
        </w:tc>
      </w:tr>
      <w:tr w:rsidR="007F47C2" w:rsidRPr="00FB45E7" w14:paraId="4A2DDDA3" w14:textId="77777777" w:rsidTr="7328B52E">
        <w:trPr>
          <w:trHeight w:hRule="exact" w:val="1139"/>
        </w:trPr>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735A0"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BE0E28A"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D5F9070" w14:textId="00F2F2E9" w:rsidR="00D46C0F" w:rsidRPr="00FB45E7" w:rsidRDefault="430E8824" w:rsidP="7328B52E">
            <w:pPr>
              <w:pStyle w:val="TableParagraph"/>
              <w:kinsoku w:val="0"/>
              <w:overflowPunct w:val="0"/>
              <w:ind w:left="102" w:right="956"/>
              <w:rPr>
                <w:rFonts w:ascii="Arial" w:eastAsia="Arial" w:hAnsi="Arial" w:cs="Arial"/>
                <w:sz w:val="22"/>
                <w:szCs w:val="22"/>
              </w:rPr>
            </w:pPr>
            <w:r w:rsidRPr="7328B52E">
              <w:rPr>
                <w:rFonts w:ascii="Arial" w:eastAsia="Arial" w:hAnsi="Arial" w:cs="Arial"/>
                <w:spacing w:val="-1"/>
                <w:sz w:val="22"/>
                <w:szCs w:val="22"/>
              </w:rPr>
              <w:t>University Hospitals Sussex NHS</w:t>
            </w:r>
            <w:r w:rsidR="20CF7B40" w:rsidRPr="7328B52E">
              <w:rPr>
                <w:rFonts w:ascii="Arial" w:eastAsia="Arial" w:hAnsi="Arial" w:cs="Arial"/>
                <w:spacing w:val="-1"/>
                <w:sz w:val="22"/>
                <w:szCs w:val="22"/>
              </w:rPr>
              <w:t xml:space="preserve"> T</w:t>
            </w:r>
            <w:r w:rsidRPr="7328B52E">
              <w:rPr>
                <w:rFonts w:ascii="Arial" w:eastAsia="Arial" w:hAnsi="Arial" w:cs="Arial"/>
                <w:spacing w:val="-1"/>
                <w:sz w:val="22"/>
                <w:szCs w:val="22"/>
              </w:rPr>
              <w:t>rust</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4FD64"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19E9C3F7"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80F9E04"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12146D42" w14:textId="77777777" w:rsidTr="7328B52E">
        <w:trPr>
          <w:trHeight w:hRule="exact" w:val="3157"/>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C9C6A" w14:textId="77777777" w:rsidR="00D46C0F" w:rsidRPr="00FB45E7" w:rsidRDefault="00D46C0F" w:rsidP="7328B52E">
            <w:pPr>
              <w:pStyle w:val="TableParagraph"/>
              <w:kinsoku w:val="0"/>
              <w:overflowPunct w:val="0"/>
              <w:spacing w:line="274" w:lineRule="exact"/>
              <w:ind w:left="102" w:right="5983"/>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7F29856A" w14:textId="77777777" w:rsidR="00D46C0F" w:rsidRPr="00FB45E7" w:rsidRDefault="00D46C0F" w:rsidP="7328B52E">
            <w:pPr>
              <w:pStyle w:val="TableParagraph"/>
              <w:kinsoku w:val="0"/>
              <w:overflowPunct w:val="0"/>
              <w:spacing w:before="14" w:line="260" w:lineRule="exact"/>
              <w:rPr>
                <w:rFonts w:ascii="Arial" w:eastAsia="Arial" w:hAnsi="Arial" w:cs="Arial"/>
                <w:sz w:val="22"/>
                <w:szCs w:val="22"/>
              </w:rPr>
            </w:pPr>
          </w:p>
          <w:p w14:paraId="588C1BD4" w14:textId="6D08C254"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2</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d</w:t>
            </w:r>
            <w:r w:rsidRPr="7328B52E">
              <w:rPr>
                <w:rFonts w:ascii="Arial" w:eastAsia="Arial" w:hAnsi="Arial" w:cs="Arial"/>
                <w:sz w:val="22"/>
                <w:szCs w:val="22"/>
              </w:rPr>
              <w:t>o</w:t>
            </w:r>
            <w:r w:rsidRPr="7328B52E">
              <w:rPr>
                <w:rFonts w:ascii="Arial" w:eastAsia="Arial" w:hAnsi="Arial" w:cs="Arial"/>
                <w:spacing w:val="-1"/>
                <w:sz w:val="22"/>
                <w:szCs w:val="22"/>
              </w:rPr>
              <w:t>ctor</w:t>
            </w:r>
            <w:r w:rsidRPr="7328B52E">
              <w:rPr>
                <w:rFonts w:ascii="Arial" w:eastAsia="Arial" w:hAnsi="Arial" w:cs="Arial"/>
                <w:sz w:val="22"/>
                <w:szCs w:val="22"/>
              </w:rPr>
              <w:t>s</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47"/>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he</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HIV/GU</w:t>
            </w:r>
            <w:r w:rsidRPr="7328B52E">
              <w:rPr>
                <w:rFonts w:ascii="Arial" w:eastAsia="Arial" w:hAnsi="Arial" w:cs="Arial"/>
                <w:sz w:val="22"/>
                <w:szCs w:val="22"/>
              </w:rPr>
              <w:t>M</w:t>
            </w:r>
            <w:r w:rsidRPr="7328B52E">
              <w:rPr>
                <w:rFonts w:ascii="Arial" w:eastAsia="Arial" w:hAnsi="Arial" w:cs="Arial"/>
                <w:spacing w:val="47"/>
                <w:sz w:val="22"/>
                <w:szCs w:val="22"/>
              </w:rPr>
              <w:t xml:space="preserve"> </w:t>
            </w:r>
            <w:r w:rsidRPr="7328B52E">
              <w:rPr>
                <w:rFonts w:ascii="Arial" w:eastAsia="Arial" w:hAnsi="Arial" w:cs="Arial"/>
                <w:sz w:val="22"/>
                <w:szCs w:val="22"/>
              </w:rPr>
              <w:t>research</w:t>
            </w:r>
            <w:r w:rsidRPr="7328B52E">
              <w:rPr>
                <w:rFonts w:ascii="Arial" w:eastAsia="Arial" w:hAnsi="Arial" w:cs="Arial"/>
                <w:spacing w:val="48"/>
                <w:sz w:val="22"/>
                <w:szCs w:val="22"/>
              </w:rPr>
              <w:t xml:space="preserve"> </w:t>
            </w:r>
            <w:r w:rsidRPr="7328B52E">
              <w:rPr>
                <w:rFonts w:ascii="Arial" w:eastAsia="Arial" w:hAnsi="Arial" w:cs="Arial"/>
                <w:sz w:val="22"/>
                <w:szCs w:val="22"/>
              </w:rPr>
              <w:t>unit</w:t>
            </w:r>
            <w:r w:rsidRPr="7328B52E">
              <w:rPr>
                <w:rFonts w:ascii="Arial" w:eastAsia="Arial" w:hAnsi="Arial" w:cs="Arial"/>
                <w:spacing w:val="48"/>
                <w:sz w:val="22"/>
                <w:szCs w:val="22"/>
              </w:rPr>
              <w:t xml:space="preserve"> </w:t>
            </w:r>
            <w:r w:rsidRPr="7328B52E">
              <w:rPr>
                <w:rFonts w:ascii="Arial" w:eastAsia="Arial" w:hAnsi="Arial" w:cs="Arial"/>
                <w:sz w:val="22"/>
                <w:szCs w:val="22"/>
              </w:rPr>
              <w:t>at</w:t>
            </w:r>
            <w:r w:rsidRPr="7328B52E">
              <w:rPr>
                <w:rFonts w:ascii="Arial" w:eastAsia="Arial" w:hAnsi="Arial" w:cs="Arial"/>
                <w:spacing w:val="47"/>
                <w:sz w:val="22"/>
                <w:szCs w:val="22"/>
              </w:rPr>
              <w:t xml:space="preserve"> </w:t>
            </w:r>
            <w:r w:rsidRPr="7328B52E">
              <w:rPr>
                <w:rFonts w:ascii="Arial" w:eastAsia="Arial" w:hAnsi="Arial" w:cs="Arial"/>
                <w:sz w:val="22"/>
                <w:szCs w:val="22"/>
              </w:rPr>
              <w:t>RSCH,</w:t>
            </w:r>
            <w:r w:rsidRPr="7328B52E">
              <w:rPr>
                <w:rFonts w:ascii="Arial" w:eastAsia="Arial" w:hAnsi="Arial" w:cs="Arial"/>
                <w:spacing w:val="48"/>
                <w:sz w:val="22"/>
                <w:szCs w:val="22"/>
              </w:rPr>
              <w:t xml:space="preserve"> </w:t>
            </w:r>
            <w:r w:rsidRPr="7328B52E">
              <w:rPr>
                <w:rFonts w:ascii="Arial" w:eastAsia="Arial" w:hAnsi="Arial" w:cs="Arial"/>
                <w:sz w:val="22"/>
                <w:szCs w:val="22"/>
              </w:rPr>
              <w:t>part</w:t>
            </w:r>
            <w:r w:rsidRPr="7328B52E">
              <w:rPr>
                <w:rFonts w:ascii="Arial" w:eastAsia="Arial" w:hAnsi="Arial" w:cs="Arial"/>
                <w:spacing w:val="48"/>
                <w:sz w:val="22"/>
                <w:szCs w:val="22"/>
              </w:rPr>
              <w:t xml:space="preserve"> </w:t>
            </w:r>
            <w:r w:rsidRPr="7328B52E">
              <w:rPr>
                <w:rFonts w:ascii="Arial" w:eastAsia="Arial" w:hAnsi="Arial" w:cs="Arial"/>
                <w:sz w:val="22"/>
                <w:szCs w:val="22"/>
              </w:rPr>
              <w:t>of</w:t>
            </w:r>
            <w:r w:rsidRPr="7328B52E">
              <w:rPr>
                <w:rFonts w:ascii="Arial" w:eastAsia="Arial" w:hAnsi="Arial" w:cs="Arial"/>
                <w:spacing w:val="48"/>
                <w:sz w:val="22"/>
                <w:szCs w:val="22"/>
              </w:rPr>
              <w:t xml:space="preserve"> </w:t>
            </w:r>
            <w:r w:rsidRPr="7328B52E">
              <w:rPr>
                <w:rFonts w:ascii="Arial" w:eastAsia="Arial" w:hAnsi="Arial" w:cs="Arial"/>
                <w:sz w:val="22"/>
                <w:szCs w:val="22"/>
              </w:rPr>
              <w:t xml:space="preserve">the </w:t>
            </w:r>
            <w:r w:rsidRPr="7328B52E">
              <w:rPr>
                <w:rFonts w:ascii="Arial" w:eastAsia="Arial" w:hAnsi="Arial" w:cs="Arial"/>
                <w:spacing w:val="-1"/>
                <w:sz w:val="22"/>
                <w:szCs w:val="22"/>
              </w:rPr>
              <w:t>Departmen</w:t>
            </w:r>
            <w:r w:rsidRPr="7328B52E">
              <w:rPr>
                <w:rFonts w:ascii="Arial" w:eastAsia="Arial" w:hAnsi="Arial" w:cs="Arial"/>
                <w:sz w:val="22"/>
                <w:szCs w:val="22"/>
              </w:rPr>
              <w:t>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HIV/</w:t>
            </w:r>
            <w:proofErr w:type="gramStart"/>
            <w:r w:rsidRPr="7328B52E">
              <w:rPr>
                <w:rFonts w:ascii="Arial" w:eastAsia="Arial" w:hAnsi="Arial" w:cs="Arial"/>
                <w:spacing w:val="-1"/>
                <w:sz w:val="22"/>
                <w:szCs w:val="22"/>
              </w:rPr>
              <w:t>GU</w:t>
            </w:r>
            <w:r w:rsidRPr="7328B52E">
              <w:rPr>
                <w:rFonts w:ascii="Arial" w:eastAsia="Arial" w:hAnsi="Arial" w:cs="Arial"/>
                <w:sz w:val="22"/>
                <w:szCs w:val="22"/>
              </w:rPr>
              <w:t>M</w:t>
            </w:r>
            <w:proofErr w:type="gramEnd"/>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larges</w:t>
            </w:r>
            <w:r w:rsidRPr="7328B52E">
              <w:rPr>
                <w:rFonts w:ascii="Arial" w:eastAsia="Arial" w:hAnsi="Arial" w:cs="Arial"/>
                <w:sz w:val="22"/>
                <w:szCs w:val="22"/>
              </w:rPr>
              <w:t>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HI</w:t>
            </w:r>
            <w:r w:rsidRPr="7328B52E">
              <w:rPr>
                <w:rFonts w:ascii="Arial" w:eastAsia="Arial" w:hAnsi="Arial" w:cs="Arial"/>
                <w:sz w:val="22"/>
                <w:szCs w:val="22"/>
              </w:rPr>
              <w:t>V</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treatmen</w:t>
            </w:r>
            <w:r w:rsidRPr="7328B52E">
              <w:rPr>
                <w:rFonts w:ascii="Arial" w:eastAsia="Arial" w:hAnsi="Arial" w:cs="Arial"/>
                <w:sz w:val="22"/>
                <w:szCs w:val="22"/>
              </w:rPr>
              <w:t>t</w:t>
            </w:r>
            <w:r w:rsidRPr="7328B52E">
              <w:rPr>
                <w:rFonts w:ascii="Arial" w:eastAsia="Arial" w:hAnsi="Arial" w:cs="Arial"/>
                <w:spacing w:val="-16"/>
                <w:sz w:val="22"/>
                <w:szCs w:val="22"/>
              </w:rPr>
              <w:t xml:space="preserve"> </w:t>
            </w:r>
            <w:proofErr w:type="spellStart"/>
            <w:r w:rsidRPr="7328B52E">
              <w:rPr>
                <w:rFonts w:ascii="Arial" w:eastAsia="Arial" w:hAnsi="Arial" w:cs="Arial"/>
                <w:spacing w:val="-1"/>
                <w:sz w:val="22"/>
                <w:szCs w:val="22"/>
              </w:rPr>
              <w:t>centr</w:t>
            </w:r>
            <w:r w:rsidRPr="7328B52E">
              <w:rPr>
                <w:rFonts w:ascii="Arial" w:eastAsia="Arial" w:hAnsi="Arial" w:cs="Arial"/>
                <w:sz w:val="22"/>
                <w:szCs w:val="22"/>
              </w:rPr>
              <w:t>e</w:t>
            </w:r>
            <w:proofErr w:type="spellEnd"/>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outside London</w:t>
            </w:r>
            <w:r w:rsidRPr="7328B52E">
              <w:rPr>
                <w:rFonts w:ascii="Arial" w:eastAsia="Arial" w:hAnsi="Arial" w:cs="Arial"/>
                <w:sz w:val="22"/>
                <w:szCs w:val="22"/>
              </w:rPr>
              <w: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treatin</w:t>
            </w:r>
            <w:r w:rsidRPr="7328B52E">
              <w:rPr>
                <w:rFonts w:ascii="Arial" w:eastAsia="Arial" w:hAnsi="Arial" w:cs="Arial"/>
                <w:sz w:val="22"/>
                <w:szCs w:val="22"/>
              </w:rPr>
              <w:t>g</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ove</w:t>
            </w:r>
            <w:r w:rsidRPr="7328B52E">
              <w:rPr>
                <w:rFonts w:ascii="Arial" w:eastAsia="Arial" w:hAnsi="Arial" w:cs="Arial"/>
                <w:sz w:val="22"/>
                <w:szCs w:val="22"/>
              </w:rPr>
              <w:t>r</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2,00</w:t>
            </w:r>
            <w:r w:rsidRPr="7328B52E">
              <w:rPr>
                <w:rFonts w:ascii="Arial" w:eastAsia="Arial" w:hAnsi="Arial" w:cs="Arial"/>
                <w:sz w:val="22"/>
                <w:szCs w:val="22"/>
              </w:rPr>
              <w:t>0</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patien</w:t>
            </w:r>
            <w:r w:rsidRPr="7328B52E">
              <w:rPr>
                <w:rFonts w:ascii="Arial" w:eastAsia="Arial" w:hAnsi="Arial" w:cs="Arial"/>
                <w:spacing w:val="1"/>
                <w:sz w:val="22"/>
                <w:szCs w:val="22"/>
              </w:rPr>
              <w:t>t</w:t>
            </w:r>
            <w:r w:rsidRPr="7328B52E">
              <w:rPr>
                <w:rFonts w:ascii="Arial" w:eastAsia="Arial" w:hAnsi="Arial" w:cs="Arial"/>
                <w:spacing w:val="-1"/>
                <w:sz w:val="22"/>
                <w:szCs w:val="22"/>
              </w:rPr>
              <w:t>s</w:t>
            </w:r>
            <w:r w:rsidRPr="7328B52E">
              <w:rPr>
                <w:rFonts w:ascii="Arial" w:eastAsia="Arial" w:hAnsi="Arial" w:cs="Arial"/>
                <w:sz w:val="22"/>
                <w:szCs w:val="22"/>
              </w:rPr>
              <w:t>.</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Genito-Urinar</w:t>
            </w:r>
            <w:r w:rsidRPr="7328B52E">
              <w:rPr>
                <w:rFonts w:ascii="Arial" w:eastAsia="Arial" w:hAnsi="Arial" w:cs="Arial"/>
                <w:sz w:val="22"/>
                <w:szCs w:val="22"/>
              </w:rPr>
              <w:t>y</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Medicin</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clinic</w:t>
            </w:r>
            <w:r w:rsidRPr="7328B52E">
              <w:rPr>
                <w:rFonts w:ascii="Arial" w:eastAsia="Arial" w:hAnsi="Arial" w:cs="Arial"/>
                <w:sz w:val="22"/>
                <w:szCs w:val="22"/>
              </w:rPr>
              <w: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base</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at th</w:t>
            </w:r>
            <w:r w:rsidRPr="7328B52E">
              <w:rPr>
                <w:rFonts w:ascii="Arial" w:eastAsia="Arial" w:hAnsi="Arial" w:cs="Arial"/>
                <w:sz w:val="22"/>
                <w:szCs w:val="22"/>
              </w:rPr>
              <w:t>e</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Claude-Nico</w:t>
            </w:r>
            <w:r w:rsidRPr="7328B52E">
              <w:rPr>
                <w:rFonts w:ascii="Arial" w:eastAsia="Arial" w:hAnsi="Arial" w:cs="Arial"/>
                <w:sz w:val="22"/>
                <w:szCs w:val="22"/>
              </w:rPr>
              <w:t>l</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Centr</w:t>
            </w:r>
            <w:r w:rsidRPr="7328B52E">
              <w:rPr>
                <w:rFonts w:ascii="Arial" w:eastAsia="Arial" w:hAnsi="Arial" w:cs="Arial"/>
                <w:sz w:val="22"/>
                <w:szCs w:val="22"/>
              </w:rPr>
              <w:t>e</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RSCH</w:t>
            </w:r>
            <w:r w:rsidRPr="7328B52E">
              <w:rPr>
                <w:rFonts w:ascii="Arial" w:eastAsia="Arial" w:hAnsi="Arial" w:cs="Arial"/>
                <w:sz w:val="22"/>
                <w:szCs w:val="22"/>
              </w:rPr>
              <w:t>,</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p</w:t>
            </w:r>
            <w:r w:rsidRPr="7328B52E">
              <w:rPr>
                <w:rFonts w:ascii="Arial" w:eastAsia="Arial" w:hAnsi="Arial" w:cs="Arial"/>
                <w:spacing w:val="1"/>
                <w:sz w:val="22"/>
                <w:szCs w:val="22"/>
              </w:rPr>
              <w:t>r</w:t>
            </w:r>
            <w:r w:rsidRPr="7328B52E">
              <w:rPr>
                <w:rFonts w:ascii="Arial" w:eastAsia="Arial" w:hAnsi="Arial" w:cs="Arial"/>
                <w:spacing w:val="-1"/>
                <w:sz w:val="22"/>
                <w:szCs w:val="22"/>
              </w:rPr>
              <w:t>ovide</w:t>
            </w:r>
            <w:r w:rsidRPr="7328B52E">
              <w:rPr>
                <w:rFonts w:ascii="Arial" w:eastAsia="Arial" w:hAnsi="Arial" w:cs="Arial"/>
                <w:sz w:val="22"/>
                <w:szCs w:val="22"/>
              </w:rPr>
              <w:t>s</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bot</w:t>
            </w:r>
            <w:r w:rsidRPr="7328B52E">
              <w:rPr>
                <w:rFonts w:ascii="Arial" w:eastAsia="Arial" w:hAnsi="Arial" w:cs="Arial"/>
                <w:sz w:val="22"/>
                <w:szCs w:val="22"/>
              </w:rPr>
              <w:t>h</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genera</w:t>
            </w:r>
            <w:r w:rsidRPr="7328B52E">
              <w:rPr>
                <w:rFonts w:ascii="Arial" w:eastAsia="Arial" w:hAnsi="Arial" w:cs="Arial"/>
                <w:sz w:val="22"/>
                <w:szCs w:val="22"/>
              </w:rPr>
              <w:t>l</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pecialis</w:t>
            </w:r>
            <w:r w:rsidRPr="7328B52E">
              <w:rPr>
                <w:rFonts w:ascii="Arial" w:eastAsia="Arial" w:hAnsi="Arial" w:cs="Arial"/>
                <w:sz w:val="22"/>
                <w:szCs w:val="22"/>
              </w:rPr>
              <w:t>t</w:t>
            </w:r>
            <w:r w:rsidRPr="7328B52E">
              <w:rPr>
                <w:rFonts w:ascii="Arial" w:eastAsia="Arial" w:hAnsi="Arial" w:cs="Arial"/>
                <w:spacing w:val="53"/>
                <w:sz w:val="22"/>
                <w:szCs w:val="22"/>
              </w:rPr>
              <w:t xml:space="preserve"> </w:t>
            </w:r>
            <w:r w:rsidRPr="7328B52E">
              <w:rPr>
                <w:rFonts w:ascii="Arial" w:eastAsia="Arial" w:hAnsi="Arial" w:cs="Arial"/>
                <w:spacing w:val="-1"/>
                <w:sz w:val="22"/>
                <w:szCs w:val="22"/>
              </w:rPr>
              <w:t>GUM service</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see</w:t>
            </w:r>
            <w:r w:rsidRPr="7328B52E">
              <w:rPr>
                <w:rFonts w:ascii="Arial" w:eastAsia="Arial" w:hAnsi="Arial" w:cs="Arial"/>
                <w:sz w:val="22"/>
                <w:szCs w:val="22"/>
              </w:rPr>
              <w:t xml:space="preserve">s </w:t>
            </w:r>
            <w:r w:rsidRPr="7328B52E">
              <w:rPr>
                <w:rFonts w:ascii="Arial" w:eastAsia="Arial" w:hAnsi="Arial" w:cs="Arial"/>
                <w:spacing w:val="-1"/>
                <w:sz w:val="22"/>
                <w:szCs w:val="22"/>
              </w:rPr>
              <w:t>25,00</w:t>
            </w:r>
            <w:r w:rsidRPr="7328B52E">
              <w:rPr>
                <w:rFonts w:ascii="Arial" w:eastAsia="Arial" w:hAnsi="Arial" w:cs="Arial"/>
                <w:sz w:val="22"/>
                <w:szCs w:val="22"/>
              </w:rPr>
              <w:t xml:space="preserve">0 </w:t>
            </w:r>
            <w:r w:rsidRPr="7328B52E">
              <w:rPr>
                <w:rFonts w:ascii="Arial" w:eastAsia="Arial" w:hAnsi="Arial" w:cs="Arial"/>
                <w:spacing w:val="-1"/>
                <w:sz w:val="22"/>
                <w:szCs w:val="22"/>
              </w:rPr>
              <w:t>patien</w:t>
            </w:r>
            <w:r w:rsidRPr="7328B52E">
              <w:rPr>
                <w:rFonts w:ascii="Arial" w:eastAsia="Arial" w:hAnsi="Arial" w:cs="Arial"/>
                <w:spacing w:val="1"/>
                <w:sz w:val="22"/>
                <w:szCs w:val="22"/>
              </w:rPr>
              <w:t>t</w:t>
            </w:r>
            <w:r w:rsidRPr="7328B52E">
              <w:rPr>
                <w:rFonts w:ascii="Arial" w:eastAsia="Arial" w:hAnsi="Arial" w:cs="Arial"/>
                <w:sz w:val="22"/>
                <w:szCs w:val="22"/>
              </w:rPr>
              <w:t xml:space="preserve">s </w:t>
            </w:r>
            <w:r w:rsidRPr="7328B52E">
              <w:rPr>
                <w:rFonts w:ascii="Arial" w:eastAsia="Arial" w:hAnsi="Arial" w:cs="Arial"/>
                <w:spacing w:val="-1"/>
                <w:sz w:val="22"/>
                <w:szCs w:val="22"/>
              </w:rPr>
              <w:t>eac</w:t>
            </w:r>
            <w:r w:rsidRPr="7328B52E">
              <w:rPr>
                <w:rFonts w:ascii="Arial" w:eastAsia="Arial" w:hAnsi="Arial" w:cs="Arial"/>
                <w:sz w:val="22"/>
                <w:szCs w:val="22"/>
              </w:rPr>
              <w:t xml:space="preserve">h </w:t>
            </w:r>
            <w:r w:rsidRPr="7328B52E">
              <w:rPr>
                <w:rFonts w:ascii="Arial" w:eastAsia="Arial" w:hAnsi="Arial" w:cs="Arial"/>
                <w:spacing w:val="-1"/>
                <w:sz w:val="22"/>
                <w:szCs w:val="22"/>
              </w:rPr>
              <w:t>year.</w:t>
            </w:r>
            <w:r w:rsidR="20CF7B40" w:rsidRPr="7328B52E">
              <w:rPr>
                <w:rFonts w:ascii="Arial" w:eastAsia="Arial" w:hAnsi="Arial" w:cs="Arial"/>
                <w:spacing w:val="-1"/>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tea</w:t>
            </w:r>
            <w:r w:rsidRPr="7328B52E">
              <w:rPr>
                <w:rFonts w:ascii="Arial" w:eastAsia="Arial" w:hAnsi="Arial" w:cs="Arial"/>
                <w:sz w:val="22"/>
                <w:szCs w:val="22"/>
              </w:rPr>
              <w:t>m</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22"/>
                <w:sz w:val="22"/>
                <w:szCs w:val="22"/>
              </w:rPr>
              <w:t xml:space="preserve"> </w:t>
            </w:r>
            <w:r w:rsidRPr="7328B52E">
              <w:rPr>
                <w:rFonts w:ascii="Arial" w:eastAsia="Arial" w:hAnsi="Arial" w:cs="Arial"/>
                <w:sz w:val="22"/>
                <w:szCs w:val="22"/>
              </w:rPr>
              <w:t>a</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prove</w:t>
            </w:r>
            <w:r w:rsidRPr="7328B52E">
              <w:rPr>
                <w:rFonts w:ascii="Arial" w:eastAsia="Arial" w:hAnsi="Arial" w:cs="Arial"/>
                <w:sz w:val="22"/>
                <w:szCs w:val="22"/>
              </w:rPr>
              <w:t>n</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trac</w:t>
            </w:r>
            <w:r w:rsidRPr="7328B52E">
              <w:rPr>
                <w:rFonts w:ascii="Arial" w:eastAsia="Arial" w:hAnsi="Arial" w:cs="Arial"/>
                <w:sz w:val="22"/>
                <w:szCs w:val="22"/>
              </w:rPr>
              <w:t>k</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recor</w:t>
            </w:r>
            <w:r w:rsidRPr="7328B52E">
              <w:rPr>
                <w:rFonts w:ascii="Arial" w:eastAsia="Arial" w:hAnsi="Arial" w:cs="Arial"/>
                <w:sz w:val="22"/>
                <w:szCs w:val="22"/>
              </w:rPr>
              <w:t>d</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3"/>
                <w:sz w:val="22"/>
                <w:szCs w:val="22"/>
              </w:rPr>
              <w:t xml:space="preserve"> </w:t>
            </w:r>
            <w:r w:rsidRPr="7328B52E">
              <w:rPr>
                <w:rFonts w:ascii="Arial" w:eastAsia="Arial" w:hAnsi="Arial" w:cs="Arial"/>
                <w:spacing w:val="-1"/>
                <w:sz w:val="22"/>
                <w:szCs w:val="22"/>
              </w:rPr>
              <w:t>securin</w:t>
            </w:r>
            <w:r w:rsidRPr="7328B52E">
              <w:rPr>
                <w:rFonts w:ascii="Arial" w:eastAsia="Arial" w:hAnsi="Arial" w:cs="Arial"/>
                <w:sz w:val="22"/>
                <w:szCs w:val="22"/>
              </w:rPr>
              <w:t>g</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fundin</w:t>
            </w:r>
            <w:r w:rsidRPr="7328B52E">
              <w:rPr>
                <w:rFonts w:ascii="Arial" w:eastAsia="Arial" w:hAnsi="Arial" w:cs="Arial"/>
                <w:sz w:val="22"/>
                <w:szCs w:val="22"/>
              </w:rPr>
              <w:t>g</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22"/>
                <w:sz w:val="22"/>
                <w:szCs w:val="22"/>
              </w:rPr>
              <w:t xml:space="preserve"> </w:t>
            </w:r>
            <w:r w:rsidRPr="7328B52E">
              <w:rPr>
                <w:rFonts w:ascii="Arial" w:eastAsia="Arial" w:hAnsi="Arial" w:cs="Arial"/>
                <w:sz w:val="22"/>
                <w:szCs w:val="22"/>
              </w:rPr>
              <w:t>a</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rang</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research area</w:t>
            </w:r>
            <w:r w:rsidRPr="7328B52E">
              <w:rPr>
                <w:rFonts w:ascii="Arial" w:eastAsia="Arial" w:hAnsi="Arial" w:cs="Arial"/>
                <w:sz w:val="22"/>
                <w:szCs w:val="22"/>
              </w:rPr>
              <w:t>s</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49"/>
                <w:sz w:val="22"/>
                <w:szCs w:val="22"/>
              </w:rPr>
              <w:t xml:space="preserve"> </w:t>
            </w:r>
            <w:proofErr w:type="gramStart"/>
            <w:r w:rsidRPr="7328B52E">
              <w:rPr>
                <w:rFonts w:ascii="Arial" w:eastAsia="Arial" w:hAnsi="Arial" w:cs="Arial"/>
                <w:spacing w:val="-1"/>
                <w:sz w:val="22"/>
                <w:szCs w:val="22"/>
              </w:rPr>
              <w:t>includ</w:t>
            </w:r>
            <w:r w:rsidRPr="7328B52E">
              <w:rPr>
                <w:rFonts w:ascii="Arial" w:eastAsia="Arial" w:hAnsi="Arial" w:cs="Arial"/>
                <w:sz w:val="22"/>
                <w:szCs w:val="22"/>
              </w:rPr>
              <w:t>e</w:t>
            </w:r>
            <w:proofErr w:type="gramEnd"/>
            <w:r w:rsidRPr="7328B52E">
              <w:rPr>
                <w:rFonts w:ascii="Arial" w:eastAsia="Arial" w:hAnsi="Arial" w:cs="Arial"/>
                <w:spacing w:val="49"/>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8"/>
                <w:sz w:val="22"/>
                <w:szCs w:val="22"/>
              </w:rPr>
              <w:t xml:space="preserve"> </w:t>
            </w:r>
            <w:r w:rsidRPr="7328B52E">
              <w:rPr>
                <w:rFonts w:ascii="Arial" w:eastAsia="Arial" w:hAnsi="Arial" w:cs="Arial"/>
                <w:spacing w:val="-1"/>
                <w:sz w:val="22"/>
                <w:szCs w:val="22"/>
              </w:rPr>
              <w:t>int</w:t>
            </w:r>
            <w:r w:rsidRPr="7328B52E">
              <w:rPr>
                <w:rFonts w:ascii="Arial" w:eastAsia="Arial" w:hAnsi="Arial" w:cs="Arial"/>
                <w:sz w:val="22"/>
                <w:szCs w:val="22"/>
              </w:rPr>
              <w:t>o</w:t>
            </w:r>
            <w:r w:rsidRPr="7328B52E">
              <w:rPr>
                <w:rFonts w:ascii="Arial" w:eastAsia="Arial" w:hAnsi="Arial" w:cs="Arial"/>
                <w:spacing w:val="49"/>
                <w:sz w:val="22"/>
                <w:szCs w:val="22"/>
              </w:rPr>
              <w:t xml:space="preserve"> </w:t>
            </w:r>
            <w:r w:rsidRPr="7328B52E">
              <w:rPr>
                <w:rFonts w:ascii="Arial" w:eastAsia="Arial" w:hAnsi="Arial" w:cs="Arial"/>
                <w:sz w:val="22"/>
                <w:szCs w:val="22"/>
              </w:rPr>
              <w:t>HIV</w:t>
            </w:r>
            <w:r w:rsidRPr="7328B52E">
              <w:rPr>
                <w:rFonts w:ascii="Arial" w:eastAsia="Arial" w:hAnsi="Arial" w:cs="Arial"/>
                <w:spacing w:val="49"/>
                <w:sz w:val="22"/>
                <w:szCs w:val="22"/>
              </w:rPr>
              <w:t xml:space="preserve"> </w:t>
            </w:r>
            <w:r w:rsidRPr="7328B52E">
              <w:rPr>
                <w:rFonts w:ascii="Arial" w:eastAsia="Arial" w:hAnsi="Arial" w:cs="Arial"/>
                <w:sz w:val="22"/>
                <w:szCs w:val="22"/>
              </w:rPr>
              <w:t>and</w:t>
            </w:r>
            <w:r w:rsidRPr="7328B52E">
              <w:rPr>
                <w:rFonts w:ascii="Arial" w:eastAsia="Arial" w:hAnsi="Arial" w:cs="Arial"/>
                <w:spacing w:val="49"/>
                <w:sz w:val="22"/>
                <w:szCs w:val="22"/>
              </w:rPr>
              <w:t xml:space="preserve"> </w:t>
            </w:r>
            <w:r w:rsidRPr="7328B52E">
              <w:rPr>
                <w:rFonts w:ascii="Arial" w:eastAsia="Arial" w:hAnsi="Arial" w:cs="Arial"/>
                <w:sz w:val="22"/>
                <w:szCs w:val="22"/>
              </w:rPr>
              <w:t>Ageing;</w:t>
            </w:r>
            <w:r w:rsidRPr="7328B52E">
              <w:rPr>
                <w:rFonts w:ascii="Arial" w:eastAsia="Arial" w:hAnsi="Arial" w:cs="Arial"/>
                <w:spacing w:val="48"/>
                <w:sz w:val="22"/>
                <w:szCs w:val="22"/>
              </w:rPr>
              <w:t xml:space="preserve"> </w:t>
            </w:r>
            <w:r w:rsidRPr="7328B52E">
              <w:rPr>
                <w:rFonts w:ascii="Arial" w:eastAsia="Arial" w:hAnsi="Arial" w:cs="Arial"/>
                <w:sz w:val="22"/>
                <w:szCs w:val="22"/>
              </w:rPr>
              <w:t>HIV</w:t>
            </w:r>
            <w:r w:rsidRPr="7328B52E">
              <w:rPr>
                <w:rFonts w:ascii="Arial" w:eastAsia="Arial" w:hAnsi="Arial" w:cs="Arial"/>
                <w:spacing w:val="49"/>
                <w:sz w:val="22"/>
                <w:szCs w:val="22"/>
              </w:rPr>
              <w:t xml:space="preserve"> </w:t>
            </w:r>
            <w:r w:rsidRPr="7328B52E">
              <w:rPr>
                <w:rFonts w:ascii="Arial" w:eastAsia="Arial" w:hAnsi="Arial" w:cs="Arial"/>
                <w:sz w:val="22"/>
                <w:szCs w:val="22"/>
              </w:rPr>
              <w:t>Neurology;</w:t>
            </w:r>
            <w:r w:rsidRPr="7328B52E">
              <w:rPr>
                <w:rFonts w:ascii="Arial" w:eastAsia="Arial" w:hAnsi="Arial" w:cs="Arial"/>
                <w:spacing w:val="49"/>
                <w:sz w:val="22"/>
                <w:szCs w:val="22"/>
              </w:rPr>
              <w:t xml:space="preserve"> </w:t>
            </w:r>
            <w:r w:rsidRPr="7328B52E">
              <w:rPr>
                <w:rFonts w:ascii="Arial" w:eastAsia="Arial" w:hAnsi="Arial" w:cs="Arial"/>
                <w:sz w:val="22"/>
                <w:szCs w:val="22"/>
              </w:rPr>
              <w:t xml:space="preserve">HIV </w:t>
            </w:r>
            <w:r w:rsidRPr="7328B52E">
              <w:rPr>
                <w:rFonts w:ascii="Arial" w:eastAsia="Arial" w:hAnsi="Arial" w:cs="Arial"/>
                <w:spacing w:val="-1"/>
                <w:sz w:val="22"/>
                <w:szCs w:val="22"/>
              </w:rPr>
              <w:t>transmission</w:t>
            </w:r>
            <w:r w:rsidRPr="7328B52E">
              <w:rPr>
                <w:rFonts w:ascii="Arial" w:eastAsia="Arial" w:hAnsi="Arial" w:cs="Arial"/>
                <w:sz w:val="22"/>
                <w:szCs w:val="22"/>
              </w:rPr>
              <w: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Testin</w:t>
            </w:r>
            <w:r w:rsidRPr="7328B52E">
              <w:rPr>
                <w:rFonts w:ascii="Arial" w:eastAsia="Arial" w:hAnsi="Arial" w:cs="Arial"/>
                <w:sz w:val="22"/>
                <w:szCs w:val="22"/>
              </w:rPr>
              <w:t>g</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HI</w:t>
            </w:r>
            <w:r w:rsidRPr="7328B52E">
              <w:rPr>
                <w:rFonts w:ascii="Arial" w:eastAsia="Arial" w:hAnsi="Arial" w:cs="Arial"/>
                <w:sz w:val="22"/>
                <w:szCs w:val="22"/>
              </w:rPr>
              <w:t>V</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STIs</w:t>
            </w:r>
            <w:r w:rsidRPr="7328B52E">
              <w:rPr>
                <w:rFonts w:ascii="Arial" w:eastAsia="Arial" w:hAnsi="Arial" w:cs="Arial"/>
                <w:sz w:val="22"/>
                <w:szCs w:val="22"/>
              </w:rPr>
              <w: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pat</w:t>
            </w:r>
            <w:r w:rsidRPr="7328B52E">
              <w:rPr>
                <w:rFonts w:ascii="Arial" w:eastAsia="Arial" w:hAnsi="Arial" w:cs="Arial"/>
                <w:spacing w:val="-2"/>
                <w:sz w:val="22"/>
                <w:szCs w:val="22"/>
              </w:rPr>
              <w:t>i</w:t>
            </w:r>
            <w:r w:rsidRPr="7328B52E">
              <w:rPr>
                <w:rFonts w:ascii="Arial" w:eastAsia="Arial" w:hAnsi="Arial" w:cs="Arial"/>
                <w:spacing w:val="-1"/>
                <w:sz w:val="22"/>
                <w:szCs w:val="22"/>
              </w:rPr>
              <w:t>en</w:t>
            </w:r>
            <w:r w:rsidRPr="7328B52E">
              <w:rPr>
                <w:rFonts w:ascii="Arial" w:eastAsia="Arial" w:hAnsi="Arial" w:cs="Arial"/>
                <w:sz w:val="22"/>
                <w:szCs w:val="22"/>
              </w:rPr>
              <w:t>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managemen</w:t>
            </w:r>
            <w:r w:rsidRPr="7328B52E">
              <w:rPr>
                <w:rFonts w:ascii="Arial" w:eastAsia="Arial" w:hAnsi="Arial" w:cs="Arial"/>
                <w:sz w:val="22"/>
                <w:szCs w:val="22"/>
              </w:rPr>
              <w:t>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monitorin</w:t>
            </w:r>
            <w:r w:rsidRPr="7328B52E">
              <w:rPr>
                <w:rFonts w:ascii="Arial" w:eastAsia="Arial" w:hAnsi="Arial" w:cs="Arial"/>
                <w:sz w:val="22"/>
                <w:szCs w:val="22"/>
              </w:rPr>
              <w:t>g</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and toxi</w:t>
            </w:r>
            <w:r w:rsidRPr="7328B52E">
              <w:rPr>
                <w:rFonts w:ascii="Arial" w:eastAsia="Arial" w:hAnsi="Arial" w:cs="Arial"/>
                <w:spacing w:val="1"/>
                <w:sz w:val="22"/>
                <w:szCs w:val="22"/>
              </w:rPr>
              <w:t>c</w:t>
            </w:r>
            <w:r w:rsidRPr="7328B52E">
              <w:rPr>
                <w:rFonts w:ascii="Arial" w:eastAsia="Arial" w:hAnsi="Arial" w:cs="Arial"/>
                <w:spacing w:val="-1"/>
                <w:sz w:val="22"/>
                <w:szCs w:val="22"/>
              </w:rPr>
              <w:t>it</w:t>
            </w:r>
            <w:r w:rsidRPr="7328B52E">
              <w:rPr>
                <w:rFonts w:ascii="Arial" w:eastAsia="Arial" w:hAnsi="Arial" w:cs="Arial"/>
                <w:sz w:val="22"/>
                <w:szCs w:val="22"/>
              </w:rPr>
              <w:t xml:space="preserve">y </w:t>
            </w:r>
            <w:r w:rsidRPr="7328B52E">
              <w:rPr>
                <w:rFonts w:ascii="Arial" w:eastAsia="Arial" w:hAnsi="Arial" w:cs="Arial"/>
                <w:spacing w:val="-1"/>
                <w:sz w:val="22"/>
                <w:szCs w:val="22"/>
              </w:rPr>
              <w:t>relate</w:t>
            </w:r>
            <w:r w:rsidRPr="7328B52E">
              <w:rPr>
                <w:rFonts w:ascii="Arial" w:eastAsia="Arial" w:hAnsi="Arial" w:cs="Arial"/>
                <w:sz w:val="22"/>
                <w:szCs w:val="22"/>
              </w:rPr>
              <w:t xml:space="preserve">d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antiretrovira</w:t>
            </w:r>
            <w:r w:rsidRPr="7328B52E">
              <w:rPr>
                <w:rFonts w:ascii="Arial" w:eastAsia="Arial" w:hAnsi="Arial" w:cs="Arial"/>
                <w:sz w:val="22"/>
                <w:szCs w:val="22"/>
              </w:rPr>
              <w:t xml:space="preserve">l </w:t>
            </w:r>
            <w:r w:rsidRPr="7328B52E">
              <w:rPr>
                <w:rFonts w:ascii="Arial" w:eastAsia="Arial" w:hAnsi="Arial" w:cs="Arial"/>
                <w:spacing w:val="-1"/>
                <w:sz w:val="22"/>
                <w:szCs w:val="22"/>
              </w:rPr>
              <w:t>therapy.</w:t>
            </w:r>
          </w:p>
        </w:tc>
      </w:tr>
      <w:tr w:rsidR="007F47C2" w:rsidRPr="00FB45E7" w14:paraId="38B872C3" w14:textId="77777777" w:rsidTr="7328B52E">
        <w:trPr>
          <w:trHeight w:val="3975"/>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3D44"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682B2DB2"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5B84F741" w14:textId="77777777"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2</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docto</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ha</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eithe</w:t>
            </w:r>
            <w:r w:rsidRPr="7328B52E">
              <w:rPr>
                <w:rFonts w:ascii="Arial" w:eastAsia="Arial" w:hAnsi="Arial" w:cs="Arial"/>
                <w:sz w:val="22"/>
                <w:szCs w:val="22"/>
              </w:rPr>
              <w:t>r</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w:t>
            </w:r>
            <w:r w:rsidRPr="7328B52E">
              <w:rPr>
                <w:rFonts w:ascii="Arial" w:eastAsia="Arial" w:hAnsi="Arial" w:cs="Arial"/>
                <w:spacing w:val="-1"/>
                <w:sz w:val="22"/>
                <w:szCs w:val="22"/>
              </w:rPr>
              <w: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opportunit</w:t>
            </w:r>
            <w:r w:rsidRPr="7328B52E">
              <w:rPr>
                <w:rFonts w:ascii="Arial" w:eastAsia="Arial" w:hAnsi="Arial" w:cs="Arial"/>
                <w:sz w:val="22"/>
                <w:szCs w:val="22"/>
              </w:rPr>
              <w:t>y</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contribut</w:t>
            </w:r>
            <w:r w:rsidRPr="7328B52E">
              <w:rPr>
                <w:rFonts w:ascii="Arial" w:eastAsia="Arial" w:hAnsi="Arial" w:cs="Arial"/>
                <w:sz w:val="22"/>
                <w:szCs w:val="22"/>
              </w:rPr>
              <w:t>e</w:t>
            </w:r>
            <w:r w:rsidRPr="7328B52E">
              <w:rPr>
                <w:rFonts w:ascii="Arial" w:eastAsia="Arial" w:hAnsi="Arial" w:cs="Arial"/>
                <w:spacing w:val="3"/>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existin</w:t>
            </w:r>
            <w:r w:rsidRPr="7328B52E">
              <w:rPr>
                <w:rFonts w:ascii="Arial" w:eastAsia="Arial" w:hAnsi="Arial" w:cs="Arial"/>
                <w:sz w:val="22"/>
                <w:szCs w:val="22"/>
              </w:rPr>
              <w:t>g</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research project</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develo</w:t>
            </w:r>
            <w:r w:rsidRPr="7328B52E">
              <w:rPr>
                <w:rFonts w:ascii="Arial" w:eastAsia="Arial" w:hAnsi="Arial" w:cs="Arial"/>
                <w:sz w:val="22"/>
                <w:szCs w:val="22"/>
              </w:rPr>
              <w:t>p</w:t>
            </w:r>
            <w:r w:rsidRPr="7328B52E">
              <w:rPr>
                <w:rFonts w:ascii="Arial" w:eastAsia="Arial" w:hAnsi="Arial" w:cs="Arial"/>
                <w:spacing w:val="8"/>
                <w:sz w:val="22"/>
                <w:szCs w:val="22"/>
              </w:rPr>
              <w:t xml:space="preserve"> </w:t>
            </w:r>
            <w:r w:rsidRPr="7328B52E">
              <w:rPr>
                <w:rFonts w:ascii="Arial" w:eastAsia="Arial" w:hAnsi="Arial" w:cs="Arial"/>
                <w:sz w:val="22"/>
                <w:szCs w:val="22"/>
              </w:rPr>
              <w:t>a</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discret</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1"/>
                <w:sz w:val="22"/>
                <w:szCs w:val="22"/>
              </w:rPr>
              <w:t>pec</w:t>
            </w:r>
            <w:r w:rsidRPr="7328B52E">
              <w:rPr>
                <w:rFonts w:ascii="Arial" w:eastAsia="Arial" w:hAnsi="Arial" w:cs="Arial"/>
                <w:sz w:val="22"/>
                <w:szCs w:val="22"/>
              </w:rPr>
              <w:t>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develo</w:t>
            </w:r>
            <w:r w:rsidRPr="7328B52E">
              <w:rPr>
                <w:rFonts w:ascii="Arial" w:eastAsia="Arial" w:hAnsi="Arial" w:cs="Arial"/>
                <w:sz w:val="22"/>
                <w:szCs w:val="22"/>
              </w:rPr>
              <w:t>p</w:t>
            </w:r>
            <w:r w:rsidRPr="7328B52E">
              <w:rPr>
                <w:rFonts w:ascii="Arial" w:eastAsia="Arial" w:hAnsi="Arial" w:cs="Arial"/>
                <w:spacing w:val="8"/>
                <w:sz w:val="22"/>
                <w:szCs w:val="22"/>
              </w:rPr>
              <w:t xml:space="preserve"> </w:t>
            </w:r>
            <w:r w:rsidRPr="7328B52E">
              <w:rPr>
                <w:rFonts w:ascii="Arial" w:eastAsia="Arial" w:hAnsi="Arial" w:cs="Arial"/>
                <w:sz w:val="22"/>
                <w:szCs w:val="22"/>
              </w:rPr>
              <w:t>a</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project</w:t>
            </w:r>
            <w:r w:rsidRPr="7328B52E">
              <w:rPr>
                <w:rFonts w:ascii="Arial" w:eastAsia="Arial" w:hAnsi="Arial" w:cs="Arial"/>
                <w:sz w:val="22"/>
                <w:szCs w:val="22"/>
              </w:rPr>
              <w:t>.</w:t>
            </w:r>
            <w:r w:rsidRPr="7328B52E">
              <w:rPr>
                <w:rFonts w:ascii="Arial" w:eastAsia="Arial" w:hAnsi="Arial" w:cs="Arial"/>
                <w:spacing w:val="17"/>
                <w:sz w:val="22"/>
                <w:szCs w:val="22"/>
              </w:rPr>
              <w:t xml:space="preserve"> </w:t>
            </w:r>
            <w:r w:rsidRPr="7328B52E">
              <w:rPr>
                <w:rFonts w:ascii="Arial" w:eastAsia="Arial" w:hAnsi="Arial" w:cs="Arial"/>
                <w:spacing w:val="-1"/>
                <w:sz w:val="22"/>
                <w:szCs w:val="22"/>
              </w:rPr>
              <w:t>Either coul</w:t>
            </w:r>
            <w:r w:rsidRPr="7328B52E">
              <w:rPr>
                <w:rFonts w:ascii="Arial" w:eastAsia="Arial" w:hAnsi="Arial" w:cs="Arial"/>
                <w:sz w:val="22"/>
                <w:szCs w:val="22"/>
              </w:rPr>
              <w:t>d</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lea</w:t>
            </w:r>
            <w:r w:rsidRPr="7328B52E">
              <w:rPr>
                <w:rFonts w:ascii="Arial" w:eastAsia="Arial" w:hAnsi="Arial" w:cs="Arial"/>
                <w:sz w:val="22"/>
                <w:szCs w:val="22"/>
              </w:rPr>
              <w:t>d</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8"/>
                <w:sz w:val="22"/>
                <w:szCs w:val="22"/>
              </w:rPr>
              <w:t xml:space="preserve"> </w:t>
            </w:r>
            <w:r w:rsidRPr="7328B52E">
              <w:rPr>
                <w:rFonts w:ascii="Arial" w:eastAsia="Arial" w:hAnsi="Arial" w:cs="Arial"/>
                <w:sz w:val="22"/>
                <w:szCs w:val="22"/>
              </w:rPr>
              <w:t>a</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presentatio</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6"/>
                <w:sz w:val="22"/>
                <w:szCs w:val="22"/>
              </w:rPr>
              <w:t xml:space="preserve"> </w:t>
            </w:r>
            <w:r w:rsidRPr="7328B52E">
              <w:rPr>
                <w:rFonts w:ascii="Arial" w:eastAsia="Arial" w:hAnsi="Arial" w:cs="Arial"/>
                <w:sz w:val="22"/>
                <w:szCs w:val="22"/>
              </w:rPr>
              <w:t>a</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nationa</w:t>
            </w:r>
            <w:r w:rsidRPr="7328B52E">
              <w:rPr>
                <w:rFonts w:ascii="Arial" w:eastAsia="Arial" w:hAnsi="Arial" w:cs="Arial"/>
                <w:sz w:val="22"/>
                <w:szCs w:val="22"/>
              </w:rPr>
              <w:t>l</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internationa</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conferenc</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wel</w:t>
            </w:r>
            <w:r w:rsidRPr="7328B52E">
              <w:rPr>
                <w:rFonts w:ascii="Arial" w:eastAsia="Arial" w:hAnsi="Arial" w:cs="Arial"/>
                <w:sz w:val="22"/>
                <w:szCs w:val="22"/>
              </w:rPr>
              <w:t>l</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8"/>
                <w:sz w:val="22"/>
                <w:szCs w:val="22"/>
              </w:rPr>
              <w:t xml:space="preserve"> </w:t>
            </w:r>
            <w:proofErr w:type="gramStart"/>
            <w:r w:rsidRPr="7328B52E">
              <w:rPr>
                <w:rFonts w:ascii="Arial" w:eastAsia="Arial" w:hAnsi="Arial" w:cs="Arial"/>
                <w:spacing w:val="-1"/>
                <w:sz w:val="22"/>
                <w:szCs w:val="22"/>
              </w:rPr>
              <w:t>aim</w:t>
            </w:r>
            <w:proofErr w:type="gramEnd"/>
            <w:r w:rsidRPr="7328B52E">
              <w:rPr>
                <w:rFonts w:ascii="Arial" w:eastAsia="Arial" w:hAnsi="Arial" w:cs="Arial"/>
                <w:spacing w:val="-1"/>
                <w:sz w:val="22"/>
                <w:szCs w:val="22"/>
              </w:rPr>
              <w:t xml:space="preserve"> fo</w:t>
            </w:r>
            <w:r w:rsidRPr="7328B52E">
              <w:rPr>
                <w:rFonts w:ascii="Arial" w:eastAsia="Arial" w:hAnsi="Arial" w:cs="Arial"/>
                <w:sz w:val="22"/>
                <w:szCs w:val="22"/>
              </w:rPr>
              <w:t xml:space="preserve">r </w:t>
            </w:r>
            <w:proofErr w:type="gramStart"/>
            <w:r w:rsidRPr="7328B52E">
              <w:rPr>
                <w:rFonts w:ascii="Arial" w:eastAsia="Arial" w:hAnsi="Arial" w:cs="Arial"/>
                <w:sz w:val="22"/>
                <w:szCs w:val="22"/>
              </w:rPr>
              <w:t xml:space="preserve">a </w:t>
            </w:r>
            <w:r w:rsidRPr="7328B52E">
              <w:rPr>
                <w:rFonts w:ascii="Arial" w:eastAsia="Arial" w:hAnsi="Arial" w:cs="Arial"/>
                <w:spacing w:val="-1"/>
                <w:sz w:val="22"/>
                <w:szCs w:val="22"/>
              </w:rPr>
              <w:t>publication</w:t>
            </w:r>
            <w:proofErr w:type="gramEnd"/>
            <w:r w:rsidRPr="7328B52E">
              <w:rPr>
                <w:rFonts w:ascii="Arial" w:eastAsia="Arial" w:hAnsi="Arial" w:cs="Arial"/>
                <w:spacing w:val="-1"/>
                <w:sz w:val="22"/>
                <w:szCs w:val="22"/>
              </w:rPr>
              <w:t>.</w:t>
            </w:r>
          </w:p>
          <w:p w14:paraId="1D9A6580" w14:textId="77777777" w:rsidR="00D46C0F" w:rsidRPr="00FB45E7" w:rsidRDefault="00D46C0F" w:rsidP="7328B52E">
            <w:pPr>
              <w:pStyle w:val="TableParagraph"/>
              <w:kinsoku w:val="0"/>
              <w:overflowPunct w:val="0"/>
              <w:ind w:left="102" w:right="104"/>
              <w:rPr>
                <w:rFonts w:ascii="Arial" w:eastAsia="Arial" w:hAnsi="Arial" w:cs="Arial"/>
                <w:sz w:val="22"/>
                <w:szCs w:val="22"/>
              </w:rPr>
            </w:pPr>
            <w:r w:rsidRPr="7328B52E">
              <w:rPr>
                <w:rFonts w:ascii="Arial" w:eastAsia="Arial" w:hAnsi="Arial" w:cs="Arial"/>
                <w:spacing w:val="-1"/>
                <w:sz w:val="22"/>
                <w:szCs w:val="22"/>
              </w:rPr>
              <w:t>Specificall</w:t>
            </w:r>
            <w:r w:rsidRPr="7328B52E">
              <w:rPr>
                <w:rFonts w:ascii="Arial" w:eastAsia="Arial" w:hAnsi="Arial" w:cs="Arial"/>
                <w:spacing w:val="1"/>
                <w:sz w:val="22"/>
                <w:szCs w:val="22"/>
              </w:rPr>
              <w:t>y</w:t>
            </w:r>
            <w:r w:rsidRPr="7328B52E">
              <w:rPr>
                <w:rFonts w:ascii="Arial" w:eastAsia="Arial" w:hAnsi="Arial" w:cs="Arial"/>
                <w:sz w:val="22"/>
                <w:szCs w:val="22"/>
              </w:rPr>
              <w:t>,</w:t>
            </w:r>
            <w:r w:rsidRPr="7328B52E">
              <w:rPr>
                <w:rFonts w:ascii="Arial" w:eastAsia="Arial" w:hAnsi="Arial" w:cs="Arial"/>
                <w:spacing w:val="-1"/>
                <w:sz w:val="22"/>
                <w:szCs w:val="22"/>
              </w:rPr>
              <w:t xml:space="preserve"> a</w:t>
            </w:r>
            <w:r w:rsidRPr="7328B52E">
              <w:rPr>
                <w:rFonts w:ascii="Arial" w:eastAsia="Arial" w:hAnsi="Arial" w:cs="Arial"/>
                <w:sz w:val="22"/>
                <w:szCs w:val="22"/>
              </w:rPr>
              <w:t>n</w:t>
            </w:r>
            <w:r w:rsidRPr="7328B52E">
              <w:rPr>
                <w:rFonts w:ascii="Arial" w:eastAsia="Arial" w:hAnsi="Arial" w:cs="Arial"/>
                <w:spacing w:val="-1"/>
                <w:sz w:val="22"/>
                <w:szCs w:val="22"/>
              </w:rPr>
              <w:t xml:space="preserve"> F</w:t>
            </w:r>
            <w:r w:rsidRPr="7328B52E">
              <w:rPr>
                <w:rFonts w:ascii="Arial" w:eastAsia="Arial" w:hAnsi="Arial" w:cs="Arial"/>
                <w:sz w:val="22"/>
                <w:szCs w:val="22"/>
              </w:rPr>
              <w:t>2</w:t>
            </w:r>
            <w:r w:rsidRPr="7328B52E">
              <w:rPr>
                <w:rFonts w:ascii="Arial" w:eastAsia="Arial" w:hAnsi="Arial" w:cs="Arial"/>
                <w:spacing w:val="-1"/>
                <w:sz w:val="22"/>
                <w:szCs w:val="22"/>
              </w:rPr>
              <w:t xml:space="preserve"> docto</w:t>
            </w:r>
            <w:r w:rsidRPr="7328B52E">
              <w:rPr>
                <w:rFonts w:ascii="Arial" w:eastAsia="Arial" w:hAnsi="Arial" w:cs="Arial"/>
                <w:sz w:val="22"/>
                <w:szCs w:val="22"/>
              </w:rPr>
              <w:t>r</w:t>
            </w:r>
            <w:r w:rsidRPr="7328B52E">
              <w:rPr>
                <w:rFonts w:ascii="Arial" w:eastAsia="Arial" w:hAnsi="Arial" w:cs="Arial"/>
                <w:spacing w:val="-1"/>
                <w:sz w:val="22"/>
                <w:szCs w:val="22"/>
              </w:rPr>
              <w:t xml:space="preserve"> woul</w:t>
            </w:r>
            <w:r w:rsidRPr="7328B52E">
              <w:rPr>
                <w:rFonts w:ascii="Arial" w:eastAsia="Arial" w:hAnsi="Arial" w:cs="Arial"/>
                <w:sz w:val="22"/>
                <w:szCs w:val="22"/>
              </w:rPr>
              <w:t>d</w:t>
            </w:r>
            <w:r w:rsidRPr="7328B52E">
              <w:rPr>
                <w:rFonts w:ascii="Arial" w:eastAsia="Arial" w:hAnsi="Arial" w:cs="Arial"/>
                <w:spacing w:val="-1"/>
                <w:sz w:val="22"/>
                <w:szCs w:val="22"/>
              </w:rPr>
              <w:t xml:space="preserve"> b</w:t>
            </w:r>
            <w:r w:rsidRPr="7328B52E">
              <w:rPr>
                <w:rFonts w:ascii="Arial" w:eastAsia="Arial" w:hAnsi="Arial" w:cs="Arial"/>
                <w:sz w:val="22"/>
                <w:szCs w:val="22"/>
              </w:rPr>
              <w:t>e</w:t>
            </w:r>
            <w:r w:rsidRPr="7328B52E">
              <w:rPr>
                <w:rFonts w:ascii="Arial" w:eastAsia="Arial" w:hAnsi="Arial" w:cs="Arial"/>
                <w:spacing w:val="-1"/>
                <w:sz w:val="22"/>
                <w:szCs w:val="22"/>
              </w:rPr>
              <w:t xml:space="preserve"> integra</w:t>
            </w:r>
            <w:r w:rsidRPr="7328B52E">
              <w:rPr>
                <w:rFonts w:ascii="Arial" w:eastAsia="Arial" w:hAnsi="Arial" w:cs="Arial"/>
                <w:sz w:val="22"/>
                <w:szCs w:val="22"/>
              </w:rPr>
              <w:t>t</w:t>
            </w:r>
            <w:r w:rsidRPr="7328B52E">
              <w:rPr>
                <w:rFonts w:ascii="Arial" w:eastAsia="Arial" w:hAnsi="Arial" w:cs="Arial"/>
                <w:spacing w:val="-1"/>
                <w:sz w:val="22"/>
                <w:szCs w:val="22"/>
              </w:rPr>
              <w:t>e</w:t>
            </w:r>
            <w:r w:rsidRPr="7328B52E">
              <w:rPr>
                <w:rFonts w:ascii="Arial" w:eastAsia="Arial" w:hAnsi="Arial" w:cs="Arial"/>
                <w:sz w:val="22"/>
                <w:szCs w:val="22"/>
              </w:rPr>
              <w:t>d</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int</w:t>
            </w:r>
            <w:r w:rsidRPr="7328B52E">
              <w:rPr>
                <w:rFonts w:ascii="Arial" w:eastAsia="Arial" w:hAnsi="Arial" w:cs="Arial"/>
                <w:sz w:val="22"/>
                <w:szCs w:val="22"/>
              </w:rPr>
              <w:t>o</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existin</w:t>
            </w:r>
            <w:r w:rsidRPr="7328B52E">
              <w:rPr>
                <w:rFonts w:ascii="Arial" w:eastAsia="Arial" w:hAnsi="Arial" w:cs="Arial"/>
                <w:sz w:val="22"/>
                <w:szCs w:val="22"/>
              </w:rPr>
              <w:t>g</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team</w:t>
            </w:r>
            <w:r w:rsidRPr="7328B52E">
              <w:rPr>
                <w:rFonts w:ascii="Arial" w:eastAsia="Arial" w:hAnsi="Arial" w:cs="Arial"/>
                <w:sz w:val="22"/>
                <w:szCs w:val="22"/>
              </w:rPr>
              <w:t>,</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 xml:space="preserve">nd </w:t>
            </w:r>
            <w:r w:rsidRPr="7328B52E">
              <w:rPr>
                <w:rFonts w:ascii="Arial" w:eastAsia="Arial" w:hAnsi="Arial" w:cs="Arial"/>
                <w:spacing w:val="-1"/>
                <w:sz w:val="22"/>
                <w:szCs w:val="22"/>
              </w:rPr>
              <w:t>woul</w:t>
            </w:r>
            <w:r w:rsidRPr="7328B52E">
              <w:rPr>
                <w:rFonts w:ascii="Arial" w:eastAsia="Arial" w:hAnsi="Arial" w:cs="Arial"/>
                <w:sz w:val="22"/>
                <w:szCs w:val="22"/>
              </w:rPr>
              <w:t xml:space="preserve">d </w:t>
            </w:r>
            <w:r w:rsidRPr="7328B52E">
              <w:rPr>
                <w:rFonts w:ascii="Arial" w:eastAsia="Arial" w:hAnsi="Arial" w:cs="Arial"/>
                <w:spacing w:val="-1"/>
                <w:sz w:val="22"/>
                <w:szCs w:val="22"/>
              </w:rPr>
              <w:t>develo</w:t>
            </w:r>
            <w:r w:rsidRPr="7328B52E">
              <w:rPr>
                <w:rFonts w:ascii="Arial" w:eastAsia="Arial" w:hAnsi="Arial" w:cs="Arial"/>
                <w:sz w:val="22"/>
                <w:szCs w:val="22"/>
              </w:rPr>
              <w:t xml:space="preserve">p </w:t>
            </w:r>
            <w:r w:rsidRPr="7328B52E">
              <w:rPr>
                <w:rFonts w:ascii="Arial" w:eastAsia="Arial" w:hAnsi="Arial" w:cs="Arial"/>
                <w:spacing w:val="-1"/>
                <w:sz w:val="22"/>
                <w:szCs w:val="22"/>
              </w:rPr>
              <w:t>skill</w:t>
            </w:r>
            <w:r w:rsidRPr="7328B52E">
              <w:rPr>
                <w:rFonts w:ascii="Arial" w:eastAsia="Arial" w:hAnsi="Arial" w:cs="Arial"/>
                <w:sz w:val="22"/>
                <w:szCs w:val="22"/>
              </w:rPr>
              <w:t xml:space="preserve">s </w:t>
            </w:r>
            <w:r w:rsidRPr="7328B52E">
              <w:rPr>
                <w:rFonts w:ascii="Arial" w:eastAsia="Arial" w:hAnsi="Arial" w:cs="Arial"/>
                <w:spacing w:val="-1"/>
                <w:sz w:val="22"/>
                <w:szCs w:val="22"/>
              </w:rPr>
              <w:t>in:</w:t>
            </w:r>
          </w:p>
          <w:p w14:paraId="4734B166" w14:textId="77777777" w:rsidR="00D46C0F" w:rsidRPr="00FB45E7" w:rsidRDefault="00D46C0F" w:rsidP="7328B52E">
            <w:pPr>
              <w:pStyle w:val="ListParagraph"/>
              <w:numPr>
                <w:ilvl w:val="0"/>
                <w:numId w:val="39"/>
              </w:numPr>
              <w:tabs>
                <w:tab w:val="left" w:pos="419"/>
              </w:tabs>
              <w:kinsoku w:val="0"/>
              <w:overflowPunct w:val="0"/>
              <w:ind w:left="420" w:hanging="285"/>
              <w:rPr>
                <w:rFonts w:ascii="Arial" w:eastAsia="Arial" w:hAnsi="Arial" w:cs="Arial"/>
                <w:sz w:val="22"/>
                <w:szCs w:val="22"/>
              </w:rPr>
            </w:pPr>
            <w:r w:rsidRPr="7328B52E">
              <w:rPr>
                <w:rFonts w:ascii="Arial" w:eastAsia="Arial" w:hAnsi="Arial" w:cs="Arial"/>
                <w:spacing w:val="-1"/>
                <w:sz w:val="22"/>
                <w:szCs w:val="22"/>
              </w:rPr>
              <w:t>Literatur</w:t>
            </w:r>
            <w:r w:rsidRPr="7328B52E">
              <w:rPr>
                <w:rFonts w:ascii="Arial" w:eastAsia="Arial" w:hAnsi="Arial" w:cs="Arial"/>
                <w:sz w:val="22"/>
                <w:szCs w:val="22"/>
              </w:rPr>
              <w:t xml:space="preserve">e </w:t>
            </w:r>
            <w:proofErr w:type="gramStart"/>
            <w:r w:rsidRPr="7328B52E">
              <w:rPr>
                <w:rFonts w:ascii="Arial" w:eastAsia="Arial" w:hAnsi="Arial" w:cs="Arial"/>
                <w:spacing w:val="-1"/>
                <w:sz w:val="22"/>
                <w:szCs w:val="22"/>
              </w:rPr>
              <w:t>searche</w:t>
            </w:r>
            <w:r w:rsidRPr="7328B52E">
              <w:rPr>
                <w:rFonts w:ascii="Arial" w:eastAsia="Arial" w:hAnsi="Arial" w:cs="Arial"/>
                <w:sz w:val="22"/>
                <w:szCs w:val="22"/>
              </w:rPr>
              <w:t>s</w:t>
            </w:r>
            <w:proofErr w:type="gramEnd"/>
            <w:r w:rsidRPr="7328B52E">
              <w:rPr>
                <w:rFonts w:ascii="Arial" w:eastAsia="Arial" w:hAnsi="Arial" w:cs="Arial"/>
                <w:sz w:val="22"/>
                <w:szCs w:val="22"/>
              </w:rPr>
              <w:t xml:space="preserve"> </w:t>
            </w:r>
            <w:r w:rsidRPr="7328B52E">
              <w:rPr>
                <w:rFonts w:ascii="Arial" w:eastAsia="Arial" w:hAnsi="Arial" w:cs="Arial"/>
                <w:spacing w:val="-1"/>
                <w:sz w:val="22"/>
                <w:szCs w:val="22"/>
              </w:rPr>
              <w:t>usin</w:t>
            </w:r>
            <w:r w:rsidRPr="7328B52E">
              <w:rPr>
                <w:rFonts w:ascii="Arial" w:eastAsia="Arial" w:hAnsi="Arial" w:cs="Arial"/>
                <w:sz w:val="22"/>
                <w:szCs w:val="22"/>
              </w:rPr>
              <w:t xml:space="preserve">g </w:t>
            </w:r>
            <w:r w:rsidRPr="7328B52E">
              <w:rPr>
                <w:rFonts w:ascii="Arial" w:eastAsia="Arial" w:hAnsi="Arial" w:cs="Arial"/>
                <w:spacing w:val="-1"/>
                <w:sz w:val="22"/>
                <w:szCs w:val="22"/>
              </w:rPr>
              <w:t>elec</w:t>
            </w:r>
            <w:r w:rsidRPr="7328B52E">
              <w:rPr>
                <w:rFonts w:ascii="Arial" w:eastAsia="Arial" w:hAnsi="Arial" w:cs="Arial"/>
                <w:sz w:val="22"/>
                <w:szCs w:val="22"/>
              </w:rPr>
              <w:t>tronic databases such as MEDLINE</w:t>
            </w:r>
          </w:p>
          <w:p w14:paraId="3DF888DD" w14:textId="3F64B921" w:rsidR="009E1373" w:rsidRPr="00FB45E7" w:rsidRDefault="00D46C0F" w:rsidP="7328B52E">
            <w:pPr>
              <w:pStyle w:val="ListParagraph"/>
              <w:numPr>
                <w:ilvl w:val="0"/>
                <w:numId w:val="39"/>
              </w:numPr>
              <w:tabs>
                <w:tab w:val="left" w:pos="419"/>
              </w:tabs>
              <w:kinsoku w:val="0"/>
              <w:overflowPunct w:val="0"/>
              <w:ind w:left="420" w:right="102" w:hanging="285"/>
              <w:rPr>
                <w:rFonts w:ascii="Arial" w:eastAsia="Arial" w:hAnsi="Arial" w:cs="Arial"/>
                <w:sz w:val="22"/>
                <w:szCs w:val="22"/>
              </w:rPr>
            </w:pPr>
            <w:r w:rsidRPr="7328B52E">
              <w:rPr>
                <w:rFonts w:ascii="Arial" w:eastAsia="Arial" w:hAnsi="Arial" w:cs="Arial"/>
                <w:spacing w:val="-1"/>
                <w:sz w:val="22"/>
                <w:szCs w:val="22"/>
              </w:rPr>
              <w:t>Ethica</w:t>
            </w:r>
            <w:r w:rsidRPr="7328B52E">
              <w:rPr>
                <w:rFonts w:ascii="Arial" w:eastAsia="Arial" w:hAnsi="Arial" w:cs="Arial"/>
                <w:sz w:val="22"/>
                <w:szCs w:val="22"/>
              </w:rPr>
              <w:t xml:space="preserve">l </w:t>
            </w:r>
            <w:r w:rsidRPr="7328B52E">
              <w:rPr>
                <w:rFonts w:ascii="Arial" w:eastAsia="Arial" w:hAnsi="Arial" w:cs="Arial"/>
                <w:spacing w:val="-1"/>
                <w:sz w:val="22"/>
                <w:szCs w:val="22"/>
              </w:rPr>
              <w:t>Committe</w:t>
            </w:r>
            <w:r w:rsidRPr="7328B52E">
              <w:rPr>
                <w:rFonts w:ascii="Arial" w:eastAsia="Arial" w:hAnsi="Arial" w:cs="Arial"/>
                <w:sz w:val="22"/>
                <w:szCs w:val="22"/>
              </w:rPr>
              <w:t xml:space="preserve">e </w:t>
            </w:r>
            <w:r w:rsidRPr="7328B52E">
              <w:rPr>
                <w:rFonts w:ascii="Arial" w:eastAsia="Arial" w:hAnsi="Arial" w:cs="Arial"/>
                <w:spacing w:val="-1"/>
                <w:sz w:val="22"/>
                <w:szCs w:val="22"/>
              </w:rPr>
              <w:t>approva</w:t>
            </w:r>
            <w:r w:rsidRPr="7328B52E">
              <w:rPr>
                <w:rFonts w:ascii="Arial" w:eastAsia="Arial" w:hAnsi="Arial" w:cs="Arial"/>
                <w:sz w:val="22"/>
                <w:szCs w:val="22"/>
              </w:rPr>
              <w:t xml:space="preserve">l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proofErr w:type="gramStart"/>
            <w:r w:rsidR="6E0742C6" w:rsidRPr="7328B52E">
              <w:rPr>
                <w:rFonts w:ascii="Arial" w:eastAsia="Arial" w:hAnsi="Arial" w:cs="Arial"/>
                <w:spacing w:val="-1"/>
                <w:sz w:val="22"/>
                <w:szCs w:val="22"/>
              </w:rPr>
              <w:t>governance's</w:t>
            </w:r>
            <w:proofErr w:type="gramEnd"/>
            <w:r w:rsidRPr="7328B52E">
              <w:rPr>
                <w:rFonts w:ascii="Arial" w:eastAsia="Arial" w:hAnsi="Arial" w:cs="Arial"/>
                <w:sz w:val="22"/>
                <w:szCs w:val="22"/>
              </w:rPr>
              <w:t xml:space="preserve"> </w:t>
            </w:r>
            <w:r w:rsidRPr="7328B52E">
              <w:rPr>
                <w:rFonts w:ascii="Arial" w:eastAsia="Arial" w:hAnsi="Arial" w:cs="Arial"/>
                <w:spacing w:val="-1"/>
                <w:sz w:val="22"/>
                <w:szCs w:val="22"/>
              </w:rPr>
              <w:t>processe</w:t>
            </w:r>
            <w:r w:rsidRPr="7328B52E">
              <w:rPr>
                <w:rFonts w:ascii="Arial" w:eastAsia="Arial" w:hAnsi="Arial" w:cs="Arial"/>
                <w:sz w:val="22"/>
                <w:szCs w:val="22"/>
              </w:rPr>
              <w:t xml:space="preserve">s </w:t>
            </w:r>
            <w:r w:rsidRPr="7328B52E">
              <w:rPr>
                <w:rFonts w:ascii="Arial" w:eastAsia="Arial" w:hAnsi="Arial" w:cs="Arial"/>
                <w:spacing w:val="-1"/>
                <w:sz w:val="22"/>
                <w:szCs w:val="22"/>
              </w:rPr>
              <w:t>and princi</w:t>
            </w:r>
            <w:r w:rsidRPr="7328B52E">
              <w:rPr>
                <w:rFonts w:ascii="Arial" w:eastAsia="Arial" w:hAnsi="Arial" w:cs="Arial"/>
                <w:sz w:val="22"/>
                <w:szCs w:val="22"/>
              </w:rPr>
              <w:t>p</w:t>
            </w:r>
            <w:r w:rsidRPr="7328B52E">
              <w:rPr>
                <w:rFonts w:ascii="Arial" w:eastAsia="Arial" w:hAnsi="Arial" w:cs="Arial"/>
                <w:spacing w:val="-1"/>
                <w:sz w:val="22"/>
                <w:szCs w:val="22"/>
              </w:rPr>
              <w:t>le</w:t>
            </w:r>
            <w:r w:rsidRPr="7328B52E">
              <w:rPr>
                <w:rFonts w:ascii="Arial" w:eastAsia="Arial" w:hAnsi="Arial" w:cs="Arial"/>
                <w:sz w:val="22"/>
                <w:szCs w:val="22"/>
              </w:rPr>
              <w:t xml:space="preserve">s of </w:t>
            </w:r>
            <w:r w:rsidRPr="7328B52E">
              <w:rPr>
                <w:rFonts w:ascii="Arial" w:eastAsia="Arial" w:hAnsi="Arial" w:cs="Arial"/>
                <w:spacing w:val="-1"/>
                <w:sz w:val="22"/>
                <w:szCs w:val="22"/>
              </w:rPr>
              <w:t>Goo</w:t>
            </w:r>
            <w:r w:rsidRPr="7328B52E">
              <w:rPr>
                <w:rFonts w:ascii="Arial" w:eastAsia="Arial" w:hAnsi="Arial" w:cs="Arial"/>
                <w:sz w:val="22"/>
                <w:szCs w:val="22"/>
              </w:rPr>
              <w:t xml:space="preserve">d </w:t>
            </w:r>
            <w:r w:rsidRPr="7328B52E">
              <w:rPr>
                <w:rFonts w:ascii="Arial" w:eastAsia="Arial" w:hAnsi="Arial" w:cs="Arial"/>
                <w:spacing w:val="-1"/>
                <w:sz w:val="22"/>
                <w:szCs w:val="22"/>
              </w:rPr>
              <w:t>Clinica</w:t>
            </w:r>
            <w:r w:rsidRPr="7328B52E">
              <w:rPr>
                <w:rFonts w:ascii="Arial" w:eastAsia="Arial" w:hAnsi="Arial" w:cs="Arial"/>
                <w:sz w:val="22"/>
                <w:szCs w:val="22"/>
              </w:rPr>
              <w:t xml:space="preserve">l </w:t>
            </w:r>
            <w:r w:rsidRPr="7328B52E">
              <w:rPr>
                <w:rFonts w:ascii="Arial" w:eastAsia="Arial" w:hAnsi="Arial" w:cs="Arial"/>
                <w:spacing w:val="-1"/>
                <w:sz w:val="22"/>
                <w:szCs w:val="22"/>
              </w:rPr>
              <w:t>Practi</w:t>
            </w:r>
            <w:r w:rsidRPr="7328B52E">
              <w:rPr>
                <w:rFonts w:ascii="Arial" w:eastAsia="Arial" w:hAnsi="Arial" w:cs="Arial"/>
                <w:spacing w:val="1"/>
                <w:sz w:val="22"/>
                <w:szCs w:val="22"/>
              </w:rPr>
              <w:t>c</w:t>
            </w:r>
            <w:r w:rsidRPr="7328B52E">
              <w:rPr>
                <w:rFonts w:ascii="Arial" w:eastAsia="Arial" w:hAnsi="Arial" w:cs="Arial"/>
                <w:sz w:val="22"/>
                <w:szCs w:val="22"/>
              </w:rPr>
              <w:t xml:space="preserve">e </w:t>
            </w:r>
            <w:r w:rsidRPr="7328B52E">
              <w:rPr>
                <w:rFonts w:ascii="Arial" w:eastAsia="Arial" w:hAnsi="Arial" w:cs="Arial"/>
                <w:spacing w:val="-1"/>
                <w:sz w:val="22"/>
                <w:szCs w:val="22"/>
              </w:rPr>
              <w:t>(GCP</w:t>
            </w:r>
            <w:r w:rsidRPr="7328B52E">
              <w:rPr>
                <w:rFonts w:ascii="Arial" w:eastAsia="Arial" w:hAnsi="Arial" w:cs="Arial"/>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 xml:space="preserve">r </w:t>
            </w:r>
            <w:r w:rsidRPr="7328B52E">
              <w:rPr>
                <w:rFonts w:ascii="Arial" w:eastAsia="Arial" w:hAnsi="Arial" w:cs="Arial"/>
                <w:spacing w:val="-1"/>
                <w:sz w:val="22"/>
                <w:szCs w:val="22"/>
              </w:rPr>
              <w:t>research</w:t>
            </w:r>
          </w:p>
          <w:p w14:paraId="7CD074C5" w14:textId="02A76D77" w:rsidR="00D46C0F" w:rsidRPr="00FB45E7" w:rsidRDefault="00D46C0F" w:rsidP="7328B52E">
            <w:pPr>
              <w:pStyle w:val="ListParagraph"/>
              <w:numPr>
                <w:ilvl w:val="0"/>
                <w:numId w:val="39"/>
              </w:numPr>
              <w:tabs>
                <w:tab w:val="left" w:pos="419"/>
              </w:tabs>
              <w:kinsoku w:val="0"/>
              <w:overflowPunct w:val="0"/>
              <w:ind w:left="420" w:right="102" w:hanging="285"/>
              <w:rPr>
                <w:rFonts w:ascii="Arial" w:eastAsia="Arial" w:hAnsi="Arial" w:cs="Arial"/>
                <w:sz w:val="22"/>
                <w:szCs w:val="22"/>
              </w:rPr>
            </w:pPr>
            <w:r w:rsidRPr="7328B52E">
              <w:rPr>
                <w:rFonts w:ascii="Arial" w:eastAsia="Arial" w:hAnsi="Arial" w:cs="Arial"/>
                <w:spacing w:val="-1"/>
                <w:sz w:val="22"/>
                <w:szCs w:val="22"/>
              </w:rPr>
              <w:t>Collatin</w:t>
            </w:r>
            <w:r w:rsidRPr="7328B52E">
              <w:rPr>
                <w:rFonts w:ascii="Arial" w:eastAsia="Arial" w:hAnsi="Arial" w:cs="Arial"/>
                <w:sz w:val="22"/>
                <w:szCs w:val="22"/>
              </w:rPr>
              <w:t>g a</w:t>
            </w:r>
            <w:r w:rsidRPr="7328B52E">
              <w:rPr>
                <w:rFonts w:ascii="Arial" w:eastAsia="Arial" w:hAnsi="Arial" w:cs="Arial"/>
                <w:spacing w:val="-1"/>
                <w:sz w:val="22"/>
                <w:szCs w:val="22"/>
              </w:rPr>
              <w:t>n</w:t>
            </w:r>
            <w:r w:rsidRPr="7328B52E">
              <w:rPr>
                <w:rFonts w:ascii="Arial" w:eastAsia="Arial" w:hAnsi="Arial" w:cs="Arial"/>
                <w:sz w:val="22"/>
                <w:szCs w:val="22"/>
              </w:rPr>
              <w:t xml:space="preserve">d </w:t>
            </w:r>
            <w:proofErr w:type="gramStart"/>
            <w:r w:rsidRPr="7328B52E">
              <w:rPr>
                <w:rFonts w:ascii="Arial" w:eastAsia="Arial" w:hAnsi="Arial" w:cs="Arial"/>
                <w:spacing w:val="-1"/>
                <w:sz w:val="22"/>
                <w:szCs w:val="22"/>
              </w:rPr>
              <w:t>inputti</w:t>
            </w:r>
            <w:r w:rsidRPr="7328B52E">
              <w:rPr>
                <w:rFonts w:ascii="Arial" w:eastAsia="Arial" w:hAnsi="Arial" w:cs="Arial"/>
                <w:sz w:val="22"/>
                <w:szCs w:val="22"/>
              </w:rPr>
              <w:t>ng</w:t>
            </w:r>
            <w:proofErr w:type="gramEnd"/>
            <w:r w:rsidRPr="7328B52E">
              <w:rPr>
                <w:rFonts w:ascii="Arial" w:eastAsia="Arial" w:hAnsi="Arial" w:cs="Arial"/>
                <w:sz w:val="22"/>
                <w:szCs w:val="22"/>
              </w:rPr>
              <w:t xml:space="preserve"> </w:t>
            </w:r>
            <w:r w:rsidRPr="7328B52E">
              <w:rPr>
                <w:rFonts w:ascii="Arial" w:eastAsia="Arial" w:hAnsi="Arial" w:cs="Arial"/>
                <w:spacing w:val="-1"/>
                <w:sz w:val="22"/>
                <w:szCs w:val="22"/>
              </w:rPr>
              <w:t>dat</w:t>
            </w:r>
            <w:r w:rsidRPr="7328B52E">
              <w:rPr>
                <w:rFonts w:ascii="Arial" w:eastAsia="Arial" w:hAnsi="Arial" w:cs="Arial"/>
                <w:sz w:val="22"/>
                <w:szCs w:val="22"/>
              </w:rPr>
              <w:t xml:space="preserve">a </w:t>
            </w:r>
            <w:r w:rsidRPr="7328B52E">
              <w:rPr>
                <w:rFonts w:ascii="Arial" w:eastAsia="Arial" w:hAnsi="Arial" w:cs="Arial"/>
                <w:spacing w:val="-1"/>
                <w:sz w:val="22"/>
                <w:szCs w:val="22"/>
              </w:rPr>
              <w:t>int</w:t>
            </w:r>
            <w:r w:rsidRPr="7328B52E">
              <w:rPr>
                <w:rFonts w:ascii="Arial" w:eastAsia="Arial" w:hAnsi="Arial" w:cs="Arial"/>
                <w:sz w:val="22"/>
                <w:szCs w:val="22"/>
              </w:rPr>
              <w:t xml:space="preserve">o </w:t>
            </w:r>
            <w:r w:rsidRPr="7328B52E">
              <w:rPr>
                <w:rFonts w:ascii="Arial" w:eastAsia="Arial" w:hAnsi="Arial" w:cs="Arial"/>
                <w:spacing w:val="-1"/>
                <w:sz w:val="22"/>
                <w:szCs w:val="22"/>
              </w:rPr>
              <w:t>statistica</w:t>
            </w:r>
            <w:r w:rsidRPr="7328B52E">
              <w:rPr>
                <w:rFonts w:ascii="Arial" w:eastAsia="Arial" w:hAnsi="Arial" w:cs="Arial"/>
                <w:sz w:val="22"/>
                <w:szCs w:val="22"/>
              </w:rPr>
              <w:t xml:space="preserve">l </w:t>
            </w:r>
            <w:r w:rsidRPr="7328B52E">
              <w:rPr>
                <w:rFonts w:ascii="Arial" w:eastAsia="Arial" w:hAnsi="Arial" w:cs="Arial"/>
                <w:spacing w:val="-1"/>
                <w:sz w:val="22"/>
                <w:szCs w:val="22"/>
              </w:rPr>
              <w:t>softwar</w:t>
            </w:r>
            <w:r w:rsidRPr="7328B52E">
              <w:rPr>
                <w:rFonts w:ascii="Arial" w:eastAsia="Arial" w:hAnsi="Arial" w:cs="Arial"/>
                <w:sz w:val="22"/>
                <w:szCs w:val="22"/>
              </w:rPr>
              <w:t xml:space="preserve">e </w:t>
            </w:r>
            <w:r w:rsidRPr="7328B52E">
              <w:rPr>
                <w:rFonts w:ascii="Arial" w:eastAsia="Arial" w:hAnsi="Arial" w:cs="Arial"/>
                <w:spacing w:val="-1"/>
                <w:sz w:val="22"/>
                <w:szCs w:val="22"/>
              </w:rPr>
              <w:t>package</w:t>
            </w:r>
            <w:r w:rsidRPr="7328B52E">
              <w:rPr>
                <w:rFonts w:ascii="Arial" w:eastAsia="Arial" w:hAnsi="Arial" w:cs="Arial"/>
                <w:sz w:val="22"/>
                <w:szCs w:val="22"/>
              </w:rPr>
              <w:t xml:space="preserve">s </w:t>
            </w:r>
            <w:r w:rsidRPr="7328B52E">
              <w:rPr>
                <w:rFonts w:ascii="Arial" w:eastAsia="Arial" w:hAnsi="Arial" w:cs="Arial"/>
                <w:spacing w:val="-1"/>
                <w:sz w:val="22"/>
                <w:szCs w:val="22"/>
              </w:rPr>
              <w:t>(e.g</w:t>
            </w:r>
            <w:r w:rsidRPr="7328B52E">
              <w:rPr>
                <w:rFonts w:ascii="Arial" w:eastAsia="Arial" w:hAnsi="Arial" w:cs="Arial"/>
                <w:sz w:val="22"/>
                <w:szCs w:val="22"/>
              </w:rPr>
              <w:t xml:space="preserve">. </w:t>
            </w:r>
            <w:r w:rsidRPr="7328B52E">
              <w:rPr>
                <w:rFonts w:ascii="Arial" w:eastAsia="Arial" w:hAnsi="Arial" w:cs="Arial"/>
                <w:spacing w:val="-1"/>
                <w:sz w:val="22"/>
                <w:szCs w:val="22"/>
              </w:rPr>
              <w:t>SPSS)</w:t>
            </w:r>
          </w:p>
          <w:p w14:paraId="693A127C" w14:textId="77777777" w:rsidR="00D46C0F" w:rsidRPr="00AB52C4" w:rsidRDefault="00D46C0F" w:rsidP="7328B52E">
            <w:pPr>
              <w:pStyle w:val="ListParagraph"/>
              <w:numPr>
                <w:ilvl w:val="0"/>
                <w:numId w:val="39"/>
              </w:numPr>
              <w:tabs>
                <w:tab w:val="left" w:pos="419"/>
              </w:tabs>
              <w:kinsoku w:val="0"/>
              <w:overflowPunct w:val="0"/>
              <w:ind w:left="420" w:right="102" w:hanging="285"/>
              <w:rPr>
                <w:rFonts w:ascii="Arial" w:eastAsia="Arial" w:hAnsi="Arial" w:cs="Arial"/>
                <w:sz w:val="22"/>
                <w:szCs w:val="22"/>
              </w:rPr>
            </w:pPr>
            <w:r w:rsidRPr="7328B52E">
              <w:rPr>
                <w:rFonts w:ascii="Arial" w:eastAsia="Arial" w:hAnsi="Arial" w:cs="Arial"/>
                <w:sz w:val="22"/>
                <w:szCs w:val="22"/>
              </w:rPr>
              <w:t>Specific</w:t>
            </w:r>
            <w:r w:rsidRPr="7328B52E">
              <w:rPr>
                <w:rFonts w:ascii="Arial" w:eastAsia="Arial" w:hAnsi="Arial" w:cs="Arial"/>
                <w:spacing w:val="34"/>
                <w:sz w:val="22"/>
                <w:szCs w:val="22"/>
              </w:rPr>
              <w:t xml:space="preserve"> </w:t>
            </w:r>
            <w:r w:rsidRPr="7328B52E">
              <w:rPr>
                <w:rFonts w:ascii="Arial" w:eastAsia="Arial" w:hAnsi="Arial" w:cs="Arial"/>
                <w:sz w:val="22"/>
                <w:szCs w:val="22"/>
              </w:rPr>
              <w:t>laboratory</w:t>
            </w:r>
            <w:r w:rsidRPr="7328B52E">
              <w:rPr>
                <w:rFonts w:ascii="Arial" w:eastAsia="Arial" w:hAnsi="Arial" w:cs="Arial"/>
                <w:spacing w:val="35"/>
                <w:sz w:val="22"/>
                <w:szCs w:val="22"/>
              </w:rPr>
              <w:t xml:space="preserve"> </w:t>
            </w:r>
            <w:r w:rsidRPr="7328B52E">
              <w:rPr>
                <w:rFonts w:ascii="Arial" w:eastAsia="Arial" w:hAnsi="Arial" w:cs="Arial"/>
                <w:sz w:val="22"/>
                <w:szCs w:val="22"/>
              </w:rPr>
              <w:t>te</w:t>
            </w:r>
            <w:r w:rsidRPr="7328B52E">
              <w:rPr>
                <w:rFonts w:ascii="Arial" w:eastAsia="Arial" w:hAnsi="Arial" w:cs="Arial"/>
                <w:spacing w:val="-1"/>
                <w:sz w:val="22"/>
                <w:szCs w:val="22"/>
              </w:rPr>
              <w:t>chnique</w:t>
            </w:r>
            <w:r w:rsidRPr="7328B52E">
              <w:rPr>
                <w:rFonts w:ascii="Arial" w:eastAsia="Arial" w:hAnsi="Arial" w:cs="Arial"/>
                <w:sz w:val="22"/>
                <w:szCs w:val="22"/>
              </w:rPr>
              <w:t>s</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questionnair</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methodolog</w:t>
            </w:r>
            <w:r w:rsidRPr="7328B52E">
              <w:rPr>
                <w:rFonts w:ascii="Arial" w:eastAsia="Arial" w:hAnsi="Arial" w:cs="Arial"/>
                <w:sz w:val="22"/>
                <w:szCs w:val="22"/>
              </w:rPr>
              <w:t>y</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per</w:t>
            </w:r>
            <w:r w:rsidRPr="7328B52E">
              <w:rPr>
                <w:rFonts w:ascii="Arial" w:eastAsia="Arial" w:hAnsi="Arial" w:cs="Arial"/>
                <w:spacing w:val="1"/>
                <w:sz w:val="22"/>
                <w:szCs w:val="22"/>
              </w:rPr>
              <w:t>t</w:t>
            </w:r>
            <w:r w:rsidRPr="7328B52E">
              <w:rPr>
                <w:rFonts w:ascii="Arial" w:eastAsia="Arial" w:hAnsi="Arial" w:cs="Arial"/>
                <w:spacing w:val="-1"/>
                <w:sz w:val="22"/>
                <w:szCs w:val="22"/>
              </w:rPr>
              <w:t>inen</w:t>
            </w:r>
            <w:r w:rsidRPr="7328B52E">
              <w:rPr>
                <w:rFonts w:ascii="Arial" w:eastAsia="Arial" w:hAnsi="Arial" w:cs="Arial"/>
                <w:sz w:val="22"/>
                <w:szCs w:val="22"/>
              </w:rPr>
              <w:t>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the concurren</w:t>
            </w:r>
            <w:r w:rsidRPr="7328B52E">
              <w:rPr>
                <w:rFonts w:ascii="Arial" w:eastAsia="Arial" w:hAnsi="Arial" w:cs="Arial"/>
                <w:sz w:val="22"/>
                <w:szCs w:val="22"/>
              </w:rPr>
              <w:t>t</w:t>
            </w:r>
            <w:r w:rsidRPr="7328B52E">
              <w:rPr>
                <w:rFonts w:ascii="Arial" w:eastAsia="Arial" w:hAnsi="Arial" w:cs="Arial"/>
                <w:spacing w:val="-1"/>
                <w:sz w:val="22"/>
                <w:szCs w:val="22"/>
              </w:rPr>
              <w:t xml:space="preserve"> researc</w:t>
            </w:r>
            <w:r w:rsidRPr="7328B52E">
              <w:rPr>
                <w:rFonts w:ascii="Arial" w:eastAsia="Arial" w:hAnsi="Arial" w:cs="Arial"/>
                <w:sz w:val="22"/>
                <w:szCs w:val="22"/>
              </w:rPr>
              <w:t>h</w:t>
            </w:r>
            <w:r w:rsidRPr="7328B52E">
              <w:rPr>
                <w:rFonts w:ascii="Arial" w:eastAsia="Arial" w:hAnsi="Arial" w:cs="Arial"/>
                <w:spacing w:val="-1"/>
                <w:sz w:val="22"/>
                <w:szCs w:val="22"/>
              </w:rPr>
              <w:t xml:space="preserve"> activities</w:t>
            </w:r>
          </w:p>
          <w:p w14:paraId="641C9CCE" w14:textId="1D51E139" w:rsidR="00AB52C4" w:rsidRPr="00AB52C4" w:rsidRDefault="00AB52C4" w:rsidP="7328B52E">
            <w:pPr>
              <w:tabs>
                <w:tab w:val="left" w:pos="419"/>
              </w:tabs>
              <w:kinsoku w:val="0"/>
              <w:overflowPunct w:val="0"/>
              <w:ind w:left="135" w:right="102"/>
              <w:rPr>
                <w:rFonts w:ascii="Arial" w:eastAsia="Arial" w:hAnsi="Arial" w:cs="Arial"/>
                <w:sz w:val="22"/>
                <w:szCs w:val="22"/>
              </w:rPr>
            </w:pPr>
          </w:p>
        </w:tc>
      </w:tr>
      <w:tr w:rsidR="007F47C2" w:rsidRPr="00FB45E7" w14:paraId="44C2CBA7" w14:textId="77777777" w:rsidTr="7328B52E">
        <w:trPr>
          <w:trHeight w:val="1455"/>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F5794" w14:textId="77777777" w:rsidR="00D46C0F" w:rsidRPr="00FB45E7" w:rsidRDefault="00D46C0F" w:rsidP="7328B52E">
            <w:pPr>
              <w:pStyle w:val="TableParagraph"/>
              <w:kinsoku w:val="0"/>
              <w:overflowPunct w:val="0"/>
              <w:spacing w:line="273" w:lineRule="exact"/>
              <w:ind w:left="102" w:right="2500"/>
              <w:rPr>
                <w:rFonts w:ascii="Arial" w:eastAsia="Arial" w:hAnsi="Arial" w:cs="Arial"/>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ing programme (if applicable)</w:t>
            </w:r>
          </w:p>
          <w:p w14:paraId="14BFA12F"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6974871" w14:textId="77777777" w:rsidR="00D46C0F" w:rsidRPr="00FB45E7" w:rsidRDefault="00D46C0F" w:rsidP="7328B52E">
            <w:pPr>
              <w:pStyle w:val="TableParagraph"/>
              <w:kinsoku w:val="0"/>
              <w:overflowPunct w:val="0"/>
              <w:ind w:left="102" w:right="103"/>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depar</w:t>
            </w:r>
            <w:r w:rsidRPr="7328B52E">
              <w:rPr>
                <w:rFonts w:ascii="Arial" w:eastAsia="Arial" w:hAnsi="Arial" w:cs="Arial"/>
                <w:spacing w:val="1"/>
                <w:sz w:val="22"/>
                <w:szCs w:val="22"/>
              </w:rPr>
              <w:t>t</w:t>
            </w:r>
            <w:r w:rsidRPr="7328B52E">
              <w:rPr>
                <w:rFonts w:ascii="Arial" w:eastAsia="Arial" w:hAnsi="Arial" w:cs="Arial"/>
                <w:sz w:val="22"/>
                <w:szCs w:val="22"/>
              </w:rPr>
              <w:t>m</w:t>
            </w:r>
            <w:r w:rsidRPr="7328B52E">
              <w:rPr>
                <w:rFonts w:ascii="Arial" w:eastAsia="Arial" w:hAnsi="Arial" w:cs="Arial"/>
                <w:spacing w:val="-1"/>
                <w:sz w:val="22"/>
                <w:szCs w:val="22"/>
              </w:rPr>
              <w:t>en</w:t>
            </w:r>
            <w:r w:rsidRPr="7328B52E">
              <w:rPr>
                <w:rFonts w:ascii="Arial" w:eastAsia="Arial" w:hAnsi="Arial" w:cs="Arial"/>
                <w:sz w:val="22"/>
                <w:szCs w:val="22"/>
              </w:rPr>
              <w:t>t</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42"/>
                <w:sz w:val="22"/>
                <w:szCs w:val="22"/>
              </w:rPr>
              <w:t xml:space="preserve"> </w:t>
            </w:r>
            <w:r w:rsidRPr="7328B52E">
              <w:rPr>
                <w:rFonts w:ascii="Arial" w:eastAsia="Arial" w:hAnsi="Arial" w:cs="Arial"/>
                <w:sz w:val="22"/>
                <w:szCs w:val="22"/>
              </w:rPr>
              <w:t>a</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weekl</w:t>
            </w:r>
            <w:r w:rsidRPr="7328B52E">
              <w:rPr>
                <w:rFonts w:ascii="Arial" w:eastAsia="Arial" w:hAnsi="Arial" w:cs="Arial"/>
                <w:sz w:val="22"/>
                <w:szCs w:val="22"/>
              </w:rPr>
              <w:t>y</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s</w:t>
            </w:r>
            <w:r w:rsidRPr="7328B52E">
              <w:rPr>
                <w:rFonts w:ascii="Arial" w:eastAsia="Arial" w:hAnsi="Arial" w:cs="Arial"/>
                <w:sz w:val="22"/>
                <w:szCs w:val="22"/>
              </w:rPr>
              <w:t>e</w:t>
            </w:r>
            <w:r w:rsidRPr="7328B52E">
              <w:rPr>
                <w:rFonts w:ascii="Arial" w:eastAsia="Arial" w:hAnsi="Arial" w:cs="Arial"/>
                <w:spacing w:val="-1"/>
                <w:sz w:val="22"/>
                <w:szCs w:val="22"/>
              </w:rPr>
              <w:t>mina</w:t>
            </w:r>
            <w:r w:rsidRPr="7328B52E">
              <w:rPr>
                <w:rFonts w:ascii="Arial" w:eastAsia="Arial" w:hAnsi="Arial" w:cs="Arial"/>
                <w:sz w:val="22"/>
                <w:szCs w:val="22"/>
              </w:rPr>
              <w:t>r</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programm</w:t>
            </w:r>
            <w:r w:rsidRPr="7328B52E">
              <w:rPr>
                <w:rFonts w:ascii="Arial" w:eastAsia="Arial" w:hAnsi="Arial" w:cs="Arial"/>
                <w:sz w:val="22"/>
                <w:szCs w:val="22"/>
              </w:rPr>
              <w:t>e</w:t>
            </w:r>
            <w:r w:rsidRPr="7328B52E">
              <w:rPr>
                <w:rFonts w:ascii="Arial" w:eastAsia="Arial" w:hAnsi="Arial" w:cs="Arial"/>
                <w:spacing w:val="42"/>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interna</w:t>
            </w:r>
            <w:r w:rsidRPr="7328B52E">
              <w:rPr>
                <w:rFonts w:ascii="Arial" w:eastAsia="Arial" w:hAnsi="Arial" w:cs="Arial"/>
                <w:sz w:val="22"/>
                <w:szCs w:val="22"/>
              </w:rPr>
              <w:t>l</w:t>
            </w:r>
            <w:r w:rsidRPr="7328B52E">
              <w:rPr>
                <w:rFonts w:ascii="Arial" w:eastAsia="Arial" w:hAnsi="Arial" w:cs="Arial"/>
                <w:spacing w:val="43"/>
                <w:sz w:val="22"/>
                <w:szCs w:val="22"/>
              </w:rPr>
              <w:t xml:space="preserve"> </w:t>
            </w:r>
            <w:r w:rsidRPr="7328B52E">
              <w:rPr>
                <w:rFonts w:ascii="Arial" w:eastAsia="Arial" w:hAnsi="Arial" w:cs="Arial"/>
                <w:spacing w:val="-1"/>
                <w:sz w:val="22"/>
                <w:szCs w:val="22"/>
              </w:rPr>
              <w:t>and externa</w:t>
            </w:r>
            <w:r w:rsidRPr="7328B52E">
              <w:rPr>
                <w:rFonts w:ascii="Arial" w:eastAsia="Arial" w:hAnsi="Arial" w:cs="Arial"/>
                <w:sz w:val="22"/>
                <w:szCs w:val="22"/>
              </w:rPr>
              <w:t>l</w:t>
            </w:r>
            <w:r w:rsidRPr="7328B52E">
              <w:rPr>
                <w:rFonts w:ascii="Arial" w:eastAsia="Arial" w:hAnsi="Arial" w:cs="Arial"/>
                <w:spacing w:val="54"/>
                <w:sz w:val="22"/>
                <w:szCs w:val="22"/>
              </w:rPr>
              <w:t xml:space="preserve"> </w:t>
            </w:r>
            <w:r w:rsidRPr="7328B52E">
              <w:rPr>
                <w:rFonts w:ascii="Arial" w:eastAsia="Arial" w:hAnsi="Arial" w:cs="Arial"/>
                <w:spacing w:val="1"/>
                <w:sz w:val="22"/>
                <w:szCs w:val="22"/>
              </w:rPr>
              <w:t>s</w:t>
            </w:r>
            <w:r w:rsidRPr="7328B52E">
              <w:rPr>
                <w:rFonts w:ascii="Arial" w:eastAsia="Arial" w:hAnsi="Arial" w:cs="Arial"/>
                <w:spacing w:val="-1"/>
                <w:sz w:val="22"/>
                <w:szCs w:val="22"/>
              </w:rPr>
              <w:t>peakers</w:t>
            </w:r>
            <w:r w:rsidRPr="7328B52E">
              <w:rPr>
                <w:rFonts w:ascii="Arial" w:eastAsia="Arial" w:hAnsi="Arial" w:cs="Arial"/>
                <w:sz w:val="22"/>
                <w:szCs w:val="22"/>
              </w:rPr>
              <w:t>;</w:t>
            </w:r>
            <w:r w:rsidRPr="7328B52E">
              <w:rPr>
                <w:rFonts w:ascii="Arial" w:eastAsia="Arial" w:hAnsi="Arial" w:cs="Arial"/>
                <w:spacing w:val="55"/>
                <w:sz w:val="22"/>
                <w:szCs w:val="22"/>
              </w:rPr>
              <w:t xml:space="preserve"> </w:t>
            </w:r>
            <w:r w:rsidRPr="7328B52E">
              <w:rPr>
                <w:rFonts w:ascii="Arial" w:eastAsia="Arial" w:hAnsi="Arial" w:cs="Arial"/>
                <w:spacing w:val="-1"/>
                <w:sz w:val="22"/>
                <w:szCs w:val="22"/>
              </w:rPr>
              <w:t>thi</w:t>
            </w:r>
            <w:r w:rsidRPr="7328B52E">
              <w:rPr>
                <w:rFonts w:ascii="Arial" w:eastAsia="Arial" w:hAnsi="Arial" w:cs="Arial"/>
                <w:sz w:val="22"/>
                <w:szCs w:val="22"/>
              </w:rPr>
              <w:t>s</w:t>
            </w:r>
            <w:r w:rsidRPr="7328B52E">
              <w:rPr>
                <w:rFonts w:ascii="Arial" w:eastAsia="Arial" w:hAnsi="Arial" w:cs="Arial"/>
                <w:spacing w:val="55"/>
                <w:sz w:val="22"/>
                <w:szCs w:val="22"/>
              </w:rPr>
              <w:t xml:space="preserve"> </w:t>
            </w:r>
            <w:r w:rsidRPr="7328B52E">
              <w:rPr>
                <w:rFonts w:ascii="Arial" w:eastAsia="Arial" w:hAnsi="Arial" w:cs="Arial"/>
                <w:spacing w:val="-1"/>
                <w:sz w:val="22"/>
                <w:szCs w:val="22"/>
              </w:rPr>
              <w:t>in</w:t>
            </w:r>
            <w:r w:rsidRPr="7328B52E">
              <w:rPr>
                <w:rFonts w:ascii="Arial" w:eastAsia="Arial" w:hAnsi="Arial" w:cs="Arial"/>
                <w:spacing w:val="1"/>
                <w:sz w:val="22"/>
                <w:szCs w:val="22"/>
              </w:rPr>
              <w:t>c</w:t>
            </w:r>
            <w:r w:rsidRPr="7328B52E">
              <w:rPr>
                <w:rFonts w:ascii="Arial" w:eastAsia="Arial" w:hAnsi="Arial" w:cs="Arial"/>
                <w:spacing w:val="-1"/>
                <w:sz w:val="22"/>
                <w:szCs w:val="22"/>
              </w:rPr>
              <w:t>lude</w:t>
            </w:r>
            <w:r w:rsidRPr="7328B52E">
              <w:rPr>
                <w:rFonts w:ascii="Arial" w:eastAsia="Arial" w:hAnsi="Arial" w:cs="Arial"/>
                <w:sz w:val="22"/>
                <w:szCs w:val="22"/>
              </w:rPr>
              <w:t>s</w:t>
            </w:r>
            <w:r w:rsidRPr="7328B52E">
              <w:rPr>
                <w:rFonts w:ascii="Arial" w:eastAsia="Arial" w:hAnsi="Arial" w:cs="Arial"/>
                <w:spacing w:val="54"/>
                <w:sz w:val="22"/>
                <w:szCs w:val="22"/>
              </w:rPr>
              <w:t xml:space="preserve"> </w:t>
            </w:r>
            <w:r w:rsidRPr="7328B52E">
              <w:rPr>
                <w:rFonts w:ascii="Arial" w:eastAsia="Arial" w:hAnsi="Arial" w:cs="Arial"/>
                <w:sz w:val="22"/>
                <w:szCs w:val="22"/>
              </w:rPr>
              <w:t>a</w:t>
            </w:r>
            <w:r w:rsidRPr="7328B52E">
              <w:rPr>
                <w:rFonts w:ascii="Arial" w:eastAsia="Arial" w:hAnsi="Arial" w:cs="Arial"/>
                <w:spacing w:val="55"/>
                <w:sz w:val="22"/>
                <w:szCs w:val="22"/>
              </w:rPr>
              <w:t xml:space="preserve"> </w:t>
            </w:r>
            <w:r w:rsidRPr="7328B52E">
              <w:rPr>
                <w:rFonts w:ascii="Arial" w:eastAsia="Arial" w:hAnsi="Arial" w:cs="Arial"/>
                <w:spacing w:val="-1"/>
                <w:sz w:val="22"/>
                <w:szCs w:val="22"/>
              </w:rPr>
              <w:t>jou</w:t>
            </w:r>
            <w:r w:rsidRPr="7328B52E">
              <w:rPr>
                <w:rFonts w:ascii="Arial" w:eastAsia="Arial" w:hAnsi="Arial" w:cs="Arial"/>
                <w:spacing w:val="1"/>
                <w:sz w:val="22"/>
                <w:szCs w:val="22"/>
              </w:rPr>
              <w:t>r</w:t>
            </w:r>
            <w:r w:rsidRPr="7328B52E">
              <w:rPr>
                <w:rFonts w:ascii="Arial" w:eastAsia="Arial" w:hAnsi="Arial" w:cs="Arial"/>
                <w:spacing w:val="-1"/>
                <w:sz w:val="22"/>
                <w:szCs w:val="22"/>
              </w:rPr>
              <w:t>na</w:t>
            </w:r>
            <w:r w:rsidRPr="7328B52E">
              <w:rPr>
                <w:rFonts w:ascii="Arial" w:eastAsia="Arial" w:hAnsi="Arial" w:cs="Arial"/>
                <w:sz w:val="22"/>
                <w:szCs w:val="22"/>
              </w:rPr>
              <w:t>l</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clu</w:t>
            </w:r>
            <w:r w:rsidRPr="7328B52E">
              <w:rPr>
                <w:rFonts w:ascii="Arial" w:eastAsia="Arial" w:hAnsi="Arial" w:cs="Arial"/>
                <w:sz w:val="22"/>
                <w:szCs w:val="22"/>
              </w:rPr>
              <w:t>b</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5"/>
                <w:sz w:val="22"/>
                <w:szCs w:val="22"/>
              </w:rPr>
              <w:t xml:space="preserve"> </w:t>
            </w:r>
            <w:r w:rsidRPr="7328B52E">
              <w:rPr>
                <w:rFonts w:ascii="Arial" w:eastAsia="Arial" w:hAnsi="Arial" w:cs="Arial"/>
                <w:sz w:val="22"/>
                <w:szCs w:val="22"/>
              </w:rPr>
              <w:t>a</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regula</w:t>
            </w:r>
            <w:r w:rsidRPr="7328B52E">
              <w:rPr>
                <w:rFonts w:ascii="Arial" w:eastAsia="Arial" w:hAnsi="Arial" w:cs="Arial"/>
                <w:sz w:val="22"/>
                <w:szCs w:val="22"/>
              </w:rPr>
              <w:t>r</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55"/>
                <w:sz w:val="22"/>
                <w:szCs w:val="22"/>
              </w:rPr>
              <w:t xml:space="preserve"> </w:t>
            </w:r>
            <w:r w:rsidRPr="7328B52E">
              <w:rPr>
                <w:rFonts w:ascii="Arial" w:eastAsia="Arial" w:hAnsi="Arial" w:cs="Arial"/>
                <w:spacing w:val="-1"/>
                <w:sz w:val="22"/>
                <w:szCs w:val="22"/>
              </w:rPr>
              <w:t>review meetin</w:t>
            </w:r>
            <w:r w:rsidRPr="7328B52E">
              <w:rPr>
                <w:rFonts w:ascii="Arial" w:eastAsia="Arial" w:hAnsi="Arial" w:cs="Arial"/>
                <w:sz w:val="22"/>
                <w:szCs w:val="22"/>
              </w:rPr>
              <w:t>g</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provide</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z w:val="22"/>
                <w:szCs w:val="22"/>
              </w:rPr>
              <w:t>a</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foru</w:t>
            </w:r>
            <w:r w:rsidRPr="7328B52E">
              <w:rPr>
                <w:rFonts w:ascii="Arial" w:eastAsia="Arial" w:hAnsi="Arial" w:cs="Arial"/>
                <w:sz w:val="22"/>
                <w:szCs w:val="22"/>
              </w:rPr>
              <w:t>m</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discus</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ne</w:t>
            </w:r>
            <w:r w:rsidRPr="7328B52E">
              <w:rPr>
                <w:rFonts w:ascii="Arial" w:eastAsia="Arial" w:hAnsi="Arial" w:cs="Arial"/>
                <w:sz w:val="22"/>
                <w:szCs w:val="22"/>
              </w:rPr>
              <w:t>w</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idea</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ongoi</w:t>
            </w:r>
            <w:r w:rsidRPr="7328B52E">
              <w:rPr>
                <w:rFonts w:ascii="Arial" w:eastAsia="Arial" w:hAnsi="Arial" w:cs="Arial"/>
                <w:sz w:val="22"/>
                <w:szCs w:val="22"/>
              </w:rPr>
              <w:t>ng protocol development.</w:t>
            </w:r>
          </w:p>
        </w:tc>
      </w:tr>
      <w:tr w:rsidR="007F47C2" w:rsidRPr="00FB45E7" w14:paraId="4137AC0B" w14:textId="77777777" w:rsidTr="7328B52E">
        <w:trPr>
          <w:trHeight w:hRule="exact" w:val="1569"/>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B8CC7"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5624703B"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4EF25B47" w14:textId="16EAC369" w:rsidR="00D46C0F" w:rsidRPr="00FB45E7" w:rsidRDefault="4CF1A4FF" w:rsidP="7328B52E">
            <w:pPr>
              <w:pStyle w:val="TableParagraph"/>
              <w:kinsoku w:val="0"/>
              <w:overflowPunct w:val="0"/>
              <w:ind w:left="102"/>
              <w:rPr>
                <w:rFonts w:ascii="Arial" w:eastAsia="Arial" w:hAnsi="Arial" w:cs="Arial"/>
                <w:spacing w:val="-1"/>
                <w:sz w:val="22"/>
                <w:szCs w:val="22"/>
              </w:rPr>
            </w:pPr>
            <w:r w:rsidRPr="7328B52E">
              <w:rPr>
                <w:rFonts w:ascii="Arial" w:eastAsia="Arial" w:hAnsi="Arial" w:cs="Arial"/>
                <w:spacing w:val="-1"/>
                <w:sz w:val="22"/>
                <w:szCs w:val="22"/>
              </w:rPr>
              <w:t>Professor</w:t>
            </w:r>
            <w:r w:rsidR="00D46C0F" w:rsidRPr="7328B52E">
              <w:rPr>
                <w:rFonts w:ascii="Arial" w:eastAsia="Arial" w:hAnsi="Arial" w:cs="Arial"/>
                <w:sz w:val="22"/>
                <w:szCs w:val="22"/>
              </w:rPr>
              <w:t xml:space="preserve"> </w:t>
            </w:r>
            <w:r w:rsidR="00D46C0F" w:rsidRPr="7328B52E">
              <w:rPr>
                <w:rFonts w:ascii="Arial" w:eastAsia="Arial" w:hAnsi="Arial" w:cs="Arial"/>
                <w:spacing w:val="-1"/>
                <w:sz w:val="22"/>
                <w:szCs w:val="22"/>
              </w:rPr>
              <w:t>Jaim</w:t>
            </w:r>
            <w:r w:rsidR="00D46C0F" w:rsidRPr="7328B52E">
              <w:rPr>
                <w:rFonts w:ascii="Arial" w:eastAsia="Arial" w:hAnsi="Arial" w:cs="Arial"/>
                <w:sz w:val="22"/>
                <w:szCs w:val="22"/>
              </w:rPr>
              <w:t xml:space="preserve">e </w:t>
            </w:r>
            <w:r w:rsidR="00D46C0F" w:rsidRPr="7328B52E">
              <w:rPr>
                <w:rFonts w:ascii="Arial" w:eastAsia="Arial" w:hAnsi="Arial" w:cs="Arial"/>
                <w:spacing w:val="-1"/>
                <w:sz w:val="22"/>
                <w:szCs w:val="22"/>
              </w:rPr>
              <w:t>Vera</w:t>
            </w:r>
          </w:p>
          <w:p w14:paraId="60489ECE" w14:textId="3A9E36A7" w:rsidR="00D30F28" w:rsidRPr="00FB45E7" w:rsidRDefault="4CF1A4F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Professor of</w:t>
            </w:r>
            <w:r w:rsidR="13F7F52E" w:rsidRPr="7328B52E">
              <w:rPr>
                <w:rFonts w:ascii="Arial" w:eastAsia="Arial" w:hAnsi="Arial" w:cs="Arial"/>
                <w:spacing w:val="-1"/>
                <w:sz w:val="22"/>
                <w:szCs w:val="22"/>
              </w:rPr>
              <w:t xml:space="preserve"> HIV Medicine</w:t>
            </w:r>
          </w:p>
          <w:p w14:paraId="42A4A416" w14:textId="77777777" w:rsidR="00D46C0F" w:rsidRPr="00FB45E7" w:rsidRDefault="00D46C0F" w:rsidP="7328B52E">
            <w:pPr>
              <w:pStyle w:val="TableParagraph"/>
              <w:kinsoku w:val="0"/>
              <w:overflowPunct w:val="0"/>
              <w:ind w:left="102"/>
              <w:rPr>
                <w:rFonts w:ascii="Arial" w:eastAsia="Arial" w:hAnsi="Arial" w:cs="Arial"/>
                <w:sz w:val="22"/>
                <w:szCs w:val="22"/>
              </w:rPr>
            </w:pPr>
            <w:hyperlink r:id="rId35">
              <w:r w:rsidRPr="7328B52E">
                <w:rPr>
                  <w:rFonts w:ascii="Arial" w:eastAsia="Arial" w:hAnsi="Arial" w:cs="Arial"/>
                  <w:sz w:val="22"/>
                  <w:szCs w:val="22"/>
                  <w:u w:val="single"/>
                </w:rPr>
                <w:t>j.vera@bsms.ac.uk</w:t>
              </w:r>
            </w:hyperlink>
          </w:p>
        </w:tc>
      </w:tr>
    </w:tbl>
    <w:p w14:paraId="0FD009DA" w14:textId="77777777" w:rsidR="00D46C0F" w:rsidRPr="00FB45E7" w:rsidRDefault="00D46C0F" w:rsidP="7328B52E">
      <w:pPr>
        <w:rPr>
          <w:rFonts w:asciiTheme="minorHAnsi" w:hAnsiTheme="minorHAnsi" w:cstheme="minorBidi"/>
          <w:sz w:val="22"/>
          <w:szCs w:val="22"/>
        </w:rPr>
        <w:sectPr w:rsidR="00D46C0F" w:rsidRPr="00FB45E7">
          <w:footerReference w:type="default" r:id="rId36"/>
          <w:pgSz w:w="11905" w:h="16840"/>
          <w:pgMar w:top="700" w:right="1280" w:bottom="620" w:left="1300" w:header="422" w:footer="424" w:gutter="0"/>
          <w:cols w:space="720"/>
          <w:noEndnote/>
        </w:sectPr>
      </w:pPr>
    </w:p>
    <w:p w14:paraId="3B169A3B" w14:textId="77777777" w:rsidR="00D46C0F" w:rsidRPr="00FB45E7" w:rsidRDefault="00D46C0F" w:rsidP="7328B52E">
      <w:pPr>
        <w:kinsoku w:val="0"/>
        <w:overflowPunct w:val="0"/>
        <w:spacing w:before="5" w:line="190" w:lineRule="exact"/>
        <w:rPr>
          <w:rFonts w:ascii="Arial" w:eastAsia="Arial" w:hAnsi="Arial" w:cs="Arial"/>
        </w:rPr>
      </w:pPr>
    </w:p>
    <w:p w14:paraId="6D279F73" w14:textId="4C34C5F7" w:rsidR="00D46C0F" w:rsidRPr="00FB45E7" w:rsidRDefault="00D46C0F" w:rsidP="7328B52E">
      <w:pPr>
        <w:pStyle w:val="Heading3"/>
        <w:kinsoku w:val="0"/>
        <w:overflowPunct w:val="0"/>
        <w:rPr>
          <w:rFonts w:eastAsia="Arial"/>
          <w:b w:val="0"/>
          <w:bCs w:val="0"/>
          <w:sz w:val="22"/>
          <w:szCs w:val="22"/>
        </w:rPr>
      </w:pPr>
      <w:r w:rsidRPr="7328B52E">
        <w:rPr>
          <w:rFonts w:eastAsia="Arial"/>
          <w:spacing w:val="-1"/>
          <w:sz w:val="22"/>
          <w:szCs w:val="22"/>
        </w:rPr>
        <w:t>Programm</w:t>
      </w:r>
      <w:r w:rsidRPr="7328B52E">
        <w:rPr>
          <w:rFonts w:eastAsia="Arial"/>
          <w:sz w:val="22"/>
          <w:szCs w:val="22"/>
        </w:rPr>
        <w:t xml:space="preserve">e 9 – </w:t>
      </w:r>
      <w:proofErr w:type="spellStart"/>
      <w:r w:rsidRPr="7328B52E">
        <w:rPr>
          <w:rFonts w:eastAsia="Arial"/>
          <w:spacing w:val="-1"/>
          <w:sz w:val="22"/>
          <w:szCs w:val="22"/>
        </w:rPr>
        <w:t>Paediatric</w:t>
      </w:r>
      <w:r w:rsidRPr="7328B52E">
        <w:rPr>
          <w:rFonts w:eastAsia="Arial"/>
          <w:sz w:val="22"/>
          <w:szCs w:val="22"/>
        </w:rPr>
        <w:t>s</w:t>
      </w:r>
      <w:proofErr w:type="spellEnd"/>
      <w:r w:rsidRPr="7328B52E">
        <w:rPr>
          <w:rFonts w:eastAsia="Arial"/>
          <w:sz w:val="22"/>
          <w:szCs w:val="22"/>
        </w:rPr>
        <w:t xml:space="preserve">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r w:rsidR="004C1097" w:rsidRPr="7328B52E">
        <w:rPr>
          <w:rFonts w:eastAsia="Arial"/>
          <w:spacing w:val="-1"/>
          <w:sz w:val="22"/>
          <w:szCs w:val="22"/>
        </w:rPr>
        <w:t>/RACH</w:t>
      </w:r>
    </w:p>
    <w:p w14:paraId="241CECB3" w14:textId="7B796584" w:rsidR="00D46C0F" w:rsidRPr="00FB45E7" w:rsidRDefault="00D46C0F" w:rsidP="7328B52E">
      <w:pPr>
        <w:pStyle w:val="BodyText"/>
        <w:kinsoku w:val="0"/>
        <w:overflowPunct w:val="0"/>
        <w:spacing w:line="275" w:lineRule="exact"/>
        <w:rPr>
          <w:rFonts w:eastAsia="Arial"/>
          <w:sz w:val="22"/>
          <w:szCs w:val="22"/>
        </w:rPr>
      </w:pPr>
      <w:r w:rsidRPr="7328B52E">
        <w:rPr>
          <w:rFonts w:eastAsia="Arial"/>
          <w:spacing w:val="-1"/>
          <w:sz w:val="22"/>
          <w:szCs w:val="22"/>
        </w:rPr>
        <w:t>Reference</w:t>
      </w:r>
      <w:proofErr w:type="gramStart"/>
      <w:r w:rsidRPr="7328B52E">
        <w:rPr>
          <w:rFonts w:eastAsia="Arial"/>
          <w:sz w:val="22"/>
          <w:szCs w:val="22"/>
        </w:rPr>
        <w:t xml:space="preserve">: </w:t>
      </w:r>
      <w:r w:rsidRPr="7328B52E">
        <w:rPr>
          <w:rFonts w:eastAsia="Arial"/>
          <w:spacing w:val="1"/>
          <w:sz w:val="22"/>
          <w:szCs w:val="22"/>
        </w:rPr>
        <w:t xml:space="preserve"> </w:t>
      </w:r>
      <w:r w:rsidR="22307F67" w:rsidRPr="7328B52E">
        <w:rPr>
          <w:rFonts w:eastAsia="Arial"/>
          <w:spacing w:val="-1"/>
          <w:sz w:val="22"/>
          <w:szCs w:val="22"/>
        </w:rPr>
        <w:t>2025</w:t>
      </w:r>
      <w:proofErr w:type="gramEnd"/>
      <w:r w:rsidRPr="7328B52E">
        <w:rPr>
          <w:rFonts w:eastAsia="Arial"/>
          <w:spacing w:val="-1"/>
          <w:sz w:val="22"/>
          <w:szCs w:val="22"/>
        </w:rPr>
        <w:t>BSMS/09</w:t>
      </w:r>
    </w:p>
    <w:p w14:paraId="04B1547D" w14:textId="77777777" w:rsidR="00D46C0F" w:rsidRPr="00FB45E7" w:rsidRDefault="00D46C0F" w:rsidP="7328B52E">
      <w:pPr>
        <w:kinsoku w:val="0"/>
        <w:overflowPunct w:val="0"/>
        <w:spacing w:before="18" w:line="260" w:lineRule="exact"/>
        <w:rPr>
          <w:rFonts w:ascii="Arial" w:eastAsia="Arial" w:hAnsi="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413"/>
        <w:gridCol w:w="4498"/>
      </w:tblGrid>
      <w:tr w:rsidR="007F47C2" w:rsidRPr="00FB45E7" w14:paraId="26376993" w14:textId="77777777" w:rsidTr="7328B52E">
        <w:trPr>
          <w:trHeight w:hRule="exact" w:val="1031"/>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9B7DC" w14:textId="77777777" w:rsidR="00935106" w:rsidRPr="00FB45E7" w:rsidRDefault="00D46C0F" w:rsidP="7328B52E">
            <w:pPr>
              <w:pStyle w:val="TableParagraph"/>
              <w:kinsoku w:val="0"/>
              <w:overflowPunct w:val="0"/>
              <w:spacing w:line="273" w:lineRule="exact"/>
              <w:ind w:left="102"/>
              <w:rPr>
                <w:rFonts w:ascii="Arial" w:eastAsia="Arial" w:hAnsi="Arial" w:cs="Arial"/>
                <w:i/>
                <w:iCs/>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z w:val="22"/>
                <w:szCs w:val="22"/>
              </w:rPr>
              <w:t>e</w:t>
            </w:r>
          </w:p>
          <w:p w14:paraId="15324103" w14:textId="77777777" w:rsidR="00935106" w:rsidRPr="00FB45E7" w:rsidRDefault="00935106" w:rsidP="7328B52E">
            <w:pPr>
              <w:pStyle w:val="TableParagraph"/>
              <w:kinsoku w:val="0"/>
              <w:overflowPunct w:val="0"/>
              <w:spacing w:line="273" w:lineRule="exact"/>
              <w:ind w:left="102"/>
              <w:rPr>
                <w:rFonts w:ascii="Arial" w:eastAsia="Arial" w:hAnsi="Arial" w:cs="Arial"/>
                <w:i/>
                <w:iCs/>
                <w:sz w:val="22"/>
                <w:szCs w:val="22"/>
              </w:rPr>
            </w:pPr>
          </w:p>
          <w:p w14:paraId="5D7680C8" w14:textId="3C6757C4"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spacing w:val="-1"/>
                <w:sz w:val="22"/>
                <w:szCs w:val="22"/>
              </w:rPr>
              <w:t>Research</w:t>
            </w:r>
            <w:r w:rsidR="20CF7B40" w:rsidRPr="7328B52E">
              <w:rPr>
                <w:rFonts w:ascii="Arial" w:eastAsia="Arial" w:hAnsi="Arial" w:cs="Arial"/>
                <w:spacing w:val="-1"/>
                <w:sz w:val="22"/>
                <w:szCs w:val="22"/>
              </w:rPr>
              <w:t xml:space="preserve"> – </w:t>
            </w:r>
            <w:proofErr w:type="spellStart"/>
            <w:r w:rsidR="20CF7B40" w:rsidRPr="7328B52E">
              <w:rPr>
                <w:rFonts w:ascii="Arial" w:eastAsia="Arial" w:hAnsi="Arial" w:cs="Arial"/>
                <w:spacing w:val="-1"/>
                <w:sz w:val="22"/>
                <w:szCs w:val="22"/>
              </w:rPr>
              <w:t>Paediatrics</w:t>
            </w:r>
            <w:proofErr w:type="spellEnd"/>
            <w:r w:rsidR="20CF7B40" w:rsidRPr="7328B52E">
              <w:rPr>
                <w:rFonts w:ascii="Arial" w:eastAsia="Arial" w:hAnsi="Arial" w:cs="Arial"/>
                <w:spacing w:val="-1"/>
                <w:sz w:val="22"/>
                <w:szCs w:val="22"/>
              </w:rPr>
              <w:t xml:space="preserve"> at the Royal Alexandra Children’s Hospital</w:t>
            </w:r>
          </w:p>
        </w:tc>
      </w:tr>
      <w:tr w:rsidR="007F47C2" w:rsidRPr="00FB45E7" w14:paraId="744B2F23" w14:textId="77777777" w:rsidTr="7328B52E">
        <w:trPr>
          <w:trHeight w:hRule="exact" w:val="1188"/>
        </w:trPr>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FBFA"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63A47BE9"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8328E89" w14:textId="70617918" w:rsidR="00D46C0F" w:rsidRPr="00FB45E7" w:rsidRDefault="430E8824" w:rsidP="7328B52E">
            <w:pPr>
              <w:pStyle w:val="TableParagraph"/>
              <w:kinsoku w:val="0"/>
              <w:overflowPunct w:val="0"/>
              <w:ind w:left="102" w:right="28"/>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2DF09"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4B8317C3"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7F337638"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4E9C965F" w14:textId="77777777" w:rsidTr="7328B52E">
        <w:trPr>
          <w:trHeight w:val="6120"/>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3A271" w14:textId="77777777" w:rsidR="00FE5C29" w:rsidRPr="00FB45E7" w:rsidRDefault="2FF172EC" w:rsidP="7328B52E">
            <w:pPr>
              <w:pStyle w:val="TableParagraph"/>
              <w:kinsoku w:val="0"/>
              <w:overflowPunct w:val="0"/>
              <w:spacing w:line="274" w:lineRule="exact"/>
              <w:ind w:left="102" w:right="5982"/>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2E5BC7D5" w14:textId="77777777" w:rsidR="00FE5C29" w:rsidRPr="00FB45E7" w:rsidRDefault="00FE5C29" w:rsidP="7328B52E">
            <w:pPr>
              <w:pStyle w:val="TableParagraph"/>
              <w:kinsoku w:val="0"/>
              <w:overflowPunct w:val="0"/>
              <w:spacing w:before="15" w:line="260" w:lineRule="exact"/>
              <w:rPr>
                <w:rFonts w:ascii="Arial" w:eastAsia="Arial" w:hAnsi="Arial" w:cs="Arial"/>
                <w:sz w:val="22"/>
                <w:szCs w:val="22"/>
              </w:rPr>
            </w:pPr>
          </w:p>
          <w:p w14:paraId="120DF6BF" w14:textId="6E39F7E8" w:rsidR="00FE5C29" w:rsidRPr="00FB45E7" w:rsidRDefault="2FF172EC" w:rsidP="7328B52E">
            <w:pPr>
              <w:pStyle w:val="TableParagraph"/>
              <w:kinsoku w:val="0"/>
              <w:overflowPunct w:val="0"/>
              <w:ind w:left="102" w:right="104"/>
              <w:rPr>
                <w:rFonts w:ascii="Arial" w:eastAsia="Arial" w:hAnsi="Arial" w:cs="Arial"/>
                <w:spacing w:val="-1"/>
                <w:sz w:val="22"/>
                <w:szCs w:val="22"/>
              </w:rPr>
            </w:pPr>
            <w:r w:rsidRPr="7328B52E">
              <w:rPr>
                <w:rFonts w:ascii="Arial" w:eastAsia="Arial" w:hAnsi="Arial" w:cs="Arial"/>
                <w:spacing w:val="-1"/>
                <w:sz w:val="22"/>
                <w:szCs w:val="22"/>
              </w:rPr>
              <w:t>D</w:t>
            </w:r>
            <w:r w:rsidRPr="7328B52E">
              <w:rPr>
                <w:rFonts w:ascii="Arial" w:eastAsia="Arial" w:hAnsi="Arial" w:cs="Arial"/>
                <w:sz w:val="22"/>
                <w:szCs w:val="22"/>
              </w:rPr>
              <w:t>r</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Kat</w:t>
            </w:r>
            <w:r w:rsidRPr="7328B52E">
              <w:rPr>
                <w:rFonts w:ascii="Arial" w:eastAsia="Arial" w:hAnsi="Arial" w:cs="Arial"/>
                <w:sz w:val="22"/>
                <w:szCs w:val="22"/>
              </w:rPr>
              <w:t>y</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Fidle</w:t>
            </w:r>
            <w:r w:rsidRPr="7328B52E">
              <w:rPr>
                <w:rFonts w:ascii="Arial" w:eastAsia="Arial" w:hAnsi="Arial" w:cs="Arial"/>
                <w:sz w:val="22"/>
                <w:szCs w:val="22"/>
              </w:rPr>
              <w:t>r</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(senio</w:t>
            </w:r>
            <w:r w:rsidRPr="7328B52E">
              <w:rPr>
                <w:rFonts w:ascii="Arial" w:eastAsia="Arial" w:hAnsi="Arial" w:cs="Arial"/>
                <w:sz w:val="22"/>
                <w:szCs w:val="22"/>
              </w:rPr>
              <w:t>r</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lecturer</w:t>
            </w:r>
            <w:r w:rsidRPr="7328B52E">
              <w:rPr>
                <w:rFonts w:ascii="Arial" w:eastAsia="Arial" w:hAnsi="Arial" w:cs="Arial"/>
                <w:sz w:val="22"/>
                <w:szCs w:val="22"/>
              </w:rPr>
              <w:t>)</w:t>
            </w:r>
            <w:r w:rsidRPr="7328B52E">
              <w:rPr>
                <w:rFonts w:ascii="Arial" w:eastAsia="Arial" w:hAnsi="Arial" w:cs="Arial"/>
                <w:spacing w:val="16"/>
                <w:sz w:val="22"/>
                <w:szCs w:val="22"/>
              </w:rPr>
              <w:t xml:space="preserve"> </w:t>
            </w:r>
            <w:r w:rsidRPr="7328B52E">
              <w:rPr>
                <w:rFonts w:ascii="Arial" w:eastAsia="Arial" w:hAnsi="Arial" w:cs="Arial"/>
                <w:spacing w:val="-2"/>
                <w:sz w:val="22"/>
                <w:szCs w:val="22"/>
              </w:rPr>
              <w:t>l</w:t>
            </w:r>
            <w:r w:rsidRPr="7328B52E">
              <w:rPr>
                <w:rFonts w:ascii="Arial" w:eastAsia="Arial" w:hAnsi="Arial" w:cs="Arial"/>
                <w:spacing w:val="-1"/>
                <w:sz w:val="22"/>
                <w:szCs w:val="22"/>
              </w:rPr>
              <w:t>ead</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predictiv</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factor</w:t>
            </w:r>
            <w:r w:rsidRPr="7328B52E">
              <w:rPr>
                <w:rFonts w:ascii="Arial" w:eastAsia="Arial" w:hAnsi="Arial" w:cs="Arial"/>
                <w:sz w:val="22"/>
                <w:szCs w:val="22"/>
              </w:rPr>
              <w:t>s</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6"/>
                <w:sz w:val="22"/>
                <w:szCs w:val="22"/>
              </w:rPr>
              <w:t xml:space="preserve"> </w:t>
            </w:r>
            <w:proofErr w:type="spellStart"/>
            <w:r w:rsidRPr="7328B52E">
              <w:rPr>
                <w:rFonts w:ascii="Arial" w:eastAsia="Arial" w:hAnsi="Arial" w:cs="Arial"/>
                <w:spacing w:val="-1"/>
                <w:sz w:val="22"/>
                <w:szCs w:val="22"/>
              </w:rPr>
              <w:t>paediatric</w:t>
            </w:r>
            <w:proofErr w:type="spellEnd"/>
            <w:r w:rsidRPr="7328B52E">
              <w:rPr>
                <w:rFonts w:ascii="Arial" w:eastAsia="Arial" w:hAnsi="Arial" w:cs="Arial"/>
                <w:spacing w:val="-1"/>
                <w:sz w:val="22"/>
                <w:szCs w:val="22"/>
              </w:rPr>
              <w:t xml:space="preserve"> infections</w:t>
            </w:r>
            <w:r w:rsidRPr="7328B52E">
              <w:rPr>
                <w:rFonts w:ascii="Arial" w:eastAsia="Arial" w:hAnsi="Arial" w:cs="Arial"/>
                <w:sz w:val="22"/>
                <w:szCs w:val="22"/>
              </w:rPr>
              <w: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Sh</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collaborate</w:t>
            </w:r>
            <w:r w:rsidRPr="7328B52E">
              <w:rPr>
                <w:rFonts w:ascii="Arial" w:eastAsia="Arial" w:hAnsi="Arial" w:cs="Arial"/>
                <w:sz w:val="22"/>
                <w:szCs w:val="22"/>
              </w:rPr>
              <w:t>s</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c</w:t>
            </w:r>
            <w:r w:rsidRPr="7328B52E">
              <w:rPr>
                <w:rFonts w:ascii="Arial" w:eastAsia="Arial" w:hAnsi="Arial" w:cs="Arial"/>
                <w:spacing w:val="-1"/>
                <w:sz w:val="22"/>
                <w:szCs w:val="22"/>
              </w:rPr>
              <w:t>ademic</w:t>
            </w:r>
            <w:r w:rsidRPr="7328B52E">
              <w:rPr>
                <w:rFonts w:ascii="Arial" w:eastAsia="Arial" w:hAnsi="Arial" w:cs="Arial"/>
                <w:sz w:val="22"/>
                <w:szCs w:val="22"/>
              </w:rPr>
              <w:t>s</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London</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 xml:space="preserve">Professor </w:t>
            </w:r>
            <w:r w:rsidRPr="7328B52E">
              <w:rPr>
                <w:rFonts w:ascii="Arial" w:eastAsia="Arial" w:hAnsi="Arial" w:cs="Arial"/>
                <w:sz w:val="22"/>
                <w:szCs w:val="22"/>
              </w:rPr>
              <w:t xml:space="preserve">Mukhopadhyay and </w:t>
            </w:r>
            <w:r w:rsidR="006B3882" w:rsidRPr="7328B52E">
              <w:rPr>
                <w:rFonts w:ascii="Arial" w:eastAsia="Arial" w:hAnsi="Arial" w:cs="Arial"/>
                <w:sz w:val="22"/>
                <w:szCs w:val="22"/>
              </w:rPr>
              <w:t xml:space="preserve">Professor </w:t>
            </w:r>
            <w:r w:rsidRPr="7328B52E">
              <w:rPr>
                <w:rFonts w:ascii="Arial" w:eastAsia="Arial" w:hAnsi="Arial" w:cs="Arial"/>
                <w:sz w:val="22"/>
                <w:szCs w:val="22"/>
              </w:rPr>
              <w:t>Heike Rabe for work</w:t>
            </w:r>
            <w:r w:rsidRPr="7328B52E">
              <w:rPr>
                <w:rFonts w:ascii="Arial" w:eastAsia="Arial" w:hAnsi="Arial" w:cs="Arial"/>
                <w:spacing w:val="-1"/>
                <w:sz w:val="22"/>
                <w:szCs w:val="22"/>
              </w:rPr>
              <w:t xml:space="preserve"> o</w:t>
            </w:r>
            <w:r w:rsidRPr="7328B52E">
              <w:rPr>
                <w:rFonts w:ascii="Arial" w:eastAsia="Arial" w:hAnsi="Arial" w:cs="Arial"/>
                <w:sz w:val="22"/>
                <w:szCs w:val="22"/>
              </w:rPr>
              <w:t xml:space="preserve">n several </w:t>
            </w:r>
            <w:r w:rsidRPr="7328B52E">
              <w:rPr>
                <w:rFonts w:ascii="Arial" w:eastAsia="Arial" w:hAnsi="Arial" w:cs="Arial"/>
                <w:spacing w:val="-1"/>
                <w:sz w:val="22"/>
                <w:szCs w:val="22"/>
              </w:rPr>
              <w:t>cohor</w:t>
            </w:r>
            <w:r w:rsidRPr="7328B52E">
              <w:rPr>
                <w:rFonts w:ascii="Arial" w:eastAsia="Arial" w:hAnsi="Arial" w:cs="Arial"/>
                <w:sz w:val="22"/>
                <w:szCs w:val="22"/>
              </w:rPr>
              <w:t xml:space="preserve">ts </w:t>
            </w:r>
            <w:r w:rsidRPr="7328B52E">
              <w:rPr>
                <w:rFonts w:ascii="Arial" w:eastAsia="Arial" w:hAnsi="Arial" w:cs="Arial"/>
                <w:spacing w:val="-1"/>
                <w:sz w:val="22"/>
                <w:szCs w:val="22"/>
              </w:rPr>
              <w:t xml:space="preserve">(e.g. BREATHE, Go-CHILD). </w:t>
            </w:r>
            <w:proofErr w:type="gramStart"/>
            <w:r w:rsidRPr="7328B52E">
              <w:rPr>
                <w:rFonts w:ascii="Arial" w:eastAsia="Arial" w:hAnsi="Arial" w:cs="Arial"/>
                <w:spacing w:val="-1"/>
                <w:sz w:val="22"/>
                <w:szCs w:val="22"/>
              </w:rPr>
              <w:t>Dr,</w:t>
            </w:r>
            <w:proofErr w:type="gramEnd"/>
            <w:r w:rsidRPr="7328B52E">
              <w:rPr>
                <w:rFonts w:ascii="Arial" w:eastAsia="Arial" w:hAnsi="Arial" w:cs="Arial"/>
                <w:spacing w:val="-1"/>
                <w:sz w:val="22"/>
                <w:szCs w:val="22"/>
              </w:rPr>
              <w:t xml:space="preserve"> Christina Jones (lecturer) has a particular interest in </w:t>
            </w:r>
            <w:proofErr w:type="spellStart"/>
            <w:r w:rsidRPr="7328B52E">
              <w:rPr>
                <w:rFonts w:ascii="Arial" w:eastAsia="Arial" w:hAnsi="Arial" w:cs="Arial"/>
                <w:spacing w:val="-1"/>
                <w:sz w:val="22"/>
                <w:szCs w:val="22"/>
              </w:rPr>
              <w:t>behavioural</w:t>
            </w:r>
            <w:proofErr w:type="spellEnd"/>
            <w:r w:rsidRPr="7328B52E">
              <w:rPr>
                <w:rFonts w:ascii="Arial" w:eastAsia="Arial" w:hAnsi="Arial" w:cs="Arial"/>
                <w:spacing w:val="-1"/>
                <w:sz w:val="22"/>
                <w:szCs w:val="22"/>
              </w:rPr>
              <w:t xml:space="preserve"> aspects of clinical management of disease and is closely involved with </w:t>
            </w:r>
            <w:proofErr w:type="spellStart"/>
            <w:r w:rsidRPr="7328B52E">
              <w:rPr>
                <w:rFonts w:ascii="Arial" w:eastAsia="Arial" w:hAnsi="Arial" w:cs="Arial"/>
                <w:spacing w:val="-1"/>
                <w:sz w:val="22"/>
                <w:szCs w:val="22"/>
              </w:rPr>
              <w:t>paediatric</w:t>
            </w:r>
            <w:proofErr w:type="spellEnd"/>
            <w:r w:rsidRPr="7328B52E">
              <w:rPr>
                <w:rFonts w:ascii="Arial" w:eastAsia="Arial" w:hAnsi="Arial" w:cs="Arial"/>
                <w:spacing w:val="-1"/>
                <w:sz w:val="22"/>
                <w:szCs w:val="22"/>
              </w:rPr>
              <w:t xml:space="preserve"> clinical trials run by the department.</w:t>
            </w:r>
          </w:p>
          <w:p w14:paraId="3CBFB1FD" w14:textId="77777777" w:rsidR="00FE5C29" w:rsidRPr="00FB45E7" w:rsidRDefault="00FE5C29" w:rsidP="7328B52E">
            <w:pPr>
              <w:pStyle w:val="TableParagraph"/>
              <w:kinsoku w:val="0"/>
              <w:overflowPunct w:val="0"/>
              <w:ind w:right="104"/>
              <w:rPr>
                <w:rFonts w:ascii="Arial" w:eastAsia="Arial" w:hAnsi="Arial" w:cs="Arial"/>
                <w:sz w:val="22"/>
                <w:szCs w:val="22"/>
              </w:rPr>
            </w:pPr>
          </w:p>
          <w:p w14:paraId="1BB80AF6" w14:textId="43268DA4" w:rsidR="00FE5C29" w:rsidRPr="00FB45E7" w:rsidRDefault="2FF172EC"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stud</w:t>
            </w:r>
            <w:r w:rsidRPr="7328B52E">
              <w:rPr>
                <w:rFonts w:ascii="Arial" w:eastAsia="Arial" w:hAnsi="Arial" w:cs="Arial"/>
                <w:sz w:val="22"/>
                <w:szCs w:val="22"/>
              </w:rPr>
              <w:t>y</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gene-environmen</w:t>
            </w:r>
            <w:r w:rsidRPr="7328B52E">
              <w:rPr>
                <w:rFonts w:ascii="Arial" w:eastAsia="Arial" w:hAnsi="Arial" w:cs="Arial"/>
                <w:sz w:val="22"/>
                <w:szCs w:val="22"/>
              </w:rPr>
              <w:t>t</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(includ</w:t>
            </w:r>
            <w:r w:rsidRPr="7328B52E">
              <w:rPr>
                <w:rFonts w:ascii="Arial" w:eastAsia="Arial" w:hAnsi="Arial" w:cs="Arial"/>
                <w:spacing w:val="1"/>
                <w:sz w:val="22"/>
                <w:szCs w:val="22"/>
              </w:rPr>
              <w:t>i</w:t>
            </w:r>
            <w:r w:rsidRPr="7328B52E">
              <w:rPr>
                <w:rFonts w:ascii="Arial" w:eastAsia="Arial" w:hAnsi="Arial" w:cs="Arial"/>
                <w:spacing w:val="-1"/>
                <w:sz w:val="22"/>
                <w:szCs w:val="22"/>
              </w:rPr>
              <w:t>n</w:t>
            </w:r>
            <w:r w:rsidRPr="7328B52E">
              <w:rPr>
                <w:rFonts w:ascii="Arial" w:eastAsia="Arial" w:hAnsi="Arial" w:cs="Arial"/>
                <w:sz w:val="22"/>
                <w:szCs w:val="22"/>
              </w:rPr>
              <w:t>g</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pharmacogenetic</w:t>
            </w:r>
            <w:r w:rsidRPr="7328B52E">
              <w:rPr>
                <w:rFonts w:ascii="Arial" w:eastAsia="Arial" w:hAnsi="Arial" w:cs="Arial"/>
                <w:sz w:val="22"/>
                <w:szCs w:val="22"/>
              </w:rPr>
              <w: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interaction</w:t>
            </w:r>
            <w:r w:rsidRPr="7328B52E">
              <w:rPr>
                <w:rFonts w:ascii="Arial" w:eastAsia="Arial" w:hAnsi="Arial" w:cs="Arial"/>
                <w:sz w:val="22"/>
                <w:szCs w:val="22"/>
              </w:rPr>
              <w:t>s</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that influen</w:t>
            </w:r>
            <w:r w:rsidRPr="7328B52E">
              <w:rPr>
                <w:rFonts w:ascii="Arial" w:eastAsia="Arial" w:hAnsi="Arial" w:cs="Arial"/>
                <w:spacing w:val="1"/>
                <w:sz w:val="22"/>
                <w:szCs w:val="22"/>
              </w:rPr>
              <w:t>c</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asthm</w:t>
            </w:r>
            <w:r w:rsidRPr="7328B52E">
              <w:rPr>
                <w:rFonts w:ascii="Arial" w:eastAsia="Arial" w:hAnsi="Arial" w:cs="Arial"/>
                <w:sz w:val="22"/>
                <w:szCs w:val="22"/>
              </w:rPr>
              <w:t>a</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allerg</w:t>
            </w:r>
            <w:r w:rsidRPr="7328B52E">
              <w:rPr>
                <w:rFonts w:ascii="Arial" w:eastAsia="Arial" w:hAnsi="Arial" w:cs="Arial"/>
                <w:sz w:val="22"/>
                <w:szCs w:val="22"/>
              </w:rPr>
              <w:t>y</w:t>
            </w:r>
            <w:r w:rsidRPr="7328B52E">
              <w:rPr>
                <w:rFonts w:ascii="Arial" w:eastAsia="Arial" w:hAnsi="Arial" w:cs="Arial"/>
                <w:spacing w:val="-6"/>
                <w:sz w:val="22"/>
                <w:szCs w:val="22"/>
              </w:rPr>
              <w:t xml:space="preserve"> </w:t>
            </w:r>
            <w:proofErr w:type="gramStart"/>
            <w:r w:rsidRPr="7328B52E">
              <w:rPr>
                <w:rFonts w:ascii="Arial" w:eastAsia="Arial" w:hAnsi="Arial" w:cs="Arial"/>
                <w:spacing w:val="-1"/>
                <w:sz w:val="22"/>
                <w:szCs w:val="22"/>
              </w:rPr>
              <w:t>phenotyp</w:t>
            </w:r>
            <w:r w:rsidRPr="7328B52E">
              <w:rPr>
                <w:rFonts w:ascii="Arial" w:eastAsia="Arial" w:hAnsi="Arial" w:cs="Arial"/>
                <w:sz w:val="22"/>
                <w:szCs w:val="22"/>
              </w:rPr>
              <w:t>e</w:t>
            </w:r>
            <w:proofErr w:type="gramEnd"/>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c</w:t>
            </w:r>
            <w:r w:rsidRPr="7328B52E">
              <w:rPr>
                <w:rFonts w:ascii="Arial" w:eastAsia="Arial" w:hAnsi="Arial" w:cs="Arial"/>
                <w:spacing w:val="-1"/>
                <w:sz w:val="22"/>
                <w:szCs w:val="22"/>
              </w:rPr>
              <w:t>h</w:t>
            </w:r>
            <w:r w:rsidRPr="7328B52E">
              <w:rPr>
                <w:rFonts w:ascii="Arial" w:eastAsia="Arial" w:hAnsi="Arial" w:cs="Arial"/>
                <w:sz w:val="22"/>
                <w:szCs w:val="22"/>
              </w:rPr>
              <w:t>ildhood</w:t>
            </w:r>
            <w:r w:rsidRPr="7328B52E">
              <w:rPr>
                <w:rFonts w:ascii="Arial" w:eastAsia="Arial" w:hAnsi="Arial" w:cs="Arial"/>
                <w:spacing w:val="-6"/>
                <w:sz w:val="22"/>
                <w:szCs w:val="22"/>
              </w:rPr>
              <w:t xml:space="preserve"> </w:t>
            </w:r>
            <w:proofErr w:type="gramStart"/>
            <w:r w:rsidRPr="7328B52E">
              <w:rPr>
                <w:rFonts w:ascii="Arial" w:eastAsia="Arial" w:hAnsi="Arial" w:cs="Arial"/>
                <w:sz w:val="22"/>
                <w:szCs w:val="22"/>
              </w:rPr>
              <w:t>constitut</w:t>
            </w:r>
            <w:r w:rsidRPr="7328B52E">
              <w:rPr>
                <w:rFonts w:ascii="Arial" w:eastAsia="Arial" w:hAnsi="Arial" w:cs="Arial"/>
                <w:spacing w:val="-1"/>
                <w:sz w:val="22"/>
                <w:szCs w:val="22"/>
              </w:rPr>
              <w:t>e</w:t>
            </w:r>
            <w:r w:rsidRPr="7328B52E">
              <w:rPr>
                <w:rFonts w:ascii="Arial" w:eastAsia="Arial" w:hAnsi="Arial" w:cs="Arial"/>
                <w:sz w:val="22"/>
                <w:szCs w:val="22"/>
              </w:rPr>
              <w:t>s</w:t>
            </w:r>
            <w:proofErr w:type="gramEnd"/>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importan</w:t>
            </w:r>
            <w:r w:rsidRPr="7328B52E">
              <w:rPr>
                <w:rFonts w:ascii="Arial" w:eastAsia="Arial" w:hAnsi="Arial" w:cs="Arial"/>
                <w:sz w:val="22"/>
                <w:szCs w:val="22"/>
              </w:rPr>
              <w:t>t</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area o</w:t>
            </w:r>
            <w:r w:rsidRPr="7328B52E">
              <w:rPr>
                <w:rFonts w:ascii="Arial" w:eastAsia="Arial" w:hAnsi="Arial" w:cs="Arial"/>
                <w:sz w:val="22"/>
                <w:szCs w:val="22"/>
              </w:rPr>
              <w:t>f</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investigation</w:t>
            </w:r>
            <w:r w:rsidRPr="7328B52E">
              <w:rPr>
                <w:rFonts w:ascii="Arial" w:eastAsia="Arial" w:hAnsi="Arial" w:cs="Arial"/>
                <w:sz w:val="22"/>
                <w:szCs w:val="22"/>
              </w:rPr>
              <w:t>.</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lin</w:t>
            </w:r>
            <w:r w:rsidRPr="7328B52E">
              <w:rPr>
                <w:rFonts w:ascii="Arial" w:eastAsia="Arial" w:hAnsi="Arial" w:cs="Arial"/>
                <w:sz w:val="22"/>
                <w:szCs w:val="22"/>
              </w:rPr>
              <w:t>e</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resulte</w:t>
            </w:r>
            <w:r w:rsidRPr="7328B52E">
              <w:rPr>
                <w:rFonts w:ascii="Arial" w:eastAsia="Arial" w:hAnsi="Arial" w:cs="Arial"/>
                <w:sz w:val="22"/>
                <w:szCs w:val="22"/>
              </w:rPr>
              <w:t>d</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identificatio</w:t>
            </w:r>
            <w:r w:rsidRPr="7328B52E">
              <w:rPr>
                <w:rFonts w:ascii="Arial" w:eastAsia="Arial" w:hAnsi="Arial" w:cs="Arial"/>
                <w:sz w:val="22"/>
                <w:szCs w:val="22"/>
              </w:rPr>
              <w:t>n</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8"/>
                <w:sz w:val="22"/>
                <w:szCs w:val="22"/>
              </w:rPr>
              <w:t xml:space="preserve"> </w:t>
            </w:r>
            <w:r w:rsidRPr="7328B52E">
              <w:rPr>
                <w:rFonts w:ascii="Arial" w:eastAsia="Arial" w:hAnsi="Arial" w:cs="Arial"/>
                <w:spacing w:val="-1"/>
                <w:sz w:val="22"/>
                <w:szCs w:val="22"/>
              </w:rPr>
              <w:t>several nove</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pathway</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likel</w:t>
            </w:r>
            <w:r w:rsidRPr="7328B52E">
              <w:rPr>
                <w:rFonts w:ascii="Arial" w:eastAsia="Arial" w:hAnsi="Arial" w:cs="Arial"/>
                <w:sz w:val="22"/>
                <w:szCs w:val="22"/>
              </w:rPr>
              <w:t>y</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cli</w:t>
            </w:r>
            <w:r w:rsidRPr="7328B52E">
              <w:rPr>
                <w:rFonts w:ascii="Arial" w:eastAsia="Arial" w:hAnsi="Arial" w:cs="Arial"/>
                <w:spacing w:val="1"/>
                <w:sz w:val="22"/>
                <w:szCs w:val="22"/>
              </w:rPr>
              <w:t>n</w:t>
            </w:r>
            <w:r w:rsidRPr="7328B52E">
              <w:rPr>
                <w:rFonts w:ascii="Arial" w:eastAsia="Arial" w:hAnsi="Arial" w:cs="Arial"/>
                <w:spacing w:val="-1"/>
                <w:sz w:val="22"/>
                <w:szCs w:val="22"/>
              </w:rPr>
              <w:t>ica</w:t>
            </w:r>
            <w:r w:rsidRPr="7328B52E">
              <w:rPr>
                <w:rFonts w:ascii="Arial" w:eastAsia="Arial" w:hAnsi="Arial" w:cs="Arial"/>
                <w:sz w:val="22"/>
                <w:szCs w:val="22"/>
              </w:rPr>
              <w:t>l</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importanc</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children’</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asthma</w:t>
            </w:r>
            <w:r w:rsidRPr="7328B52E">
              <w:rPr>
                <w:rFonts w:ascii="Arial" w:eastAsia="Arial" w:hAnsi="Arial" w:cs="Arial"/>
                <w:sz w:val="22"/>
                <w:szCs w:val="22"/>
              </w:rPr>
              <w:t xml:space="preserve">. </w:t>
            </w:r>
            <w:proofErr w:type="gramStart"/>
            <w:r w:rsidRPr="7328B52E">
              <w:rPr>
                <w:rFonts w:ascii="Arial" w:eastAsia="Arial" w:hAnsi="Arial" w:cs="Arial"/>
                <w:sz w:val="22"/>
                <w:szCs w:val="22"/>
              </w:rPr>
              <w:t>A number of</w:t>
            </w:r>
            <w:proofErr w:type="gramEnd"/>
            <w:r w:rsidRPr="7328B52E">
              <w:rPr>
                <w:rFonts w:ascii="Arial" w:eastAsia="Arial" w:hAnsi="Arial" w:cs="Arial"/>
                <w:sz w:val="22"/>
                <w:szCs w:val="22"/>
              </w:rPr>
              <w:t xml:space="preserve"> randomized controlled trials are currently in progress, aiming to translate the findings to clinical practice, as part of the introduction of the principles of personalized medicine to the field of children’s asthma and allergy.</w:t>
            </w:r>
            <w:r w:rsidRPr="7328B52E">
              <w:rPr>
                <w:rFonts w:ascii="Arial" w:eastAsia="Arial" w:hAnsi="Arial" w:cs="Arial"/>
                <w:spacing w:val="2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foundation yea</w:t>
            </w:r>
            <w:r w:rsidRPr="7328B52E">
              <w:rPr>
                <w:rFonts w:ascii="Arial" w:eastAsia="Arial" w:hAnsi="Arial" w:cs="Arial"/>
                <w:sz w:val="22"/>
                <w:szCs w:val="22"/>
              </w:rPr>
              <w:t>r</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train</w:t>
            </w:r>
            <w:r w:rsidRPr="7328B52E">
              <w:rPr>
                <w:rFonts w:ascii="Arial" w:eastAsia="Arial" w:hAnsi="Arial" w:cs="Arial"/>
                <w:sz w:val="22"/>
                <w:szCs w:val="22"/>
              </w:rPr>
              <w:t>ee</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encourage</w:t>
            </w:r>
            <w:r w:rsidRPr="7328B52E">
              <w:rPr>
                <w:rFonts w:ascii="Arial" w:eastAsia="Arial" w:hAnsi="Arial" w:cs="Arial"/>
                <w:sz w:val="22"/>
                <w:szCs w:val="22"/>
              </w:rPr>
              <w:t>d</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devel</w:t>
            </w:r>
            <w:r w:rsidRPr="7328B52E">
              <w:rPr>
                <w:rFonts w:ascii="Arial" w:eastAsia="Arial" w:hAnsi="Arial" w:cs="Arial"/>
                <w:sz w:val="22"/>
                <w:szCs w:val="22"/>
              </w:rPr>
              <w:t>op</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on</w:t>
            </w:r>
            <w:r w:rsidRPr="7328B52E">
              <w:rPr>
                <w:rFonts w:ascii="Arial" w:eastAsia="Arial" w:hAnsi="Arial" w:cs="Arial"/>
                <w:sz w:val="22"/>
                <w:szCs w:val="22"/>
              </w:rPr>
              <w:t>e</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thes</w:t>
            </w:r>
            <w:r w:rsidRPr="7328B52E">
              <w:rPr>
                <w:rFonts w:ascii="Arial" w:eastAsia="Arial" w:hAnsi="Arial" w:cs="Arial"/>
                <w:sz w:val="22"/>
                <w:szCs w:val="22"/>
              </w:rPr>
              <w:t>e</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angle</w:t>
            </w:r>
            <w:r w:rsidRPr="7328B52E">
              <w:rPr>
                <w:rFonts w:ascii="Arial" w:eastAsia="Arial" w:hAnsi="Arial" w:cs="Arial"/>
                <w:sz w:val="22"/>
                <w:szCs w:val="22"/>
              </w:rPr>
              <w:t>s</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investigati</w:t>
            </w:r>
            <w:r w:rsidRPr="7328B52E">
              <w:rPr>
                <w:rFonts w:ascii="Arial" w:eastAsia="Arial" w:hAnsi="Arial" w:cs="Arial"/>
                <w:sz w:val="22"/>
                <w:szCs w:val="22"/>
              </w:rPr>
              <w:t xml:space="preserve">on </w:t>
            </w:r>
            <w:r w:rsidRPr="7328B52E">
              <w:rPr>
                <w:rFonts w:ascii="Arial" w:eastAsia="Arial" w:hAnsi="Arial" w:cs="Arial"/>
                <w:spacing w:val="-1"/>
                <w:sz w:val="22"/>
                <w:szCs w:val="22"/>
              </w:rPr>
              <w:t>throug</w:t>
            </w:r>
            <w:r w:rsidRPr="7328B52E">
              <w:rPr>
                <w:rFonts w:ascii="Arial" w:eastAsia="Arial" w:hAnsi="Arial" w:cs="Arial"/>
                <w:sz w:val="22"/>
                <w:szCs w:val="22"/>
              </w:rPr>
              <w:t>h close working with colleagues already involved in</w:t>
            </w:r>
            <w:r w:rsidR="7D1B6DF7" w:rsidRPr="7328B52E">
              <w:rPr>
                <w:rFonts w:ascii="Arial" w:eastAsia="Arial" w:hAnsi="Arial" w:cs="Arial"/>
                <w:sz w:val="22"/>
                <w:szCs w:val="22"/>
              </w:rPr>
              <w:t xml:space="preserve"> one of these areas of research.</w:t>
            </w:r>
          </w:p>
          <w:p w14:paraId="39149363" w14:textId="77777777" w:rsidR="00F97200" w:rsidRPr="00FB45E7" w:rsidRDefault="00F97200" w:rsidP="7328B52E">
            <w:pPr>
              <w:pStyle w:val="TableParagraph"/>
              <w:kinsoku w:val="0"/>
              <w:overflowPunct w:val="0"/>
              <w:ind w:left="102" w:right="102"/>
              <w:rPr>
                <w:rFonts w:ascii="Arial" w:eastAsia="Arial" w:hAnsi="Arial" w:cs="Arial"/>
                <w:sz w:val="22"/>
                <w:szCs w:val="22"/>
              </w:rPr>
            </w:pPr>
          </w:p>
          <w:p w14:paraId="21B59833" w14:textId="49E67487" w:rsidR="00D46C0F" w:rsidRPr="00FB45E7" w:rsidRDefault="2FF172EC"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z w:val="22"/>
                <w:szCs w:val="22"/>
              </w:rPr>
              <w:t>A</w:t>
            </w:r>
            <w:r w:rsidRPr="7328B52E">
              <w:rPr>
                <w:rFonts w:ascii="Arial" w:eastAsia="Arial" w:hAnsi="Arial" w:cs="Arial"/>
                <w:spacing w:val="11"/>
                <w:sz w:val="22"/>
                <w:szCs w:val="22"/>
              </w:rPr>
              <w:t xml:space="preserve"> </w:t>
            </w:r>
            <w:proofErr w:type="gramStart"/>
            <w:r w:rsidRPr="7328B52E">
              <w:rPr>
                <w:rFonts w:ascii="Arial" w:eastAsia="Arial" w:hAnsi="Arial" w:cs="Arial"/>
                <w:sz w:val="22"/>
                <w:szCs w:val="22"/>
              </w:rPr>
              <w:t>6</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millio</w:t>
            </w:r>
            <w:r w:rsidRPr="7328B52E">
              <w:rPr>
                <w:rFonts w:ascii="Arial" w:eastAsia="Arial" w:hAnsi="Arial" w:cs="Arial"/>
                <w:sz w:val="22"/>
                <w:szCs w:val="22"/>
              </w:rPr>
              <w:t>n</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eur</w:t>
            </w:r>
            <w:r w:rsidRPr="7328B52E">
              <w:rPr>
                <w:rFonts w:ascii="Arial" w:eastAsia="Arial" w:hAnsi="Arial" w:cs="Arial"/>
                <w:sz w:val="22"/>
                <w:szCs w:val="22"/>
              </w:rPr>
              <w:t>o</w:t>
            </w:r>
            <w:proofErr w:type="gramEnd"/>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E</w:t>
            </w:r>
            <w:r w:rsidRPr="7328B52E">
              <w:rPr>
                <w:rFonts w:ascii="Arial" w:eastAsia="Arial" w:hAnsi="Arial" w:cs="Arial"/>
                <w:sz w:val="22"/>
                <w:szCs w:val="22"/>
              </w:rPr>
              <w:t>U</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F</w:t>
            </w:r>
            <w:r w:rsidRPr="7328B52E">
              <w:rPr>
                <w:rFonts w:ascii="Arial" w:eastAsia="Arial" w:hAnsi="Arial" w:cs="Arial"/>
                <w:spacing w:val="-1"/>
                <w:sz w:val="22"/>
                <w:szCs w:val="22"/>
              </w:rPr>
              <w:t>P</w:t>
            </w:r>
            <w:r w:rsidRPr="7328B52E">
              <w:rPr>
                <w:rFonts w:ascii="Arial" w:eastAsia="Arial" w:hAnsi="Arial" w:cs="Arial"/>
                <w:sz w:val="22"/>
                <w:szCs w:val="22"/>
              </w:rPr>
              <w:t>7</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prog</w:t>
            </w:r>
            <w:r w:rsidRPr="7328B52E">
              <w:rPr>
                <w:rFonts w:ascii="Arial" w:eastAsia="Arial" w:hAnsi="Arial" w:cs="Arial"/>
                <w:spacing w:val="1"/>
                <w:sz w:val="22"/>
                <w:szCs w:val="22"/>
              </w:rPr>
              <w:t>r</w:t>
            </w:r>
            <w:r w:rsidRPr="7328B52E">
              <w:rPr>
                <w:rFonts w:ascii="Arial" w:eastAsia="Arial" w:hAnsi="Arial" w:cs="Arial"/>
                <w:spacing w:val="-1"/>
                <w:sz w:val="22"/>
                <w:szCs w:val="22"/>
              </w:rPr>
              <w:t>amm</w:t>
            </w:r>
            <w:r w:rsidRPr="7328B52E">
              <w:rPr>
                <w:rFonts w:ascii="Arial" w:eastAsia="Arial" w:hAnsi="Arial" w:cs="Arial"/>
                <w:sz w:val="22"/>
                <w:szCs w:val="22"/>
              </w:rPr>
              <w:t>e</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gran</w:t>
            </w:r>
            <w:r w:rsidRPr="7328B52E">
              <w:rPr>
                <w:rFonts w:ascii="Arial" w:eastAsia="Arial" w:hAnsi="Arial" w:cs="Arial"/>
                <w:sz w:val="22"/>
                <w:szCs w:val="22"/>
              </w:rPr>
              <w:t>t</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le</w:t>
            </w:r>
            <w:r w:rsidRPr="7328B52E">
              <w:rPr>
                <w:rFonts w:ascii="Arial" w:eastAsia="Arial" w:hAnsi="Arial" w:cs="Arial"/>
                <w:sz w:val="22"/>
                <w:szCs w:val="22"/>
              </w:rPr>
              <w:t>d</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y</w:t>
            </w:r>
            <w:r w:rsidRPr="7328B52E">
              <w:rPr>
                <w:rFonts w:ascii="Arial" w:eastAsia="Arial" w:hAnsi="Arial" w:cs="Arial"/>
                <w:spacing w:val="11"/>
                <w:sz w:val="22"/>
                <w:szCs w:val="22"/>
              </w:rPr>
              <w:t xml:space="preserve"> </w:t>
            </w:r>
            <w:r w:rsidR="006B3882" w:rsidRPr="7328B52E">
              <w:rPr>
                <w:rFonts w:ascii="Arial" w:eastAsia="Arial" w:hAnsi="Arial" w:cs="Arial"/>
                <w:spacing w:val="-1"/>
                <w:sz w:val="22"/>
                <w:szCs w:val="22"/>
              </w:rPr>
              <w:t>Professor</w:t>
            </w:r>
            <w:r w:rsidRPr="7328B52E">
              <w:rPr>
                <w:rFonts w:ascii="Arial" w:eastAsia="Arial" w:hAnsi="Arial" w:cs="Arial"/>
                <w:spacing w:val="11"/>
                <w:sz w:val="22"/>
                <w:szCs w:val="22"/>
              </w:rPr>
              <w:t xml:space="preserve"> </w:t>
            </w:r>
            <w:r w:rsidRPr="7328B52E">
              <w:rPr>
                <w:rFonts w:ascii="Arial" w:eastAsia="Arial" w:hAnsi="Arial" w:cs="Arial"/>
                <w:spacing w:val="-1"/>
                <w:sz w:val="22"/>
                <w:szCs w:val="22"/>
              </w:rPr>
              <w:t>Hei</w:t>
            </w:r>
            <w:r w:rsidRPr="7328B52E">
              <w:rPr>
                <w:rFonts w:ascii="Arial" w:eastAsia="Arial" w:hAnsi="Arial" w:cs="Arial"/>
                <w:sz w:val="22"/>
                <w:szCs w:val="22"/>
              </w:rPr>
              <w:t>ke</w:t>
            </w:r>
            <w:r w:rsidRPr="7328B52E">
              <w:rPr>
                <w:rFonts w:ascii="Arial" w:eastAsia="Arial" w:hAnsi="Arial" w:cs="Arial"/>
                <w:spacing w:val="11"/>
                <w:sz w:val="22"/>
                <w:szCs w:val="22"/>
              </w:rPr>
              <w:t xml:space="preserve"> </w:t>
            </w:r>
            <w:r w:rsidRPr="7328B52E">
              <w:rPr>
                <w:rFonts w:ascii="Arial" w:eastAsia="Arial" w:hAnsi="Arial" w:cs="Arial"/>
                <w:sz w:val="22"/>
                <w:szCs w:val="22"/>
              </w:rPr>
              <w:t>Rabe,</w:t>
            </w:r>
            <w:r w:rsidRPr="7328B52E">
              <w:rPr>
                <w:rFonts w:ascii="Arial" w:eastAsia="Arial" w:hAnsi="Arial" w:cs="Arial"/>
                <w:spacing w:val="11"/>
                <w:sz w:val="22"/>
                <w:szCs w:val="22"/>
              </w:rPr>
              <w:t xml:space="preserve"> Reader</w:t>
            </w:r>
            <w:r w:rsidRPr="7328B52E">
              <w:rPr>
                <w:rFonts w:ascii="Arial" w:eastAsia="Arial" w:hAnsi="Arial" w:cs="Arial"/>
                <w:sz w:val="22"/>
                <w:szCs w:val="22"/>
              </w:rPr>
              <w:t xml:space="preserve">, </w:t>
            </w:r>
            <w:r w:rsidRPr="7328B52E">
              <w:rPr>
                <w:rFonts w:ascii="Arial" w:eastAsia="Arial" w:hAnsi="Arial" w:cs="Arial"/>
                <w:spacing w:val="-1"/>
                <w:sz w:val="22"/>
                <w:szCs w:val="22"/>
              </w:rPr>
              <w:t>BSMS</w:t>
            </w:r>
            <w:r w:rsidRPr="7328B52E">
              <w:rPr>
                <w:rFonts w:ascii="Arial" w:eastAsia="Arial" w:hAnsi="Arial" w:cs="Arial"/>
                <w:sz w:val="22"/>
                <w:szCs w:val="22"/>
              </w:rPr>
              <w:t>,</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explore</w:t>
            </w:r>
            <w:r w:rsidRPr="7328B52E">
              <w:rPr>
                <w:rFonts w:ascii="Arial" w:eastAsia="Arial" w:hAnsi="Arial" w:cs="Arial"/>
                <w:sz w:val="22"/>
                <w:szCs w:val="22"/>
              </w:rPr>
              <w:t>s</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no</w:t>
            </w:r>
            <w:r w:rsidRPr="7328B52E">
              <w:rPr>
                <w:rFonts w:ascii="Arial" w:eastAsia="Arial" w:hAnsi="Arial" w:cs="Arial"/>
                <w:spacing w:val="1"/>
                <w:sz w:val="22"/>
                <w:szCs w:val="22"/>
              </w:rPr>
              <w:t>v</w:t>
            </w:r>
            <w:r w:rsidRPr="7328B52E">
              <w:rPr>
                <w:rFonts w:ascii="Arial" w:eastAsia="Arial" w:hAnsi="Arial" w:cs="Arial"/>
                <w:spacing w:val="-1"/>
                <w:sz w:val="22"/>
                <w:szCs w:val="22"/>
              </w:rPr>
              <w:t>e</w:t>
            </w:r>
            <w:r w:rsidRPr="7328B52E">
              <w:rPr>
                <w:rFonts w:ascii="Arial" w:eastAsia="Arial" w:hAnsi="Arial" w:cs="Arial"/>
                <w:sz w:val="22"/>
                <w:szCs w:val="22"/>
              </w:rPr>
              <w:t>l</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angle</w:t>
            </w:r>
            <w:r w:rsidRPr="7328B52E">
              <w:rPr>
                <w:rFonts w:ascii="Arial" w:eastAsia="Arial" w:hAnsi="Arial" w:cs="Arial"/>
                <w:sz w:val="22"/>
                <w:szCs w:val="22"/>
              </w:rPr>
              <w:t>s</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f</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neonata</w:t>
            </w:r>
            <w:r w:rsidRPr="7328B52E">
              <w:rPr>
                <w:rFonts w:ascii="Arial" w:eastAsia="Arial" w:hAnsi="Arial" w:cs="Arial"/>
                <w:sz w:val="22"/>
                <w:szCs w:val="22"/>
              </w:rPr>
              <w:t>l</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cardiova</w:t>
            </w:r>
            <w:r w:rsidRPr="7328B52E">
              <w:rPr>
                <w:rFonts w:ascii="Arial" w:eastAsia="Arial" w:hAnsi="Arial" w:cs="Arial"/>
                <w:spacing w:val="1"/>
                <w:sz w:val="22"/>
                <w:szCs w:val="22"/>
              </w:rPr>
              <w:t>s</w:t>
            </w:r>
            <w:r w:rsidRPr="7328B52E">
              <w:rPr>
                <w:rFonts w:ascii="Arial" w:eastAsia="Arial" w:hAnsi="Arial" w:cs="Arial"/>
                <w:sz w:val="22"/>
                <w:szCs w:val="22"/>
              </w:rPr>
              <w:t>c</w:t>
            </w:r>
            <w:r w:rsidRPr="7328B52E">
              <w:rPr>
                <w:rFonts w:ascii="Arial" w:eastAsia="Arial" w:hAnsi="Arial" w:cs="Arial"/>
                <w:spacing w:val="-1"/>
                <w:sz w:val="22"/>
                <w:szCs w:val="22"/>
              </w:rPr>
              <w:t>ula</w:t>
            </w:r>
            <w:r w:rsidRPr="7328B52E">
              <w:rPr>
                <w:rFonts w:ascii="Arial" w:eastAsia="Arial" w:hAnsi="Arial" w:cs="Arial"/>
                <w:sz w:val="22"/>
                <w:szCs w:val="22"/>
              </w:rPr>
              <w:t>r</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treatments</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29"/>
                <w:sz w:val="22"/>
                <w:szCs w:val="22"/>
              </w:rPr>
              <w:t xml:space="preserve"> </w:t>
            </w:r>
            <w:r w:rsidRPr="7328B52E">
              <w:rPr>
                <w:rFonts w:ascii="Arial" w:eastAsia="Arial" w:hAnsi="Arial" w:cs="Arial"/>
                <w:spacing w:val="-1"/>
                <w:sz w:val="22"/>
                <w:szCs w:val="22"/>
              </w:rPr>
              <w:t xml:space="preserve">there </w:t>
            </w:r>
            <w:r w:rsidRPr="7328B52E">
              <w:rPr>
                <w:rFonts w:ascii="Arial" w:eastAsia="Arial" w:hAnsi="Arial" w:cs="Arial"/>
                <w:sz w:val="22"/>
                <w:szCs w:val="22"/>
              </w:rPr>
              <w:t>are</w:t>
            </w:r>
            <w:r w:rsidRPr="7328B52E">
              <w:rPr>
                <w:rFonts w:ascii="Arial" w:eastAsia="Arial" w:hAnsi="Arial" w:cs="Arial"/>
                <w:spacing w:val="43"/>
                <w:sz w:val="22"/>
                <w:szCs w:val="22"/>
              </w:rPr>
              <w:t xml:space="preserve"> </w:t>
            </w:r>
            <w:r w:rsidRPr="7328B52E">
              <w:rPr>
                <w:rFonts w:ascii="Arial" w:eastAsia="Arial" w:hAnsi="Arial" w:cs="Arial"/>
                <w:sz w:val="22"/>
                <w:szCs w:val="22"/>
              </w:rPr>
              <w:t>multiple</w:t>
            </w:r>
            <w:r w:rsidRPr="7328B52E">
              <w:rPr>
                <w:rFonts w:ascii="Arial" w:eastAsia="Arial" w:hAnsi="Arial" w:cs="Arial"/>
                <w:spacing w:val="44"/>
                <w:sz w:val="22"/>
                <w:szCs w:val="22"/>
              </w:rPr>
              <w:t xml:space="preserve"> </w:t>
            </w:r>
            <w:r w:rsidRPr="7328B52E">
              <w:rPr>
                <w:rFonts w:ascii="Arial" w:eastAsia="Arial" w:hAnsi="Arial" w:cs="Arial"/>
                <w:sz w:val="22"/>
                <w:szCs w:val="22"/>
              </w:rPr>
              <w:t>opportunities</w:t>
            </w:r>
            <w:r w:rsidRPr="7328B52E">
              <w:rPr>
                <w:rFonts w:ascii="Arial" w:eastAsia="Arial" w:hAnsi="Arial" w:cs="Arial"/>
                <w:spacing w:val="44"/>
                <w:sz w:val="22"/>
                <w:szCs w:val="22"/>
              </w:rPr>
              <w:t xml:space="preserve"> </w:t>
            </w:r>
            <w:r w:rsidRPr="7328B52E">
              <w:rPr>
                <w:rFonts w:ascii="Arial" w:eastAsia="Arial" w:hAnsi="Arial" w:cs="Arial"/>
                <w:sz w:val="22"/>
                <w:szCs w:val="22"/>
              </w:rPr>
              <w:t>for</w:t>
            </w:r>
            <w:r w:rsidRPr="7328B52E">
              <w:rPr>
                <w:rFonts w:ascii="Arial" w:eastAsia="Arial" w:hAnsi="Arial" w:cs="Arial"/>
                <w:spacing w:val="43"/>
                <w:sz w:val="22"/>
                <w:szCs w:val="22"/>
              </w:rPr>
              <w:t xml:space="preserve"> </w:t>
            </w:r>
            <w:r w:rsidRPr="7328B52E">
              <w:rPr>
                <w:rFonts w:ascii="Arial" w:eastAsia="Arial" w:hAnsi="Arial" w:cs="Arial"/>
                <w:sz w:val="22"/>
                <w:szCs w:val="22"/>
              </w:rPr>
              <w:t>developing</w:t>
            </w:r>
            <w:r w:rsidRPr="7328B52E">
              <w:rPr>
                <w:rFonts w:ascii="Arial" w:eastAsia="Arial" w:hAnsi="Arial" w:cs="Arial"/>
                <w:spacing w:val="44"/>
                <w:sz w:val="22"/>
                <w:szCs w:val="22"/>
              </w:rPr>
              <w:t xml:space="preserve"> </w:t>
            </w:r>
            <w:r w:rsidRPr="7328B52E">
              <w:rPr>
                <w:rFonts w:ascii="Arial" w:eastAsia="Arial" w:hAnsi="Arial" w:cs="Arial"/>
                <w:sz w:val="22"/>
                <w:szCs w:val="22"/>
              </w:rPr>
              <w:t>a</w:t>
            </w:r>
            <w:r w:rsidRPr="7328B52E">
              <w:rPr>
                <w:rFonts w:ascii="Arial" w:eastAsia="Arial" w:hAnsi="Arial" w:cs="Arial"/>
                <w:spacing w:val="44"/>
                <w:sz w:val="22"/>
                <w:szCs w:val="22"/>
              </w:rPr>
              <w:t xml:space="preserve"> </w:t>
            </w:r>
            <w:r w:rsidRPr="7328B52E">
              <w:rPr>
                <w:rFonts w:ascii="Arial" w:eastAsia="Arial" w:hAnsi="Arial" w:cs="Arial"/>
                <w:sz w:val="22"/>
                <w:szCs w:val="22"/>
              </w:rPr>
              <w:t>research</w:t>
            </w:r>
            <w:r w:rsidRPr="7328B52E">
              <w:rPr>
                <w:rFonts w:ascii="Arial" w:eastAsia="Arial" w:hAnsi="Arial" w:cs="Arial"/>
                <w:spacing w:val="44"/>
                <w:sz w:val="22"/>
                <w:szCs w:val="22"/>
              </w:rPr>
              <w:t xml:space="preserve"> </w:t>
            </w:r>
            <w:r w:rsidRPr="7328B52E">
              <w:rPr>
                <w:rFonts w:ascii="Arial" w:eastAsia="Arial" w:hAnsi="Arial" w:cs="Arial"/>
                <w:sz w:val="22"/>
                <w:szCs w:val="22"/>
              </w:rPr>
              <w:t>project</w:t>
            </w:r>
            <w:r w:rsidRPr="7328B52E">
              <w:rPr>
                <w:rFonts w:ascii="Arial" w:eastAsia="Arial" w:hAnsi="Arial" w:cs="Arial"/>
                <w:spacing w:val="43"/>
                <w:sz w:val="22"/>
                <w:szCs w:val="22"/>
              </w:rPr>
              <w:t xml:space="preserve"> </w:t>
            </w:r>
            <w:r w:rsidRPr="7328B52E">
              <w:rPr>
                <w:rFonts w:ascii="Arial" w:eastAsia="Arial" w:hAnsi="Arial" w:cs="Arial"/>
                <w:sz w:val="22"/>
                <w:szCs w:val="22"/>
              </w:rPr>
              <w:t>working</w:t>
            </w:r>
            <w:r w:rsidRPr="7328B52E">
              <w:rPr>
                <w:rFonts w:ascii="Arial" w:eastAsia="Arial" w:hAnsi="Arial" w:cs="Arial"/>
                <w:spacing w:val="44"/>
                <w:sz w:val="22"/>
                <w:szCs w:val="22"/>
              </w:rPr>
              <w:t xml:space="preserve"> </w:t>
            </w:r>
            <w:r w:rsidRPr="7328B52E">
              <w:rPr>
                <w:rFonts w:ascii="Arial" w:eastAsia="Arial" w:hAnsi="Arial" w:cs="Arial"/>
                <w:sz w:val="22"/>
                <w:szCs w:val="22"/>
              </w:rPr>
              <w:t>within</w:t>
            </w:r>
            <w:r w:rsidRPr="7328B52E">
              <w:rPr>
                <w:rFonts w:ascii="Arial" w:eastAsia="Arial" w:hAnsi="Arial" w:cs="Arial"/>
                <w:spacing w:val="44"/>
                <w:sz w:val="22"/>
                <w:szCs w:val="22"/>
              </w:rPr>
              <w:t xml:space="preserve"> </w:t>
            </w:r>
            <w:r w:rsidRPr="7328B52E">
              <w:rPr>
                <w:rFonts w:ascii="Arial" w:eastAsia="Arial" w:hAnsi="Arial" w:cs="Arial"/>
                <w:sz w:val="22"/>
                <w:szCs w:val="22"/>
              </w:rPr>
              <w:t>this programme.</w:t>
            </w:r>
          </w:p>
        </w:tc>
      </w:tr>
      <w:tr w:rsidR="007F47C2" w:rsidRPr="00FB45E7" w14:paraId="098314F4" w14:textId="77777777" w:rsidTr="7328B52E">
        <w:trPr>
          <w:trHeight w:hRule="exact" w:val="1271"/>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A88B" w14:textId="77777777" w:rsidR="00D46C0F" w:rsidRPr="00FB45E7" w:rsidRDefault="00D46C0F" w:rsidP="7328B52E">
            <w:pPr>
              <w:pStyle w:val="TableParagraph"/>
              <w:kinsoku w:val="0"/>
              <w:overflowPunct w:val="0"/>
              <w:spacing w:line="274" w:lineRule="exact"/>
              <w:ind w:left="102" w:right="4061"/>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39EBBF8D"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24206302" w14:textId="7E11802F" w:rsidR="00D46C0F" w:rsidRPr="00FB45E7" w:rsidRDefault="00D46C0F" w:rsidP="7328B52E">
            <w:pPr>
              <w:pStyle w:val="TableParagraph"/>
              <w:kinsoku w:val="0"/>
              <w:overflowPunct w:val="0"/>
              <w:spacing w:line="239" w:lineRule="auto"/>
              <w:ind w:left="102" w:right="102"/>
              <w:rPr>
                <w:rFonts w:ascii="Arial" w:eastAsia="Arial" w:hAnsi="Arial" w:cs="Arial"/>
                <w:sz w:val="22"/>
                <w:szCs w:val="22"/>
              </w:rPr>
            </w:pPr>
            <w:r w:rsidRPr="7328B52E">
              <w:rPr>
                <w:rFonts w:ascii="Arial" w:eastAsia="Arial" w:hAnsi="Arial" w:cs="Arial"/>
                <w:spacing w:val="-1"/>
                <w:sz w:val="22"/>
                <w:szCs w:val="22"/>
              </w:rPr>
              <w:t>Ther</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opportuni</w:t>
            </w:r>
            <w:r w:rsidRPr="7328B52E">
              <w:rPr>
                <w:rFonts w:ascii="Arial" w:eastAsia="Arial" w:hAnsi="Arial" w:cs="Arial"/>
                <w:spacing w:val="1"/>
                <w:sz w:val="22"/>
                <w:szCs w:val="22"/>
              </w:rPr>
              <w:t>t</w:t>
            </w:r>
            <w:r w:rsidRPr="7328B52E">
              <w:rPr>
                <w:rFonts w:ascii="Arial" w:eastAsia="Arial" w:hAnsi="Arial" w:cs="Arial"/>
                <w:spacing w:val="-1"/>
                <w:sz w:val="22"/>
                <w:szCs w:val="22"/>
              </w:rPr>
              <w:t>ie</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trainin</w:t>
            </w:r>
            <w:r w:rsidRPr="7328B52E">
              <w:rPr>
                <w:rFonts w:ascii="Arial" w:eastAsia="Arial" w:hAnsi="Arial" w:cs="Arial"/>
                <w:sz w:val="22"/>
                <w:szCs w:val="22"/>
              </w:rPr>
              <w:t>g</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methodolog</w:t>
            </w:r>
            <w:r w:rsidRPr="7328B52E">
              <w:rPr>
                <w:rFonts w:ascii="Arial" w:eastAsia="Arial" w:hAnsi="Arial" w:cs="Arial"/>
                <w:sz w:val="22"/>
                <w:szCs w:val="22"/>
              </w:rPr>
              <w:t>y</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withi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two universitie</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z w:val="22"/>
                <w:szCs w:val="22"/>
              </w:rPr>
              <w:t>as appropriate for the resea</w:t>
            </w:r>
            <w:r w:rsidRPr="7328B52E">
              <w:rPr>
                <w:rFonts w:ascii="Arial" w:eastAsia="Arial" w:hAnsi="Arial" w:cs="Arial"/>
                <w:spacing w:val="-1"/>
                <w:sz w:val="22"/>
                <w:szCs w:val="22"/>
              </w:rPr>
              <w:t>r</w:t>
            </w:r>
            <w:r w:rsidRPr="7328B52E">
              <w:rPr>
                <w:rFonts w:ascii="Arial" w:eastAsia="Arial" w:hAnsi="Arial" w:cs="Arial"/>
                <w:sz w:val="22"/>
                <w:szCs w:val="22"/>
              </w:rPr>
              <w:t>ch plan for the trainee.</w:t>
            </w:r>
          </w:p>
        </w:tc>
      </w:tr>
      <w:tr w:rsidR="007F47C2" w:rsidRPr="00FB45E7" w14:paraId="75C1513B" w14:textId="77777777" w:rsidTr="7328B52E">
        <w:trPr>
          <w:trHeight w:hRule="exact" w:val="502"/>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2FB58" w14:textId="6C08EE2C"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w:t>
            </w:r>
            <w:r w:rsidRPr="7328B52E">
              <w:rPr>
                <w:rFonts w:ascii="Arial" w:eastAsia="Arial" w:hAnsi="Arial" w:cs="Arial"/>
                <w:i/>
                <w:iCs/>
                <w:sz w:val="22"/>
                <w:szCs w:val="22"/>
              </w:rPr>
              <w:t>b</w:t>
            </w:r>
            <w:r w:rsidRPr="7328B52E">
              <w:rPr>
                <w:rFonts w:ascii="Arial" w:eastAsia="Arial" w:hAnsi="Arial" w:cs="Arial"/>
                <w:i/>
                <w:iCs/>
                <w:spacing w:val="-1"/>
                <w:sz w:val="22"/>
                <w:szCs w:val="22"/>
              </w:rPr>
              <w:t>le)</w:t>
            </w:r>
            <w:r w:rsidR="20CF7B40" w:rsidRPr="7328B52E">
              <w:rPr>
                <w:rFonts w:ascii="Arial" w:eastAsia="Arial" w:hAnsi="Arial" w:cs="Arial"/>
                <w:i/>
                <w:iCs/>
                <w:spacing w:val="-1"/>
                <w:sz w:val="22"/>
                <w:szCs w:val="22"/>
              </w:rPr>
              <w:t xml:space="preserve">: </w:t>
            </w:r>
            <w:r w:rsidRPr="7328B52E">
              <w:rPr>
                <w:rFonts w:ascii="Arial" w:eastAsia="Arial" w:hAnsi="Arial" w:cs="Arial"/>
                <w:sz w:val="22"/>
                <w:szCs w:val="22"/>
              </w:rPr>
              <w:t>N/A</w:t>
            </w:r>
          </w:p>
        </w:tc>
      </w:tr>
      <w:tr w:rsidR="00F97200" w:rsidRPr="00FB45E7" w14:paraId="5D310E74" w14:textId="77777777" w:rsidTr="7328B52E">
        <w:trPr>
          <w:trHeight w:hRule="exact" w:val="1660"/>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061D6" w14:textId="77777777" w:rsidR="00F97200" w:rsidRPr="00FB45E7" w:rsidRDefault="20CF7B40" w:rsidP="7328B52E">
            <w:pPr>
              <w:kinsoku w:val="0"/>
              <w:overflowPunct w:val="0"/>
              <w:spacing w:before="69"/>
              <w:ind w:left="248"/>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66F62EF3" w14:textId="77777777" w:rsidR="00F97200" w:rsidRPr="00FB45E7" w:rsidRDefault="00F97200" w:rsidP="7328B52E">
            <w:pPr>
              <w:kinsoku w:val="0"/>
              <w:overflowPunct w:val="0"/>
              <w:spacing w:before="15" w:line="260" w:lineRule="exact"/>
              <w:rPr>
                <w:rFonts w:ascii="Arial" w:eastAsia="Arial" w:hAnsi="Arial" w:cs="Arial"/>
                <w:sz w:val="22"/>
                <w:szCs w:val="22"/>
              </w:rPr>
            </w:pPr>
          </w:p>
          <w:p w14:paraId="0D7402D0" w14:textId="77777777" w:rsidR="00F97200" w:rsidRPr="00FB45E7" w:rsidRDefault="20CF7B40" w:rsidP="7328B52E">
            <w:pPr>
              <w:pStyle w:val="BodyText"/>
              <w:kinsoku w:val="0"/>
              <w:overflowPunct w:val="0"/>
              <w:ind w:left="248"/>
              <w:rPr>
                <w:rFonts w:eastAsia="Arial"/>
                <w:sz w:val="22"/>
                <w:szCs w:val="22"/>
              </w:rPr>
            </w:pPr>
            <w:r w:rsidRPr="7328B52E">
              <w:rPr>
                <w:rFonts w:eastAsia="Arial"/>
                <w:sz w:val="22"/>
                <w:szCs w:val="22"/>
              </w:rPr>
              <w:t>Professor</w:t>
            </w:r>
            <w:r w:rsidRPr="7328B52E">
              <w:rPr>
                <w:rFonts w:eastAsia="Arial"/>
                <w:spacing w:val="-1"/>
                <w:sz w:val="22"/>
                <w:szCs w:val="22"/>
              </w:rPr>
              <w:t xml:space="preserve"> </w:t>
            </w:r>
            <w:r w:rsidRPr="7328B52E">
              <w:rPr>
                <w:rFonts w:eastAsia="Arial"/>
                <w:sz w:val="22"/>
                <w:szCs w:val="22"/>
              </w:rPr>
              <w:t>Mukhopadhyay</w:t>
            </w:r>
          </w:p>
          <w:p w14:paraId="369C9392" w14:textId="77777777" w:rsidR="00F97200" w:rsidRPr="00FB45E7" w:rsidRDefault="20CF7B40" w:rsidP="7328B52E">
            <w:pPr>
              <w:pStyle w:val="BodyText"/>
              <w:kinsoku w:val="0"/>
              <w:overflowPunct w:val="0"/>
              <w:ind w:left="248" w:right="880"/>
              <w:rPr>
                <w:rFonts w:eastAsia="Arial"/>
                <w:spacing w:val="-1"/>
                <w:sz w:val="22"/>
                <w:szCs w:val="22"/>
                <w:u w:val="single"/>
              </w:rPr>
            </w:pPr>
            <w:hyperlink r:id="rId37" w:history="1">
              <w:r w:rsidRPr="7328B52E">
                <w:rPr>
                  <w:rFonts w:eastAsia="Arial"/>
                  <w:spacing w:val="-1"/>
                  <w:sz w:val="22"/>
                  <w:szCs w:val="22"/>
                  <w:u w:val="single"/>
                </w:rPr>
                <w:t>s.mukhopadhyay@b</w:t>
              </w:r>
              <w:r w:rsidRPr="7328B52E">
                <w:rPr>
                  <w:rFonts w:eastAsia="Arial"/>
                  <w:spacing w:val="1"/>
                  <w:sz w:val="22"/>
                  <w:szCs w:val="22"/>
                  <w:u w:val="single"/>
                </w:rPr>
                <w:t>s</w:t>
              </w:r>
              <w:r w:rsidRPr="7328B52E">
                <w:rPr>
                  <w:rFonts w:eastAsia="Arial"/>
                  <w:sz w:val="22"/>
                  <w:szCs w:val="22"/>
                  <w:u w:val="single"/>
                </w:rPr>
                <w:t>m</w:t>
              </w:r>
              <w:r w:rsidRPr="7328B52E">
                <w:rPr>
                  <w:rFonts w:eastAsia="Arial"/>
                  <w:spacing w:val="-1"/>
                  <w:sz w:val="22"/>
                  <w:szCs w:val="22"/>
                  <w:u w:val="single"/>
                </w:rPr>
                <w:t>s.ac.uk</w:t>
              </w:r>
            </w:hyperlink>
          </w:p>
          <w:p w14:paraId="2FD60FBF" w14:textId="77777777" w:rsidR="00F97200" w:rsidRPr="00FB45E7" w:rsidRDefault="20CF7B40" w:rsidP="7328B52E">
            <w:pPr>
              <w:pStyle w:val="BodyText"/>
              <w:kinsoku w:val="0"/>
              <w:overflowPunct w:val="0"/>
              <w:ind w:left="248" w:right="880"/>
              <w:rPr>
                <w:rFonts w:eastAsia="Arial"/>
                <w:sz w:val="22"/>
                <w:szCs w:val="22"/>
                <w:u w:val="single"/>
              </w:rPr>
            </w:pPr>
            <w:hyperlink r:id="rId38" w:history="1">
              <w:r w:rsidRPr="7328B52E">
                <w:rPr>
                  <w:rFonts w:eastAsia="Arial"/>
                  <w:spacing w:val="-1"/>
                  <w:sz w:val="22"/>
                  <w:szCs w:val="22"/>
                  <w:u w:val="single"/>
                </w:rPr>
                <w:t>http://www.bsms.ac.uk/resea</w:t>
              </w:r>
              <w:r w:rsidRPr="7328B52E">
                <w:rPr>
                  <w:rFonts w:eastAsia="Arial"/>
                  <w:sz w:val="22"/>
                  <w:szCs w:val="22"/>
                  <w:u w:val="single"/>
                </w:rPr>
                <w:t>rch/</w:t>
              </w:r>
              <w:r w:rsidRPr="7328B52E">
                <w:rPr>
                  <w:rFonts w:eastAsia="Arial"/>
                  <w:spacing w:val="-2"/>
                  <w:sz w:val="22"/>
                  <w:szCs w:val="22"/>
                  <w:u w:val="single"/>
                </w:rPr>
                <w:t>o</w:t>
              </w:r>
              <w:r w:rsidRPr="7328B52E">
                <w:rPr>
                  <w:rFonts w:eastAsia="Arial"/>
                  <w:sz w:val="22"/>
                  <w:szCs w:val="22"/>
                  <w:u w:val="single"/>
                </w:rPr>
                <w:t>ur-research/paediatric</w:t>
              </w:r>
              <w:r w:rsidRPr="7328B52E">
                <w:rPr>
                  <w:rFonts w:eastAsia="Arial"/>
                  <w:spacing w:val="1"/>
                  <w:sz w:val="22"/>
                  <w:szCs w:val="22"/>
                  <w:u w:val="single"/>
                </w:rPr>
                <w:t>s</w:t>
              </w:r>
              <w:r w:rsidRPr="7328B52E">
                <w:rPr>
                  <w:rFonts w:eastAsia="Arial"/>
                  <w:sz w:val="22"/>
                  <w:szCs w:val="22"/>
                  <w:u w:val="single"/>
                </w:rPr>
                <w:t>/</w:t>
              </w:r>
            </w:hyperlink>
          </w:p>
          <w:p w14:paraId="3F593AC9" w14:textId="77777777" w:rsidR="00F97200" w:rsidRPr="00FB45E7" w:rsidRDefault="00F97200" w:rsidP="7328B52E">
            <w:pPr>
              <w:pStyle w:val="TableParagraph"/>
              <w:kinsoku w:val="0"/>
              <w:overflowPunct w:val="0"/>
              <w:spacing w:line="273" w:lineRule="exact"/>
              <w:ind w:left="102"/>
              <w:rPr>
                <w:rFonts w:ascii="Arial" w:eastAsia="Arial" w:hAnsi="Arial" w:cs="Arial"/>
                <w:i/>
                <w:iCs/>
                <w:spacing w:val="-1"/>
                <w:sz w:val="22"/>
                <w:szCs w:val="22"/>
              </w:rPr>
            </w:pPr>
          </w:p>
        </w:tc>
      </w:tr>
    </w:tbl>
    <w:p w14:paraId="145644B7" w14:textId="77777777" w:rsidR="00D46C0F" w:rsidRPr="00FB45E7" w:rsidRDefault="00D46C0F" w:rsidP="7328B52E">
      <w:pPr>
        <w:rPr>
          <w:rFonts w:asciiTheme="minorHAnsi" w:hAnsiTheme="minorHAnsi" w:cstheme="minorBidi"/>
          <w:sz w:val="22"/>
          <w:szCs w:val="22"/>
        </w:rPr>
        <w:sectPr w:rsidR="00D46C0F" w:rsidRPr="00FB45E7">
          <w:pgSz w:w="11905" w:h="16840"/>
          <w:pgMar w:top="700" w:right="1280" w:bottom="620" w:left="1300" w:header="422" w:footer="424" w:gutter="0"/>
          <w:cols w:space="720"/>
          <w:noEndnote/>
        </w:sectPr>
      </w:pPr>
    </w:p>
    <w:p w14:paraId="343D5CBC" w14:textId="4B7BF7AF" w:rsidR="00D46C0F" w:rsidRPr="00FB45E7" w:rsidRDefault="00D46C0F" w:rsidP="7328B52E">
      <w:pPr>
        <w:pStyle w:val="Heading3"/>
        <w:kinsoku w:val="0"/>
        <w:overflowPunct w:val="0"/>
        <w:ind w:right="2380"/>
        <w:rPr>
          <w:rFonts w:eastAsia="Arial"/>
          <w:b w:val="0"/>
          <w:bCs w:val="0"/>
          <w:sz w:val="22"/>
          <w:szCs w:val="22"/>
        </w:rPr>
      </w:pPr>
      <w:r w:rsidRPr="7328B52E">
        <w:rPr>
          <w:rFonts w:eastAsia="Arial"/>
          <w:spacing w:val="-1"/>
          <w:sz w:val="22"/>
          <w:szCs w:val="22"/>
        </w:rPr>
        <w:lastRenderedPageBreak/>
        <w:t>Programm</w:t>
      </w:r>
      <w:r w:rsidRPr="7328B52E">
        <w:rPr>
          <w:rFonts w:eastAsia="Arial"/>
          <w:sz w:val="22"/>
          <w:szCs w:val="22"/>
        </w:rPr>
        <w:t xml:space="preserve">e </w:t>
      </w:r>
      <w:r w:rsidRPr="7328B52E">
        <w:rPr>
          <w:rFonts w:eastAsia="Arial"/>
          <w:spacing w:val="-1"/>
          <w:sz w:val="22"/>
          <w:szCs w:val="22"/>
        </w:rPr>
        <w:t>10</w:t>
      </w:r>
      <w:r w:rsidRPr="7328B52E">
        <w:rPr>
          <w:rFonts w:eastAsia="Arial"/>
          <w:sz w:val="22"/>
          <w:szCs w:val="22"/>
        </w:rPr>
        <w:t xml:space="preserve">, </w:t>
      </w:r>
      <w:r w:rsidRPr="7328B52E">
        <w:rPr>
          <w:rFonts w:eastAsia="Arial"/>
          <w:spacing w:val="-1"/>
          <w:sz w:val="22"/>
          <w:szCs w:val="22"/>
        </w:rPr>
        <w:t>1</w:t>
      </w:r>
      <w:r w:rsidRPr="7328B52E">
        <w:rPr>
          <w:rFonts w:eastAsia="Arial"/>
          <w:sz w:val="22"/>
          <w:szCs w:val="22"/>
        </w:rPr>
        <w:t xml:space="preserve">1 &amp; </w:t>
      </w:r>
      <w:r w:rsidRPr="7328B52E">
        <w:rPr>
          <w:rFonts w:eastAsia="Arial"/>
          <w:spacing w:val="-1"/>
          <w:sz w:val="22"/>
          <w:szCs w:val="22"/>
        </w:rPr>
        <w:t>1</w:t>
      </w:r>
      <w:r w:rsidRPr="7328B52E">
        <w:rPr>
          <w:rFonts w:eastAsia="Arial"/>
          <w:sz w:val="22"/>
          <w:szCs w:val="22"/>
        </w:rPr>
        <w:t xml:space="preserve">2 – </w:t>
      </w:r>
      <w:r w:rsidRPr="7328B52E">
        <w:rPr>
          <w:rFonts w:eastAsia="Arial"/>
          <w:spacing w:val="-1"/>
          <w:sz w:val="22"/>
          <w:szCs w:val="22"/>
        </w:rPr>
        <w:t>Genera</w:t>
      </w:r>
      <w:r w:rsidRPr="7328B52E">
        <w:rPr>
          <w:rFonts w:eastAsia="Arial"/>
          <w:sz w:val="22"/>
          <w:szCs w:val="22"/>
        </w:rPr>
        <w:t xml:space="preserve">l </w:t>
      </w:r>
      <w:r w:rsidRPr="7328B52E">
        <w:rPr>
          <w:rFonts w:eastAsia="Arial"/>
          <w:spacing w:val="-1"/>
          <w:sz w:val="22"/>
          <w:szCs w:val="22"/>
        </w:rPr>
        <w:t>Practic</w:t>
      </w:r>
      <w:r w:rsidRPr="7328B52E">
        <w:rPr>
          <w:rFonts w:eastAsia="Arial"/>
          <w:sz w:val="22"/>
          <w:szCs w:val="22"/>
        </w:rPr>
        <w:t xml:space="preserve">e – </w:t>
      </w:r>
      <w:r w:rsidRPr="7328B52E">
        <w:rPr>
          <w:rFonts w:eastAsia="Arial"/>
          <w:spacing w:val="-1"/>
          <w:sz w:val="22"/>
          <w:szCs w:val="22"/>
        </w:rPr>
        <w:t>base</w:t>
      </w:r>
      <w:r w:rsidRPr="7328B52E">
        <w:rPr>
          <w:rFonts w:eastAsia="Arial"/>
          <w:sz w:val="22"/>
          <w:szCs w:val="22"/>
        </w:rPr>
        <w:t xml:space="preserve">d </w:t>
      </w:r>
      <w:r w:rsidRPr="7328B52E">
        <w:rPr>
          <w:rFonts w:eastAsia="Arial"/>
          <w:spacing w:val="-1"/>
          <w:sz w:val="22"/>
          <w:szCs w:val="22"/>
        </w:rPr>
        <w:t>a</w:t>
      </w:r>
      <w:r w:rsidRPr="7328B52E">
        <w:rPr>
          <w:rFonts w:eastAsia="Arial"/>
          <w:sz w:val="22"/>
          <w:szCs w:val="22"/>
        </w:rPr>
        <w:t xml:space="preserve">t </w:t>
      </w:r>
      <w:r w:rsidRPr="7328B52E">
        <w:rPr>
          <w:rFonts w:eastAsia="Arial"/>
          <w:spacing w:val="-1"/>
          <w:sz w:val="22"/>
          <w:szCs w:val="22"/>
        </w:rPr>
        <w:t>BSMS</w:t>
      </w:r>
    </w:p>
    <w:p w14:paraId="311B6CBE" w14:textId="6E2BDE39" w:rsidR="00D46C0F" w:rsidRPr="00FB45E7" w:rsidRDefault="00D46C0F" w:rsidP="7328B52E">
      <w:pPr>
        <w:pStyle w:val="BodyText"/>
        <w:kinsoku w:val="0"/>
        <w:overflowPunct w:val="0"/>
        <w:spacing w:before="3" w:line="276" w:lineRule="exact"/>
        <w:ind w:right="6262"/>
        <w:rPr>
          <w:rFonts w:eastAsia="Arial"/>
          <w:sz w:val="22"/>
          <w:szCs w:val="22"/>
        </w:rPr>
      </w:pPr>
      <w:r w:rsidRPr="7328B52E">
        <w:rPr>
          <w:rFonts w:eastAsia="Arial"/>
          <w:spacing w:val="-1"/>
          <w:sz w:val="22"/>
          <w:szCs w:val="22"/>
        </w:rPr>
        <w:t>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BSMS/10 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BSMS/11 Reference</w:t>
      </w:r>
      <w:r w:rsidRPr="7328B52E">
        <w:rPr>
          <w:rFonts w:eastAsia="Arial"/>
          <w:sz w:val="22"/>
          <w:szCs w:val="22"/>
        </w:rPr>
        <w:t xml:space="preserve">: </w:t>
      </w:r>
      <w:r w:rsidR="22307F67" w:rsidRPr="7328B52E">
        <w:rPr>
          <w:rFonts w:eastAsia="Arial"/>
          <w:spacing w:val="-1"/>
          <w:sz w:val="22"/>
          <w:szCs w:val="22"/>
        </w:rPr>
        <w:t>2025</w:t>
      </w:r>
      <w:r w:rsidRPr="7328B52E">
        <w:rPr>
          <w:rFonts w:eastAsia="Arial"/>
          <w:spacing w:val="-1"/>
          <w:sz w:val="22"/>
          <w:szCs w:val="22"/>
        </w:rPr>
        <w:t>BSMS/12</w:t>
      </w:r>
    </w:p>
    <w:p w14:paraId="042783B4" w14:textId="77777777" w:rsidR="00D46C0F" w:rsidRPr="00FB45E7" w:rsidRDefault="00D46C0F" w:rsidP="7328B52E">
      <w:pPr>
        <w:kinsoku w:val="0"/>
        <w:overflowPunct w:val="0"/>
        <w:spacing w:before="14" w:line="260" w:lineRule="exact"/>
        <w:rPr>
          <w:rFonts w:ascii="Arial" w:eastAsia="Arial" w:hAnsi="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3684"/>
        <w:gridCol w:w="5209"/>
      </w:tblGrid>
      <w:tr w:rsidR="007F47C2" w:rsidRPr="00FB45E7" w14:paraId="159D8225" w14:textId="77777777" w:rsidTr="7328B52E">
        <w:trPr>
          <w:trHeight w:hRule="exact" w:val="1518"/>
        </w:trPr>
        <w:tc>
          <w:tcPr>
            <w:tcW w:w="8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43939" w14:textId="77777777" w:rsidR="00D46C0F" w:rsidRPr="00FB45E7" w:rsidRDefault="00D46C0F" w:rsidP="7328B52E">
            <w:pPr>
              <w:pStyle w:val="TableParagraph"/>
              <w:kinsoku w:val="0"/>
              <w:overflowPunct w:val="0"/>
              <w:spacing w:line="274" w:lineRule="exact"/>
              <w:ind w:left="102" w:right="6704"/>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z w:val="22"/>
                <w:szCs w:val="22"/>
              </w:rPr>
              <w:t>e</w:t>
            </w:r>
          </w:p>
          <w:p w14:paraId="06443FB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034BFFB5" w14:textId="4213DFCD"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34"/>
                <w:sz w:val="22"/>
                <w:szCs w:val="22"/>
              </w:rPr>
              <w:t xml:space="preserve"> </w:t>
            </w:r>
            <w:r w:rsidRPr="7328B52E">
              <w:rPr>
                <w:rFonts w:ascii="Arial" w:eastAsia="Arial" w:hAnsi="Arial" w:cs="Arial"/>
                <w:sz w:val="22"/>
                <w:szCs w:val="22"/>
              </w:rPr>
              <w:t>-</w:t>
            </w:r>
            <w:r w:rsidRPr="7328B52E">
              <w:rPr>
                <w:rFonts w:ascii="Arial" w:eastAsia="Arial" w:hAnsi="Arial" w:cs="Arial"/>
                <w:spacing w:val="3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G</w:t>
            </w:r>
            <w:r w:rsidRPr="7328B52E">
              <w:rPr>
                <w:rFonts w:ascii="Arial" w:eastAsia="Arial" w:hAnsi="Arial" w:cs="Arial"/>
                <w:sz w:val="22"/>
                <w:szCs w:val="22"/>
              </w:rPr>
              <w:t>P</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attachmen</w:t>
            </w:r>
            <w:r w:rsidRPr="7328B52E">
              <w:rPr>
                <w:rFonts w:ascii="Arial" w:eastAsia="Arial" w:hAnsi="Arial" w:cs="Arial"/>
                <w:sz w:val="22"/>
                <w:szCs w:val="22"/>
              </w:rPr>
              <w:t>t</w:t>
            </w:r>
            <w:r w:rsidRPr="7328B52E">
              <w:rPr>
                <w:rFonts w:ascii="Arial" w:eastAsia="Arial" w:hAnsi="Arial" w:cs="Arial"/>
                <w:spacing w:val="36"/>
                <w:sz w:val="22"/>
                <w:szCs w:val="22"/>
              </w:rPr>
              <w:t xml:space="preserve"> </w:t>
            </w:r>
            <w:r w:rsidRPr="7328B52E">
              <w:rPr>
                <w:rFonts w:ascii="Arial" w:eastAsia="Arial" w:hAnsi="Arial" w:cs="Arial"/>
                <w:sz w:val="22"/>
                <w:szCs w:val="22"/>
              </w:rPr>
              <w:t>based</w:t>
            </w:r>
            <w:r w:rsidRPr="7328B52E">
              <w:rPr>
                <w:rFonts w:ascii="Arial" w:eastAsia="Arial" w:hAnsi="Arial" w:cs="Arial"/>
                <w:spacing w:val="35"/>
                <w:sz w:val="22"/>
                <w:szCs w:val="22"/>
              </w:rPr>
              <w:t xml:space="preserve"> </w:t>
            </w:r>
            <w:proofErr w:type="gramStart"/>
            <w:r w:rsidRPr="7328B52E">
              <w:rPr>
                <w:rFonts w:ascii="Arial" w:eastAsia="Arial" w:hAnsi="Arial" w:cs="Arial"/>
                <w:sz w:val="22"/>
                <w:szCs w:val="22"/>
              </w:rPr>
              <w:t>in</w:t>
            </w:r>
            <w:r w:rsidRPr="7328B52E">
              <w:rPr>
                <w:rFonts w:ascii="Arial" w:eastAsia="Arial" w:hAnsi="Arial" w:cs="Arial"/>
                <w:spacing w:val="34"/>
                <w:sz w:val="22"/>
                <w:szCs w:val="22"/>
              </w:rPr>
              <w:t xml:space="preserve"> </w:t>
            </w:r>
            <w:r w:rsidR="00D44C92" w:rsidRPr="7328B52E">
              <w:rPr>
                <w:rFonts w:ascii="Arial" w:eastAsia="Arial" w:hAnsi="Arial" w:cs="Arial"/>
                <w:sz w:val="22"/>
                <w:szCs w:val="22"/>
              </w:rPr>
              <w:t>Department</w:t>
            </w:r>
            <w:proofErr w:type="gramEnd"/>
            <w:r w:rsidR="00D44C92" w:rsidRPr="7328B52E">
              <w:rPr>
                <w:rFonts w:ascii="Arial" w:eastAsia="Arial" w:hAnsi="Arial" w:cs="Arial"/>
                <w:spacing w:val="35"/>
                <w:sz w:val="22"/>
                <w:szCs w:val="22"/>
              </w:rPr>
              <w:t xml:space="preserve"> </w:t>
            </w:r>
            <w:r w:rsidRPr="7328B52E">
              <w:rPr>
                <w:rFonts w:ascii="Arial" w:eastAsia="Arial" w:hAnsi="Arial" w:cs="Arial"/>
                <w:sz w:val="22"/>
                <w:szCs w:val="22"/>
              </w:rPr>
              <w:t>of</w:t>
            </w:r>
            <w:r w:rsidRPr="7328B52E">
              <w:rPr>
                <w:rFonts w:ascii="Arial" w:eastAsia="Arial" w:hAnsi="Arial" w:cs="Arial"/>
                <w:spacing w:val="35"/>
                <w:sz w:val="22"/>
                <w:szCs w:val="22"/>
              </w:rPr>
              <w:t xml:space="preserve"> </w:t>
            </w:r>
            <w:r w:rsidRPr="7328B52E">
              <w:rPr>
                <w:rFonts w:ascii="Arial" w:eastAsia="Arial" w:hAnsi="Arial" w:cs="Arial"/>
                <w:sz w:val="22"/>
                <w:szCs w:val="22"/>
              </w:rPr>
              <w:t>Public</w:t>
            </w:r>
            <w:r w:rsidRPr="7328B52E">
              <w:rPr>
                <w:rFonts w:ascii="Arial" w:eastAsia="Arial" w:hAnsi="Arial" w:cs="Arial"/>
                <w:spacing w:val="34"/>
                <w:sz w:val="22"/>
                <w:szCs w:val="22"/>
              </w:rPr>
              <w:t xml:space="preserve"> </w:t>
            </w:r>
            <w:r w:rsidRPr="7328B52E">
              <w:rPr>
                <w:rFonts w:ascii="Arial" w:eastAsia="Arial" w:hAnsi="Arial" w:cs="Arial"/>
                <w:sz w:val="22"/>
                <w:szCs w:val="22"/>
              </w:rPr>
              <w:t>Health</w:t>
            </w:r>
            <w:r w:rsidRPr="7328B52E">
              <w:rPr>
                <w:rFonts w:ascii="Arial" w:eastAsia="Arial" w:hAnsi="Arial" w:cs="Arial"/>
                <w:spacing w:val="35"/>
                <w:sz w:val="22"/>
                <w:szCs w:val="22"/>
              </w:rPr>
              <w:t xml:space="preserve"> </w:t>
            </w:r>
            <w:r w:rsidRPr="7328B52E">
              <w:rPr>
                <w:rFonts w:ascii="Arial" w:eastAsia="Arial" w:hAnsi="Arial" w:cs="Arial"/>
                <w:sz w:val="22"/>
                <w:szCs w:val="22"/>
              </w:rPr>
              <w:t xml:space="preserve">&amp; </w:t>
            </w:r>
            <w:r w:rsidRPr="7328B52E">
              <w:rPr>
                <w:rFonts w:ascii="Arial" w:eastAsia="Arial" w:hAnsi="Arial" w:cs="Arial"/>
                <w:spacing w:val="-1"/>
                <w:sz w:val="22"/>
                <w:szCs w:val="22"/>
              </w:rPr>
              <w:t>Primar</w:t>
            </w:r>
            <w:r w:rsidRPr="7328B52E">
              <w:rPr>
                <w:rFonts w:ascii="Arial" w:eastAsia="Arial" w:hAnsi="Arial" w:cs="Arial"/>
                <w:sz w:val="22"/>
                <w:szCs w:val="22"/>
              </w:rPr>
              <w:t>y</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t</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Brighto</w:t>
            </w:r>
            <w:r w:rsidRPr="7328B52E">
              <w:rPr>
                <w:rFonts w:ascii="Arial" w:eastAsia="Arial" w:hAnsi="Arial" w:cs="Arial"/>
                <w:sz w:val="22"/>
                <w:szCs w:val="22"/>
              </w:rPr>
              <w:t>n</w:t>
            </w:r>
            <w:r w:rsidRPr="7328B52E">
              <w:rPr>
                <w:rFonts w:ascii="Arial" w:eastAsia="Arial" w:hAnsi="Arial" w:cs="Arial"/>
                <w:spacing w:val="34"/>
                <w:sz w:val="22"/>
                <w:szCs w:val="22"/>
              </w:rPr>
              <w:t xml:space="preserve"> </w:t>
            </w:r>
            <w:r w:rsidRPr="7328B52E">
              <w:rPr>
                <w:rFonts w:ascii="Arial" w:eastAsia="Arial" w:hAnsi="Arial" w:cs="Arial"/>
                <w:sz w:val="22"/>
                <w:szCs w:val="22"/>
              </w:rPr>
              <w:t>&amp;</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Susse</w:t>
            </w:r>
            <w:r w:rsidRPr="7328B52E">
              <w:rPr>
                <w:rFonts w:ascii="Arial" w:eastAsia="Arial" w:hAnsi="Arial" w:cs="Arial"/>
                <w:sz w:val="22"/>
                <w:szCs w:val="22"/>
              </w:rPr>
              <w:t>x</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Schoo</w:t>
            </w:r>
            <w:r w:rsidRPr="7328B52E">
              <w:rPr>
                <w:rFonts w:ascii="Arial" w:eastAsia="Arial" w:hAnsi="Arial" w:cs="Arial"/>
                <w:sz w:val="22"/>
                <w:szCs w:val="22"/>
              </w:rPr>
              <w:t>l</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com</w:t>
            </w:r>
            <w:r w:rsidRPr="7328B52E">
              <w:rPr>
                <w:rFonts w:ascii="Arial" w:eastAsia="Arial" w:hAnsi="Arial" w:cs="Arial"/>
                <w:sz w:val="22"/>
                <w:szCs w:val="22"/>
              </w:rPr>
              <w:t>p</w:t>
            </w:r>
            <w:r w:rsidRPr="7328B52E">
              <w:rPr>
                <w:rFonts w:ascii="Arial" w:eastAsia="Arial" w:hAnsi="Arial" w:cs="Arial"/>
                <w:spacing w:val="-1"/>
                <w:sz w:val="22"/>
                <w:szCs w:val="22"/>
              </w:rPr>
              <w:t>rise</w:t>
            </w:r>
            <w:r w:rsidRPr="7328B52E">
              <w:rPr>
                <w:rFonts w:ascii="Arial" w:eastAsia="Arial" w:hAnsi="Arial" w:cs="Arial"/>
                <w:sz w:val="22"/>
                <w:szCs w:val="22"/>
              </w:rPr>
              <w:t>s</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34"/>
                <w:sz w:val="22"/>
                <w:szCs w:val="22"/>
              </w:rPr>
              <w:t xml:space="preserve"> </w:t>
            </w:r>
            <w:r w:rsidRPr="7328B52E">
              <w:rPr>
                <w:rFonts w:ascii="Arial" w:eastAsia="Arial" w:hAnsi="Arial" w:cs="Arial"/>
                <w:spacing w:val="-1"/>
                <w:sz w:val="22"/>
                <w:szCs w:val="22"/>
              </w:rPr>
              <w:t>and education.</w:t>
            </w:r>
          </w:p>
        </w:tc>
      </w:tr>
      <w:tr w:rsidR="007F47C2" w:rsidRPr="00FB45E7" w14:paraId="3935B84C" w14:textId="77777777" w:rsidTr="7328B52E">
        <w:trPr>
          <w:trHeight w:val="1125"/>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6928B"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6980CBD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0D17EB4B" w14:textId="5C6019A0" w:rsidR="00D46C0F" w:rsidRPr="00FB45E7" w:rsidRDefault="430E8824" w:rsidP="7328B52E">
            <w:pPr>
              <w:pStyle w:val="TableParagraph"/>
              <w:kinsoku w:val="0"/>
              <w:overflowPunct w:val="0"/>
              <w:ind w:left="102" w:right="28"/>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A51F8"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46177A00"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0DB022DA" w14:textId="4F0E56F3" w:rsidR="00D46C0F" w:rsidRPr="00FB45E7" w:rsidRDefault="00D44C92" w:rsidP="7328B52E">
            <w:pPr>
              <w:pStyle w:val="TableParagraph"/>
              <w:kinsoku w:val="0"/>
              <w:overflowPunct w:val="0"/>
              <w:ind w:left="102"/>
              <w:rPr>
                <w:rFonts w:ascii="Arial" w:eastAsia="Arial" w:hAnsi="Arial" w:cs="Arial"/>
                <w:spacing w:val="-1"/>
                <w:sz w:val="22"/>
                <w:szCs w:val="22"/>
              </w:rPr>
            </w:pPr>
            <w:r w:rsidRPr="7328B52E">
              <w:rPr>
                <w:rFonts w:ascii="Arial" w:eastAsia="Arial" w:hAnsi="Arial" w:cs="Arial"/>
                <w:spacing w:val="-1"/>
                <w:sz w:val="22"/>
                <w:szCs w:val="22"/>
              </w:rPr>
              <w:t>Brighton &amp; Sussex Medical School BSMS, Mayfield House, Falmer, University of Brighton Campus</w:t>
            </w:r>
          </w:p>
        </w:tc>
      </w:tr>
      <w:tr w:rsidR="007F47C2" w:rsidRPr="00FB45E7" w14:paraId="4AA08B9C" w14:textId="77777777" w:rsidTr="7328B52E">
        <w:trPr>
          <w:trHeight w:val="5220"/>
        </w:trPr>
        <w:tc>
          <w:tcPr>
            <w:tcW w:w="8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10CD" w14:textId="77777777" w:rsidR="00D46C0F" w:rsidRPr="00FB45E7" w:rsidRDefault="00D46C0F" w:rsidP="7328B52E">
            <w:pPr>
              <w:pStyle w:val="TableParagraph"/>
              <w:kinsoku w:val="0"/>
              <w:overflowPunct w:val="0"/>
              <w:spacing w:line="273" w:lineRule="exact"/>
              <w:ind w:left="102" w:right="5982"/>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674D7677"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6F398C6A" w14:textId="41FE49F0" w:rsidR="00404082" w:rsidRPr="00FB45E7" w:rsidRDefault="43BBA981" w:rsidP="7328B52E">
            <w:pPr>
              <w:pStyle w:val="TableParagraph"/>
              <w:kinsoku w:val="0"/>
              <w:overflowPunct w:val="0"/>
              <w:ind w:left="102" w:right="102"/>
              <w:rPr>
                <w:rFonts w:ascii="Arial" w:eastAsia="Arial" w:hAnsi="Arial" w:cs="Arial"/>
                <w:spacing w:val="-1"/>
                <w:sz w:val="22"/>
                <w:szCs w:val="22"/>
              </w:rPr>
            </w:pPr>
            <w:r w:rsidRPr="7328B52E">
              <w:rPr>
                <w:rFonts w:ascii="Arial" w:eastAsia="Arial" w:hAnsi="Arial" w:cs="Arial"/>
                <w:spacing w:val="-1"/>
                <w:sz w:val="22"/>
                <w:szCs w:val="22"/>
              </w:rPr>
              <w:t>We are a multi-disciplinary department</w:t>
            </w:r>
            <w:r w:rsidR="282E85F9" w:rsidRPr="7328B52E">
              <w:rPr>
                <w:rFonts w:ascii="Arial" w:eastAsia="Arial" w:hAnsi="Arial" w:cs="Arial"/>
                <w:spacing w:val="-1"/>
                <w:sz w:val="22"/>
                <w:szCs w:val="22"/>
              </w:rPr>
              <w:t>: primary</w:t>
            </w:r>
            <w:r w:rsidRPr="7328B52E">
              <w:rPr>
                <w:rFonts w:ascii="Arial" w:eastAsia="Arial" w:hAnsi="Arial" w:cs="Arial"/>
                <w:spacing w:val="-1"/>
                <w:sz w:val="22"/>
                <w:szCs w:val="22"/>
              </w:rPr>
              <w:t xml:space="preserve"> and community care services, public health, social science, epidemiology, psychology.  The clinical focus of our current primary care research is health service delivery, sexual health, cancer, dementia, cardiovascular health, the electronic patient record, multimorbidity/frailty and mental health).  Applicants are encouraged to examine staff profiles on the department website (https://www.bsms.ac.uk/research/primary-care-and-population-health/primary-care/pcph-team.aspx) to explore current research activity.   </w:t>
            </w:r>
          </w:p>
          <w:p w14:paraId="0DCCC336" w14:textId="77777777" w:rsidR="00404082" w:rsidRPr="00FB45E7" w:rsidRDefault="00404082" w:rsidP="7328B52E">
            <w:pPr>
              <w:pStyle w:val="TableParagraph"/>
              <w:kinsoku w:val="0"/>
              <w:overflowPunct w:val="0"/>
              <w:ind w:left="102" w:right="102"/>
              <w:rPr>
                <w:rFonts w:ascii="Arial" w:eastAsia="Arial" w:hAnsi="Arial" w:cs="Arial"/>
                <w:spacing w:val="-1"/>
                <w:sz w:val="22"/>
                <w:szCs w:val="22"/>
              </w:rPr>
            </w:pPr>
          </w:p>
          <w:p w14:paraId="0369961C" w14:textId="77777777" w:rsidR="00404082" w:rsidRPr="00FB45E7" w:rsidRDefault="43BBA981" w:rsidP="7328B52E">
            <w:pPr>
              <w:pStyle w:val="TableParagraph"/>
              <w:kinsoku w:val="0"/>
              <w:overflowPunct w:val="0"/>
              <w:ind w:left="102" w:right="102"/>
              <w:rPr>
                <w:rFonts w:ascii="Arial" w:eastAsia="Arial" w:hAnsi="Arial" w:cs="Arial"/>
                <w:spacing w:val="-1"/>
                <w:sz w:val="22"/>
                <w:szCs w:val="22"/>
              </w:rPr>
            </w:pPr>
            <w:r w:rsidRPr="7328B52E">
              <w:rPr>
                <w:rFonts w:ascii="Arial" w:eastAsia="Arial" w:hAnsi="Arial" w:cs="Arial"/>
                <w:spacing w:val="-1"/>
                <w:sz w:val="22"/>
                <w:szCs w:val="22"/>
              </w:rPr>
              <w:t xml:space="preserve">The department participates in the NIHR Applied Research Collaboration (ARC) for Kent Surrey and Sussex (ARC KSS).  ARCS support applied health and care research that responds to the needs of local populations and local health and care systems  </w:t>
            </w:r>
          </w:p>
          <w:p w14:paraId="7C565B35" w14:textId="22082EEF" w:rsidR="00404082" w:rsidRPr="00FB45E7" w:rsidRDefault="43BBA981" w:rsidP="7328B52E">
            <w:pPr>
              <w:pStyle w:val="TableParagraph"/>
              <w:kinsoku w:val="0"/>
              <w:overflowPunct w:val="0"/>
              <w:ind w:left="102" w:right="102"/>
              <w:rPr>
                <w:rFonts w:ascii="Arial" w:eastAsia="Arial" w:hAnsi="Arial" w:cs="Arial"/>
                <w:spacing w:val="-1"/>
                <w:sz w:val="22"/>
                <w:szCs w:val="22"/>
              </w:rPr>
            </w:pPr>
            <w:r w:rsidRPr="7328B52E">
              <w:rPr>
                <w:rFonts w:ascii="Arial" w:eastAsia="Arial" w:hAnsi="Arial" w:cs="Arial"/>
                <w:spacing w:val="-1"/>
                <w:sz w:val="22"/>
                <w:szCs w:val="22"/>
              </w:rPr>
              <w:t xml:space="preserve"> Please see https://arc-kss.nihr.ac.uk for more information</w:t>
            </w:r>
          </w:p>
          <w:p w14:paraId="2EFD4AC9" w14:textId="77777777" w:rsidR="00404082" w:rsidRPr="00FB45E7" w:rsidRDefault="00404082" w:rsidP="7328B52E">
            <w:pPr>
              <w:pStyle w:val="TableParagraph"/>
              <w:kinsoku w:val="0"/>
              <w:overflowPunct w:val="0"/>
              <w:ind w:left="102" w:right="102"/>
              <w:rPr>
                <w:rFonts w:ascii="Arial" w:eastAsia="Arial" w:hAnsi="Arial" w:cs="Arial"/>
                <w:spacing w:val="-1"/>
                <w:sz w:val="22"/>
                <w:szCs w:val="22"/>
              </w:rPr>
            </w:pPr>
          </w:p>
          <w:p w14:paraId="0A0706E7" w14:textId="77777777"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departmen</w:t>
            </w:r>
            <w:r w:rsidRPr="7328B52E">
              <w:rPr>
                <w:rFonts w:ascii="Arial" w:eastAsia="Arial" w:hAnsi="Arial" w:cs="Arial"/>
                <w:sz w:val="22"/>
                <w:szCs w:val="22"/>
              </w:rPr>
              <w:t>t</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contribute</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7"/>
                <w:sz w:val="22"/>
                <w:szCs w:val="22"/>
              </w:rPr>
              <w:t xml:space="preserve"> </w:t>
            </w:r>
            <w:r w:rsidRPr="7328B52E">
              <w:rPr>
                <w:rFonts w:ascii="Arial" w:eastAsia="Arial" w:hAnsi="Arial" w:cs="Arial"/>
                <w:sz w:val="22"/>
                <w:szCs w:val="22"/>
              </w:rPr>
              <w:t>t</w:t>
            </w:r>
            <w:r w:rsidRPr="7328B52E">
              <w:rPr>
                <w:rFonts w:ascii="Arial" w:eastAsia="Arial" w:hAnsi="Arial" w:cs="Arial"/>
                <w:spacing w:val="-1"/>
                <w:sz w:val="22"/>
                <w:szCs w:val="22"/>
              </w:rPr>
              <w:t>eachin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al</w:t>
            </w:r>
            <w:r w:rsidRPr="7328B52E">
              <w:rPr>
                <w:rFonts w:ascii="Arial" w:eastAsia="Arial" w:hAnsi="Arial" w:cs="Arial"/>
                <w:sz w:val="22"/>
                <w:szCs w:val="22"/>
              </w:rPr>
              <w:t>l</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year</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undergraduate curriculum</w:t>
            </w:r>
            <w:r w:rsidRPr="7328B52E">
              <w:rPr>
                <w:rFonts w:ascii="Arial" w:eastAsia="Arial" w:hAnsi="Arial" w:cs="Arial"/>
                <w:sz w:val="22"/>
                <w:szCs w:val="22"/>
              </w:rPr>
              <w:t>.</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Phas</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z w:val="22"/>
                <w:szCs w:val="22"/>
              </w:rPr>
              <w:t>I</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aroun</w:t>
            </w:r>
            <w:r w:rsidRPr="7328B52E">
              <w:rPr>
                <w:rFonts w:ascii="Arial" w:eastAsia="Arial" w:hAnsi="Arial" w:cs="Arial"/>
                <w:sz w:val="22"/>
                <w:szCs w:val="22"/>
              </w:rPr>
              <w:t>d</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generi</w:t>
            </w:r>
            <w:r w:rsidRPr="7328B52E">
              <w:rPr>
                <w:rFonts w:ascii="Arial" w:eastAsia="Arial" w:hAnsi="Arial" w:cs="Arial"/>
                <w:sz w:val="22"/>
                <w:szCs w:val="22"/>
              </w:rPr>
              <w:t>c</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c</w:t>
            </w:r>
            <w:r w:rsidRPr="7328B52E">
              <w:rPr>
                <w:rFonts w:ascii="Arial" w:eastAsia="Arial" w:hAnsi="Arial" w:cs="Arial"/>
                <w:spacing w:val="-1"/>
                <w:sz w:val="22"/>
                <w:szCs w:val="22"/>
              </w:rPr>
              <w:t>linica</w:t>
            </w:r>
            <w:r w:rsidRPr="7328B52E">
              <w:rPr>
                <w:rFonts w:ascii="Arial" w:eastAsia="Arial" w:hAnsi="Arial" w:cs="Arial"/>
                <w:sz w:val="22"/>
                <w:szCs w:val="22"/>
              </w:rPr>
              <w:t>l</w:t>
            </w:r>
            <w:r w:rsidRPr="7328B52E">
              <w:rPr>
                <w:rFonts w:ascii="Arial" w:eastAsia="Arial" w:hAnsi="Arial" w:cs="Arial"/>
                <w:spacing w:val="8"/>
                <w:sz w:val="22"/>
                <w:szCs w:val="22"/>
              </w:rPr>
              <w:t xml:space="preserve"> </w:t>
            </w:r>
            <w:r w:rsidRPr="7328B52E">
              <w:rPr>
                <w:rFonts w:ascii="Arial" w:eastAsia="Arial" w:hAnsi="Arial" w:cs="Arial"/>
                <w:sz w:val="22"/>
                <w:szCs w:val="22"/>
              </w:rPr>
              <w:t>and</w:t>
            </w:r>
            <w:r w:rsidRPr="7328B52E">
              <w:rPr>
                <w:rFonts w:ascii="Arial" w:eastAsia="Arial" w:hAnsi="Arial" w:cs="Arial"/>
                <w:spacing w:val="8"/>
                <w:sz w:val="22"/>
                <w:szCs w:val="22"/>
              </w:rPr>
              <w:t xml:space="preserve"> </w:t>
            </w:r>
            <w:r w:rsidRPr="7328B52E">
              <w:rPr>
                <w:rFonts w:ascii="Arial" w:eastAsia="Arial" w:hAnsi="Arial" w:cs="Arial"/>
                <w:sz w:val="22"/>
                <w:szCs w:val="22"/>
              </w:rPr>
              <w:t xml:space="preserve">communication </w:t>
            </w:r>
            <w:r w:rsidRPr="7328B52E">
              <w:rPr>
                <w:rFonts w:ascii="Arial" w:eastAsia="Arial" w:hAnsi="Arial" w:cs="Arial"/>
                <w:spacing w:val="-1"/>
                <w:sz w:val="22"/>
                <w:szCs w:val="22"/>
              </w:rPr>
              <w:t>skill</w:t>
            </w:r>
            <w:r w:rsidRPr="7328B52E">
              <w:rPr>
                <w:rFonts w:ascii="Arial" w:eastAsia="Arial" w:hAnsi="Arial" w:cs="Arial"/>
                <w:sz w:val="22"/>
                <w:szCs w:val="22"/>
              </w:rPr>
              <w:t>s</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nd</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late</w:t>
            </w:r>
            <w:r w:rsidRPr="7328B52E">
              <w:rPr>
                <w:rFonts w:ascii="Arial" w:eastAsia="Arial" w:hAnsi="Arial" w:cs="Arial"/>
                <w:sz w:val="22"/>
                <w:szCs w:val="22"/>
              </w:rPr>
              <w:t>r</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years</w:t>
            </w:r>
            <w:r w:rsidRPr="7328B52E">
              <w:rPr>
                <w:rFonts w:ascii="Arial" w:eastAsia="Arial" w:hAnsi="Arial" w:cs="Arial"/>
                <w:sz w:val="22"/>
                <w:szCs w:val="22"/>
              </w:rPr>
              <w:t>,</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genera</w:t>
            </w:r>
            <w:r w:rsidRPr="7328B52E">
              <w:rPr>
                <w:rFonts w:ascii="Arial" w:eastAsia="Arial" w:hAnsi="Arial" w:cs="Arial"/>
                <w:sz w:val="22"/>
                <w:szCs w:val="22"/>
              </w:rPr>
              <w:t>l</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practic</w:t>
            </w:r>
            <w:r w:rsidRPr="7328B52E">
              <w:rPr>
                <w:rFonts w:ascii="Arial" w:eastAsia="Arial" w:hAnsi="Arial" w:cs="Arial"/>
                <w:sz w:val="22"/>
                <w:szCs w:val="22"/>
              </w:rPr>
              <w:t>e</w:t>
            </w:r>
            <w:r w:rsidRPr="7328B52E">
              <w:rPr>
                <w:rFonts w:ascii="Arial" w:eastAsia="Arial" w:hAnsi="Arial" w:cs="Arial"/>
                <w:spacing w:val="6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publi</w:t>
            </w:r>
            <w:r w:rsidRPr="7328B52E">
              <w:rPr>
                <w:rFonts w:ascii="Arial" w:eastAsia="Arial" w:hAnsi="Arial" w:cs="Arial"/>
                <w:sz w:val="22"/>
                <w:szCs w:val="22"/>
              </w:rPr>
              <w:t>c</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health</w:t>
            </w:r>
            <w:r w:rsidRPr="7328B52E">
              <w:rPr>
                <w:rFonts w:ascii="Arial" w:eastAsia="Arial" w:hAnsi="Arial" w:cs="Arial"/>
                <w:sz w:val="22"/>
                <w:szCs w:val="22"/>
              </w:rPr>
              <w:t>.</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Ther</w:t>
            </w:r>
            <w:r w:rsidRPr="7328B52E">
              <w:rPr>
                <w:rFonts w:ascii="Arial" w:eastAsia="Arial" w:hAnsi="Arial" w:cs="Arial"/>
                <w:sz w:val="22"/>
                <w:szCs w:val="22"/>
              </w:rPr>
              <w:t>e</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also opportunitie</w:t>
            </w:r>
            <w:r w:rsidRPr="7328B52E">
              <w:rPr>
                <w:rFonts w:ascii="Arial" w:eastAsia="Arial" w:hAnsi="Arial" w:cs="Arial"/>
                <w:sz w:val="22"/>
                <w:szCs w:val="22"/>
              </w:rPr>
              <w:t xml:space="preserve">s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writ</w:t>
            </w:r>
            <w:r w:rsidRPr="7328B52E">
              <w:rPr>
                <w:rFonts w:ascii="Arial" w:eastAsia="Arial" w:hAnsi="Arial" w:cs="Arial"/>
                <w:sz w:val="22"/>
                <w:szCs w:val="22"/>
              </w:rPr>
              <w:t xml:space="preserve">e </w:t>
            </w:r>
            <w:r w:rsidRPr="7328B52E">
              <w:rPr>
                <w:rFonts w:ascii="Arial" w:eastAsia="Arial" w:hAnsi="Arial" w:cs="Arial"/>
                <w:spacing w:val="-1"/>
                <w:sz w:val="22"/>
                <w:szCs w:val="22"/>
              </w:rPr>
              <w:t>fo</w:t>
            </w:r>
            <w:r w:rsidRPr="7328B52E">
              <w:rPr>
                <w:rFonts w:ascii="Arial" w:eastAsia="Arial" w:hAnsi="Arial" w:cs="Arial"/>
                <w:sz w:val="22"/>
                <w:szCs w:val="22"/>
              </w:rPr>
              <w:t xml:space="preserve">r a </w:t>
            </w:r>
            <w:r w:rsidRPr="7328B52E">
              <w:rPr>
                <w:rFonts w:ascii="Arial" w:eastAsia="Arial" w:hAnsi="Arial" w:cs="Arial"/>
                <w:spacing w:val="-1"/>
                <w:sz w:val="22"/>
                <w:szCs w:val="22"/>
              </w:rPr>
              <w:t>pos</w:t>
            </w:r>
            <w:r w:rsidRPr="7328B52E">
              <w:rPr>
                <w:rFonts w:ascii="Arial" w:eastAsia="Arial" w:hAnsi="Arial" w:cs="Arial"/>
                <w:sz w:val="22"/>
                <w:szCs w:val="22"/>
              </w:rPr>
              <w:t xml:space="preserve">t </w:t>
            </w:r>
            <w:r w:rsidRPr="7328B52E">
              <w:rPr>
                <w:rFonts w:ascii="Arial" w:eastAsia="Arial" w:hAnsi="Arial" w:cs="Arial"/>
                <w:spacing w:val="-1"/>
                <w:sz w:val="22"/>
                <w:szCs w:val="22"/>
              </w:rPr>
              <w:t>graduat</w:t>
            </w:r>
            <w:r w:rsidRPr="7328B52E">
              <w:rPr>
                <w:rFonts w:ascii="Arial" w:eastAsia="Arial" w:hAnsi="Arial" w:cs="Arial"/>
                <w:sz w:val="22"/>
                <w:szCs w:val="22"/>
              </w:rPr>
              <w:t>e</w:t>
            </w:r>
            <w:r w:rsidRPr="7328B52E">
              <w:rPr>
                <w:rFonts w:ascii="Arial" w:eastAsia="Arial" w:hAnsi="Arial" w:cs="Arial"/>
                <w:spacing w:val="-1"/>
                <w:sz w:val="22"/>
                <w:szCs w:val="22"/>
              </w:rPr>
              <w:t xml:space="preserve"> journa</w:t>
            </w:r>
            <w:r w:rsidRPr="7328B52E">
              <w:rPr>
                <w:rFonts w:ascii="Arial" w:eastAsia="Arial" w:hAnsi="Arial" w:cs="Arial"/>
                <w:sz w:val="22"/>
                <w:szCs w:val="22"/>
              </w:rPr>
              <w:t xml:space="preserve">l </w:t>
            </w:r>
            <w:r w:rsidRPr="7328B52E">
              <w:rPr>
                <w:rFonts w:ascii="Arial" w:eastAsia="Arial" w:hAnsi="Arial" w:cs="Arial"/>
                <w:spacing w:val="-1"/>
                <w:sz w:val="22"/>
                <w:szCs w:val="22"/>
              </w:rPr>
              <w:t>targete</w:t>
            </w:r>
            <w:r w:rsidRPr="7328B52E">
              <w:rPr>
                <w:rFonts w:ascii="Arial" w:eastAsia="Arial" w:hAnsi="Arial" w:cs="Arial"/>
                <w:sz w:val="22"/>
                <w:szCs w:val="22"/>
              </w:rPr>
              <w:t xml:space="preserve">d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GP</w:t>
            </w:r>
            <w:r w:rsidRPr="7328B52E">
              <w:rPr>
                <w:rFonts w:ascii="Arial" w:eastAsia="Arial" w:hAnsi="Arial" w:cs="Arial"/>
                <w:sz w:val="22"/>
                <w:szCs w:val="22"/>
              </w:rPr>
              <w:t xml:space="preserve">s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training.</w:t>
            </w:r>
          </w:p>
        </w:tc>
      </w:tr>
      <w:tr w:rsidR="007F47C2" w:rsidRPr="00FB45E7" w14:paraId="6DCA056F" w14:textId="77777777" w:rsidTr="7328B52E">
        <w:trPr>
          <w:trHeight w:val="3630"/>
        </w:trPr>
        <w:tc>
          <w:tcPr>
            <w:tcW w:w="8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8B948" w14:textId="77777777" w:rsidR="00D46C0F" w:rsidRPr="00FB45E7" w:rsidRDefault="00D46C0F" w:rsidP="7328B52E">
            <w:pPr>
              <w:pStyle w:val="TableParagraph"/>
              <w:kinsoku w:val="0"/>
              <w:overflowPunct w:val="0"/>
              <w:spacing w:line="273" w:lineRule="exact"/>
              <w:ind w:left="102" w:right="4060"/>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2B88ACA4"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C41AFE6" w14:textId="77777777" w:rsidR="00404082" w:rsidRPr="00FB45E7" w:rsidRDefault="43BBA981" w:rsidP="7328B52E">
            <w:pPr>
              <w:pStyle w:val="TableParagraph"/>
              <w:kinsoku w:val="0"/>
              <w:overflowPunct w:val="0"/>
              <w:ind w:left="102" w:right="101"/>
              <w:rPr>
                <w:rFonts w:ascii="Arial" w:eastAsia="Arial" w:hAnsi="Arial" w:cs="Arial"/>
                <w:spacing w:val="-1"/>
                <w:sz w:val="22"/>
                <w:szCs w:val="22"/>
              </w:rPr>
            </w:pPr>
            <w:r w:rsidRPr="7328B52E">
              <w:rPr>
                <w:rFonts w:ascii="Arial" w:eastAsia="Arial" w:hAnsi="Arial" w:cs="Arial"/>
                <w:spacing w:val="-1"/>
                <w:sz w:val="22"/>
                <w:szCs w:val="22"/>
              </w:rPr>
              <w:t xml:space="preserve">Research: </w:t>
            </w:r>
          </w:p>
          <w:p w14:paraId="4714388B" w14:textId="6164B3DF" w:rsidR="00404082" w:rsidRPr="00FB45E7" w:rsidRDefault="43BBA981" w:rsidP="7328B52E">
            <w:pPr>
              <w:pStyle w:val="TableParagraph"/>
              <w:kinsoku w:val="0"/>
              <w:overflowPunct w:val="0"/>
              <w:ind w:left="102" w:right="101"/>
              <w:rPr>
                <w:rFonts w:ascii="Arial" w:eastAsia="Arial" w:hAnsi="Arial" w:cs="Arial"/>
                <w:sz w:val="22"/>
                <w:szCs w:val="22"/>
              </w:rPr>
            </w:pPr>
            <w:r w:rsidRPr="7328B52E">
              <w:rPr>
                <w:rFonts w:ascii="Arial" w:eastAsia="Arial" w:hAnsi="Arial" w:cs="Arial"/>
                <w:spacing w:val="-1"/>
                <w:sz w:val="22"/>
                <w:szCs w:val="22"/>
              </w:rPr>
              <w:t xml:space="preserve">F2s should meet online with Dr Max Cooper and Dr Sangeetha </w:t>
            </w:r>
            <w:proofErr w:type="spellStart"/>
            <w:r w:rsidRPr="7328B52E">
              <w:rPr>
                <w:rFonts w:ascii="Arial" w:eastAsia="Arial" w:hAnsi="Arial" w:cs="Arial"/>
                <w:spacing w:val="-1"/>
                <w:sz w:val="22"/>
                <w:szCs w:val="22"/>
              </w:rPr>
              <w:t>Sornalingam</w:t>
            </w:r>
            <w:proofErr w:type="spellEnd"/>
            <w:r w:rsidRPr="7328B52E">
              <w:rPr>
                <w:rFonts w:ascii="Arial" w:eastAsia="Arial" w:hAnsi="Arial" w:cs="Arial"/>
                <w:spacing w:val="-1"/>
                <w:sz w:val="22"/>
                <w:szCs w:val="22"/>
              </w:rPr>
              <w:t xml:space="preserve"> in advance of the placement to plan academic activities.  Output typically takes the form of research/academic writing and teaching/assessment.  Please note that the </w:t>
            </w:r>
            <w:proofErr w:type="gramStart"/>
            <w:r w:rsidRPr="7328B52E">
              <w:rPr>
                <w:rFonts w:ascii="Arial" w:eastAsia="Arial" w:hAnsi="Arial" w:cs="Arial"/>
                <w:spacing w:val="-1"/>
                <w:sz w:val="22"/>
                <w:szCs w:val="22"/>
              </w:rPr>
              <w:t>four month</w:t>
            </w:r>
            <w:proofErr w:type="gramEnd"/>
            <w:r w:rsidRPr="7328B52E">
              <w:rPr>
                <w:rFonts w:ascii="Arial" w:eastAsia="Arial" w:hAnsi="Arial" w:cs="Arial"/>
                <w:spacing w:val="-1"/>
                <w:sz w:val="22"/>
                <w:szCs w:val="22"/>
              </w:rPr>
              <w:t xml:space="preserve"> time</w:t>
            </w:r>
            <w:r w:rsidR="64E7C5C7" w:rsidRPr="7328B52E">
              <w:rPr>
                <w:rFonts w:ascii="Arial" w:eastAsia="Arial" w:hAnsi="Arial" w:cs="Arial"/>
                <w:spacing w:val="-1"/>
                <w:sz w:val="22"/>
                <w:szCs w:val="22"/>
              </w:rPr>
              <w:t xml:space="preserve"> </w:t>
            </w:r>
            <w:proofErr w:type="gramStart"/>
            <w:r w:rsidRPr="7328B52E">
              <w:rPr>
                <w:rFonts w:ascii="Arial" w:eastAsia="Arial" w:hAnsi="Arial" w:cs="Arial"/>
                <w:spacing w:val="-1"/>
                <w:sz w:val="22"/>
                <w:szCs w:val="22"/>
              </w:rPr>
              <w:t>frame it</w:t>
            </w:r>
            <w:proofErr w:type="gramEnd"/>
            <w:r w:rsidRPr="7328B52E">
              <w:rPr>
                <w:rFonts w:ascii="Arial" w:eastAsia="Arial" w:hAnsi="Arial" w:cs="Arial"/>
                <w:spacing w:val="-1"/>
                <w:sz w:val="22"/>
                <w:szCs w:val="22"/>
              </w:rPr>
              <w:t xml:space="preserve"> is not conducive to undertaking new research projects requiring </w:t>
            </w:r>
            <w:proofErr w:type="gramStart"/>
            <w:r w:rsidRPr="7328B52E">
              <w:rPr>
                <w:rFonts w:ascii="Arial" w:eastAsia="Arial" w:hAnsi="Arial" w:cs="Arial"/>
                <w:spacing w:val="-1"/>
                <w:sz w:val="22"/>
                <w:szCs w:val="22"/>
              </w:rPr>
              <w:t>ethics</w:t>
            </w:r>
            <w:proofErr w:type="gramEnd"/>
            <w:r w:rsidRPr="7328B52E">
              <w:rPr>
                <w:rFonts w:ascii="Arial" w:eastAsia="Arial" w:hAnsi="Arial" w:cs="Arial"/>
                <w:spacing w:val="-1"/>
                <w:sz w:val="22"/>
                <w:szCs w:val="22"/>
              </w:rPr>
              <w:t xml:space="preserve"> approval etc. All F2s plan and submit at least one paper for a GP journal, typically </w:t>
            </w:r>
            <w:proofErr w:type="spellStart"/>
            <w:r w:rsidRPr="7328B52E">
              <w:rPr>
                <w:rFonts w:ascii="Arial" w:eastAsia="Arial" w:hAnsi="Arial" w:cs="Arial"/>
                <w:spacing w:val="-1"/>
                <w:sz w:val="22"/>
                <w:szCs w:val="22"/>
              </w:rPr>
              <w:t>Innovait</w:t>
            </w:r>
            <w:proofErr w:type="spellEnd"/>
            <w:r w:rsidRPr="7328B52E">
              <w:rPr>
                <w:rFonts w:ascii="Arial" w:eastAsia="Arial" w:hAnsi="Arial" w:cs="Arial"/>
                <w:spacing w:val="-1"/>
                <w:sz w:val="22"/>
                <w:szCs w:val="22"/>
              </w:rPr>
              <w:t xml:space="preserve"> (Sage). This is normally based upon a clinical area of interest to the F2 but structured through a general practice approach to care.  Other journals that F2s have successfully </w:t>
            </w:r>
            <w:r w:rsidR="03FBE016" w:rsidRPr="7328B52E">
              <w:rPr>
                <w:rFonts w:ascii="Arial" w:eastAsia="Arial" w:hAnsi="Arial" w:cs="Arial"/>
                <w:spacing w:val="-1"/>
                <w:sz w:val="22"/>
                <w:szCs w:val="22"/>
              </w:rPr>
              <w:t>published</w:t>
            </w:r>
            <w:r w:rsidRPr="7328B52E">
              <w:rPr>
                <w:rFonts w:ascii="Arial" w:eastAsia="Arial" w:hAnsi="Arial" w:cs="Arial"/>
                <w:spacing w:val="-1"/>
                <w:sz w:val="22"/>
                <w:szCs w:val="22"/>
              </w:rPr>
              <w:t xml:space="preserve"> include the BMJ and the Journal of Medical Biography.  We aim to support F2s to develop areas of personal interest towards academic writing/research by applying a GP lens.</w:t>
            </w:r>
          </w:p>
        </w:tc>
      </w:tr>
    </w:tbl>
    <w:p w14:paraId="7A3F6476" w14:textId="77777777" w:rsidR="00D46C0F" w:rsidRPr="00FB45E7" w:rsidRDefault="00D46C0F" w:rsidP="7328B52E">
      <w:pPr>
        <w:rPr>
          <w:rFonts w:asciiTheme="minorHAnsi" w:hAnsiTheme="minorHAnsi" w:cstheme="minorBidi"/>
          <w:sz w:val="22"/>
          <w:szCs w:val="22"/>
        </w:rPr>
        <w:sectPr w:rsidR="00D46C0F" w:rsidRPr="00FB45E7">
          <w:pgSz w:w="11905" w:h="16840"/>
          <w:pgMar w:top="700" w:right="1280" w:bottom="620" w:left="1300" w:header="422" w:footer="424" w:gutter="0"/>
          <w:cols w:space="720"/>
          <w:noEndnote/>
        </w:sectPr>
      </w:pPr>
    </w:p>
    <w:tbl>
      <w:tblPr>
        <w:tblW w:w="0" w:type="auto"/>
        <w:tblInd w:w="139" w:type="dxa"/>
        <w:tblLayout w:type="fixed"/>
        <w:tblCellMar>
          <w:left w:w="0" w:type="dxa"/>
          <w:right w:w="0" w:type="dxa"/>
        </w:tblCellMar>
        <w:tblLook w:val="0000" w:firstRow="0" w:lastRow="0" w:firstColumn="0" w:lastColumn="0" w:noHBand="0" w:noVBand="0"/>
      </w:tblPr>
      <w:tblGrid>
        <w:gridCol w:w="8911"/>
      </w:tblGrid>
      <w:tr w:rsidR="007F47C2" w:rsidRPr="00FB45E7" w14:paraId="1D95B036" w14:textId="77777777" w:rsidTr="7328B52E">
        <w:trPr>
          <w:trHeight w:val="4080"/>
        </w:trPr>
        <w:tc>
          <w:tcPr>
            <w:tcW w:w="8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BFB92" w14:textId="78548C4E" w:rsidR="0044015F" w:rsidRPr="00FB45E7" w:rsidRDefault="0044015F" w:rsidP="7328B52E">
            <w:pPr>
              <w:pStyle w:val="TableParagraph"/>
              <w:kinsoku w:val="0"/>
              <w:overflowPunct w:val="0"/>
              <w:spacing w:line="276" w:lineRule="exact"/>
              <w:ind w:left="102" w:right="104"/>
              <w:rPr>
                <w:rFonts w:ascii="Arial" w:eastAsia="Arial" w:hAnsi="Arial" w:cs="Arial"/>
                <w:spacing w:val="-1"/>
                <w:sz w:val="22"/>
                <w:szCs w:val="22"/>
              </w:rPr>
            </w:pPr>
          </w:p>
          <w:p w14:paraId="1C890D24" w14:textId="77777777" w:rsidR="00776CA0" w:rsidRPr="00FB45E7" w:rsidRDefault="552B176A" w:rsidP="7328B52E">
            <w:pPr>
              <w:pStyle w:val="TableParagraph"/>
              <w:kinsoku w:val="0"/>
              <w:overflowPunct w:val="0"/>
              <w:ind w:left="102" w:right="102"/>
              <w:rPr>
                <w:rFonts w:ascii="Arial" w:eastAsia="Arial" w:hAnsi="Arial" w:cs="Arial"/>
                <w:spacing w:val="-1"/>
                <w:sz w:val="22"/>
                <w:szCs w:val="22"/>
              </w:rPr>
            </w:pPr>
            <w:r w:rsidRPr="7328B52E">
              <w:rPr>
                <w:rFonts w:ascii="Arial" w:eastAsia="Arial" w:hAnsi="Arial" w:cs="Arial"/>
                <w:spacing w:val="-1"/>
                <w:sz w:val="22"/>
                <w:szCs w:val="22"/>
              </w:rPr>
              <w:t xml:space="preserve">Please note that research undertaken during this rotation must be </w:t>
            </w:r>
            <w:proofErr w:type="gramStart"/>
            <w:r w:rsidRPr="7328B52E">
              <w:rPr>
                <w:rFonts w:ascii="Arial" w:eastAsia="Arial" w:hAnsi="Arial" w:cs="Arial"/>
                <w:spacing w:val="-1"/>
                <w:sz w:val="22"/>
                <w:szCs w:val="22"/>
              </w:rPr>
              <w:t>led from</w:t>
            </w:r>
            <w:proofErr w:type="gramEnd"/>
            <w:r w:rsidRPr="7328B52E">
              <w:rPr>
                <w:rFonts w:ascii="Arial" w:eastAsia="Arial" w:hAnsi="Arial" w:cs="Arial"/>
                <w:spacing w:val="-1"/>
                <w:sz w:val="22"/>
                <w:szCs w:val="22"/>
              </w:rPr>
              <w:t xml:space="preserve"> the department rather than the hospital or another department.  </w:t>
            </w:r>
            <w:proofErr w:type="gramStart"/>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2</w:t>
            </w:r>
            <w:proofErr w:type="gramEnd"/>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may also contribut</w:t>
            </w:r>
            <w:r w:rsidRPr="7328B52E">
              <w:rPr>
                <w:rFonts w:ascii="Arial" w:eastAsia="Arial" w:hAnsi="Arial" w:cs="Arial"/>
                <w:sz w:val="22"/>
                <w:szCs w:val="22"/>
              </w:rPr>
              <w:t>e</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existin</w:t>
            </w:r>
            <w:r w:rsidRPr="7328B52E">
              <w:rPr>
                <w:rFonts w:ascii="Arial" w:eastAsia="Arial" w:hAnsi="Arial" w:cs="Arial"/>
                <w:sz w:val="22"/>
                <w:szCs w:val="22"/>
              </w:rPr>
              <w:t>g</w:t>
            </w:r>
            <w:r w:rsidRPr="7328B52E">
              <w:rPr>
                <w:rFonts w:ascii="Arial" w:eastAsia="Arial" w:hAnsi="Arial" w:cs="Arial"/>
                <w:spacing w:val="22"/>
                <w:sz w:val="22"/>
                <w:szCs w:val="22"/>
              </w:rPr>
              <w:t xml:space="preserve"> </w:t>
            </w:r>
            <w:r w:rsidRPr="7328B52E">
              <w:rPr>
                <w:rFonts w:ascii="Arial" w:eastAsia="Arial" w:hAnsi="Arial" w:cs="Arial"/>
                <w:spacing w:val="-1"/>
                <w:sz w:val="22"/>
                <w:szCs w:val="22"/>
              </w:rPr>
              <w:t>re</w:t>
            </w:r>
            <w:r w:rsidRPr="7328B52E">
              <w:rPr>
                <w:rFonts w:ascii="Arial" w:eastAsia="Arial" w:hAnsi="Arial" w:cs="Arial"/>
                <w:spacing w:val="1"/>
                <w:sz w:val="22"/>
                <w:szCs w:val="22"/>
              </w:rPr>
              <w:t>s</w:t>
            </w:r>
            <w:r w:rsidRPr="7328B52E">
              <w:rPr>
                <w:rFonts w:ascii="Arial" w:eastAsia="Arial" w:hAnsi="Arial" w:cs="Arial"/>
                <w:spacing w:val="-1"/>
                <w:sz w:val="22"/>
                <w:szCs w:val="22"/>
              </w:rPr>
              <w:t xml:space="preserve">earch project undertaken by a member of the department staff (see link to staff profiles above).  F2s may present their work at </w:t>
            </w:r>
            <w:r w:rsidRPr="7328B52E">
              <w:rPr>
                <w:rFonts w:ascii="Arial" w:eastAsia="Arial" w:hAnsi="Arial" w:cs="Arial"/>
                <w:sz w:val="22"/>
                <w:szCs w:val="22"/>
              </w:rPr>
              <w:t xml:space="preserve">a </w:t>
            </w:r>
            <w:r w:rsidRPr="7328B52E">
              <w:rPr>
                <w:rFonts w:ascii="Arial" w:eastAsia="Arial" w:hAnsi="Arial" w:cs="Arial"/>
                <w:spacing w:val="-1"/>
                <w:sz w:val="22"/>
                <w:szCs w:val="22"/>
              </w:rPr>
              <w:t>nationa</w:t>
            </w:r>
            <w:r w:rsidRPr="7328B52E">
              <w:rPr>
                <w:rFonts w:ascii="Arial" w:eastAsia="Arial" w:hAnsi="Arial" w:cs="Arial"/>
                <w:sz w:val="22"/>
                <w:szCs w:val="22"/>
              </w:rPr>
              <w:t>l</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Primar</w:t>
            </w:r>
            <w:r w:rsidRPr="7328B52E">
              <w:rPr>
                <w:rFonts w:ascii="Arial" w:eastAsia="Arial" w:hAnsi="Arial" w:cs="Arial"/>
                <w:sz w:val="22"/>
                <w:szCs w:val="22"/>
              </w:rPr>
              <w:t>y</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Conferen</w:t>
            </w:r>
            <w:r w:rsidRPr="7328B52E">
              <w:rPr>
                <w:rFonts w:ascii="Arial" w:eastAsia="Arial" w:hAnsi="Arial" w:cs="Arial"/>
                <w:spacing w:val="1"/>
                <w:sz w:val="22"/>
                <w:szCs w:val="22"/>
              </w:rPr>
              <w:t>c</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(e.g. Societ</w:t>
            </w:r>
            <w:r w:rsidRPr="7328B52E">
              <w:rPr>
                <w:rFonts w:ascii="Arial" w:eastAsia="Arial" w:hAnsi="Arial" w:cs="Arial"/>
                <w:sz w:val="22"/>
                <w:szCs w:val="22"/>
              </w:rPr>
              <w:t>y</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10"/>
                <w:sz w:val="22"/>
                <w:szCs w:val="22"/>
              </w:rPr>
              <w:t xml:space="preserve"> </w:t>
            </w:r>
            <w:r w:rsidRPr="7328B52E">
              <w:rPr>
                <w:rFonts w:ascii="Arial" w:eastAsia="Arial" w:hAnsi="Arial" w:cs="Arial"/>
                <w:spacing w:val="-1"/>
                <w:sz w:val="22"/>
                <w:szCs w:val="22"/>
              </w:rPr>
              <w:t>Primar</w:t>
            </w:r>
            <w:r w:rsidRPr="7328B52E">
              <w:rPr>
                <w:rFonts w:ascii="Arial" w:eastAsia="Arial" w:hAnsi="Arial" w:cs="Arial"/>
                <w:sz w:val="22"/>
                <w:szCs w:val="22"/>
              </w:rPr>
              <w:t>y</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Car</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2"/>
                <w:sz w:val="22"/>
                <w:szCs w:val="22"/>
              </w:rPr>
              <w:t>R</w:t>
            </w:r>
            <w:r w:rsidRPr="7328B52E">
              <w:rPr>
                <w:rFonts w:ascii="Arial" w:eastAsia="Arial" w:hAnsi="Arial" w:cs="Arial"/>
                <w:spacing w:val="-1"/>
                <w:sz w:val="22"/>
                <w:szCs w:val="22"/>
              </w:rPr>
              <w:t xml:space="preserve">CGP). </w:t>
            </w:r>
          </w:p>
          <w:p w14:paraId="50C9E40F" w14:textId="77777777" w:rsidR="00776CA0" w:rsidRPr="00FB45E7" w:rsidRDefault="00776CA0" w:rsidP="7328B52E">
            <w:pPr>
              <w:pStyle w:val="TableParagraph"/>
              <w:kinsoku w:val="0"/>
              <w:overflowPunct w:val="0"/>
              <w:ind w:left="102" w:right="102"/>
              <w:rPr>
                <w:rFonts w:ascii="Arial" w:eastAsia="Arial" w:hAnsi="Arial" w:cs="Arial"/>
                <w:spacing w:val="-1"/>
                <w:sz w:val="22"/>
                <w:szCs w:val="22"/>
              </w:rPr>
            </w:pPr>
          </w:p>
          <w:p w14:paraId="6C3F0650" w14:textId="77777777" w:rsidR="00776CA0" w:rsidRPr="00FB45E7" w:rsidRDefault="552B176A" w:rsidP="7328B52E">
            <w:pPr>
              <w:pStyle w:val="TableParagraph"/>
              <w:kinsoku w:val="0"/>
              <w:overflowPunct w:val="0"/>
              <w:ind w:left="102" w:right="102"/>
              <w:rPr>
                <w:rFonts w:ascii="Arial" w:eastAsia="Arial" w:hAnsi="Arial" w:cs="Arial"/>
                <w:spacing w:val="-1"/>
                <w:sz w:val="22"/>
                <w:szCs w:val="22"/>
              </w:rPr>
            </w:pPr>
            <w:r w:rsidRPr="7328B52E">
              <w:rPr>
                <w:rFonts w:ascii="Arial" w:eastAsia="Arial" w:hAnsi="Arial" w:cs="Arial"/>
                <w:spacing w:val="-1"/>
                <w:sz w:val="22"/>
                <w:szCs w:val="22"/>
              </w:rPr>
              <w:t xml:space="preserve">Prior to joining the department, it is helpful to speak to a previous F2 who has completed this rotation </w:t>
            </w:r>
            <w:proofErr w:type="gramStart"/>
            <w:r w:rsidRPr="7328B52E">
              <w:rPr>
                <w:rFonts w:ascii="Arial" w:eastAsia="Arial" w:hAnsi="Arial" w:cs="Arial"/>
                <w:spacing w:val="-1"/>
                <w:sz w:val="22"/>
                <w:szCs w:val="22"/>
              </w:rPr>
              <w:t>in order to</w:t>
            </w:r>
            <w:proofErr w:type="gramEnd"/>
            <w:r w:rsidRPr="7328B52E">
              <w:rPr>
                <w:rFonts w:ascii="Arial" w:eastAsia="Arial" w:hAnsi="Arial" w:cs="Arial"/>
                <w:spacing w:val="-1"/>
                <w:sz w:val="22"/>
                <w:szCs w:val="22"/>
              </w:rPr>
              <w:t xml:space="preserve"> understand how to use this opportunity most profitably.</w:t>
            </w:r>
          </w:p>
          <w:p w14:paraId="4444C010" w14:textId="77777777" w:rsidR="00776CA0" w:rsidRPr="00FB45E7" w:rsidRDefault="00776CA0" w:rsidP="7328B52E">
            <w:pPr>
              <w:pStyle w:val="TableParagraph"/>
              <w:kinsoku w:val="0"/>
              <w:overflowPunct w:val="0"/>
              <w:spacing w:line="276" w:lineRule="exact"/>
              <w:ind w:left="102" w:right="104"/>
              <w:rPr>
                <w:rFonts w:ascii="Arial" w:eastAsia="Arial" w:hAnsi="Arial" w:cs="Arial"/>
                <w:spacing w:val="-1"/>
                <w:sz w:val="22"/>
                <w:szCs w:val="22"/>
              </w:rPr>
            </w:pPr>
          </w:p>
          <w:p w14:paraId="17A64589" w14:textId="77777777" w:rsidR="00776CA0" w:rsidRPr="00FB45E7" w:rsidRDefault="034B7F92" w:rsidP="7328B52E">
            <w:pPr>
              <w:pStyle w:val="TableParagraph"/>
              <w:kinsoku w:val="0"/>
              <w:overflowPunct w:val="0"/>
              <w:spacing w:line="276" w:lineRule="exact"/>
              <w:ind w:left="102" w:right="104"/>
              <w:rPr>
                <w:rFonts w:ascii="Arial" w:eastAsia="Arial" w:hAnsi="Arial" w:cs="Arial"/>
                <w:spacing w:val="13"/>
                <w:sz w:val="22"/>
                <w:szCs w:val="22"/>
              </w:rPr>
            </w:pPr>
            <w:r w:rsidRPr="7328B52E">
              <w:rPr>
                <w:rFonts w:ascii="Arial" w:eastAsia="Arial" w:hAnsi="Arial" w:cs="Arial"/>
                <w:spacing w:val="-1"/>
                <w:sz w:val="22"/>
                <w:szCs w:val="22"/>
              </w:rPr>
              <w:t>Teaching</w:t>
            </w:r>
            <w:r w:rsidRPr="7328B52E">
              <w:rPr>
                <w:rFonts w:ascii="Arial" w:eastAsia="Arial" w:hAnsi="Arial" w:cs="Arial"/>
                <w:sz w:val="22"/>
                <w:szCs w:val="22"/>
              </w:rPr>
              <w:t>:</w:t>
            </w:r>
          </w:p>
          <w:p w14:paraId="696688A9" w14:textId="308273EE" w:rsidR="00D46C0F" w:rsidRPr="00FB45E7" w:rsidRDefault="034B7F92" w:rsidP="7328B52E">
            <w:pPr>
              <w:pStyle w:val="TableParagraph"/>
              <w:kinsoku w:val="0"/>
              <w:overflowPunct w:val="0"/>
              <w:spacing w:line="276" w:lineRule="exact"/>
              <w:ind w:left="102" w:right="104"/>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opportunitie</w:t>
            </w:r>
            <w:r w:rsidRPr="7328B52E">
              <w:rPr>
                <w:rFonts w:ascii="Arial" w:eastAsia="Arial" w:hAnsi="Arial" w:cs="Arial"/>
                <w:sz w:val="22"/>
                <w:szCs w:val="22"/>
              </w:rPr>
              <w:t>s</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participatin</w:t>
            </w:r>
            <w:r w:rsidRPr="7328B52E">
              <w:rPr>
                <w:rFonts w:ascii="Arial" w:eastAsia="Arial" w:hAnsi="Arial" w:cs="Arial"/>
                <w:sz w:val="22"/>
                <w:szCs w:val="22"/>
              </w:rPr>
              <w:t>g</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studen</w:t>
            </w:r>
            <w:r w:rsidRPr="7328B52E">
              <w:rPr>
                <w:rFonts w:ascii="Arial" w:eastAsia="Arial" w:hAnsi="Arial" w:cs="Arial"/>
                <w:sz w:val="22"/>
                <w:szCs w:val="22"/>
              </w:rPr>
              <w:t>t</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assessment wil</w:t>
            </w:r>
            <w:r w:rsidRPr="7328B52E">
              <w:rPr>
                <w:rFonts w:ascii="Arial" w:eastAsia="Arial" w:hAnsi="Arial" w:cs="Arial"/>
                <w:sz w:val="22"/>
                <w:szCs w:val="22"/>
              </w:rPr>
              <w:t>l</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var</w:t>
            </w:r>
            <w:r w:rsidRPr="7328B52E">
              <w:rPr>
                <w:rFonts w:ascii="Arial" w:eastAsia="Arial" w:hAnsi="Arial" w:cs="Arial"/>
                <w:sz w:val="22"/>
                <w:szCs w:val="22"/>
              </w:rPr>
              <w:t>y</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d</w:t>
            </w:r>
            <w:r w:rsidRPr="7328B52E">
              <w:rPr>
                <w:rFonts w:ascii="Arial" w:eastAsia="Arial" w:hAnsi="Arial" w:cs="Arial"/>
                <w:spacing w:val="-2"/>
                <w:sz w:val="22"/>
                <w:szCs w:val="22"/>
              </w:rPr>
              <w:t>e</w:t>
            </w:r>
            <w:r w:rsidRPr="7328B52E">
              <w:rPr>
                <w:rFonts w:ascii="Arial" w:eastAsia="Arial" w:hAnsi="Arial" w:cs="Arial"/>
                <w:spacing w:val="-1"/>
                <w:sz w:val="22"/>
                <w:szCs w:val="22"/>
              </w:rPr>
              <w:t>pendin</w:t>
            </w:r>
            <w:r w:rsidRPr="7328B52E">
              <w:rPr>
                <w:rFonts w:ascii="Arial" w:eastAsia="Arial" w:hAnsi="Arial" w:cs="Arial"/>
                <w:sz w:val="22"/>
                <w:szCs w:val="22"/>
              </w:rPr>
              <w:t>g</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phas</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cycle</w:t>
            </w:r>
            <w:r w:rsidRPr="7328B52E">
              <w:rPr>
                <w:rFonts w:ascii="Arial" w:eastAsia="Arial" w:hAnsi="Arial" w:cs="Arial"/>
                <w:sz w:val="22"/>
                <w:szCs w:val="22"/>
              </w:rPr>
              <w: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bu</w:t>
            </w:r>
            <w:r w:rsidRPr="7328B52E">
              <w:rPr>
                <w:rFonts w:ascii="Arial" w:eastAsia="Arial" w:hAnsi="Arial" w:cs="Arial"/>
                <w:sz w:val="22"/>
                <w:szCs w:val="22"/>
              </w:rPr>
              <w:t>t</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al</w:t>
            </w:r>
            <w:r w:rsidRPr="7328B52E">
              <w:rPr>
                <w:rFonts w:ascii="Arial" w:eastAsia="Arial" w:hAnsi="Arial" w:cs="Arial"/>
                <w:sz w:val="22"/>
                <w:szCs w:val="22"/>
              </w:rPr>
              <w:t>l</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F2</w:t>
            </w:r>
            <w:r w:rsidRPr="7328B52E">
              <w:rPr>
                <w:rFonts w:ascii="Arial" w:eastAsia="Arial" w:hAnsi="Arial" w:cs="Arial"/>
                <w:sz w:val="22"/>
                <w:szCs w:val="22"/>
              </w:rPr>
              <w:t>s</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ha</w:t>
            </w:r>
            <w:r w:rsidRPr="7328B52E">
              <w:rPr>
                <w:rFonts w:ascii="Arial" w:eastAsia="Arial" w:hAnsi="Arial" w:cs="Arial"/>
                <w:spacing w:val="1"/>
                <w:sz w:val="22"/>
                <w:szCs w:val="22"/>
              </w:rPr>
              <w:t>v</w:t>
            </w:r>
            <w:r w:rsidRPr="7328B52E">
              <w:rPr>
                <w:rFonts w:ascii="Arial" w:eastAsia="Arial" w:hAnsi="Arial" w:cs="Arial"/>
                <w:sz w:val="22"/>
                <w:szCs w:val="22"/>
              </w:rPr>
              <w:t>e</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 xml:space="preserve">the </w:t>
            </w:r>
            <w:r w:rsidR="00D46C0F" w:rsidRPr="7328B52E">
              <w:rPr>
                <w:rFonts w:ascii="Arial" w:eastAsia="Arial" w:hAnsi="Arial" w:cs="Arial"/>
                <w:spacing w:val="-1"/>
                <w:sz w:val="22"/>
                <w:szCs w:val="22"/>
              </w:rPr>
              <w:t>opportunit</w:t>
            </w:r>
            <w:r w:rsidR="00D46C0F" w:rsidRPr="7328B52E">
              <w:rPr>
                <w:rFonts w:ascii="Arial" w:eastAsia="Arial" w:hAnsi="Arial" w:cs="Arial"/>
                <w:sz w:val="22"/>
                <w:szCs w:val="22"/>
              </w:rPr>
              <w:t>y</w:t>
            </w:r>
            <w:r w:rsidR="00D46C0F" w:rsidRPr="7328B52E">
              <w:rPr>
                <w:rFonts w:ascii="Arial" w:eastAsia="Arial" w:hAnsi="Arial" w:cs="Arial"/>
                <w:spacing w:val="46"/>
                <w:sz w:val="22"/>
                <w:szCs w:val="22"/>
              </w:rPr>
              <w:t xml:space="preserve"> </w:t>
            </w:r>
            <w:r w:rsidR="00D46C0F" w:rsidRPr="7328B52E">
              <w:rPr>
                <w:rFonts w:ascii="Arial" w:eastAsia="Arial" w:hAnsi="Arial" w:cs="Arial"/>
                <w:spacing w:val="-1"/>
                <w:sz w:val="22"/>
                <w:szCs w:val="22"/>
              </w:rPr>
              <w:t>fo</w:t>
            </w:r>
            <w:r w:rsidR="00D46C0F" w:rsidRPr="7328B52E">
              <w:rPr>
                <w:rFonts w:ascii="Arial" w:eastAsia="Arial" w:hAnsi="Arial" w:cs="Arial"/>
                <w:sz w:val="22"/>
                <w:szCs w:val="22"/>
              </w:rPr>
              <w:t>r</w:t>
            </w:r>
            <w:r w:rsidR="00D46C0F" w:rsidRPr="7328B52E">
              <w:rPr>
                <w:rFonts w:ascii="Arial" w:eastAsia="Arial" w:hAnsi="Arial" w:cs="Arial"/>
                <w:spacing w:val="46"/>
                <w:sz w:val="22"/>
                <w:szCs w:val="22"/>
              </w:rPr>
              <w:t xml:space="preserve"> </w:t>
            </w:r>
            <w:r w:rsidR="00D46C0F" w:rsidRPr="7328B52E">
              <w:rPr>
                <w:rFonts w:ascii="Arial" w:eastAsia="Arial" w:hAnsi="Arial" w:cs="Arial"/>
                <w:spacing w:val="-1"/>
                <w:sz w:val="22"/>
                <w:szCs w:val="22"/>
              </w:rPr>
              <w:t>som</w:t>
            </w:r>
            <w:r w:rsidR="00D46C0F" w:rsidRPr="7328B52E">
              <w:rPr>
                <w:rFonts w:ascii="Arial" w:eastAsia="Arial" w:hAnsi="Arial" w:cs="Arial"/>
                <w:sz w:val="22"/>
                <w:szCs w:val="22"/>
              </w:rPr>
              <w:t>e</w:t>
            </w:r>
            <w:r w:rsidR="00D46C0F" w:rsidRPr="7328B52E">
              <w:rPr>
                <w:rFonts w:ascii="Arial" w:eastAsia="Arial" w:hAnsi="Arial" w:cs="Arial"/>
                <w:spacing w:val="44"/>
                <w:sz w:val="22"/>
                <w:szCs w:val="22"/>
              </w:rPr>
              <w:t xml:space="preserve"> </w:t>
            </w:r>
            <w:r w:rsidR="00D46C0F" w:rsidRPr="7328B52E">
              <w:rPr>
                <w:rFonts w:ascii="Arial" w:eastAsia="Arial" w:hAnsi="Arial" w:cs="Arial"/>
                <w:spacing w:val="-1"/>
                <w:sz w:val="22"/>
                <w:szCs w:val="22"/>
              </w:rPr>
              <w:t>forma</w:t>
            </w:r>
            <w:r w:rsidR="00D46C0F" w:rsidRPr="7328B52E">
              <w:rPr>
                <w:rFonts w:ascii="Arial" w:eastAsia="Arial" w:hAnsi="Arial" w:cs="Arial"/>
                <w:sz w:val="22"/>
                <w:szCs w:val="22"/>
              </w:rPr>
              <w:t>l</w:t>
            </w:r>
            <w:r w:rsidR="00D46C0F" w:rsidRPr="7328B52E">
              <w:rPr>
                <w:rFonts w:ascii="Arial" w:eastAsia="Arial" w:hAnsi="Arial" w:cs="Arial"/>
                <w:spacing w:val="44"/>
                <w:sz w:val="22"/>
                <w:szCs w:val="22"/>
              </w:rPr>
              <w:t xml:space="preserve"> </w:t>
            </w:r>
            <w:r w:rsidR="00D46C0F" w:rsidRPr="7328B52E">
              <w:rPr>
                <w:rFonts w:ascii="Arial" w:eastAsia="Arial" w:hAnsi="Arial" w:cs="Arial"/>
                <w:spacing w:val="-1"/>
                <w:sz w:val="22"/>
                <w:szCs w:val="22"/>
              </w:rPr>
              <w:t>medica</w:t>
            </w:r>
            <w:r w:rsidR="00D46C0F" w:rsidRPr="7328B52E">
              <w:rPr>
                <w:rFonts w:ascii="Arial" w:eastAsia="Arial" w:hAnsi="Arial" w:cs="Arial"/>
                <w:sz w:val="22"/>
                <w:szCs w:val="22"/>
              </w:rPr>
              <w:t>l</w:t>
            </w:r>
            <w:r w:rsidR="00D46C0F" w:rsidRPr="7328B52E">
              <w:rPr>
                <w:rFonts w:ascii="Arial" w:eastAsia="Arial" w:hAnsi="Arial" w:cs="Arial"/>
                <w:spacing w:val="45"/>
                <w:sz w:val="22"/>
                <w:szCs w:val="22"/>
              </w:rPr>
              <w:t xml:space="preserve"> </w:t>
            </w:r>
            <w:r w:rsidR="00D46C0F" w:rsidRPr="7328B52E">
              <w:rPr>
                <w:rFonts w:ascii="Arial" w:eastAsia="Arial" w:hAnsi="Arial" w:cs="Arial"/>
                <w:spacing w:val="-1"/>
                <w:sz w:val="22"/>
                <w:szCs w:val="22"/>
              </w:rPr>
              <w:t>edu</w:t>
            </w:r>
            <w:r w:rsidR="00D46C0F" w:rsidRPr="7328B52E">
              <w:rPr>
                <w:rFonts w:ascii="Arial" w:eastAsia="Arial" w:hAnsi="Arial" w:cs="Arial"/>
                <w:spacing w:val="1"/>
                <w:sz w:val="22"/>
                <w:szCs w:val="22"/>
              </w:rPr>
              <w:t>c</w:t>
            </w:r>
            <w:r w:rsidR="00D46C0F" w:rsidRPr="7328B52E">
              <w:rPr>
                <w:rFonts w:ascii="Arial" w:eastAsia="Arial" w:hAnsi="Arial" w:cs="Arial"/>
                <w:spacing w:val="-1"/>
                <w:sz w:val="22"/>
                <w:szCs w:val="22"/>
              </w:rPr>
              <w:t>atio</w:t>
            </w:r>
            <w:r w:rsidR="00D46C0F" w:rsidRPr="7328B52E">
              <w:rPr>
                <w:rFonts w:ascii="Arial" w:eastAsia="Arial" w:hAnsi="Arial" w:cs="Arial"/>
                <w:sz w:val="22"/>
                <w:szCs w:val="22"/>
              </w:rPr>
              <w:t>n</w:t>
            </w:r>
            <w:r w:rsidR="00D46C0F" w:rsidRPr="7328B52E">
              <w:rPr>
                <w:rFonts w:ascii="Arial" w:eastAsia="Arial" w:hAnsi="Arial" w:cs="Arial"/>
                <w:spacing w:val="45"/>
                <w:sz w:val="22"/>
                <w:szCs w:val="22"/>
              </w:rPr>
              <w:t xml:space="preserve"> </w:t>
            </w:r>
            <w:r w:rsidR="00D46C0F" w:rsidRPr="7328B52E">
              <w:rPr>
                <w:rFonts w:ascii="Arial" w:eastAsia="Arial" w:hAnsi="Arial" w:cs="Arial"/>
                <w:spacing w:val="-1"/>
                <w:sz w:val="22"/>
                <w:szCs w:val="22"/>
              </w:rPr>
              <w:t>tra</w:t>
            </w:r>
            <w:r w:rsidR="00D46C0F" w:rsidRPr="7328B52E">
              <w:rPr>
                <w:rFonts w:ascii="Arial" w:eastAsia="Arial" w:hAnsi="Arial" w:cs="Arial"/>
                <w:spacing w:val="1"/>
                <w:sz w:val="22"/>
                <w:szCs w:val="22"/>
              </w:rPr>
              <w:t>i</w:t>
            </w:r>
            <w:r w:rsidR="00D46C0F" w:rsidRPr="7328B52E">
              <w:rPr>
                <w:rFonts w:ascii="Arial" w:eastAsia="Arial" w:hAnsi="Arial" w:cs="Arial"/>
                <w:spacing w:val="-1"/>
                <w:sz w:val="22"/>
                <w:szCs w:val="22"/>
              </w:rPr>
              <w:t>nin</w:t>
            </w:r>
            <w:r w:rsidR="00D46C0F" w:rsidRPr="7328B52E">
              <w:rPr>
                <w:rFonts w:ascii="Arial" w:eastAsia="Arial" w:hAnsi="Arial" w:cs="Arial"/>
                <w:sz w:val="22"/>
                <w:szCs w:val="22"/>
              </w:rPr>
              <w:t>g</w:t>
            </w:r>
            <w:r w:rsidR="00D46C0F" w:rsidRPr="7328B52E">
              <w:rPr>
                <w:rFonts w:ascii="Arial" w:eastAsia="Arial" w:hAnsi="Arial" w:cs="Arial"/>
                <w:spacing w:val="46"/>
                <w:sz w:val="22"/>
                <w:szCs w:val="22"/>
              </w:rPr>
              <w:t xml:space="preserve"> </w:t>
            </w:r>
            <w:r w:rsidR="00D46C0F" w:rsidRPr="7328B52E">
              <w:rPr>
                <w:rFonts w:ascii="Arial" w:eastAsia="Arial" w:hAnsi="Arial" w:cs="Arial"/>
                <w:spacing w:val="-1"/>
                <w:sz w:val="22"/>
                <w:szCs w:val="22"/>
              </w:rPr>
              <w:t>an</w:t>
            </w:r>
            <w:r w:rsidR="00D46C0F" w:rsidRPr="7328B52E">
              <w:rPr>
                <w:rFonts w:ascii="Arial" w:eastAsia="Arial" w:hAnsi="Arial" w:cs="Arial"/>
                <w:sz w:val="22"/>
                <w:szCs w:val="22"/>
              </w:rPr>
              <w:t>d</w:t>
            </w:r>
            <w:r w:rsidR="00D46C0F" w:rsidRPr="7328B52E">
              <w:rPr>
                <w:rFonts w:ascii="Arial" w:eastAsia="Arial" w:hAnsi="Arial" w:cs="Arial"/>
                <w:spacing w:val="45"/>
                <w:sz w:val="22"/>
                <w:szCs w:val="22"/>
              </w:rPr>
              <w:t xml:space="preserve"> </w:t>
            </w:r>
            <w:r w:rsidR="00D46C0F" w:rsidRPr="7328B52E">
              <w:rPr>
                <w:rFonts w:ascii="Arial" w:eastAsia="Arial" w:hAnsi="Arial" w:cs="Arial"/>
                <w:spacing w:val="-1"/>
                <w:sz w:val="22"/>
                <w:szCs w:val="22"/>
              </w:rPr>
              <w:t>involvemen</w:t>
            </w:r>
            <w:r w:rsidR="00D46C0F" w:rsidRPr="7328B52E">
              <w:rPr>
                <w:rFonts w:ascii="Arial" w:eastAsia="Arial" w:hAnsi="Arial" w:cs="Arial"/>
                <w:sz w:val="22"/>
                <w:szCs w:val="22"/>
              </w:rPr>
              <w:t>t</w:t>
            </w:r>
            <w:r w:rsidR="00D46C0F" w:rsidRPr="7328B52E">
              <w:rPr>
                <w:rFonts w:ascii="Arial" w:eastAsia="Arial" w:hAnsi="Arial" w:cs="Arial"/>
                <w:spacing w:val="46"/>
                <w:sz w:val="22"/>
                <w:szCs w:val="22"/>
              </w:rPr>
              <w:t xml:space="preserve"> </w:t>
            </w:r>
            <w:r w:rsidR="00D46C0F" w:rsidRPr="7328B52E">
              <w:rPr>
                <w:rFonts w:ascii="Arial" w:eastAsia="Arial" w:hAnsi="Arial" w:cs="Arial"/>
                <w:spacing w:val="-1"/>
                <w:sz w:val="22"/>
                <w:szCs w:val="22"/>
              </w:rPr>
              <w:t>i</w:t>
            </w:r>
            <w:r w:rsidR="00D46C0F" w:rsidRPr="7328B52E">
              <w:rPr>
                <w:rFonts w:ascii="Arial" w:eastAsia="Arial" w:hAnsi="Arial" w:cs="Arial"/>
                <w:sz w:val="22"/>
                <w:szCs w:val="22"/>
              </w:rPr>
              <w:t>n</w:t>
            </w:r>
            <w:r w:rsidR="00D46C0F" w:rsidRPr="7328B52E">
              <w:rPr>
                <w:rFonts w:ascii="Arial" w:eastAsia="Arial" w:hAnsi="Arial" w:cs="Arial"/>
                <w:spacing w:val="46"/>
                <w:sz w:val="22"/>
                <w:szCs w:val="22"/>
              </w:rPr>
              <w:t xml:space="preserve"> </w:t>
            </w:r>
            <w:r w:rsidR="00D46C0F" w:rsidRPr="7328B52E">
              <w:rPr>
                <w:rFonts w:ascii="Arial" w:eastAsia="Arial" w:hAnsi="Arial" w:cs="Arial"/>
                <w:spacing w:val="-1"/>
                <w:sz w:val="22"/>
                <w:szCs w:val="22"/>
              </w:rPr>
              <w:t xml:space="preserve">the </w:t>
            </w:r>
            <w:r w:rsidR="00D46C0F" w:rsidRPr="7328B52E">
              <w:rPr>
                <w:rFonts w:ascii="Arial" w:eastAsia="Arial" w:hAnsi="Arial" w:cs="Arial"/>
                <w:sz w:val="22"/>
                <w:szCs w:val="22"/>
              </w:rPr>
              <w:t>General Practice or clinical practice curriculum.</w:t>
            </w:r>
          </w:p>
        </w:tc>
      </w:tr>
      <w:tr w:rsidR="007F47C2" w:rsidRPr="00FB45E7" w14:paraId="27876661" w14:textId="77777777" w:rsidTr="7328B52E">
        <w:trPr>
          <w:trHeight w:hRule="exact" w:val="1667"/>
        </w:trPr>
        <w:tc>
          <w:tcPr>
            <w:tcW w:w="8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E0" w14:textId="77777777" w:rsidR="00D46C0F" w:rsidRPr="00FB45E7" w:rsidRDefault="00D46C0F" w:rsidP="7328B52E">
            <w:pPr>
              <w:pStyle w:val="TableParagraph"/>
              <w:kinsoku w:val="0"/>
              <w:overflowPunct w:val="0"/>
              <w:spacing w:line="274" w:lineRule="exact"/>
              <w:ind w:left="102" w:right="2501"/>
              <w:rPr>
                <w:rFonts w:ascii="Arial" w:eastAsia="Arial" w:hAnsi="Arial" w:cs="Arial"/>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w:t>
            </w:r>
            <w:r w:rsidRPr="7328B52E">
              <w:rPr>
                <w:rFonts w:ascii="Arial" w:eastAsia="Arial" w:hAnsi="Arial" w:cs="Arial"/>
                <w:i/>
                <w:iCs/>
                <w:spacing w:val="-1"/>
                <w:sz w:val="22"/>
                <w:szCs w:val="22"/>
              </w:rPr>
              <w:t>n</w:t>
            </w:r>
            <w:r w:rsidRPr="7328B52E">
              <w:rPr>
                <w:rFonts w:ascii="Arial" w:eastAsia="Arial" w:hAnsi="Arial" w:cs="Arial"/>
                <w:i/>
                <w:iCs/>
                <w:sz w:val="22"/>
                <w:szCs w:val="22"/>
              </w:rPr>
              <w:t xml:space="preserve">g </w:t>
            </w:r>
            <w:r w:rsidRPr="7328B52E">
              <w:rPr>
                <w:rFonts w:ascii="Arial" w:eastAsia="Arial" w:hAnsi="Arial" w:cs="Arial"/>
                <w:i/>
                <w:iCs/>
                <w:spacing w:val="-1"/>
                <w:sz w:val="22"/>
                <w:szCs w:val="22"/>
              </w:rPr>
              <w:t>programm</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(i</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applica</w:t>
            </w:r>
            <w:r w:rsidRPr="7328B52E">
              <w:rPr>
                <w:rFonts w:ascii="Arial" w:eastAsia="Arial" w:hAnsi="Arial" w:cs="Arial"/>
                <w:i/>
                <w:iCs/>
                <w:sz w:val="22"/>
                <w:szCs w:val="22"/>
              </w:rPr>
              <w:t>b</w:t>
            </w:r>
            <w:r w:rsidRPr="7328B52E">
              <w:rPr>
                <w:rFonts w:ascii="Arial" w:eastAsia="Arial" w:hAnsi="Arial" w:cs="Arial"/>
                <w:i/>
                <w:iCs/>
                <w:spacing w:val="-1"/>
                <w:sz w:val="22"/>
                <w:szCs w:val="22"/>
              </w:rPr>
              <w:t>le)</w:t>
            </w:r>
          </w:p>
          <w:p w14:paraId="060992B7"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84E1BA5" w14:textId="77777777" w:rsidR="00D46C0F" w:rsidRPr="00FB45E7" w:rsidRDefault="00D46C0F" w:rsidP="7328B52E">
            <w:pPr>
              <w:pStyle w:val="TableParagraph"/>
              <w:kinsoku w:val="0"/>
              <w:overflowPunct w:val="0"/>
              <w:ind w:left="102" w:right="101"/>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Di</w:t>
            </w:r>
            <w:r w:rsidRPr="7328B52E">
              <w:rPr>
                <w:rFonts w:ascii="Arial" w:eastAsia="Arial" w:hAnsi="Arial" w:cs="Arial"/>
                <w:spacing w:val="1"/>
                <w:sz w:val="22"/>
                <w:szCs w:val="22"/>
              </w:rPr>
              <w:t>v</w:t>
            </w:r>
            <w:r w:rsidRPr="7328B52E">
              <w:rPr>
                <w:rFonts w:ascii="Arial" w:eastAsia="Arial" w:hAnsi="Arial" w:cs="Arial"/>
                <w:spacing w:val="-1"/>
                <w:sz w:val="22"/>
                <w:szCs w:val="22"/>
              </w:rPr>
              <w:t>isio</w:t>
            </w:r>
            <w:r w:rsidRPr="7328B52E">
              <w:rPr>
                <w:rFonts w:ascii="Arial" w:eastAsia="Arial" w:hAnsi="Arial" w:cs="Arial"/>
                <w:sz w:val="22"/>
                <w:szCs w:val="22"/>
              </w:rPr>
              <w:t>n</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z w:val="22"/>
                <w:szCs w:val="22"/>
              </w:rPr>
              <w:t>a</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weekl</w:t>
            </w:r>
            <w:r w:rsidRPr="7328B52E">
              <w:rPr>
                <w:rFonts w:ascii="Arial" w:eastAsia="Arial" w:hAnsi="Arial" w:cs="Arial"/>
                <w:sz w:val="22"/>
                <w:szCs w:val="22"/>
              </w:rPr>
              <w:t>y</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semin</w:t>
            </w:r>
            <w:r w:rsidRPr="7328B52E">
              <w:rPr>
                <w:rFonts w:ascii="Arial" w:eastAsia="Arial" w:hAnsi="Arial" w:cs="Arial"/>
                <w:spacing w:val="2"/>
                <w:sz w:val="22"/>
                <w:szCs w:val="22"/>
              </w:rPr>
              <w:t>a</w:t>
            </w:r>
            <w:r w:rsidRPr="7328B52E">
              <w:rPr>
                <w:rFonts w:ascii="Arial" w:eastAsia="Arial" w:hAnsi="Arial" w:cs="Arial"/>
                <w:sz w:val="22"/>
                <w:szCs w:val="22"/>
              </w:rPr>
              <w:t>r</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spe</w:t>
            </w:r>
            <w:r w:rsidRPr="7328B52E">
              <w:rPr>
                <w:rFonts w:ascii="Arial" w:eastAsia="Arial" w:hAnsi="Arial" w:cs="Arial"/>
                <w:sz w:val="22"/>
                <w:szCs w:val="22"/>
              </w:rPr>
              <w:t>a</w:t>
            </w:r>
            <w:r w:rsidRPr="7328B52E">
              <w:rPr>
                <w:rFonts w:ascii="Arial" w:eastAsia="Arial" w:hAnsi="Arial" w:cs="Arial"/>
                <w:spacing w:val="-1"/>
                <w:sz w:val="22"/>
                <w:szCs w:val="22"/>
              </w:rPr>
              <w:t>ker</w:t>
            </w:r>
            <w:r w:rsidRPr="7328B52E">
              <w:rPr>
                <w:rFonts w:ascii="Arial" w:eastAsia="Arial" w:hAnsi="Arial" w:cs="Arial"/>
                <w:sz w:val="22"/>
                <w:szCs w:val="22"/>
              </w:rPr>
              <w:t>s</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fro</w:t>
            </w:r>
            <w:r w:rsidRPr="7328B52E">
              <w:rPr>
                <w:rFonts w:ascii="Arial" w:eastAsia="Arial" w:hAnsi="Arial" w:cs="Arial"/>
                <w:sz w:val="22"/>
                <w:szCs w:val="22"/>
              </w:rPr>
              <w:t>m</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di</w:t>
            </w:r>
            <w:r w:rsidRPr="7328B52E">
              <w:rPr>
                <w:rFonts w:ascii="Arial" w:eastAsia="Arial" w:hAnsi="Arial" w:cs="Arial"/>
                <w:spacing w:val="1"/>
                <w:sz w:val="22"/>
                <w:szCs w:val="22"/>
              </w:rPr>
              <w:t>v</w:t>
            </w:r>
            <w:r w:rsidRPr="7328B52E">
              <w:rPr>
                <w:rFonts w:ascii="Arial" w:eastAsia="Arial" w:hAnsi="Arial" w:cs="Arial"/>
                <w:spacing w:val="-1"/>
                <w:sz w:val="22"/>
                <w:szCs w:val="22"/>
              </w:rPr>
              <w:t>ision</w:t>
            </w:r>
            <w:r w:rsidRPr="7328B52E">
              <w:rPr>
                <w:rFonts w:ascii="Arial" w:eastAsia="Arial" w:hAnsi="Arial" w:cs="Arial"/>
                <w:sz w:val="22"/>
                <w:szCs w:val="22"/>
              </w:rPr>
              <w:t>,</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our paren</w:t>
            </w:r>
            <w:r w:rsidRPr="7328B52E">
              <w:rPr>
                <w:rFonts w:ascii="Arial" w:eastAsia="Arial" w:hAnsi="Arial" w:cs="Arial"/>
                <w:sz w:val="22"/>
                <w:szCs w:val="22"/>
              </w:rPr>
              <w:t>t</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universitie</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
                <w:sz w:val="22"/>
                <w:szCs w:val="22"/>
              </w:rPr>
              <w:t xml:space="preserve"> </w:t>
            </w:r>
            <w:proofErr w:type="gramStart"/>
            <w:r w:rsidRPr="7328B52E">
              <w:rPr>
                <w:rFonts w:ascii="Arial" w:eastAsia="Arial" w:hAnsi="Arial" w:cs="Arial"/>
                <w:spacing w:val="-1"/>
                <w:sz w:val="22"/>
                <w:szCs w:val="22"/>
              </w:rPr>
              <w:t>externally</w:t>
            </w:r>
            <w:proofErr w:type="gramEnd"/>
            <w:r w:rsidRPr="7328B52E">
              <w:rPr>
                <w:rFonts w:ascii="Arial" w:eastAsia="Arial" w:hAnsi="Arial" w:cs="Arial"/>
                <w:sz w:val="22"/>
                <w:szCs w:val="22"/>
              </w:rPr>
              <w:t>.</w:t>
            </w:r>
            <w:r w:rsidRPr="7328B52E">
              <w:rPr>
                <w:rFonts w:ascii="Arial" w:eastAsia="Arial" w:hAnsi="Arial" w:cs="Arial"/>
                <w:spacing w:val="11"/>
                <w:sz w:val="22"/>
                <w:szCs w:val="22"/>
              </w:rPr>
              <w:t xml:space="preserve"> </w:t>
            </w:r>
            <w:r w:rsidRPr="7328B52E">
              <w:rPr>
                <w:rFonts w:ascii="Arial" w:eastAsia="Arial" w:hAnsi="Arial" w:cs="Arial"/>
                <w:sz w:val="22"/>
                <w:szCs w:val="22"/>
              </w:rPr>
              <w:t>A</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regula</w:t>
            </w:r>
            <w:r w:rsidRPr="7328B52E">
              <w:rPr>
                <w:rFonts w:ascii="Arial" w:eastAsia="Arial" w:hAnsi="Arial" w:cs="Arial"/>
                <w:sz w:val="22"/>
                <w:szCs w:val="22"/>
              </w:rPr>
              <w:t>r</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Progres</w:t>
            </w:r>
            <w:r w:rsidRPr="7328B52E">
              <w:rPr>
                <w:rFonts w:ascii="Arial" w:eastAsia="Arial" w:hAnsi="Arial" w:cs="Arial"/>
                <w:sz w:val="22"/>
                <w:szCs w:val="22"/>
              </w:rPr>
              <w:t>s</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meeting provide</w:t>
            </w:r>
            <w:r w:rsidRPr="7328B52E">
              <w:rPr>
                <w:rFonts w:ascii="Arial" w:eastAsia="Arial" w:hAnsi="Arial" w:cs="Arial"/>
                <w:sz w:val="22"/>
                <w:szCs w:val="22"/>
              </w:rPr>
              <w:t xml:space="preserve">s a </w:t>
            </w:r>
            <w:r w:rsidRPr="7328B52E">
              <w:rPr>
                <w:rFonts w:ascii="Arial" w:eastAsia="Arial" w:hAnsi="Arial" w:cs="Arial"/>
                <w:spacing w:val="-1"/>
                <w:sz w:val="22"/>
                <w:szCs w:val="22"/>
              </w:rPr>
              <w:t>foru</w:t>
            </w:r>
            <w:r w:rsidRPr="7328B52E">
              <w:rPr>
                <w:rFonts w:ascii="Arial" w:eastAsia="Arial" w:hAnsi="Arial" w:cs="Arial"/>
                <w:sz w:val="22"/>
                <w:szCs w:val="22"/>
              </w:rPr>
              <w:t xml:space="preserve">m </w:t>
            </w:r>
            <w:r w:rsidRPr="7328B52E">
              <w:rPr>
                <w:rFonts w:ascii="Arial" w:eastAsia="Arial" w:hAnsi="Arial" w:cs="Arial"/>
                <w:spacing w:val="-1"/>
                <w:sz w:val="22"/>
                <w:szCs w:val="22"/>
              </w:rPr>
              <w:t>fo</w:t>
            </w:r>
            <w:r w:rsidRPr="7328B52E">
              <w:rPr>
                <w:rFonts w:ascii="Arial" w:eastAsia="Arial" w:hAnsi="Arial" w:cs="Arial"/>
                <w:sz w:val="22"/>
                <w:szCs w:val="22"/>
              </w:rPr>
              <w:t xml:space="preserve">r </w:t>
            </w:r>
            <w:r w:rsidRPr="7328B52E">
              <w:rPr>
                <w:rFonts w:ascii="Arial" w:eastAsia="Arial" w:hAnsi="Arial" w:cs="Arial"/>
                <w:spacing w:val="-1"/>
                <w:sz w:val="22"/>
                <w:szCs w:val="22"/>
              </w:rPr>
              <w:t>emergin</w:t>
            </w:r>
            <w:r w:rsidRPr="7328B52E">
              <w:rPr>
                <w:rFonts w:ascii="Arial" w:eastAsia="Arial" w:hAnsi="Arial" w:cs="Arial"/>
                <w:sz w:val="22"/>
                <w:szCs w:val="22"/>
              </w:rPr>
              <w:t xml:space="preserve">g </w:t>
            </w:r>
            <w:r w:rsidRPr="7328B52E">
              <w:rPr>
                <w:rFonts w:ascii="Arial" w:eastAsia="Arial" w:hAnsi="Arial" w:cs="Arial"/>
                <w:spacing w:val="-1"/>
                <w:sz w:val="22"/>
                <w:szCs w:val="22"/>
              </w:rPr>
              <w:t>idea</w:t>
            </w:r>
            <w:r w:rsidRPr="7328B52E">
              <w:rPr>
                <w:rFonts w:ascii="Arial" w:eastAsia="Arial" w:hAnsi="Arial" w:cs="Arial"/>
                <w:sz w:val="22"/>
                <w:szCs w:val="22"/>
              </w:rPr>
              <w:t xml:space="preserve">s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int</w:t>
            </w:r>
            <w:r w:rsidRPr="7328B52E">
              <w:rPr>
                <w:rFonts w:ascii="Arial" w:eastAsia="Arial" w:hAnsi="Arial" w:cs="Arial"/>
                <w:spacing w:val="-2"/>
                <w:sz w:val="22"/>
                <w:szCs w:val="22"/>
              </w:rPr>
              <w:t>e</w:t>
            </w:r>
            <w:r w:rsidRPr="7328B52E">
              <w:rPr>
                <w:rFonts w:ascii="Arial" w:eastAsia="Arial" w:hAnsi="Arial" w:cs="Arial"/>
                <w:sz w:val="22"/>
                <w:szCs w:val="22"/>
              </w:rPr>
              <w:t>rpretation of recently collected data.</w:t>
            </w:r>
          </w:p>
        </w:tc>
      </w:tr>
      <w:tr w:rsidR="007F47C2" w:rsidRPr="00FB45E7" w14:paraId="19C2CDB2" w14:textId="77777777" w:rsidTr="7328B52E">
        <w:trPr>
          <w:trHeight w:hRule="exact" w:val="1450"/>
        </w:trPr>
        <w:tc>
          <w:tcPr>
            <w:tcW w:w="8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F5E20" w14:textId="613110AD" w:rsidR="00D46C0F" w:rsidRPr="00FB45E7" w:rsidRDefault="00D46C0F" w:rsidP="7328B52E">
            <w:pPr>
              <w:pStyle w:val="TableParagraph"/>
              <w:kinsoku w:val="0"/>
              <w:overflowPunct w:val="0"/>
              <w:spacing w:line="273" w:lineRule="exact"/>
              <w:ind w:left="102"/>
              <w:rPr>
                <w:rFonts w:ascii="Arial" w:eastAsia="Arial" w:hAnsi="Arial" w:cs="Arial"/>
                <w:i/>
                <w:iCs/>
                <w:spacing w:val="-1"/>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w:t>
            </w:r>
          </w:p>
          <w:p w14:paraId="00F0B40E" w14:textId="77777777" w:rsidR="002D5B12" w:rsidRPr="00FB45E7" w:rsidRDefault="002D5B12" w:rsidP="7328B52E">
            <w:pPr>
              <w:pStyle w:val="TableParagraph"/>
              <w:kinsoku w:val="0"/>
              <w:overflowPunct w:val="0"/>
              <w:spacing w:line="273" w:lineRule="exact"/>
              <w:ind w:left="102"/>
              <w:rPr>
                <w:rFonts w:ascii="Arial" w:eastAsia="Arial" w:hAnsi="Arial" w:cs="Arial"/>
                <w:sz w:val="22"/>
                <w:szCs w:val="22"/>
              </w:rPr>
            </w:pPr>
          </w:p>
          <w:p w14:paraId="1B7A9EA9" w14:textId="77777777" w:rsidR="00D46C0F" w:rsidRPr="00FB45E7" w:rsidRDefault="00D44C92" w:rsidP="7328B52E">
            <w:pPr>
              <w:pStyle w:val="TableParagraph"/>
              <w:kinsoku w:val="0"/>
              <w:overflowPunct w:val="0"/>
              <w:spacing w:before="15" w:line="260" w:lineRule="exact"/>
              <w:rPr>
                <w:rFonts w:ascii="Arial" w:eastAsia="Arial" w:hAnsi="Arial" w:cs="Arial"/>
                <w:sz w:val="22"/>
                <w:szCs w:val="22"/>
              </w:rPr>
            </w:pPr>
            <w:r w:rsidRPr="7328B52E">
              <w:rPr>
                <w:rFonts w:ascii="Arial" w:eastAsia="Arial" w:hAnsi="Arial" w:cs="Arial"/>
                <w:sz w:val="22"/>
                <w:szCs w:val="22"/>
              </w:rPr>
              <w:t>Dr Max Cooper Senior Lecturer in Primary Care</w:t>
            </w:r>
          </w:p>
          <w:p w14:paraId="7789167F" w14:textId="3F21E407" w:rsidR="00D44C92" w:rsidRPr="00FB45E7" w:rsidRDefault="410BD005" w:rsidP="7328B52E">
            <w:pPr>
              <w:pStyle w:val="TableParagraph"/>
              <w:kinsoku w:val="0"/>
              <w:overflowPunct w:val="0"/>
              <w:spacing w:before="15" w:line="260" w:lineRule="exact"/>
              <w:rPr>
                <w:rFonts w:ascii="Arial" w:eastAsia="Arial" w:hAnsi="Arial" w:cs="Arial"/>
                <w:sz w:val="22"/>
                <w:szCs w:val="22"/>
                <w:u w:val="single"/>
              </w:rPr>
            </w:pPr>
            <w:hyperlink r:id="rId39">
              <w:r w:rsidRPr="7328B52E">
                <w:rPr>
                  <w:rStyle w:val="Hyperlink"/>
                  <w:rFonts w:ascii="Arial" w:eastAsia="Arial" w:hAnsi="Arial" w:cs="Arial"/>
                  <w:color w:val="auto"/>
                  <w:sz w:val="22"/>
                  <w:szCs w:val="22"/>
                </w:rPr>
                <w:t>m.cooper@bsms.ac.uk</w:t>
              </w:r>
            </w:hyperlink>
          </w:p>
          <w:p w14:paraId="4A25733D" w14:textId="33D44A5C" w:rsidR="00D46C0F" w:rsidRPr="00FB45E7" w:rsidRDefault="00D46C0F" w:rsidP="7328B52E">
            <w:pPr>
              <w:pStyle w:val="TableParagraph"/>
              <w:kinsoku w:val="0"/>
              <w:overflowPunct w:val="0"/>
              <w:ind w:left="102" w:right="2490"/>
              <w:rPr>
                <w:rFonts w:ascii="Arial" w:eastAsia="Arial" w:hAnsi="Arial" w:cs="Arial"/>
                <w:strike/>
                <w:sz w:val="22"/>
                <w:szCs w:val="22"/>
              </w:rPr>
            </w:pPr>
          </w:p>
        </w:tc>
      </w:tr>
    </w:tbl>
    <w:p w14:paraId="6159D3AB" w14:textId="6DD9D6F4" w:rsidR="00D46C0F" w:rsidRPr="00FB45E7" w:rsidRDefault="00D46C0F" w:rsidP="7328B52E">
      <w:pPr>
        <w:kinsoku w:val="0"/>
        <w:overflowPunct w:val="0"/>
        <w:spacing w:before="4" w:line="200" w:lineRule="exact"/>
        <w:rPr>
          <w:rFonts w:ascii="Arial" w:eastAsia="Arial" w:hAnsi="Arial" w:cs="Arial"/>
          <w:sz w:val="22"/>
          <w:szCs w:val="22"/>
        </w:rPr>
      </w:pPr>
    </w:p>
    <w:p w14:paraId="6E439D89" w14:textId="2A663F27" w:rsidR="7328B52E" w:rsidRDefault="7328B52E" w:rsidP="7328B52E">
      <w:pPr>
        <w:spacing w:before="4" w:line="200" w:lineRule="exact"/>
        <w:rPr>
          <w:rFonts w:ascii="Arial" w:eastAsia="Arial" w:hAnsi="Arial" w:cs="Arial"/>
          <w:sz w:val="22"/>
          <w:szCs w:val="22"/>
        </w:rPr>
      </w:pPr>
    </w:p>
    <w:p w14:paraId="0F9C65AB" w14:textId="65CA7E02" w:rsidR="7328B52E" w:rsidRDefault="7328B52E" w:rsidP="7328B52E">
      <w:pPr>
        <w:spacing w:before="4" w:line="200" w:lineRule="exact"/>
        <w:rPr>
          <w:rFonts w:ascii="Arial" w:eastAsia="Arial" w:hAnsi="Arial" w:cs="Arial"/>
          <w:sz w:val="22"/>
          <w:szCs w:val="22"/>
        </w:rPr>
      </w:pPr>
    </w:p>
    <w:p w14:paraId="6097D0E2" w14:textId="4B87B301" w:rsidR="7328B52E" w:rsidRDefault="7328B52E" w:rsidP="7328B52E">
      <w:pPr>
        <w:spacing w:before="4" w:line="200" w:lineRule="exact"/>
        <w:rPr>
          <w:rFonts w:ascii="Arial" w:eastAsia="Arial" w:hAnsi="Arial" w:cs="Arial"/>
          <w:sz w:val="22"/>
          <w:szCs w:val="22"/>
        </w:rPr>
      </w:pPr>
    </w:p>
    <w:p w14:paraId="570353F8" w14:textId="29CBF340" w:rsidR="7328B52E" w:rsidRDefault="7328B52E" w:rsidP="7328B52E">
      <w:pPr>
        <w:spacing w:before="4" w:line="200" w:lineRule="exact"/>
        <w:rPr>
          <w:rFonts w:ascii="Arial" w:eastAsia="Arial" w:hAnsi="Arial" w:cs="Arial"/>
          <w:sz w:val="22"/>
          <w:szCs w:val="22"/>
        </w:rPr>
      </w:pPr>
    </w:p>
    <w:p w14:paraId="3733E418" w14:textId="4D83B622" w:rsidR="7328B52E" w:rsidRDefault="7328B52E" w:rsidP="7328B52E">
      <w:pPr>
        <w:spacing w:before="4" w:line="200" w:lineRule="exact"/>
        <w:rPr>
          <w:rFonts w:ascii="Arial" w:eastAsia="Arial" w:hAnsi="Arial" w:cs="Arial"/>
          <w:sz w:val="22"/>
          <w:szCs w:val="22"/>
        </w:rPr>
      </w:pPr>
    </w:p>
    <w:p w14:paraId="6E4234C2" w14:textId="7FA3F631" w:rsidR="7328B52E" w:rsidRDefault="7328B52E" w:rsidP="7328B52E">
      <w:pPr>
        <w:spacing w:before="4" w:line="200" w:lineRule="exact"/>
        <w:rPr>
          <w:rFonts w:ascii="Arial" w:eastAsia="Arial" w:hAnsi="Arial" w:cs="Arial"/>
          <w:sz w:val="22"/>
          <w:szCs w:val="22"/>
        </w:rPr>
      </w:pPr>
    </w:p>
    <w:p w14:paraId="257B5262" w14:textId="063CA02A" w:rsidR="7328B52E" w:rsidRDefault="7328B52E" w:rsidP="7328B52E">
      <w:pPr>
        <w:spacing w:before="4" w:line="200" w:lineRule="exact"/>
        <w:rPr>
          <w:rFonts w:ascii="Arial" w:eastAsia="Arial" w:hAnsi="Arial" w:cs="Arial"/>
          <w:sz w:val="22"/>
          <w:szCs w:val="22"/>
        </w:rPr>
      </w:pPr>
    </w:p>
    <w:p w14:paraId="1AD96DB1" w14:textId="6A905EC3" w:rsidR="7328B52E" w:rsidRDefault="7328B52E" w:rsidP="7328B52E">
      <w:pPr>
        <w:spacing w:before="4" w:line="200" w:lineRule="exact"/>
        <w:rPr>
          <w:rFonts w:ascii="Arial" w:eastAsia="Arial" w:hAnsi="Arial" w:cs="Arial"/>
          <w:sz w:val="22"/>
          <w:szCs w:val="22"/>
        </w:rPr>
      </w:pPr>
    </w:p>
    <w:p w14:paraId="08651F9F" w14:textId="0929B38A" w:rsidR="7328B52E" w:rsidRDefault="7328B52E" w:rsidP="7328B52E">
      <w:pPr>
        <w:spacing w:before="4" w:line="200" w:lineRule="exact"/>
        <w:rPr>
          <w:rFonts w:ascii="Arial" w:eastAsia="Arial" w:hAnsi="Arial" w:cs="Arial"/>
          <w:sz w:val="22"/>
          <w:szCs w:val="22"/>
        </w:rPr>
      </w:pPr>
    </w:p>
    <w:p w14:paraId="787F75FA" w14:textId="1FED971C" w:rsidR="7328B52E" w:rsidRDefault="7328B52E" w:rsidP="7328B52E">
      <w:pPr>
        <w:spacing w:before="4" w:line="200" w:lineRule="exact"/>
        <w:rPr>
          <w:rFonts w:ascii="Arial" w:eastAsia="Arial" w:hAnsi="Arial" w:cs="Arial"/>
          <w:sz w:val="22"/>
          <w:szCs w:val="22"/>
        </w:rPr>
      </w:pPr>
    </w:p>
    <w:p w14:paraId="34D055D7" w14:textId="0500A0FC" w:rsidR="7328B52E" w:rsidRDefault="7328B52E" w:rsidP="7328B52E">
      <w:pPr>
        <w:spacing w:before="4" w:line="200" w:lineRule="exact"/>
        <w:rPr>
          <w:rFonts w:ascii="Arial" w:eastAsia="Arial" w:hAnsi="Arial" w:cs="Arial"/>
          <w:sz w:val="22"/>
          <w:szCs w:val="22"/>
        </w:rPr>
      </w:pPr>
    </w:p>
    <w:p w14:paraId="28AF345F" w14:textId="20E35B4D" w:rsidR="7328B52E" w:rsidRDefault="7328B52E" w:rsidP="7328B52E">
      <w:pPr>
        <w:spacing w:before="4" w:line="200" w:lineRule="exact"/>
        <w:rPr>
          <w:rFonts w:ascii="Arial" w:eastAsia="Arial" w:hAnsi="Arial" w:cs="Arial"/>
          <w:sz w:val="22"/>
          <w:szCs w:val="22"/>
        </w:rPr>
      </w:pPr>
    </w:p>
    <w:p w14:paraId="54ACEF32" w14:textId="10288379" w:rsidR="7328B52E" w:rsidRDefault="7328B52E" w:rsidP="7328B52E">
      <w:pPr>
        <w:spacing w:before="4" w:line="200" w:lineRule="exact"/>
        <w:rPr>
          <w:rFonts w:ascii="Arial" w:eastAsia="Arial" w:hAnsi="Arial" w:cs="Arial"/>
          <w:sz w:val="22"/>
          <w:szCs w:val="22"/>
        </w:rPr>
      </w:pPr>
    </w:p>
    <w:p w14:paraId="5CE0F907" w14:textId="600B8CEC" w:rsidR="7328B52E" w:rsidRDefault="7328B52E" w:rsidP="7328B52E">
      <w:pPr>
        <w:spacing w:before="4" w:line="200" w:lineRule="exact"/>
        <w:rPr>
          <w:rFonts w:ascii="Arial" w:eastAsia="Arial" w:hAnsi="Arial" w:cs="Arial"/>
          <w:sz w:val="22"/>
          <w:szCs w:val="22"/>
        </w:rPr>
      </w:pPr>
    </w:p>
    <w:p w14:paraId="158622C9" w14:textId="2EBDB81C" w:rsidR="7328B52E" w:rsidRDefault="7328B52E" w:rsidP="7328B52E">
      <w:pPr>
        <w:spacing w:before="4" w:line="200" w:lineRule="exact"/>
        <w:rPr>
          <w:rFonts w:ascii="Arial" w:eastAsia="Arial" w:hAnsi="Arial" w:cs="Arial"/>
          <w:sz w:val="22"/>
          <w:szCs w:val="22"/>
        </w:rPr>
      </w:pPr>
    </w:p>
    <w:p w14:paraId="52C2E134" w14:textId="485E6562" w:rsidR="7328B52E" w:rsidRDefault="7328B52E" w:rsidP="7328B52E">
      <w:pPr>
        <w:spacing w:before="4" w:line="200" w:lineRule="exact"/>
        <w:rPr>
          <w:rFonts w:ascii="Arial" w:eastAsia="Arial" w:hAnsi="Arial" w:cs="Arial"/>
          <w:sz w:val="22"/>
          <w:szCs w:val="22"/>
        </w:rPr>
      </w:pPr>
    </w:p>
    <w:p w14:paraId="25540F2E" w14:textId="0626D1D8" w:rsidR="7328B52E" w:rsidRDefault="7328B52E" w:rsidP="7328B52E">
      <w:pPr>
        <w:spacing w:before="4" w:line="200" w:lineRule="exact"/>
        <w:rPr>
          <w:rFonts w:ascii="Arial" w:eastAsia="Arial" w:hAnsi="Arial" w:cs="Arial"/>
          <w:sz w:val="22"/>
          <w:szCs w:val="22"/>
        </w:rPr>
      </w:pPr>
    </w:p>
    <w:p w14:paraId="61DE8B0F" w14:textId="0226E0C4" w:rsidR="7328B52E" w:rsidRDefault="7328B52E" w:rsidP="7328B52E">
      <w:pPr>
        <w:spacing w:before="4" w:line="200" w:lineRule="exact"/>
        <w:rPr>
          <w:rFonts w:ascii="Arial" w:eastAsia="Arial" w:hAnsi="Arial" w:cs="Arial"/>
          <w:sz w:val="22"/>
          <w:szCs w:val="22"/>
        </w:rPr>
      </w:pPr>
    </w:p>
    <w:p w14:paraId="472ED094" w14:textId="11899A9D" w:rsidR="7328B52E" w:rsidRDefault="7328B52E" w:rsidP="7328B52E">
      <w:pPr>
        <w:spacing w:before="4" w:line="200" w:lineRule="exact"/>
        <w:rPr>
          <w:rFonts w:ascii="Arial" w:eastAsia="Arial" w:hAnsi="Arial" w:cs="Arial"/>
          <w:sz w:val="22"/>
          <w:szCs w:val="22"/>
        </w:rPr>
      </w:pPr>
    </w:p>
    <w:p w14:paraId="03D33B36" w14:textId="01EDA85D" w:rsidR="7328B52E" w:rsidRDefault="7328B52E" w:rsidP="7328B52E">
      <w:pPr>
        <w:spacing w:before="4" w:line="200" w:lineRule="exact"/>
        <w:rPr>
          <w:rFonts w:ascii="Arial" w:eastAsia="Arial" w:hAnsi="Arial" w:cs="Arial"/>
          <w:sz w:val="22"/>
          <w:szCs w:val="22"/>
        </w:rPr>
      </w:pPr>
    </w:p>
    <w:p w14:paraId="1C2FD0C4" w14:textId="6E2E5DCF" w:rsidR="7328B52E" w:rsidRDefault="7328B52E" w:rsidP="7328B52E">
      <w:pPr>
        <w:spacing w:before="4" w:line="200" w:lineRule="exact"/>
        <w:rPr>
          <w:rFonts w:ascii="Arial" w:eastAsia="Arial" w:hAnsi="Arial" w:cs="Arial"/>
          <w:sz w:val="22"/>
          <w:szCs w:val="22"/>
        </w:rPr>
      </w:pPr>
    </w:p>
    <w:p w14:paraId="294FF3D3" w14:textId="76962871" w:rsidR="7328B52E" w:rsidRDefault="7328B52E" w:rsidP="7328B52E">
      <w:pPr>
        <w:spacing w:before="4" w:line="200" w:lineRule="exact"/>
        <w:rPr>
          <w:rFonts w:ascii="Arial" w:eastAsia="Arial" w:hAnsi="Arial" w:cs="Arial"/>
          <w:sz w:val="22"/>
          <w:szCs w:val="22"/>
        </w:rPr>
      </w:pPr>
    </w:p>
    <w:p w14:paraId="0482F38D" w14:textId="78E0C30D" w:rsidR="7328B52E" w:rsidRDefault="7328B52E" w:rsidP="7328B52E">
      <w:pPr>
        <w:spacing w:before="4" w:line="200" w:lineRule="exact"/>
        <w:rPr>
          <w:rFonts w:ascii="Arial" w:eastAsia="Arial" w:hAnsi="Arial" w:cs="Arial"/>
          <w:sz w:val="22"/>
          <w:szCs w:val="22"/>
        </w:rPr>
      </w:pPr>
    </w:p>
    <w:p w14:paraId="646400DE" w14:textId="21020569" w:rsidR="7328B52E" w:rsidRDefault="7328B52E" w:rsidP="7328B52E">
      <w:pPr>
        <w:spacing w:before="4" w:line="200" w:lineRule="exact"/>
        <w:rPr>
          <w:rFonts w:ascii="Arial" w:eastAsia="Arial" w:hAnsi="Arial" w:cs="Arial"/>
          <w:sz w:val="22"/>
          <w:szCs w:val="22"/>
        </w:rPr>
      </w:pPr>
    </w:p>
    <w:p w14:paraId="11693D51" w14:textId="380EBED6" w:rsidR="7328B52E" w:rsidRDefault="7328B52E" w:rsidP="7328B52E">
      <w:pPr>
        <w:spacing w:before="4" w:line="200" w:lineRule="exact"/>
        <w:rPr>
          <w:rFonts w:ascii="Arial" w:eastAsia="Arial" w:hAnsi="Arial" w:cs="Arial"/>
          <w:sz w:val="22"/>
          <w:szCs w:val="22"/>
        </w:rPr>
      </w:pPr>
    </w:p>
    <w:p w14:paraId="764322F5" w14:textId="5BD99298" w:rsidR="7328B52E" w:rsidRDefault="7328B52E" w:rsidP="7328B52E">
      <w:pPr>
        <w:spacing w:before="4" w:line="200" w:lineRule="exact"/>
        <w:rPr>
          <w:rFonts w:ascii="Arial" w:eastAsia="Arial" w:hAnsi="Arial" w:cs="Arial"/>
          <w:sz w:val="22"/>
          <w:szCs w:val="22"/>
        </w:rPr>
      </w:pPr>
    </w:p>
    <w:p w14:paraId="2DE1130E" w14:textId="1218A6E0" w:rsidR="7328B52E" w:rsidRDefault="7328B52E" w:rsidP="7328B52E">
      <w:pPr>
        <w:spacing w:before="4" w:line="200" w:lineRule="exact"/>
        <w:rPr>
          <w:rFonts w:ascii="Arial" w:eastAsia="Arial" w:hAnsi="Arial" w:cs="Arial"/>
          <w:sz w:val="22"/>
          <w:szCs w:val="22"/>
        </w:rPr>
      </w:pPr>
    </w:p>
    <w:p w14:paraId="21605452" w14:textId="3E784479" w:rsidR="7328B52E" w:rsidRDefault="7328B52E" w:rsidP="7328B52E">
      <w:pPr>
        <w:spacing w:before="4" w:line="200" w:lineRule="exact"/>
        <w:rPr>
          <w:rFonts w:ascii="Arial" w:eastAsia="Arial" w:hAnsi="Arial" w:cs="Arial"/>
          <w:sz w:val="22"/>
          <w:szCs w:val="22"/>
        </w:rPr>
      </w:pPr>
    </w:p>
    <w:p w14:paraId="4E46651D" w14:textId="040A59FB" w:rsidR="7328B52E" w:rsidRDefault="7328B52E" w:rsidP="7328B52E">
      <w:pPr>
        <w:spacing w:before="4" w:line="200" w:lineRule="exact"/>
        <w:rPr>
          <w:rFonts w:ascii="Arial" w:eastAsia="Arial" w:hAnsi="Arial" w:cs="Arial"/>
          <w:sz w:val="22"/>
          <w:szCs w:val="22"/>
        </w:rPr>
      </w:pPr>
    </w:p>
    <w:p w14:paraId="0FC07205" w14:textId="060D88DC" w:rsidR="7328B52E" w:rsidRDefault="7328B52E" w:rsidP="7328B52E">
      <w:pPr>
        <w:spacing w:before="4" w:line="200" w:lineRule="exact"/>
        <w:rPr>
          <w:rFonts w:ascii="Arial" w:eastAsia="Arial" w:hAnsi="Arial" w:cs="Arial"/>
          <w:sz w:val="22"/>
          <w:szCs w:val="22"/>
        </w:rPr>
      </w:pPr>
    </w:p>
    <w:p w14:paraId="2E31BB91" w14:textId="2C814D8C" w:rsidR="7328B52E" w:rsidRDefault="7328B52E" w:rsidP="7328B52E">
      <w:pPr>
        <w:spacing w:before="4" w:line="200" w:lineRule="exact"/>
        <w:rPr>
          <w:rFonts w:ascii="Arial" w:eastAsia="Arial" w:hAnsi="Arial" w:cs="Arial"/>
          <w:sz w:val="22"/>
          <w:szCs w:val="22"/>
        </w:rPr>
      </w:pPr>
    </w:p>
    <w:p w14:paraId="105290DD" w14:textId="040C0226" w:rsidR="7328B52E" w:rsidRDefault="7328B52E" w:rsidP="7328B52E">
      <w:pPr>
        <w:spacing w:before="4" w:line="200" w:lineRule="exact"/>
        <w:rPr>
          <w:rFonts w:ascii="Arial" w:eastAsia="Arial" w:hAnsi="Arial" w:cs="Arial"/>
          <w:sz w:val="22"/>
          <w:szCs w:val="22"/>
        </w:rPr>
      </w:pPr>
    </w:p>
    <w:p w14:paraId="666829CE" w14:textId="67D08DA4" w:rsidR="7328B52E" w:rsidRDefault="7328B52E" w:rsidP="7328B52E">
      <w:pPr>
        <w:spacing w:before="4" w:line="200" w:lineRule="exact"/>
        <w:rPr>
          <w:rFonts w:ascii="Arial" w:eastAsia="Arial" w:hAnsi="Arial" w:cs="Arial"/>
          <w:sz w:val="22"/>
          <w:szCs w:val="22"/>
        </w:rPr>
      </w:pPr>
    </w:p>
    <w:p w14:paraId="0F02DBF7" w14:textId="39DEBA75" w:rsidR="7328B52E" w:rsidRDefault="7328B52E" w:rsidP="7328B52E">
      <w:pPr>
        <w:spacing w:before="4" w:line="200" w:lineRule="exact"/>
        <w:rPr>
          <w:rFonts w:ascii="Arial" w:eastAsia="Arial" w:hAnsi="Arial" w:cs="Arial"/>
          <w:sz w:val="22"/>
          <w:szCs w:val="22"/>
        </w:rPr>
      </w:pPr>
    </w:p>
    <w:p w14:paraId="7962F1EA" w14:textId="53D433F9" w:rsidR="7328B52E" w:rsidRDefault="7328B52E" w:rsidP="7328B52E">
      <w:pPr>
        <w:spacing w:before="4" w:line="200" w:lineRule="exact"/>
        <w:rPr>
          <w:rFonts w:ascii="Arial" w:eastAsia="Arial" w:hAnsi="Arial" w:cs="Arial"/>
          <w:sz w:val="22"/>
          <w:szCs w:val="22"/>
        </w:rPr>
      </w:pPr>
    </w:p>
    <w:p w14:paraId="651DF72B" w14:textId="371A4915" w:rsidR="7328B52E" w:rsidRDefault="7328B52E" w:rsidP="7328B52E">
      <w:pPr>
        <w:spacing w:before="4" w:line="200" w:lineRule="exact"/>
        <w:rPr>
          <w:rFonts w:ascii="Arial" w:eastAsia="Arial" w:hAnsi="Arial" w:cs="Arial"/>
          <w:sz w:val="22"/>
          <w:szCs w:val="22"/>
        </w:rPr>
      </w:pPr>
    </w:p>
    <w:p w14:paraId="60BD7BCA" w14:textId="282C5781" w:rsidR="7328B52E" w:rsidRDefault="7328B52E" w:rsidP="7328B52E">
      <w:pPr>
        <w:spacing w:before="4" w:line="200" w:lineRule="exact"/>
        <w:rPr>
          <w:rFonts w:ascii="Arial" w:eastAsia="Arial" w:hAnsi="Arial" w:cs="Arial"/>
          <w:sz w:val="22"/>
          <w:szCs w:val="22"/>
        </w:rPr>
      </w:pPr>
    </w:p>
    <w:p w14:paraId="0F2D1DFE" w14:textId="67CFE539" w:rsidR="7328B52E" w:rsidRDefault="7328B52E" w:rsidP="7328B52E">
      <w:pPr>
        <w:spacing w:before="4" w:line="200" w:lineRule="exact"/>
        <w:rPr>
          <w:rFonts w:ascii="Arial" w:eastAsia="Arial" w:hAnsi="Arial" w:cs="Arial"/>
          <w:sz w:val="22"/>
          <w:szCs w:val="22"/>
        </w:rPr>
      </w:pPr>
    </w:p>
    <w:p w14:paraId="2F7BD369" w14:textId="77777777" w:rsidR="00F97200" w:rsidRPr="00FB45E7" w:rsidRDefault="00F97200" w:rsidP="7328B52E">
      <w:pPr>
        <w:kinsoku w:val="0"/>
        <w:overflowPunct w:val="0"/>
        <w:spacing w:before="4" w:line="200" w:lineRule="exact"/>
        <w:rPr>
          <w:rFonts w:ascii="Arial" w:eastAsia="Arial" w:hAnsi="Arial" w:cs="Arial"/>
          <w:sz w:val="22"/>
          <w:szCs w:val="22"/>
        </w:rPr>
      </w:pPr>
    </w:p>
    <w:p w14:paraId="424ABA35" w14:textId="2744873C" w:rsidR="00D44C92" w:rsidRPr="00FB45E7" w:rsidRDefault="00D46C0F" w:rsidP="7328B52E">
      <w:pPr>
        <w:pStyle w:val="Heading3"/>
        <w:kinsoku w:val="0"/>
        <w:overflowPunct w:val="0"/>
        <w:rPr>
          <w:rFonts w:eastAsia="Arial"/>
          <w:sz w:val="22"/>
          <w:szCs w:val="22"/>
        </w:rPr>
      </w:pPr>
      <w:r w:rsidRPr="7328B52E">
        <w:rPr>
          <w:rFonts w:eastAsia="Arial"/>
          <w:spacing w:val="-1"/>
          <w:sz w:val="22"/>
          <w:szCs w:val="22"/>
        </w:rPr>
        <w:t>Programm</w:t>
      </w:r>
      <w:r w:rsidRPr="7328B52E">
        <w:rPr>
          <w:rFonts w:eastAsia="Arial"/>
          <w:sz w:val="22"/>
          <w:szCs w:val="22"/>
        </w:rPr>
        <w:t xml:space="preserve">e </w:t>
      </w:r>
      <w:r w:rsidRPr="7328B52E">
        <w:rPr>
          <w:rFonts w:eastAsia="Arial"/>
          <w:spacing w:val="-1"/>
          <w:sz w:val="22"/>
          <w:szCs w:val="22"/>
        </w:rPr>
        <w:t>13</w:t>
      </w:r>
      <w:r w:rsidRPr="7328B52E">
        <w:rPr>
          <w:rFonts w:eastAsia="Arial"/>
          <w:sz w:val="22"/>
          <w:szCs w:val="22"/>
        </w:rPr>
        <w:t xml:space="preserve">, </w:t>
      </w:r>
      <w:r w:rsidRPr="7328B52E">
        <w:rPr>
          <w:rFonts w:eastAsia="Arial"/>
          <w:spacing w:val="-1"/>
          <w:sz w:val="22"/>
          <w:szCs w:val="22"/>
        </w:rPr>
        <w:t>14</w:t>
      </w:r>
      <w:r w:rsidRPr="7328B52E">
        <w:rPr>
          <w:rFonts w:eastAsia="Arial"/>
          <w:sz w:val="22"/>
          <w:szCs w:val="22"/>
        </w:rPr>
        <w:t xml:space="preserve">, </w:t>
      </w:r>
      <w:r w:rsidRPr="7328B52E">
        <w:rPr>
          <w:rFonts w:eastAsia="Arial"/>
          <w:spacing w:val="-1"/>
          <w:sz w:val="22"/>
          <w:szCs w:val="22"/>
        </w:rPr>
        <w:t>15</w:t>
      </w:r>
      <w:r w:rsidRPr="7328B52E">
        <w:rPr>
          <w:rFonts w:eastAsia="Arial"/>
          <w:sz w:val="22"/>
          <w:szCs w:val="22"/>
        </w:rPr>
        <w:t xml:space="preserve">, </w:t>
      </w:r>
      <w:r w:rsidR="00D44C92" w:rsidRPr="7328B52E">
        <w:rPr>
          <w:rFonts w:eastAsia="Arial"/>
          <w:sz w:val="22"/>
          <w:szCs w:val="22"/>
        </w:rPr>
        <w:t>- Medical Education posts based at BSMS</w:t>
      </w:r>
      <w:r w:rsidR="004C1097" w:rsidRPr="7328B52E">
        <w:rPr>
          <w:rFonts w:eastAsia="Arial"/>
          <w:sz w:val="22"/>
          <w:szCs w:val="22"/>
        </w:rPr>
        <w:t>/RSCH</w:t>
      </w:r>
    </w:p>
    <w:p w14:paraId="084AB60A" w14:textId="54C53ABD" w:rsidR="00E60948" w:rsidRPr="00FB45E7" w:rsidRDefault="00E60948" w:rsidP="7328B52E">
      <w:pPr>
        <w:pStyle w:val="BodyText"/>
        <w:kinsoku w:val="0"/>
        <w:overflowPunct w:val="0"/>
        <w:spacing w:before="3" w:line="276" w:lineRule="exact"/>
        <w:ind w:right="6262"/>
        <w:rPr>
          <w:rFonts w:eastAsia="Arial"/>
          <w:sz w:val="22"/>
          <w:szCs w:val="22"/>
        </w:rPr>
      </w:pPr>
      <w:r w:rsidRPr="7328B52E">
        <w:rPr>
          <w:rFonts w:eastAsia="Arial"/>
          <w:spacing w:val="-1"/>
          <w:sz w:val="22"/>
          <w:szCs w:val="22"/>
        </w:rPr>
        <w:t>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BSMS/13 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BSMS/14 Reference</w:t>
      </w:r>
      <w:r w:rsidRPr="7328B52E">
        <w:rPr>
          <w:rFonts w:eastAsia="Arial"/>
          <w:sz w:val="22"/>
          <w:szCs w:val="22"/>
        </w:rPr>
        <w:t xml:space="preserve">: </w:t>
      </w:r>
      <w:r w:rsidR="22307F67" w:rsidRPr="7328B52E">
        <w:rPr>
          <w:rFonts w:eastAsia="Arial"/>
          <w:spacing w:val="-1"/>
          <w:sz w:val="22"/>
          <w:szCs w:val="22"/>
        </w:rPr>
        <w:t>2025</w:t>
      </w:r>
      <w:r w:rsidRPr="7328B52E">
        <w:rPr>
          <w:rFonts w:eastAsia="Arial"/>
          <w:spacing w:val="-1"/>
          <w:sz w:val="22"/>
          <w:szCs w:val="22"/>
        </w:rPr>
        <w:t>BSMS/15</w:t>
      </w:r>
    </w:p>
    <w:tbl>
      <w:tblPr>
        <w:tblW w:w="0" w:type="auto"/>
        <w:tblInd w:w="144" w:type="dxa"/>
        <w:tblLayout w:type="fixed"/>
        <w:tblCellMar>
          <w:left w:w="0" w:type="dxa"/>
          <w:right w:w="0" w:type="dxa"/>
        </w:tblCellMar>
        <w:tblLook w:val="0000" w:firstRow="0" w:lastRow="0" w:firstColumn="0" w:lastColumn="0" w:noHBand="0" w:noVBand="0"/>
      </w:tblPr>
      <w:tblGrid>
        <w:gridCol w:w="3962"/>
        <w:gridCol w:w="5057"/>
      </w:tblGrid>
      <w:tr w:rsidR="007F47C2" w:rsidRPr="00FB45E7" w14:paraId="60B7F51B" w14:textId="77777777" w:rsidTr="7328B52E">
        <w:trPr>
          <w:trHeight w:val="2730"/>
        </w:trPr>
        <w:tc>
          <w:tcPr>
            <w:tcW w:w="9019"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5C2B1822" w14:textId="77777777" w:rsidR="00D44C92" w:rsidRPr="00FB45E7" w:rsidRDefault="00D44C92" w:rsidP="7328B52E">
            <w:pPr>
              <w:pStyle w:val="TableParagraph"/>
              <w:kinsoku w:val="0"/>
              <w:overflowPunct w:val="0"/>
              <w:spacing w:line="273" w:lineRule="exact"/>
              <w:ind w:left="102" w:right="6812"/>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z w:val="22"/>
                <w:szCs w:val="22"/>
              </w:rPr>
              <w:t>e</w:t>
            </w:r>
          </w:p>
          <w:p w14:paraId="7C49C264" w14:textId="77777777" w:rsidR="00D44C92" w:rsidRPr="00FB45E7" w:rsidRDefault="00D44C92" w:rsidP="7328B52E">
            <w:pPr>
              <w:pStyle w:val="TableParagraph"/>
              <w:kinsoku w:val="0"/>
              <w:overflowPunct w:val="0"/>
              <w:spacing w:before="15" w:line="260" w:lineRule="exact"/>
              <w:rPr>
                <w:rFonts w:ascii="Arial" w:eastAsia="Arial" w:hAnsi="Arial" w:cs="Arial"/>
                <w:sz w:val="22"/>
                <w:szCs w:val="22"/>
              </w:rPr>
            </w:pPr>
          </w:p>
          <w:p w14:paraId="56BB1169" w14:textId="66605760" w:rsidR="00D44C92" w:rsidRPr="00FB45E7" w:rsidRDefault="00D44C92" w:rsidP="7328B52E">
            <w:pPr>
              <w:pStyle w:val="TableParagraph"/>
              <w:kinsoku w:val="0"/>
              <w:overflowPunct w:val="0"/>
              <w:ind w:right="102"/>
              <w:rPr>
                <w:rFonts w:ascii="Arial" w:eastAsia="Arial" w:hAnsi="Arial" w:cs="Arial"/>
                <w:sz w:val="22"/>
                <w:szCs w:val="22"/>
              </w:rPr>
            </w:pPr>
            <w:r w:rsidRPr="7328B52E">
              <w:rPr>
                <w:rFonts w:ascii="Arial" w:eastAsia="Arial" w:hAnsi="Arial" w:cs="Arial"/>
                <w:i/>
                <w:iCs/>
                <w:spacing w:val="-1"/>
                <w:sz w:val="22"/>
                <w:szCs w:val="22"/>
              </w:rPr>
              <w:t>Researc</w:t>
            </w:r>
            <w:r w:rsidRPr="7328B52E">
              <w:rPr>
                <w:rFonts w:ascii="Arial" w:eastAsia="Arial" w:hAnsi="Arial" w:cs="Arial"/>
                <w:i/>
                <w:iCs/>
                <w:sz w:val="22"/>
                <w:szCs w:val="22"/>
              </w:rPr>
              <w:t>h</w:t>
            </w:r>
            <w:r w:rsidR="20CF7B40" w:rsidRPr="7328B52E">
              <w:rPr>
                <w:rFonts w:ascii="Arial" w:eastAsia="Arial" w:hAnsi="Arial" w:cs="Arial"/>
                <w:i/>
                <w:iCs/>
                <w:sz w:val="22"/>
                <w:szCs w:val="22"/>
              </w:rPr>
              <w:t>/Teaching</w:t>
            </w:r>
            <w:r w:rsidRPr="7328B52E">
              <w:rPr>
                <w:rFonts w:ascii="Arial" w:eastAsia="Arial" w:hAnsi="Arial" w:cs="Arial"/>
                <w:i/>
                <w:iCs/>
                <w:spacing w:val="45"/>
                <w:sz w:val="22"/>
                <w:szCs w:val="22"/>
              </w:rPr>
              <w:t xml:space="preserve"> </w:t>
            </w:r>
            <w:r w:rsidRPr="7328B52E">
              <w:rPr>
                <w:rFonts w:ascii="Arial" w:eastAsia="Arial" w:hAnsi="Arial" w:cs="Arial"/>
                <w:sz w:val="22"/>
                <w:szCs w:val="22"/>
              </w:rPr>
              <w:t>-</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mai</w:t>
            </w:r>
            <w:r w:rsidRPr="7328B52E">
              <w:rPr>
                <w:rFonts w:ascii="Arial" w:eastAsia="Arial" w:hAnsi="Arial" w:cs="Arial"/>
                <w:sz w:val="22"/>
                <w:szCs w:val="22"/>
              </w:rPr>
              <w:t>n</w:t>
            </w:r>
            <w:r w:rsidRPr="7328B52E">
              <w:rPr>
                <w:rFonts w:ascii="Arial" w:eastAsia="Arial" w:hAnsi="Arial" w:cs="Arial"/>
                <w:spacing w:val="44"/>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h</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fo</w:t>
            </w:r>
            <w:r w:rsidRPr="7328B52E">
              <w:rPr>
                <w:rFonts w:ascii="Arial" w:eastAsia="Arial" w:hAnsi="Arial" w:cs="Arial"/>
                <w:sz w:val="22"/>
                <w:szCs w:val="22"/>
              </w:rPr>
              <w:t>r</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4"/>
                <w:sz w:val="22"/>
                <w:szCs w:val="22"/>
              </w:rPr>
              <w:t xml:space="preserve"> </w:t>
            </w:r>
            <w:r w:rsidRPr="7328B52E">
              <w:rPr>
                <w:rFonts w:ascii="Arial" w:eastAsia="Arial" w:hAnsi="Arial" w:cs="Arial"/>
                <w:spacing w:val="-1"/>
                <w:sz w:val="22"/>
                <w:szCs w:val="22"/>
              </w:rPr>
              <w:t>area</w:t>
            </w:r>
            <w:r w:rsidRPr="7328B52E">
              <w:rPr>
                <w:rFonts w:ascii="Arial" w:eastAsia="Arial" w:hAnsi="Arial" w:cs="Arial"/>
                <w:sz w:val="22"/>
                <w:szCs w:val="22"/>
              </w:rPr>
              <w:t>s</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5"/>
                <w:sz w:val="22"/>
                <w:szCs w:val="22"/>
              </w:rPr>
              <w:t xml:space="preserve"> </w:t>
            </w:r>
            <w:r w:rsidRPr="7328B52E">
              <w:rPr>
                <w:rFonts w:ascii="Arial" w:eastAsia="Arial" w:hAnsi="Arial" w:cs="Arial"/>
                <w:spacing w:val="-1"/>
                <w:sz w:val="22"/>
                <w:szCs w:val="22"/>
              </w:rPr>
              <w:t>simulation, developmen</w:t>
            </w:r>
            <w:r w:rsidRPr="7328B52E">
              <w:rPr>
                <w:rFonts w:ascii="Arial" w:eastAsia="Arial" w:hAnsi="Arial" w:cs="Arial"/>
                <w:sz w:val="22"/>
                <w:szCs w:val="22"/>
              </w:rPr>
              <w:t>t</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clini</w:t>
            </w:r>
            <w:r w:rsidRPr="7328B52E">
              <w:rPr>
                <w:rFonts w:ascii="Arial" w:eastAsia="Arial" w:hAnsi="Arial" w:cs="Arial"/>
                <w:spacing w:val="1"/>
                <w:sz w:val="22"/>
                <w:szCs w:val="22"/>
              </w:rPr>
              <w:t>c</w:t>
            </w:r>
            <w:r w:rsidRPr="7328B52E">
              <w:rPr>
                <w:rFonts w:ascii="Arial" w:eastAsia="Arial" w:hAnsi="Arial" w:cs="Arial"/>
                <w:spacing w:val="-1"/>
                <w:sz w:val="22"/>
                <w:szCs w:val="22"/>
              </w:rPr>
              <w:t>a</w:t>
            </w:r>
            <w:r w:rsidRPr="7328B52E">
              <w:rPr>
                <w:rFonts w:ascii="Arial" w:eastAsia="Arial" w:hAnsi="Arial" w:cs="Arial"/>
                <w:sz w:val="22"/>
                <w:szCs w:val="22"/>
              </w:rPr>
              <w:t>l</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reasoning</w:t>
            </w:r>
            <w:r w:rsidRPr="7328B52E">
              <w:rPr>
                <w:rFonts w:ascii="Arial" w:eastAsia="Arial" w:hAnsi="Arial" w:cs="Arial"/>
                <w:sz w:val="22"/>
                <w:szCs w:val="22"/>
              </w:rPr>
              <w:t>,</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echnology-enhanced</w:t>
            </w:r>
            <w:r w:rsidRPr="7328B52E">
              <w:rPr>
                <w:rFonts w:ascii="Arial" w:eastAsia="Arial" w:hAnsi="Arial" w:cs="Arial"/>
                <w:spacing w:val="57"/>
                <w:sz w:val="22"/>
                <w:szCs w:val="22"/>
              </w:rPr>
              <w:t xml:space="preserve"> </w:t>
            </w:r>
            <w:r w:rsidRPr="7328B52E">
              <w:rPr>
                <w:rFonts w:ascii="Arial" w:eastAsia="Arial" w:hAnsi="Arial" w:cs="Arial"/>
                <w:sz w:val="22"/>
                <w:szCs w:val="22"/>
              </w:rPr>
              <w:t>learning, bedside and ward round</w:t>
            </w:r>
            <w:r w:rsidRPr="7328B52E">
              <w:rPr>
                <w:rFonts w:ascii="Arial" w:eastAsia="Arial" w:hAnsi="Arial" w:cs="Arial"/>
                <w:spacing w:val="57"/>
                <w:sz w:val="22"/>
                <w:szCs w:val="22"/>
              </w:rPr>
              <w:t xml:space="preserve"> </w:t>
            </w:r>
            <w:r w:rsidRPr="7328B52E">
              <w:rPr>
                <w:rFonts w:ascii="Arial" w:eastAsia="Arial" w:hAnsi="Arial" w:cs="Arial"/>
                <w:sz w:val="22"/>
                <w:szCs w:val="22"/>
              </w:rPr>
              <w:t>teaching, flipped classroom teaching, compassion in the undergraduate curriculum</w:t>
            </w:r>
            <w:r w:rsidR="410BD005" w:rsidRPr="7328B52E">
              <w:rPr>
                <w:rFonts w:ascii="Arial" w:eastAsia="Arial" w:hAnsi="Arial" w:cs="Arial"/>
                <w:sz w:val="22"/>
                <w:szCs w:val="22"/>
              </w:rPr>
              <w:t xml:space="preserve">, teaching and </w:t>
            </w:r>
            <w:r w:rsidRPr="7328B52E">
              <w:rPr>
                <w:rFonts w:ascii="Arial" w:eastAsia="Arial" w:hAnsi="Arial" w:cs="Arial"/>
                <w:sz w:val="22"/>
                <w:szCs w:val="22"/>
              </w:rPr>
              <w:t xml:space="preserve">learning of safe </w:t>
            </w:r>
            <w:r w:rsidR="009E1373" w:rsidRPr="7328B52E">
              <w:rPr>
                <w:rFonts w:ascii="Arial" w:eastAsia="Arial" w:hAnsi="Arial" w:cs="Arial"/>
                <w:sz w:val="22"/>
                <w:szCs w:val="22"/>
              </w:rPr>
              <w:t xml:space="preserve">and effective </w:t>
            </w:r>
            <w:r w:rsidRPr="7328B52E">
              <w:rPr>
                <w:rFonts w:ascii="Arial" w:eastAsia="Arial" w:hAnsi="Arial" w:cs="Arial"/>
                <w:sz w:val="22"/>
                <w:szCs w:val="22"/>
              </w:rPr>
              <w:t>prescribing,</w:t>
            </w:r>
            <w:r w:rsidRPr="7328B52E">
              <w:rPr>
                <w:rFonts w:ascii="Arial" w:eastAsia="Arial" w:hAnsi="Arial" w:cs="Arial"/>
                <w:spacing w:val="-2"/>
                <w:sz w:val="22"/>
                <w:szCs w:val="22"/>
              </w:rPr>
              <w:t xml:space="preserve"> </w:t>
            </w:r>
            <w:r w:rsidRPr="7328B52E">
              <w:rPr>
                <w:rFonts w:ascii="Arial" w:eastAsia="Arial" w:hAnsi="Arial" w:cs="Arial"/>
                <w:spacing w:val="-1"/>
                <w:sz w:val="22"/>
                <w:szCs w:val="22"/>
              </w:rPr>
              <w:t>anatom</w:t>
            </w:r>
            <w:r w:rsidRPr="7328B52E">
              <w:rPr>
                <w:rFonts w:ascii="Arial" w:eastAsia="Arial" w:hAnsi="Arial" w:cs="Arial"/>
                <w:sz w:val="22"/>
                <w:szCs w:val="22"/>
              </w:rPr>
              <w:t xml:space="preserve">y </w:t>
            </w:r>
            <w:r w:rsidRPr="7328B52E">
              <w:rPr>
                <w:rFonts w:ascii="Arial" w:eastAsia="Arial" w:hAnsi="Arial" w:cs="Arial"/>
                <w:spacing w:val="-1"/>
                <w:sz w:val="22"/>
                <w:szCs w:val="22"/>
              </w:rPr>
              <w:t>educatio</w:t>
            </w:r>
            <w:r w:rsidRPr="7328B52E">
              <w:rPr>
                <w:rFonts w:ascii="Arial" w:eastAsia="Arial" w:hAnsi="Arial" w:cs="Arial"/>
                <w:sz w:val="22"/>
                <w:szCs w:val="22"/>
              </w:rPr>
              <w:t xml:space="preserve">n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studen</w:t>
            </w:r>
            <w:r w:rsidRPr="7328B52E">
              <w:rPr>
                <w:rFonts w:ascii="Arial" w:eastAsia="Arial" w:hAnsi="Arial" w:cs="Arial"/>
                <w:sz w:val="22"/>
                <w:szCs w:val="22"/>
              </w:rPr>
              <w:t xml:space="preserve">t </w:t>
            </w:r>
            <w:r w:rsidRPr="7328B52E">
              <w:rPr>
                <w:rFonts w:ascii="Arial" w:eastAsia="Arial" w:hAnsi="Arial" w:cs="Arial"/>
                <w:spacing w:val="-1"/>
                <w:sz w:val="22"/>
                <w:szCs w:val="22"/>
              </w:rPr>
              <w:t>admissions.</w:t>
            </w:r>
          </w:p>
          <w:p w14:paraId="6FDE5C01" w14:textId="6A939D1F" w:rsidR="7328B52E" w:rsidRDefault="7328B52E" w:rsidP="7328B52E">
            <w:pPr>
              <w:pStyle w:val="TableParagraph"/>
              <w:ind w:right="102"/>
              <w:rPr>
                <w:rFonts w:ascii="Arial" w:eastAsia="Arial" w:hAnsi="Arial" w:cs="Arial"/>
                <w:sz w:val="22"/>
                <w:szCs w:val="22"/>
              </w:rPr>
            </w:pPr>
          </w:p>
          <w:p w14:paraId="34B361B4" w14:textId="4D971BB3" w:rsidR="009E1373" w:rsidRPr="00FB45E7" w:rsidRDefault="009E1373" w:rsidP="7328B52E">
            <w:pPr>
              <w:pStyle w:val="TableParagraph"/>
              <w:kinsoku w:val="0"/>
              <w:overflowPunct w:val="0"/>
              <w:ind w:right="102"/>
              <w:rPr>
                <w:rFonts w:ascii="Arial" w:eastAsia="Arial" w:hAnsi="Arial" w:cs="Arial"/>
                <w:sz w:val="22"/>
                <w:szCs w:val="22"/>
              </w:rPr>
            </w:pPr>
            <w:r w:rsidRPr="7328B52E">
              <w:rPr>
                <w:rFonts w:ascii="Arial" w:eastAsia="Arial" w:hAnsi="Arial" w:cs="Arial"/>
                <w:sz w:val="22"/>
                <w:szCs w:val="22"/>
              </w:rPr>
              <w:t>The medical educational supervisors may</w:t>
            </w:r>
            <w:r w:rsidR="7D1B6DF7" w:rsidRPr="7328B52E">
              <w:rPr>
                <w:rFonts w:ascii="Arial" w:eastAsia="Arial" w:hAnsi="Arial" w:cs="Arial"/>
                <w:sz w:val="22"/>
                <w:szCs w:val="22"/>
              </w:rPr>
              <w:t xml:space="preserve"> </w:t>
            </w:r>
            <w:r w:rsidRPr="7328B52E">
              <w:rPr>
                <w:rFonts w:ascii="Arial" w:eastAsia="Arial" w:hAnsi="Arial" w:cs="Arial"/>
                <w:sz w:val="22"/>
                <w:szCs w:val="22"/>
              </w:rPr>
              <w:t xml:space="preserve">be BSMS academics or </w:t>
            </w:r>
            <w:r w:rsidR="000D50F3" w:rsidRPr="7328B52E">
              <w:rPr>
                <w:rFonts w:ascii="Arial" w:eastAsia="Arial" w:hAnsi="Arial" w:cs="Arial"/>
                <w:sz w:val="22"/>
                <w:szCs w:val="22"/>
              </w:rPr>
              <w:t>UHS</w:t>
            </w:r>
            <w:r w:rsidRPr="7328B52E">
              <w:rPr>
                <w:rFonts w:ascii="Arial" w:eastAsia="Arial" w:hAnsi="Arial" w:cs="Arial"/>
                <w:sz w:val="22"/>
                <w:szCs w:val="22"/>
              </w:rPr>
              <w:t xml:space="preserve"> Consultants with a medical education background.</w:t>
            </w:r>
          </w:p>
        </w:tc>
      </w:tr>
      <w:tr w:rsidR="007F47C2" w:rsidRPr="00FB45E7" w14:paraId="0AB47D93" w14:textId="77777777" w:rsidTr="7328B52E">
        <w:trPr>
          <w:trHeight w:val="930"/>
        </w:trPr>
        <w:tc>
          <w:tcPr>
            <w:tcW w:w="3962"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DC81DC6" w14:textId="77777777" w:rsidR="00D44C92" w:rsidRPr="00FB45E7" w:rsidRDefault="00D44C92"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12B3B5B" w14:textId="0FBEBE0D" w:rsidR="00D44C92" w:rsidRPr="00FB45E7" w:rsidRDefault="430E8824" w:rsidP="7328B52E">
            <w:pPr>
              <w:pStyle w:val="TableParagraph"/>
              <w:kinsoku w:val="0"/>
              <w:overflowPunct w:val="0"/>
              <w:ind w:left="102" w:right="1082"/>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5057"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3633733D" w14:textId="77777777" w:rsidR="00D44C92" w:rsidRPr="00FB45E7" w:rsidRDefault="00D44C92"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6ED8B569" w14:textId="769F2D10" w:rsidR="00D44C92" w:rsidRPr="00FB45E7" w:rsidRDefault="00D44C92"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Brighton &amp; Sussex Medical School BSMS, Mayfield House, Falmer, University of Brighton Campus</w:t>
            </w:r>
          </w:p>
        </w:tc>
      </w:tr>
      <w:tr w:rsidR="007F47C2" w:rsidRPr="00FB45E7" w14:paraId="6765A887" w14:textId="77777777" w:rsidTr="7328B52E">
        <w:trPr>
          <w:trHeight w:val="11115"/>
        </w:trPr>
        <w:tc>
          <w:tcPr>
            <w:tcW w:w="9019"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494230C4" w14:textId="6425B316" w:rsidR="00D44C92" w:rsidRPr="00FB45E7" w:rsidRDefault="00D44C92" w:rsidP="7328B52E">
            <w:pPr>
              <w:pStyle w:val="TableParagraph"/>
              <w:kinsoku w:val="0"/>
              <w:overflowPunct w:val="0"/>
              <w:spacing w:line="273" w:lineRule="exact"/>
              <w:ind w:left="102" w:right="6090"/>
              <w:rPr>
                <w:rFonts w:ascii="Arial" w:eastAsia="Arial" w:hAnsi="Arial" w:cs="Arial"/>
                <w:sz w:val="22"/>
                <w:szCs w:val="22"/>
              </w:rPr>
            </w:pPr>
            <w:r w:rsidRPr="7328B52E">
              <w:rPr>
                <w:rFonts w:ascii="Arial" w:eastAsia="Arial" w:hAnsi="Arial" w:cs="Arial"/>
                <w:i/>
                <w:iCs/>
                <w:spacing w:val="-1"/>
                <w:sz w:val="22"/>
                <w:szCs w:val="22"/>
              </w:rPr>
              <w:lastRenderedPageBreak/>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0B55AA2B" w14:textId="77777777" w:rsidR="00D44C92" w:rsidRPr="00FB45E7" w:rsidRDefault="00D44C92" w:rsidP="7328B52E">
            <w:pPr>
              <w:pStyle w:val="TableParagraph"/>
              <w:kinsoku w:val="0"/>
              <w:overflowPunct w:val="0"/>
              <w:spacing w:before="15" w:line="260" w:lineRule="exact"/>
              <w:rPr>
                <w:rFonts w:ascii="Arial" w:eastAsia="Arial" w:hAnsi="Arial" w:cs="Arial"/>
                <w:sz w:val="22"/>
                <w:szCs w:val="22"/>
              </w:rPr>
            </w:pPr>
          </w:p>
          <w:p w14:paraId="706DFABA" w14:textId="19DB7874" w:rsidR="00D44C92" w:rsidRPr="00FB45E7" w:rsidRDefault="00D44C92"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multi-professiona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Departmen</w:t>
            </w:r>
            <w:r w:rsidRPr="7328B52E">
              <w:rPr>
                <w:rFonts w:ascii="Arial" w:eastAsia="Arial" w:hAnsi="Arial" w:cs="Arial"/>
                <w:sz w:val="22"/>
                <w:szCs w:val="22"/>
              </w:rPr>
              <w:t>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Educatio</w:t>
            </w:r>
            <w:r w:rsidRPr="7328B52E">
              <w:rPr>
                <w:rFonts w:ascii="Arial" w:eastAsia="Arial" w:hAnsi="Arial" w:cs="Arial"/>
                <w:sz w:val="22"/>
                <w:szCs w:val="22"/>
              </w:rPr>
              <w:t>n</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(DME</w:t>
            </w:r>
            <w:r w:rsidRPr="7328B52E">
              <w:rPr>
                <w:rFonts w:ascii="Arial" w:eastAsia="Arial" w:hAnsi="Arial" w:cs="Arial"/>
                <w:sz w:val="22"/>
                <w:szCs w:val="22"/>
              </w:rPr>
              <w:t>)</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s</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heade</w:t>
            </w:r>
            <w:r w:rsidRPr="7328B52E">
              <w:rPr>
                <w:rFonts w:ascii="Arial" w:eastAsia="Arial" w:hAnsi="Arial" w:cs="Arial"/>
                <w:sz w:val="22"/>
                <w:szCs w:val="22"/>
              </w:rPr>
              <w:t>d</w:t>
            </w:r>
            <w:r w:rsidRPr="7328B52E">
              <w:rPr>
                <w:rFonts w:ascii="Arial" w:eastAsia="Arial" w:hAnsi="Arial" w:cs="Arial"/>
                <w:spacing w:val="4"/>
                <w:sz w:val="22"/>
                <w:szCs w:val="22"/>
              </w:rPr>
              <w:t xml:space="preserve"> </w:t>
            </w:r>
            <w:r w:rsidRPr="7328B52E">
              <w:rPr>
                <w:rFonts w:ascii="Arial" w:eastAsia="Arial" w:hAnsi="Arial" w:cs="Arial"/>
                <w:spacing w:val="-1"/>
                <w:sz w:val="22"/>
                <w:szCs w:val="22"/>
              </w:rPr>
              <w:t>by Professo</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Gordo</w:t>
            </w:r>
            <w:r w:rsidRPr="7328B52E">
              <w:rPr>
                <w:rFonts w:ascii="Arial" w:eastAsia="Arial" w:hAnsi="Arial" w:cs="Arial"/>
                <w:sz w:val="22"/>
                <w:szCs w:val="22"/>
              </w:rPr>
              <w:t>n</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Fern</w:t>
            </w:r>
            <w:r w:rsidRPr="7328B52E">
              <w:rPr>
                <w:rFonts w:ascii="Arial" w:eastAsia="Arial" w:hAnsi="Arial" w:cs="Arial"/>
                <w:sz w:val="22"/>
                <w:szCs w:val="22"/>
              </w:rPr>
              <w:t>s</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wit</w:t>
            </w:r>
            <w:r w:rsidRPr="7328B52E">
              <w:rPr>
                <w:rFonts w:ascii="Arial" w:eastAsia="Arial" w:hAnsi="Arial" w:cs="Arial"/>
                <w:sz w:val="22"/>
                <w:szCs w:val="22"/>
              </w:rPr>
              <w:t>h</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t</w:t>
            </w:r>
            <w:r w:rsidRPr="7328B52E">
              <w:rPr>
                <w:rFonts w:ascii="Arial" w:eastAsia="Arial" w:hAnsi="Arial" w:cs="Arial"/>
                <w:spacing w:val="-1"/>
                <w:sz w:val="22"/>
                <w:szCs w:val="22"/>
              </w:rPr>
              <w:t>he</w:t>
            </w:r>
            <w:r w:rsidRPr="7328B52E">
              <w:rPr>
                <w:rFonts w:ascii="Arial" w:eastAsia="Arial" w:hAnsi="Arial" w:cs="Arial"/>
                <w:sz w:val="22"/>
                <w:szCs w:val="22"/>
              </w:rPr>
              <w:t>r</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member</w:t>
            </w:r>
            <w:r w:rsidRPr="7328B52E">
              <w:rPr>
                <w:rFonts w:ascii="Arial" w:eastAsia="Arial" w:hAnsi="Arial" w:cs="Arial"/>
                <w:sz w:val="22"/>
                <w:szCs w:val="22"/>
              </w:rPr>
              <w:t>s</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8"/>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c</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tea</w:t>
            </w:r>
            <w:r w:rsidRPr="7328B52E">
              <w:rPr>
                <w:rFonts w:ascii="Arial" w:eastAsia="Arial" w:hAnsi="Arial" w:cs="Arial"/>
                <w:sz w:val="22"/>
                <w:szCs w:val="22"/>
              </w:rPr>
              <w:t>m</w:t>
            </w:r>
            <w:r w:rsidRPr="7328B52E">
              <w:rPr>
                <w:rFonts w:ascii="Arial" w:eastAsia="Arial" w:hAnsi="Arial" w:cs="Arial"/>
                <w:spacing w:val="-7"/>
                <w:sz w:val="22"/>
                <w:szCs w:val="22"/>
              </w:rPr>
              <w:t xml:space="preserve"> </w:t>
            </w:r>
            <w:r w:rsidRPr="7328B52E">
              <w:rPr>
                <w:rFonts w:ascii="Arial" w:eastAsia="Arial" w:hAnsi="Arial" w:cs="Arial"/>
                <w:spacing w:val="-1"/>
                <w:sz w:val="22"/>
                <w:szCs w:val="22"/>
              </w:rPr>
              <w:t>includin</w:t>
            </w:r>
            <w:r w:rsidRPr="7328B52E">
              <w:rPr>
                <w:rFonts w:ascii="Arial" w:eastAsia="Arial" w:hAnsi="Arial" w:cs="Arial"/>
                <w:sz w:val="22"/>
                <w:szCs w:val="22"/>
              </w:rPr>
              <w:t>g</w:t>
            </w:r>
            <w:r w:rsidRPr="7328B52E">
              <w:rPr>
                <w:rFonts w:ascii="Arial" w:eastAsia="Arial" w:hAnsi="Arial" w:cs="Arial"/>
                <w:spacing w:val="-6"/>
                <w:sz w:val="22"/>
                <w:szCs w:val="22"/>
              </w:rPr>
              <w:t xml:space="preserve"> </w:t>
            </w:r>
            <w:r w:rsidRPr="7328B52E">
              <w:rPr>
                <w:rFonts w:ascii="Arial" w:eastAsia="Arial" w:hAnsi="Arial" w:cs="Arial"/>
                <w:spacing w:val="-1"/>
                <w:sz w:val="22"/>
                <w:szCs w:val="22"/>
              </w:rPr>
              <w:t>Senior Lecturers</w:t>
            </w:r>
            <w:r w:rsidRPr="7328B52E">
              <w:rPr>
                <w:rFonts w:ascii="Arial" w:eastAsia="Arial" w:hAnsi="Arial" w:cs="Arial"/>
                <w:sz w:val="22"/>
                <w:szCs w:val="22"/>
              </w:rPr>
              <w:t>,</w:t>
            </w:r>
            <w:r w:rsidRPr="7328B52E">
              <w:rPr>
                <w:rFonts w:ascii="Arial" w:eastAsia="Arial" w:hAnsi="Arial" w:cs="Arial"/>
                <w:spacing w:val="50"/>
                <w:sz w:val="22"/>
                <w:szCs w:val="22"/>
              </w:rPr>
              <w:t xml:space="preserve"> </w:t>
            </w:r>
            <w:r w:rsidRPr="7328B52E">
              <w:rPr>
                <w:rFonts w:ascii="Arial" w:eastAsia="Arial" w:hAnsi="Arial" w:cs="Arial"/>
                <w:spacing w:val="-1"/>
                <w:sz w:val="22"/>
                <w:szCs w:val="22"/>
              </w:rPr>
              <w:t>Senio</w:t>
            </w:r>
            <w:r w:rsidRPr="7328B52E">
              <w:rPr>
                <w:rFonts w:ascii="Arial" w:eastAsia="Arial" w:hAnsi="Arial" w:cs="Arial"/>
                <w:sz w:val="22"/>
                <w:szCs w:val="22"/>
              </w:rPr>
              <w:t>r</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Fellows</w:t>
            </w:r>
            <w:r w:rsidRPr="7328B52E">
              <w:rPr>
                <w:rFonts w:ascii="Arial" w:eastAsia="Arial" w:hAnsi="Arial" w:cs="Arial"/>
                <w:sz w:val="22"/>
                <w:szCs w:val="22"/>
              </w:rPr>
              <w:t>,</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Fellow</w:t>
            </w:r>
            <w:r w:rsidRPr="7328B52E">
              <w:rPr>
                <w:rFonts w:ascii="Arial" w:eastAsia="Arial" w:hAnsi="Arial" w:cs="Arial"/>
                <w:spacing w:val="1"/>
                <w:sz w:val="22"/>
                <w:szCs w:val="22"/>
              </w:rPr>
              <w:t>s</w:t>
            </w:r>
            <w:r w:rsidRPr="7328B52E">
              <w:rPr>
                <w:rFonts w:ascii="Arial" w:eastAsia="Arial" w:hAnsi="Arial" w:cs="Arial"/>
                <w:sz w:val="22"/>
                <w:szCs w:val="22"/>
              </w:rPr>
              <w:t>,</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Learnin</w:t>
            </w:r>
            <w:r w:rsidRPr="7328B52E">
              <w:rPr>
                <w:rFonts w:ascii="Arial" w:eastAsia="Arial" w:hAnsi="Arial" w:cs="Arial"/>
                <w:sz w:val="22"/>
                <w:szCs w:val="22"/>
              </w:rPr>
              <w:t>g</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Technologists, Ph</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MS</w:t>
            </w:r>
            <w:r w:rsidRPr="7328B52E">
              <w:rPr>
                <w:rFonts w:ascii="Arial" w:eastAsia="Arial" w:hAnsi="Arial" w:cs="Arial"/>
                <w:sz w:val="22"/>
                <w:szCs w:val="22"/>
              </w:rPr>
              <w:t>c</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student</w:t>
            </w:r>
            <w:r w:rsidRPr="7328B52E">
              <w:rPr>
                <w:rFonts w:ascii="Arial" w:eastAsia="Arial" w:hAnsi="Arial" w:cs="Arial"/>
                <w:sz w:val="22"/>
                <w:szCs w:val="22"/>
              </w:rPr>
              <w:t>s</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involve</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unde</w:t>
            </w:r>
            <w:r w:rsidRPr="7328B52E">
              <w:rPr>
                <w:rFonts w:ascii="Arial" w:eastAsia="Arial" w:hAnsi="Arial" w:cs="Arial"/>
                <w:sz w:val="22"/>
                <w:szCs w:val="22"/>
              </w:rPr>
              <w:t>r</w:t>
            </w:r>
            <w:r w:rsidRPr="7328B52E">
              <w:rPr>
                <w:rFonts w:ascii="Arial" w:eastAsia="Arial" w:hAnsi="Arial" w:cs="Arial"/>
                <w:spacing w:val="-1"/>
                <w:sz w:val="22"/>
                <w:szCs w:val="22"/>
              </w:rPr>
              <w:t>graduat</w:t>
            </w:r>
            <w:r w:rsidRPr="7328B52E">
              <w:rPr>
                <w:rFonts w:ascii="Arial" w:eastAsia="Arial" w:hAnsi="Arial" w:cs="Arial"/>
                <w:sz w:val="22"/>
                <w:szCs w:val="22"/>
              </w:rPr>
              <w:t>e</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postgraduat</w:t>
            </w:r>
            <w:r w:rsidRPr="7328B52E">
              <w:rPr>
                <w:rFonts w:ascii="Arial" w:eastAsia="Arial" w:hAnsi="Arial" w:cs="Arial"/>
                <w:sz w:val="22"/>
                <w:szCs w:val="22"/>
              </w:rPr>
              <w:t>e</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14"/>
                <w:sz w:val="22"/>
                <w:szCs w:val="22"/>
              </w:rPr>
              <w:t xml:space="preserve"> </w:t>
            </w:r>
            <w:r w:rsidRPr="7328B52E">
              <w:rPr>
                <w:rFonts w:ascii="Arial" w:eastAsia="Arial" w:hAnsi="Arial" w:cs="Arial"/>
                <w:spacing w:val="-1"/>
                <w:sz w:val="22"/>
                <w:szCs w:val="22"/>
              </w:rPr>
              <w:t>and learnin</w:t>
            </w:r>
            <w:r w:rsidRPr="7328B52E">
              <w:rPr>
                <w:rFonts w:ascii="Arial" w:eastAsia="Arial" w:hAnsi="Arial" w:cs="Arial"/>
                <w:sz w:val="22"/>
                <w:szCs w:val="22"/>
              </w:rPr>
              <w:t xml:space="preserve">g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research.</w:t>
            </w:r>
            <w:r w:rsidR="7E7174C7" w:rsidRPr="7328B52E">
              <w:rPr>
                <w:rFonts w:ascii="Arial" w:eastAsia="Arial" w:hAnsi="Arial" w:cs="Arial"/>
                <w:spacing w:val="-1"/>
                <w:sz w:val="22"/>
                <w:szCs w:val="22"/>
              </w:rPr>
              <w:t xml:space="preserve"> As well as the BMBS undergraduate course, there is a Physician Associate course and various postgraduate MSc courses.</w:t>
            </w:r>
          </w:p>
          <w:p w14:paraId="463899DF" w14:textId="77777777" w:rsidR="00D44C92" w:rsidRPr="00FB45E7" w:rsidRDefault="00D44C92" w:rsidP="7328B52E">
            <w:pPr>
              <w:pStyle w:val="TableParagraph"/>
              <w:kinsoku w:val="0"/>
              <w:overflowPunct w:val="0"/>
              <w:spacing w:before="16" w:line="260" w:lineRule="exact"/>
              <w:rPr>
                <w:rFonts w:ascii="Arial" w:eastAsia="Arial" w:hAnsi="Arial" w:cs="Arial"/>
                <w:sz w:val="22"/>
                <w:szCs w:val="22"/>
              </w:rPr>
            </w:pPr>
          </w:p>
          <w:p w14:paraId="0473D3DC" w14:textId="77777777" w:rsidR="00D44C92" w:rsidRPr="00FB45E7" w:rsidRDefault="00D44C92" w:rsidP="7328B52E">
            <w:pPr>
              <w:pStyle w:val="TableParagraph"/>
              <w:kinsoku w:val="0"/>
              <w:overflowPunct w:val="0"/>
              <w:ind w:left="102" w:right="3343"/>
              <w:rPr>
                <w:rFonts w:ascii="Arial" w:eastAsia="Arial" w:hAnsi="Arial" w:cs="Arial"/>
                <w:sz w:val="22"/>
                <w:szCs w:val="22"/>
              </w:rPr>
            </w:pPr>
            <w:r w:rsidRPr="7328B52E">
              <w:rPr>
                <w:rFonts w:ascii="Arial" w:eastAsia="Arial" w:hAnsi="Arial" w:cs="Arial"/>
                <w:spacing w:val="-1"/>
                <w:sz w:val="22"/>
                <w:szCs w:val="22"/>
              </w:rPr>
              <w:t>W</w:t>
            </w:r>
            <w:r w:rsidRPr="7328B52E">
              <w:rPr>
                <w:rFonts w:ascii="Arial" w:eastAsia="Arial" w:hAnsi="Arial" w:cs="Arial"/>
                <w:sz w:val="22"/>
                <w:szCs w:val="22"/>
              </w:rPr>
              <w:t xml:space="preserve">e </w:t>
            </w:r>
            <w:r w:rsidRPr="7328B52E">
              <w:rPr>
                <w:rFonts w:ascii="Arial" w:eastAsia="Arial" w:hAnsi="Arial" w:cs="Arial"/>
                <w:spacing w:val="-1"/>
                <w:sz w:val="22"/>
                <w:szCs w:val="22"/>
              </w:rPr>
              <w:t>hav</w:t>
            </w:r>
            <w:r w:rsidRPr="7328B52E">
              <w:rPr>
                <w:rFonts w:ascii="Arial" w:eastAsia="Arial" w:hAnsi="Arial" w:cs="Arial"/>
                <w:sz w:val="22"/>
                <w:szCs w:val="22"/>
              </w:rPr>
              <w:t xml:space="preserve">e </w:t>
            </w:r>
            <w:r w:rsidRPr="7328B52E">
              <w:rPr>
                <w:rFonts w:ascii="Arial" w:eastAsia="Arial" w:hAnsi="Arial" w:cs="Arial"/>
                <w:spacing w:val="-1"/>
                <w:sz w:val="22"/>
                <w:szCs w:val="22"/>
              </w:rPr>
              <w:t>a</w:t>
            </w:r>
            <w:r w:rsidRPr="7328B52E">
              <w:rPr>
                <w:rFonts w:ascii="Arial" w:eastAsia="Arial" w:hAnsi="Arial" w:cs="Arial"/>
                <w:sz w:val="22"/>
                <w:szCs w:val="22"/>
              </w:rPr>
              <w:t xml:space="preserve">n </w:t>
            </w:r>
            <w:r w:rsidRPr="7328B52E">
              <w:rPr>
                <w:rFonts w:ascii="Arial" w:eastAsia="Arial" w:hAnsi="Arial" w:cs="Arial"/>
                <w:spacing w:val="-1"/>
                <w:sz w:val="22"/>
                <w:szCs w:val="22"/>
              </w:rPr>
              <w:t>activ</w:t>
            </w:r>
            <w:r w:rsidRPr="7328B52E">
              <w:rPr>
                <w:rFonts w:ascii="Arial" w:eastAsia="Arial" w:hAnsi="Arial" w:cs="Arial"/>
                <w:sz w:val="22"/>
                <w:szCs w:val="22"/>
              </w:rPr>
              <w:t xml:space="preserve">e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programm</w:t>
            </w:r>
            <w:r w:rsidRPr="7328B52E">
              <w:rPr>
                <w:rFonts w:ascii="Arial" w:eastAsia="Arial" w:hAnsi="Arial" w:cs="Arial"/>
                <w:sz w:val="22"/>
                <w:szCs w:val="22"/>
              </w:rPr>
              <w:t xml:space="preserve">e </w:t>
            </w:r>
            <w:proofErr w:type="gramStart"/>
            <w:r w:rsidRPr="7328B52E">
              <w:rPr>
                <w:rFonts w:ascii="Arial" w:eastAsia="Arial" w:hAnsi="Arial" w:cs="Arial"/>
                <w:spacing w:val="-1"/>
                <w:sz w:val="22"/>
                <w:szCs w:val="22"/>
              </w:rPr>
              <w:t>comprising</w:t>
            </w:r>
            <w:proofErr w:type="gramEnd"/>
            <w:r w:rsidRPr="7328B52E">
              <w:rPr>
                <w:rFonts w:ascii="Arial" w:eastAsia="Arial" w:hAnsi="Arial" w:cs="Arial"/>
                <w:spacing w:val="-1"/>
                <w:sz w:val="22"/>
                <w:szCs w:val="22"/>
              </w:rPr>
              <w:t>:</w:t>
            </w:r>
          </w:p>
          <w:p w14:paraId="6A935C36" w14:textId="7D1CF506" w:rsidR="00D44C92" w:rsidRPr="00FB45E7" w:rsidRDefault="00D44C92" w:rsidP="7328B52E">
            <w:pPr>
              <w:pStyle w:val="ListParagraph"/>
              <w:numPr>
                <w:ilvl w:val="0"/>
                <w:numId w:val="40"/>
              </w:numPr>
              <w:tabs>
                <w:tab w:val="left" w:pos="1182"/>
              </w:tabs>
              <w:kinsoku w:val="0"/>
              <w:overflowPunct w:val="0"/>
              <w:ind w:left="1182" w:hanging="360"/>
              <w:rPr>
                <w:rFonts w:ascii="Arial" w:eastAsia="Arial" w:hAnsi="Arial" w:cs="Arial"/>
                <w:sz w:val="22"/>
                <w:szCs w:val="22"/>
              </w:rPr>
            </w:pPr>
            <w:r w:rsidRPr="7328B52E">
              <w:rPr>
                <w:rFonts w:ascii="Arial" w:eastAsia="Arial" w:hAnsi="Arial" w:cs="Arial"/>
                <w:spacing w:val="-1"/>
                <w:sz w:val="22"/>
                <w:szCs w:val="22"/>
              </w:rPr>
              <w:t>Simulatio</w:t>
            </w:r>
            <w:r w:rsidRPr="7328B52E">
              <w:rPr>
                <w:rFonts w:ascii="Arial" w:eastAsia="Arial" w:hAnsi="Arial" w:cs="Arial"/>
                <w:sz w:val="22"/>
                <w:szCs w:val="22"/>
              </w:rPr>
              <w:t xml:space="preserve">n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medica</w:t>
            </w:r>
            <w:r w:rsidRPr="7328B52E">
              <w:rPr>
                <w:rFonts w:ascii="Arial" w:eastAsia="Arial" w:hAnsi="Arial" w:cs="Arial"/>
                <w:sz w:val="22"/>
                <w:szCs w:val="22"/>
              </w:rPr>
              <w:t xml:space="preserve">l </w:t>
            </w:r>
            <w:r w:rsidRPr="7328B52E">
              <w:rPr>
                <w:rFonts w:ascii="Arial" w:eastAsia="Arial" w:hAnsi="Arial" w:cs="Arial"/>
                <w:spacing w:val="-1"/>
                <w:sz w:val="22"/>
                <w:szCs w:val="22"/>
              </w:rPr>
              <w:t>education</w:t>
            </w:r>
            <w:r w:rsidR="009E1373" w:rsidRPr="7328B52E">
              <w:rPr>
                <w:rFonts w:ascii="Arial" w:eastAsia="Arial" w:hAnsi="Arial" w:cs="Arial"/>
                <w:spacing w:val="-1"/>
                <w:sz w:val="22"/>
                <w:szCs w:val="22"/>
              </w:rPr>
              <w:t xml:space="preserve"> both at BSMS and </w:t>
            </w:r>
            <w:r w:rsidR="000D50F3" w:rsidRPr="7328B52E">
              <w:rPr>
                <w:rFonts w:ascii="Arial" w:eastAsia="Arial" w:hAnsi="Arial" w:cs="Arial"/>
                <w:spacing w:val="-1"/>
                <w:sz w:val="22"/>
                <w:szCs w:val="22"/>
              </w:rPr>
              <w:t>UHS</w:t>
            </w:r>
          </w:p>
          <w:p w14:paraId="324573C9" w14:textId="77777777" w:rsidR="00D44C92" w:rsidRPr="00FB45E7" w:rsidRDefault="00D44C92" w:rsidP="7328B52E">
            <w:pPr>
              <w:pStyle w:val="ListParagraph"/>
              <w:numPr>
                <w:ilvl w:val="0"/>
                <w:numId w:val="40"/>
              </w:numPr>
              <w:tabs>
                <w:tab w:val="left" w:pos="1182"/>
              </w:tabs>
              <w:kinsoku w:val="0"/>
              <w:overflowPunct w:val="0"/>
              <w:spacing w:line="293" w:lineRule="exact"/>
              <w:ind w:left="1182"/>
              <w:rPr>
                <w:rFonts w:ascii="Arial" w:eastAsia="Arial" w:hAnsi="Arial" w:cs="Arial"/>
                <w:sz w:val="22"/>
                <w:szCs w:val="22"/>
              </w:rPr>
            </w:pPr>
            <w:r w:rsidRPr="7328B52E">
              <w:rPr>
                <w:rFonts w:ascii="Arial" w:eastAsia="Arial" w:hAnsi="Arial" w:cs="Arial"/>
                <w:spacing w:val="-1"/>
                <w:sz w:val="22"/>
                <w:szCs w:val="22"/>
              </w:rPr>
              <w:t>Technolog</w:t>
            </w:r>
            <w:r w:rsidRPr="7328B52E">
              <w:rPr>
                <w:rFonts w:ascii="Arial" w:eastAsia="Arial" w:hAnsi="Arial" w:cs="Arial"/>
                <w:sz w:val="22"/>
                <w:szCs w:val="22"/>
              </w:rPr>
              <w:t xml:space="preserve">y </w:t>
            </w:r>
            <w:r w:rsidRPr="7328B52E">
              <w:rPr>
                <w:rFonts w:ascii="Arial" w:eastAsia="Arial" w:hAnsi="Arial" w:cs="Arial"/>
                <w:spacing w:val="-1"/>
                <w:sz w:val="22"/>
                <w:szCs w:val="22"/>
              </w:rPr>
              <w:t>enhance</w:t>
            </w:r>
            <w:r w:rsidRPr="7328B52E">
              <w:rPr>
                <w:rFonts w:ascii="Arial" w:eastAsia="Arial" w:hAnsi="Arial" w:cs="Arial"/>
                <w:sz w:val="22"/>
                <w:szCs w:val="22"/>
              </w:rPr>
              <w:t xml:space="preserve">d </w:t>
            </w:r>
            <w:r w:rsidRPr="7328B52E">
              <w:rPr>
                <w:rFonts w:ascii="Arial" w:eastAsia="Arial" w:hAnsi="Arial" w:cs="Arial"/>
                <w:spacing w:val="-1"/>
                <w:sz w:val="22"/>
                <w:szCs w:val="22"/>
              </w:rPr>
              <w:t>learnin</w:t>
            </w:r>
            <w:r w:rsidRPr="7328B52E">
              <w:rPr>
                <w:rFonts w:ascii="Arial" w:eastAsia="Arial" w:hAnsi="Arial" w:cs="Arial"/>
                <w:sz w:val="22"/>
                <w:szCs w:val="22"/>
              </w:rPr>
              <w:t xml:space="preserve">g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i</w:t>
            </w:r>
            <w:r w:rsidRPr="7328B52E">
              <w:rPr>
                <w:rFonts w:ascii="Arial" w:eastAsia="Arial" w:hAnsi="Arial" w:cs="Arial"/>
                <w:spacing w:val="1"/>
                <w:sz w:val="22"/>
                <w:szCs w:val="22"/>
              </w:rPr>
              <w:t>t</w:t>
            </w:r>
            <w:r w:rsidRPr="7328B52E">
              <w:rPr>
                <w:rFonts w:ascii="Arial" w:eastAsia="Arial" w:hAnsi="Arial" w:cs="Arial"/>
                <w:sz w:val="22"/>
                <w:szCs w:val="22"/>
              </w:rPr>
              <w:t xml:space="preserve">s </w:t>
            </w:r>
            <w:r w:rsidRPr="7328B52E">
              <w:rPr>
                <w:rFonts w:ascii="Arial" w:eastAsia="Arial" w:hAnsi="Arial" w:cs="Arial"/>
                <w:spacing w:val="-1"/>
                <w:sz w:val="22"/>
                <w:szCs w:val="22"/>
              </w:rPr>
              <w:t>us</w:t>
            </w:r>
            <w:r w:rsidRPr="7328B52E">
              <w:rPr>
                <w:rFonts w:ascii="Arial" w:eastAsia="Arial" w:hAnsi="Arial" w:cs="Arial"/>
                <w:sz w:val="22"/>
                <w:szCs w:val="22"/>
              </w:rPr>
              <w:t xml:space="preserve">e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healthcar</w:t>
            </w:r>
            <w:r w:rsidRPr="7328B52E">
              <w:rPr>
                <w:rFonts w:ascii="Arial" w:eastAsia="Arial" w:hAnsi="Arial" w:cs="Arial"/>
                <w:sz w:val="22"/>
                <w:szCs w:val="22"/>
              </w:rPr>
              <w:t xml:space="preserve">e </w:t>
            </w:r>
            <w:r w:rsidRPr="7328B52E">
              <w:rPr>
                <w:rFonts w:ascii="Arial" w:eastAsia="Arial" w:hAnsi="Arial" w:cs="Arial"/>
                <w:spacing w:val="-1"/>
                <w:sz w:val="22"/>
                <w:szCs w:val="22"/>
              </w:rPr>
              <w:t>settings</w:t>
            </w:r>
          </w:p>
          <w:p w14:paraId="1554330E" w14:textId="05258498" w:rsidR="005B09D8" w:rsidRPr="00FB45E7" w:rsidRDefault="7E7174C7" w:rsidP="7328B52E">
            <w:pPr>
              <w:pStyle w:val="ListParagraph"/>
              <w:numPr>
                <w:ilvl w:val="0"/>
                <w:numId w:val="40"/>
              </w:numPr>
              <w:tabs>
                <w:tab w:val="left" w:pos="1182"/>
              </w:tabs>
              <w:kinsoku w:val="0"/>
              <w:overflowPunct w:val="0"/>
              <w:spacing w:line="293" w:lineRule="exact"/>
              <w:ind w:left="1182"/>
              <w:rPr>
                <w:rFonts w:ascii="Arial" w:eastAsia="Arial" w:hAnsi="Arial" w:cs="Arial"/>
                <w:sz w:val="22"/>
                <w:szCs w:val="22"/>
              </w:rPr>
            </w:pPr>
            <w:r w:rsidRPr="7328B52E">
              <w:rPr>
                <w:rFonts w:ascii="Arial" w:eastAsia="Arial" w:hAnsi="Arial" w:cs="Arial"/>
                <w:spacing w:val="-1"/>
                <w:sz w:val="22"/>
                <w:szCs w:val="22"/>
              </w:rPr>
              <w:t>Flipped classroom approach to teaching</w:t>
            </w:r>
          </w:p>
          <w:p w14:paraId="2D77BCA3" w14:textId="77777777" w:rsidR="00D44C92" w:rsidRPr="00FB45E7" w:rsidRDefault="00D44C92" w:rsidP="7328B52E">
            <w:pPr>
              <w:pStyle w:val="ListParagraph"/>
              <w:numPr>
                <w:ilvl w:val="0"/>
                <w:numId w:val="40"/>
              </w:numPr>
              <w:tabs>
                <w:tab w:val="left" w:pos="1182"/>
              </w:tabs>
              <w:kinsoku w:val="0"/>
              <w:overflowPunct w:val="0"/>
              <w:spacing w:line="292" w:lineRule="exact"/>
              <w:ind w:left="1182"/>
              <w:rPr>
                <w:rFonts w:ascii="Arial" w:eastAsia="Arial" w:hAnsi="Arial" w:cs="Arial"/>
                <w:sz w:val="22"/>
                <w:szCs w:val="22"/>
              </w:rPr>
            </w:pPr>
            <w:r w:rsidRPr="7328B52E">
              <w:rPr>
                <w:rFonts w:ascii="Arial" w:eastAsia="Arial" w:hAnsi="Arial" w:cs="Arial"/>
                <w:spacing w:val="-1"/>
                <w:sz w:val="22"/>
                <w:szCs w:val="22"/>
              </w:rPr>
              <w:t>Developmen</w:t>
            </w:r>
            <w:r w:rsidRPr="7328B52E">
              <w:rPr>
                <w:rFonts w:ascii="Arial" w:eastAsia="Arial" w:hAnsi="Arial" w:cs="Arial"/>
                <w:sz w:val="22"/>
                <w:szCs w:val="22"/>
              </w:rPr>
              <w:t xml:space="preserve">t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clinica</w:t>
            </w:r>
            <w:r w:rsidRPr="7328B52E">
              <w:rPr>
                <w:rFonts w:ascii="Arial" w:eastAsia="Arial" w:hAnsi="Arial" w:cs="Arial"/>
                <w:sz w:val="22"/>
                <w:szCs w:val="22"/>
              </w:rPr>
              <w:t xml:space="preserve">l </w:t>
            </w:r>
            <w:r w:rsidRPr="7328B52E">
              <w:rPr>
                <w:rFonts w:ascii="Arial" w:eastAsia="Arial" w:hAnsi="Arial" w:cs="Arial"/>
                <w:spacing w:val="-1"/>
                <w:sz w:val="22"/>
                <w:szCs w:val="22"/>
              </w:rPr>
              <w:t>reason</w:t>
            </w:r>
            <w:r w:rsidRPr="7328B52E">
              <w:rPr>
                <w:rFonts w:ascii="Arial" w:eastAsia="Arial" w:hAnsi="Arial" w:cs="Arial"/>
                <w:spacing w:val="-2"/>
                <w:sz w:val="22"/>
                <w:szCs w:val="22"/>
              </w:rPr>
              <w:t>i</w:t>
            </w:r>
            <w:r w:rsidRPr="7328B52E">
              <w:rPr>
                <w:rFonts w:ascii="Arial" w:eastAsia="Arial" w:hAnsi="Arial" w:cs="Arial"/>
                <w:sz w:val="22"/>
                <w:szCs w:val="22"/>
              </w:rPr>
              <w:t>ng in students and junior doctors</w:t>
            </w:r>
          </w:p>
          <w:p w14:paraId="0D25D618" w14:textId="7F930C97" w:rsidR="00D44C92" w:rsidRPr="00FB45E7" w:rsidRDefault="00D44C92" w:rsidP="7328B52E">
            <w:pPr>
              <w:pStyle w:val="ListParagraph"/>
              <w:numPr>
                <w:ilvl w:val="0"/>
                <w:numId w:val="40"/>
              </w:numPr>
              <w:tabs>
                <w:tab w:val="left" w:pos="1182"/>
              </w:tabs>
              <w:kinsoku w:val="0"/>
              <w:overflowPunct w:val="0"/>
              <w:spacing w:line="292" w:lineRule="exact"/>
              <w:ind w:left="1182"/>
              <w:rPr>
                <w:rFonts w:ascii="Arial" w:eastAsia="Arial" w:hAnsi="Arial" w:cs="Arial"/>
                <w:sz w:val="22"/>
                <w:szCs w:val="22"/>
              </w:rPr>
            </w:pPr>
            <w:r w:rsidRPr="7328B52E">
              <w:rPr>
                <w:rFonts w:ascii="Arial" w:eastAsia="Arial" w:hAnsi="Arial" w:cs="Arial"/>
                <w:sz w:val="22"/>
                <w:szCs w:val="22"/>
              </w:rPr>
              <w:t>Development of</w:t>
            </w:r>
            <w:r w:rsidR="7E7174C7" w:rsidRPr="7328B52E">
              <w:rPr>
                <w:rFonts w:ascii="Arial" w:eastAsia="Arial" w:hAnsi="Arial" w:cs="Arial"/>
                <w:sz w:val="22"/>
                <w:szCs w:val="22"/>
              </w:rPr>
              <w:t xml:space="preserve"> clinical based teaching</w:t>
            </w:r>
          </w:p>
          <w:p w14:paraId="45803544" w14:textId="77777777" w:rsidR="005B09D8" w:rsidRPr="00FB45E7" w:rsidRDefault="7E7174C7" w:rsidP="7328B52E">
            <w:pPr>
              <w:pStyle w:val="ListParagraph"/>
              <w:numPr>
                <w:ilvl w:val="0"/>
                <w:numId w:val="40"/>
              </w:numPr>
              <w:tabs>
                <w:tab w:val="left" w:pos="1182"/>
              </w:tabs>
              <w:kinsoku w:val="0"/>
              <w:overflowPunct w:val="0"/>
              <w:spacing w:line="292" w:lineRule="exact"/>
              <w:ind w:left="1182"/>
              <w:rPr>
                <w:rFonts w:ascii="Arial" w:eastAsia="Arial" w:hAnsi="Arial" w:cs="Arial"/>
                <w:sz w:val="22"/>
                <w:szCs w:val="22"/>
              </w:rPr>
            </w:pPr>
            <w:r w:rsidRPr="7328B52E">
              <w:rPr>
                <w:rFonts w:ascii="Arial" w:eastAsia="Arial" w:hAnsi="Arial" w:cs="Arial"/>
                <w:sz w:val="22"/>
                <w:szCs w:val="22"/>
              </w:rPr>
              <w:t>Career support for undergraduate students</w:t>
            </w:r>
          </w:p>
          <w:p w14:paraId="2526FF87" w14:textId="0B5C6F39" w:rsidR="005B09D8" w:rsidRPr="00FB45E7" w:rsidRDefault="7E7174C7" w:rsidP="7328B52E">
            <w:pPr>
              <w:pStyle w:val="ListParagraph"/>
              <w:numPr>
                <w:ilvl w:val="0"/>
                <w:numId w:val="40"/>
              </w:numPr>
              <w:tabs>
                <w:tab w:val="left" w:pos="1182"/>
              </w:tabs>
              <w:kinsoku w:val="0"/>
              <w:overflowPunct w:val="0"/>
              <w:spacing w:line="292" w:lineRule="exact"/>
              <w:ind w:left="1182"/>
              <w:rPr>
                <w:rFonts w:ascii="Arial" w:eastAsia="Arial" w:hAnsi="Arial" w:cs="Arial"/>
                <w:sz w:val="22"/>
                <w:szCs w:val="22"/>
              </w:rPr>
            </w:pPr>
            <w:r w:rsidRPr="7328B52E">
              <w:rPr>
                <w:rFonts w:ascii="Arial" w:eastAsia="Arial" w:hAnsi="Arial" w:cs="Arial"/>
                <w:sz w:val="22"/>
                <w:szCs w:val="22"/>
              </w:rPr>
              <w:t>Compassion awareness research in undergraduates</w:t>
            </w:r>
          </w:p>
          <w:p w14:paraId="658C9227" w14:textId="77777777" w:rsidR="00D44C92" w:rsidRPr="00FB45E7" w:rsidRDefault="00D44C92" w:rsidP="7328B52E">
            <w:pPr>
              <w:pStyle w:val="ListParagraph"/>
              <w:numPr>
                <w:ilvl w:val="0"/>
                <w:numId w:val="40"/>
              </w:numPr>
              <w:tabs>
                <w:tab w:val="left" w:pos="1182"/>
              </w:tabs>
              <w:kinsoku w:val="0"/>
              <w:overflowPunct w:val="0"/>
              <w:spacing w:line="238" w:lineRule="auto"/>
              <w:ind w:left="1182" w:right="102" w:hanging="360"/>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developmen</w:t>
            </w:r>
            <w:r w:rsidRPr="7328B52E">
              <w:rPr>
                <w:rFonts w:ascii="Arial" w:eastAsia="Arial" w:hAnsi="Arial" w:cs="Arial"/>
                <w:sz w:val="22"/>
                <w:szCs w:val="22"/>
              </w:rPr>
              <w:t>t</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30"/>
                <w:sz w:val="22"/>
                <w:szCs w:val="22"/>
              </w:rPr>
              <w:t xml:space="preserve"> </w:t>
            </w:r>
            <w:r w:rsidRPr="7328B52E">
              <w:rPr>
                <w:rFonts w:ascii="Arial" w:eastAsia="Arial" w:hAnsi="Arial" w:cs="Arial"/>
                <w:sz w:val="22"/>
                <w:szCs w:val="22"/>
              </w:rPr>
              <w:t>a</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structure</w:t>
            </w:r>
            <w:r w:rsidRPr="7328B52E">
              <w:rPr>
                <w:rFonts w:ascii="Arial" w:eastAsia="Arial" w:hAnsi="Arial" w:cs="Arial"/>
                <w:sz w:val="22"/>
                <w:szCs w:val="22"/>
              </w:rPr>
              <w:t>d</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approac</w:t>
            </w:r>
            <w:r w:rsidRPr="7328B52E">
              <w:rPr>
                <w:rFonts w:ascii="Arial" w:eastAsia="Arial" w:hAnsi="Arial" w:cs="Arial"/>
                <w:sz w:val="22"/>
                <w:szCs w:val="22"/>
              </w:rPr>
              <w:t>h</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31"/>
                <w:sz w:val="22"/>
                <w:szCs w:val="22"/>
              </w:rPr>
              <w:t xml:space="preserve"> </w:t>
            </w:r>
            <w:r w:rsidRPr="7328B52E">
              <w:rPr>
                <w:rFonts w:ascii="Arial" w:eastAsia="Arial" w:hAnsi="Arial" w:cs="Arial"/>
                <w:spacing w:val="-1"/>
                <w:sz w:val="22"/>
                <w:szCs w:val="22"/>
              </w:rPr>
              <w:t>teachin</w:t>
            </w:r>
            <w:r w:rsidRPr="7328B52E">
              <w:rPr>
                <w:rFonts w:ascii="Arial" w:eastAsia="Arial" w:hAnsi="Arial" w:cs="Arial"/>
                <w:sz w:val="22"/>
                <w:szCs w:val="22"/>
              </w:rPr>
              <w:t>g</w:t>
            </w:r>
            <w:r w:rsidRPr="7328B52E">
              <w:rPr>
                <w:rFonts w:ascii="Arial" w:eastAsia="Arial" w:hAnsi="Arial" w:cs="Arial"/>
                <w:spacing w:val="3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0"/>
                <w:sz w:val="22"/>
                <w:szCs w:val="22"/>
              </w:rPr>
              <w:t xml:space="preserve"> </w:t>
            </w:r>
            <w:proofErr w:type="gramStart"/>
            <w:r w:rsidRPr="7328B52E">
              <w:rPr>
                <w:rFonts w:ascii="Arial" w:eastAsia="Arial" w:hAnsi="Arial" w:cs="Arial"/>
                <w:spacing w:val="-1"/>
                <w:sz w:val="22"/>
                <w:szCs w:val="22"/>
              </w:rPr>
              <w:t>learnin</w:t>
            </w:r>
            <w:r w:rsidRPr="7328B52E">
              <w:rPr>
                <w:rFonts w:ascii="Arial" w:eastAsia="Arial" w:hAnsi="Arial" w:cs="Arial"/>
                <w:sz w:val="22"/>
                <w:szCs w:val="22"/>
              </w:rPr>
              <w:t>g</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of</w:t>
            </w:r>
            <w:proofErr w:type="gramEnd"/>
            <w:r w:rsidRPr="7328B52E">
              <w:rPr>
                <w:rFonts w:ascii="Arial" w:eastAsia="Arial" w:hAnsi="Arial" w:cs="Arial"/>
                <w:spacing w:val="-1"/>
                <w:sz w:val="22"/>
                <w:szCs w:val="22"/>
              </w:rPr>
              <w:t xml:space="preserve"> prescribin</w:t>
            </w:r>
            <w:r w:rsidRPr="7328B52E">
              <w:rPr>
                <w:rFonts w:ascii="Arial" w:eastAsia="Arial" w:hAnsi="Arial" w:cs="Arial"/>
                <w:sz w:val="22"/>
                <w:szCs w:val="22"/>
              </w:rPr>
              <w:t>g</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therapeutic</w:t>
            </w:r>
            <w:r w:rsidRPr="7328B52E">
              <w:rPr>
                <w:rFonts w:ascii="Arial" w:eastAsia="Arial" w:hAnsi="Arial" w:cs="Arial"/>
                <w:sz w:val="22"/>
                <w:szCs w:val="22"/>
              </w:rPr>
              <w:t>s</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U</w:t>
            </w:r>
            <w:r w:rsidRPr="7328B52E">
              <w:rPr>
                <w:rFonts w:ascii="Arial" w:eastAsia="Arial" w:hAnsi="Arial" w:cs="Arial"/>
                <w:sz w:val="22"/>
                <w:szCs w:val="22"/>
              </w:rPr>
              <w:t>K</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school</w:t>
            </w:r>
            <w:r w:rsidRPr="7328B52E">
              <w:rPr>
                <w:rFonts w:ascii="Arial" w:eastAsia="Arial" w:hAnsi="Arial" w:cs="Arial"/>
                <w:sz w:val="22"/>
                <w:szCs w:val="22"/>
              </w:rPr>
              <w:t>s</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extendin</w:t>
            </w:r>
            <w:r w:rsidRPr="7328B52E">
              <w:rPr>
                <w:rFonts w:ascii="Arial" w:eastAsia="Arial" w:hAnsi="Arial" w:cs="Arial"/>
                <w:sz w:val="22"/>
                <w:szCs w:val="22"/>
              </w:rPr>
              <w:t>g</w:t>
            </w:r>
            <w:r w:rsidRPr="7328B52E">
              <w:rPr>
                <w:rFonts w:ascii="Arial" w:eastAsia="Arial" w:hAnsi="Arial" w:cs="Arial"/>
                <w:spacing w:val="30"/>
                <w:sz w:val="22"/>
                <w:szCs w:val="22"/>
              </w:rPr>
              <w:t xml:space="preserve"> </w:t>
            </w:r>
            <w:r w:rsidRPr="7328B52E">
              <w:rPr>
                <w:rFonts w:ascii="Arial" w:eastAsia="Arial" w:hAnsi="Arial" w:cs="Arial"/>
                <w:spacing w:val="-1"/>
                <w:sz w:val="22"/>
                <w:szCs w:val="22"/>
              </w:rPr>
              <w:t>this int</w:t>
            </w:r>
            <w:r w:rsidRPr="7328B52E">
              <w:rPr>
                <w:rFonts w:ascii="Arial" w:eastAsia="Arial" w:hAnsi="Arial" w:cs="Arial"/>
                <w:sz w:val="22"/>
                <w:szCs w:val="22"/>
              </w:rPr>
              <w:t xml:space="preserve">o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foundatio</w:t>
            </w:r>
            <w:r w:rsidRPr="7328B52E">
              <w:rPr>
                <w:rFonts w:ascii="Arial" w:eastAsia="Arial" w:hAnsi="Arial" w:cs="Arial"/>
                <w:sz w:val="22"/>
                <w:szCs w:val="22"/>
              </w:rPr>
              <w:t xml:space="preserve">n </w:t>
            </w:r>
            <w:r w:rsidRPr="7328B52E">
              <w:rPr>
                <w:rFonts w:ascii="Arial" w:eastAsia="Arial" w:hAnsi="Arial" w:cs="Arial"/>
                <w:spacing w:val="-1"/>
                <w:sz w:val="22"/>
                <w:szCs w:val="22"/>
              </w:rPr>
              <w:t>year</w:t>
            </w:r>
            <w:r w:rsidRPr="7328B52E">
              <w:rPr>
                <w:rFonts w:ascii="Arial" w:eastAsia="Arial" w:hAnsi="Arial" w:cs="Arial"/>
                <w:sz w:val="22"/>
                <w:szCs w:val="22"/>
              </w:rPr>
              <w:t xml:space="preserve">s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clinica</w:t>
            </w:r>
            <w:r w:rsidRPr="7328B52E">
              <w:rPr>
                <w:rFonts w:ascii="Arial" w:eastAsia="Arial" w:hAnsi="Arial" w:cs="Arial"/>
                <w:sz w:val="22"/>
                <w:szCs w:val="22"/>
              </w:rPr>
              <w:t xml:space="preserve">l </w:t>
            </w:r>
            <w:r w:rsidRPr="7328B52E">
              <w:rPr>
                <w:rFonts w:ascii="Arial" w:eastAsia="Arial" w:hAnsi="Arial" w:cs="Arial"/>
                <w:spacing w:val="-1"/>
                <w:sz w:val="22"/>
                <w:szCs w:val="22"/>
              </w:rPr>
              <w:t>practice</w:t>
            </w:r>
          </w:p>
          <w:p w14:paraId="5CCFD34F" w14:textId="77777777" w:rsidR="00D44C92" w:rsidRPr="00FB45E7" w:rsidRDefault="00D44C92" w:rsidP="7328B52E">
            <w:pPr>
              <w:pStyle w:val="ListParagraph"/>
              <w:numPr>
                <w:ilvl w:val="0"/>
                <w:numId w:val="40"/>
              </w:numPr>
              <w:tabs>
                <w:tab w:val="left" w:pos="1182"/>
              </w:tabs>
              <w:kinsoku w:val="0"/>
              <w:overflowPunct w:val="0"/>
              <w:spacing w:before="23" w:line="274" w:lineRule="exact"/>
              <w:ind w:left="1182" w:right="103" w:hanging="360"/>
              <w:rPr>
                <w:rFonts w:ascii="Arial" w:eastAsia="Arial" w:hAnsi="Arial" w:cs="Arial"/>
                <w:sz w:val="22"/>
                <w:szCs w:val="22"/>
              </w:rPr>
            </w:pPr>
            <w:r w:rsidRPr="7328B52E">
              <w:rPr>
                <w:rFonts w:ascii="Arial" w:eastAsia="Arial" w:hAnsi="Arial" w:cs="Arial"/>
                <w:spacing w:val="-1"/>
                <w:sz w:val="22"/>
                <w:szCs w:val="22"/>
              </w:rPr>
              <w:t>Developmen</w:t>
            </w:r>
            <w:r w:rsidRPr="7328B52E">
              <w:rPr>
                <w:rFonts w:ascii="Arial" w:eastAsia="Arial" w:hAnsi="Arial" w:cs="Arial"/>
                <w:sz w:val="22"/>
                <w:szCs w:val="22"/>
              </w:rPr>
              <w:t>t</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E</w:t>
            </w:r>
            <w:r w:rsidRPr="7328B52E">
              <w:rPr>
                <w:rFonts w:ascii="Arial" w:eastAsia="Arial" w:hAnsi="Arial" w:cs="Arial"/>
                <w:spacing w:val="1"/>
                <w:sz w:val="22"/>
                <w:szCs w:val="22"/>
              </w:rPr>
              <w:t>v</w:t>
            </w:r>
            <w:r w:rsidRPr="7328B52E">
              <w:rPr>
                <w:rFonts w:ascii="Arial" w:eastAsia="Arial" w:hAnsi="Arial" w:cs="Arial"/>
                <w:spacing w:val="-1"/>
                <w:sz w:val="22"/>
                <w:szCs w:val="22"/>
              </w:rPr>
              <w:t>aluatio</w:t>
            </w:r>
            <w:r w:rsidRPr="7328B52E">
              <w:rPr>
                <w:rFonts w:ascii="Arial" w:eastAsia="Arial" w:hAnsi="Arial" w:cs="Arial"/>
                <w:sz w:val="22"/>
                <w:szCs w:val="22"/>
              </w:rPr>
              <w:t>n</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6"/>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inno</w:t>
            </w:r>
            <w:r w:rsidRPr="7328B52E">
              <w:rPr>
                <w:rFonts w:ascii="Arial" w:eastAsia="Arial" w:hAnsi="Arial" w:cs="Arial"/>
                <w:spacing w:val="1"/>
                <w:sz w:val="22"/>
                <w:szCs w:val="22"/>
              </w:rPr>
              <w:t>v</w:t>
            </w:r>
            <w:r w:rsidRPr="7328B52E">
              <w:rPr>
                <w:rFonts w:ascii="Arial" w:eastAsia="Arial" w:hAnsi="Arial" w:cs="Arial"/>
                <w:spacing w:val="-1"/>
                <w:sz w:val="22"/>
                <w:szCs w:val="22"/>
              </w:rPr>
              <w:t>ativ</w:t>
            </w:r>
            <w:r w:rsidRPr="7328B52E">
              <w:rPr>
                <w:rFonts w:ascii="Arial" w:eastAsia="Arial" w:hAnsi="Arial" w:cs="Arial"/>
                <w:sz w:val="22"/>
                <w:szCs w:val="22"/>
              </w:rPr>
              <w:t>e</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Longi</w:t>
            </w:r>
            <w:r w:rsidRPr="7328B52E">
              <w:rPr>
                <w:rFonts w:ascii="Arial" w:eastAsia="Arial" w:hAnsi="Arial" w:cs="Arial"/>
                <w:spacing w:val="1"/>
                <w:sz w:val="22"/>
                <w:szCs w:val="22"/>
              </w:rPr>
              <w:t>t</w:t>
            </w:r>
            <w:r w:rsidRPr="7328B52E">
              <w:rPr>
                <w:rFonts w:ascii="Arial" w:eastAsia="Arial" w:hAnsi="Arial" w:cs="Arial"/>
                <w:spacing w:val="-1"/>
                <w:sz w:val="22"/>
                <w:szCs w:val="22"/>
              </w:rPr>
              <w:t>udina</w:t>
            </w:r>
            <w:r w:rsidRPr="7328B52E">
              <w:rPr>
                <w:rFonts w:ascii="Arial" w:eastAsia="Arial" w:hAnsi="Arial" w:cs="Arial"/>
                <w:sz w:val="22"/>
                <w:szCs w:val="22"/>
              </w:rPr>
              <w:t>l</w:t>
            </w:r>
            <w:r w:rsidRPr="7328B52E">
              <w:rPr>
                <w:rFonts w:ascii="Arial" w:eastAsia="Arial" w:hAnsi="Arial" w:cs="Arial"/>
                <w:spacing w:val="57"/>
                <w:sz w:val="22"/>
                <w:szCs w:val="22"/>
              </w:rPr>
              <w:t xml:space="preserve"> </w:t>
            </w:r>
            <w:r w:rsidRPr="7328B52E">
              <w:rPr>
                <w:rFonts w:ascii="Arial" w:eastAsia="Arial" w:hAnsi="Arial" w:cs="Arial"/>
                <w:spacing w:val="-1"/>
                <w:sz w:val="22"/>
                <w:szCs w:val="22"/>
              </w:rPr>
              <w:t xml:space="preserve">Integrated </w:t>
            </w:r>
            <w:r w:rsidRPr="7328B52E">
              <w:rPr>
                <w:rFonts w:ascii="Arial" w:eastAsia="Arial" w:hAnsi="Arial" w:cs="Arial"/>
                <w:sz w:val="22"/>
                <w:szCs w:val="22"/>
              </w:rPr>
              <w:t>Clerkship in dementia</w:t>
            </w:r>
          </w:p>
          <w:p w14:paraId="2BEA622E" w14:textId="77777777" w:rsidR="00D44C92" w:rsidRPr="00FB45E7" w:rsidRDefault="00D44C92" w:rsidP="7328B52E">
            <w:pPr>
              <w:pStyle w:val="ListParagraph"/>
              <w:numPr>
                <w:ilvl w:val="0"/>
                <w:numId w:val="40"/>
              </w:numPr>
              <w:tabs>
                <w:tab w:val="left" w:pos="1182"/>
              </w:tabs>
              <w:kinsoku w:val="0"/>
              <w:overflowPunct w:val="0"/>
              <w:spacing w:before="17" w:line="276" w:lineRule="exact"/>
              <w:ind w:left="1182" w:right="102" w:hanging="360"/>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impac</w:t>
            </w:r>
            <w:r w:rsidRPr="7328B52E">
              <w:rPr>
                <w:rFonts w:ascii="Arial" w:eastAsia="Arial" w:hAnsi="Arial" w:cs="Arial"/>
                <w:sz w:val="22"/>
                <w:szCs w:val="22"/>
              </w:rPr>
              <w:t>t</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Widenin</w:t>
            </w:r>
            <w:r w:rsidRPr="7328B52E">
              <w:rPr>
                <w:rFonts w:ascii="Arial" w:eastAsia="Arial" w:hAnsi="Arial" w:cs="Arial"/>
                <w:sz w:val="22"/>
                <w:szCs w:val="22"/>
              </w:rPr>
              <w:t>g</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Par</w:t>
            </w:r>
            <w:r w:rsidRPr="7328B52E">
              <w:rPr>
                <w:rFonts w:ascii="Arial" w:eastAsia="Arial" w:hAnsi="Arial" w:cs="Arial"/>
                <w:sz w:val="22"/>
                <w:szCs w:val="22"/>
              </w:rPr>
              <w:t>ticipation</w:t>
            </w:r>
            <w:r w:rsidRPr="7328B52E">
              <w:rPr>
                <w:rFonts w:ascii="Arial" w:eastAsia="Arial" w:hAnsi="Arial" w:cs="Arial"/>
                <w:spacing w:val="26"/>
                <w:sz w:val="22"/>
                <w:szCs w:val="22"/>
              </w:rPr>
              <w:t xml:space="preserve"> </w:t>
            </w:r>
            <w:r w:rsidRPr="7328B52E">
              <w:rPr>
                <w:rFonts w:ascii="Arial" w:eastAsia="Arial" w:hAnsi="Arial" w:cs="Arial"/>
                <w:sz w:val="22"/>
                <w:szCs w:val="22"/>
              </w:rPr>
              <w:t>Scheme</w:t>
            </w:r>
            <w:r w:rsidRPr="7328B52E">
              <w:rPr>
                <w:rFonts w:ascii="Arial" w:eastAsia="Arial" w:hAnsi="Arial" w:cs="Arial"/>
                <w:spacing w:val="26"/>
                <w:sz w:val="22"/>
                <w:szCs w:val="22"/>
              </w:rPr>
              <w:t xml:space="preserve"> </w:t>
            </w:r>
            <w:r w:rsidRPr="7328B52E">
              <w:rPr>
                <w:rFonts w:ascii="Arial" w:eastAsia="Arial" w:hAnsi="Arial" w:cs="Arial"/>
                <w:sz w:val="22"/>
                <w:szCs w:val="22"/>
              </w:rPr>
              <w:t>into</w:t>
            </w:r>
            <w:r w:rsidRPr="7328B52E">
              <w:rPr>
                <w:rFonts w:ascii="Arial" w:eastAsia="Arial" w:hAnsi="Arial" w:cs="Arial"/>
                <w:spacing w:val="26"/>
                <w:sz w:val="22"/>
                <w:szCs w:val="22"/>
              </w:rPr>
              <w:t xml:space="preserve"> </w:t>
            </w:r>
            <w:r w:rsidRPr="7328B52E">
              <w:rPr>
                <w:rFonts w:ascii="Arial" w:eastAsia="Arial" w:hAnsi="Arial" w:cs="Arial"/>
                <w:sz w:val="22"/>
                <w:szCs w:val="22"/>
              </w:rPr>
              <w:t>medicine (</w:t>
            </w:r>
            <w:proofErr w:type="spellStart"/>
            <w:r w:rsidRPr="7328B52E">
              <w:rPr>
                <w:rFonts w:ascii="Arial" w:eastAsia="Arial" w:hAnsi="Arial" w:cs="Arial"/>
                <w:sz w:val="22"/>
                <w:szCs w:val="22"/>
              </w:rPr>
              <w:t>BrightMed</w:t>
            </w:r>
            <w:proofErr w:type="spellEnd"/>
            <w:r w:rsidRPr="7328B52E">
              <w:rPr>
                <w:rFonts w:ascii="Arial" w:eastAsia="Arial" w:hAnsi="Arial" w:cs="Arial"/>
                <w:sz w:val="22"/>
                <w:szCs w:val="22"/>
              </w:rPr>
              <w:t>)</w:t>
            </w:r>
          </w:p>
          <w:p w14:paraId="59C54870" w14:textId="77777777" w:rsidR="00D44C92" w:rsidRPr="00FB45E7" w:rsidRDefault="00D44C92" w:rsidP="7328B52E">
            <w:pPr>
              <w:pStyle w:val="ListParagraph"/>
              <w:numPr>
                <w:ilvl w:val="0"/>
                <w:numId w:val="40"/>
              </w:numPr>
              <w:tabs>
                <w:tab w:val="left" w:pos="1182"/>
              </w:tabs>
              <w:kinsoku w:val="0"/>
              <w:overflowPunct w:val="0"/>
              <w:spacing w:before="18" w:line="274" w:lineRule="exact"/>
              <w:ind w:left="1182" w:right="101" w:hanging="360"/>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proces</w:t>
            </w:r>
            <w:r w:rsidRPr="7328B52E">
              <w:rPr>
                <w:rFonts w:ascii="Arial" w:eastAsia="Arial" w:hAnsi="Arial" w:cs="Arial"/>
                <w:sz w:val="22"/>
                <w:szCs w:val="22"/>
              </w:rPr>
              <w:t>s</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studen</w:t>
            </w:r>
            <w:r w:rsidRPr="7328B52E">
              <w:rPr>
                <w:rFonts w:ascii="Arial" w:eastAsia="Arial" w:hAnsi="Arial" w:cs="Arial"/>
                <w:sz w:val="22"/>
                <w:szCs w:val="22"/>
              </w:rPr>
              <w:t>t</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selection</w:t>
            </w:r>
            <w:r w:rsidRPr="7328B52E">
              <w:rPr>
                <w:rFonts w:ascii="Arial" w:eastAsia="Arial" w:hAnsi="Arial" w:cs="Arial"/>
                <w:sz w:val="22"/>
                <w:szCs w:val="22"/>
              </w:rPr>
              <w:t>;</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identificatio</w:t>
            </w:r>
            <w:r w:rsidRPr="7328B52E">
              <w:rPr>
                <w:rFonts w:ascii="Arial" w:eastAsia="Arial" w:hAnsi="Arial" w:cs="Arial"/>
                <w:sz w:val="22"/>
                <w:szCs w:val="22"/>
              </w:rPr>
              <w:t>n</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4"/>
                <w:sz w:val="22"/>
                <w:szCs w:val="22"/>
              </w:rPr>
              <w:t xml:space="preserve"> </w:t>
            </w:r>
            <w:r w:rsidRPr="7328B52E">
              <w:rPr>
                <w:rFonts w:ascii="Arial" w:eastAsia="Arial" w:hAnsi="Arial" w:cs="Arial"/>
                <w:spacing w:val="-1"/>
                <w:sz w:val="22"/>
                <w:szCs w:val="22"/>
              </w:rPr>
              <w:t>predictor</w:t>
            </w:r>
            <w:r w:rsidRPr="7328B52E">
              <w:rPr>
                <w:rFonts w:ascii="Arial" w:eastAsia="Arial" w:hAnsi="Arial" w:cs="Arial"/>
                <w:sz w:val="22"/>
                <w:szCs w:val="22"/>
              </w:rPr>
              <w:t>s</w:t>
            </w:r>
            <w:r w:rsidRPr="7328B52E">
              <w:rPr>
                <w:rFonts w:ascii="Arial" w:eastAsia="Arial" w:hAnsi="Arial" w:cs="Arial"/>
                <w:spacing w:val="5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2"/>
                <w:sz w:val="22"/>
                <w:szCs w:val="22"/>
              </w:rPr>
              <w:t xml:space="preserve"> </w:t>
            </w:r>
            <w:r w:rsidRPr="7328B52E">
              <w:rPr>
                <w:rFonts w:ascii="Arial" w:eastAsia="Arial" w:hAnsi="Arial" w:cs="Arial"/>
                <w:spacing w:val="-1"/>
                <w:sz w:val="22"/>
                <w:szCs w:val="22"/>
              </w:rPr>
              <w:t>future performance</w:t>
            </w:r>
          </w:p>
          <w:p w14:paraId="0078E6B4" w14:textId="77777777" w:rsidR="00D44C92" w:rsidRPr="00FB45E7" w:rsidRDefault="00D44C92" w:rsidP="7328B52E">
            <w:pPr>
              <w:pStyle w:val="ListParagraph"/>
              <w:numPr>
                <w:ilvl w:val="0"/>
                <w:numId w:val="40"/>
              </w:numPr>
              <w:tabs>
                <w:tab w:val="left" w:pos="1182"/>
              </w:tabs>
              <w:kinsoku w:val="0"/>
              <w:overflowPunct w:val="0"/>
              <w:spacing w:line="291" w:lineRule="exact"/>
              <w:ind w:left="1182"/>
              <w:rPr>
                <w:rFonts w:ascii="Arial" w:eastAsia="Arial" w:hAnsi="Arial" w:cs="Arial"/>
                <w:sz w:val="22"/>
                <w:szCs w:val="22"/>
              </w:rPr>
            </w:pPr>
            <w:r w:rsidRPr="7328B52E">
              <w:rPr>
                <w:rFonts w:ascii="Arial" w:eastAsia="Arial" w:hAnsi="Arial" w:cs="Arial"/>
                <w:sz w:val="22"/>
                <w:szCs w:val="22"/>
              </w:rPr>
              <w:t>Anatomy education</w:t>
            </w:r>
          </w:p>
          <w:p w14:paraId="1755C2C3" w14:textId="3C1A8C0F" w:rsidR="00D44C92" w:rsidRPr="00FB45E7" w:rsidRDefault="00D44C92" w:rsidP="7328B52E">
            <w:pPr>
              <w:pStyle w:val="ListParagraph"/>
              <w:numPr>
                <w:ilvl w:val="0"/>
                <w:numId w:val="40"/>
              </w:numPr>
              <w:tabs>
                <w:tab w:val="left" w:pos="1182"/>
              </w:tabs>
              <w:kinsoku w:val="0"/>
              <w:overflowPunct w:val="0"/>
              <w:spacing w:before="21" w:line="274" w:lineRule="exact"/>
              <w:ind w:left="1182" w:right="103" w:hanging="360"/>
              <w:rPr>
                <w:rFonts w:ascii="Arial" w:eastAsia="Arial" w:hAnsi="Arial" w:cs="Arial"/>
                <w:sz w:val="22"/>
                <w:szCs w:val="22"/>
              </w:rPr>
            </w:pPr>
            <w:r w:rsidRPr="7328B52E">
              <w:rPr>
                <w:rFonts w:ascii="Arial" w:eastAsia="Arial" w:hAnsi="Arial" w:cs="Arial"/>
                <w:spacing w:val="-1"/>
                <w:sz w:val="22"/>
                <w:szCs w:val="22"/>
              </w:rPr>
              <w:t>BSM</w:t>
            </w:r>
            <w:r w:rsidRPr="7328B52E">
              <w:rPr>
                <w:rFonts w:ascii="Arial" w:eastAsia="Arial" w:hAnsi="Arial" w:cs="Arial"/>
                <w:sz w:val="22"/>
                <w:szCs w:val="22"/>
              </w:rPr>
              <w:t>S</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ha</w:t>
            </w:r>
            <w:r w:rsidRPr="7328B52E">
              <w:rPr>
                <w:rFonts w:ascii="Arial" w:eastAsia="Arial" w:hAnsi="Arial" w:cs="Arial"/>
                <w:sz w:val="22"/>
                <w:szCs w:val="22"/>
              </w:rPr>
              <w:t>s</w:t>
            </w:r>
            <w:r w:rsidRPr="7328B52E">
              <w:rPr>
                <w:rFonts w:ascii="Arial" w:eastAsia="Arial" w:hAnsi="Arial" w:cs="Arial"/>
                <w:spacing w:val="38"/>
                <w:sz w:val="22"/>
                <w:szCs w:val="22"/>
              </w:rPr>
              <w:t xml:space="preserve"> </w:t>
            </w:r>
            <w:r w:rsidRPr="7328B52E">
              <w:rPr>
                <w:rFonts w:ascii="Arial" w:eastAsia="Arial" w:hAnsi="Arial" w:cs="Arial"/>
                <w:sz w:val="22"/>
                <w:szCs w:val="22"/>
              </w:rPr>
              <w:t>a</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ver</w:t>
            </w:r>
            <w:r w:rsidRPr="7328B52E">
              <w:rPr>
                <w:rFonts w:ascii="Arial" w:eastAsia="Arial" w:hAnsi="Arial" w:cs="Arial"/>
                <w:sz w:val="22"/>
                <w:szCs w:val="22"/>
              </w:rPr>
              <w:t>y</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stron</w:t>
            </w:r>
            <w:r w:rsidRPr="7328B52E">
              <w:rPr>
                <w:rFonts w:ascii="Arial" w:eastAsia="Arial" w:hAnsi="Arial" w:cs="Arial"/>
                <w:sz w:val="22"/>
                <w:szCs w:val="22"/>
              </w:rPr>
              <w:t>g</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student-le</w:t>
            </w:r>
            <w:r w:rsidRPr="7328B52E">
              <w:rPr>
                <w:rFonts w:ascii="Arial" w:eastAsia="Arial" w:hAnsi="Arial" w:cs="Arial"/>
                <w:sz w:val="22"/>
                <w:szCs w:val="22"/>
              </w:rPr>
              <w:t>d</w:t>
            </w:r>
            <w:r w:rsidRPr="7328B52E">
              <w:rPr>
                <w:rFonts w:ascii="Arial" w:eastAsia="Arial" w:hAnsi="Arial" w:cs="Arial"/>
                <w:spacing w:val="37"/>
                <w:sz w:val="22"/>
                <w:szCs w:val="22"/>
              </w:rPr>
              <w:t xml:space="preserve"> </w:t>
            </w:r>
            <w:r w:rsidRPr="7328B52E">
              <w:rPr>
                <w:rFonts w:ascii="Arial" w:eastAsia="Arial" w:hAnsi="Arial" w:cs="Arial"/>
                <w:spacing w:val="-1"/>
                <w:sz w:val="22"/>
                <w:szCs w:val="22"/>
              </w:rPr>
              <w:t>medica</w:t>
            </w:r>
            <w:r w:rsidRPr="7328B52E">
              <w:rPr>
                <w:rFonts w:ascii="Arial" w:eastAsia="Arial" w:hAnsi="Arial" w:cs="Arial"/>
                <w:sz w:val="22"/>
                <w:szCs w:val="22"/>
              </w:rPr>
              <w:t>l</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educatio</w:t>
            </w:r>
            <w:r w:rsidRPr="7328B52E">
              <w:rPr>
                <w:rFonts w:ascii="Arial" w:eastAsia="Arial" w:hAnsi="Arial" w:cs="Arial"/>
                <w:sz w:val="22"/>
                <w:szCs w:val="22"/>
              </w:rPr>
              <w:t>n</w:t>
            </w:r>
            <w:r w:rsidRPr="7328B52E">
              <w:rPr>
                <w:rFonts w:ascii="Arial" w:eastAsia="Arial" w:hAnsi="Arial" w:cs="Arial"/>
                <w:spacing w:val="35"/>
                <w:sz w:val="22"/>
                <w:szCs w:val="22"/>
              </w:rPr>
              <w:t xml:space="preserve"> </w:t>
            </w:r>
            <w:r w:rsidRPr="7328B52E">
              <w:rPr>
                <w:rFonts w:ascii="Arial" w:eastAsia="Arial" w:hAnsi="Arial" w:cs="Arial"/>
                <w:spacing w:val="-1"/>
                <w:sz w:val="22"/>
                <w:szCs w:val="22"/>
              </w:rPr>
              <w:t>societ</w:t>
            </w:r>
            <w:r w:rsidRPr="7328B52E">
              <w:rPr>
                <w:rFonts w:ascii="Arial" w:eastAsia="Arial" w:hAnsi="Arial" w:cs="Arial"/>
                <w:sz w:val="22"/>
                <w:szCs w:val="22"/>
              </w:rPr>
              <w:t>y</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tha</w:t>
            </w:r>
            <w:r w:rsidRPr="7328B52E">
              <w:rPr>
                <w:rFonts w:ascii="Arial" w:eastAsia="Arial" w:hAnsi="Arial" w:cs="Arial"/>
                <w:sz w:val="22"/>
                <w:szCs w:val="22"/>
              </w:rPr>
              <w:t>t</w:t>
            </w:r>
            <w:r w:rsidRPr="7328B52E">
              <w:rPr>
                <w:rFonts w:ascii="Arial" w:eastAsia="Arial" w:hAnsi="Arial" w:cs="Arial"/>
                <w:spacing w:val="36"/>
                <w:sz w:val="22"/>
                <w:szCs w:val="22"/>
              </w:rPr>
              <w:t xml:space="preserve"> </w:t>
            </w:r>
            <w:r w:rsidRPr="7328B52E">
              <w:rPr>
                <w:rFonts w:ascii="Arial" w:eastAsia="Arial" w:hAnsi="Arial" w:cs="Arial"/>
                <w:spacing w:val="-1"/>
                <w:sz w:val="22"/>
                <w:szCs w:val="22"/>
              </w:rPr>
              <w:t>is lookin</w:t>
            </w:r>
            <w:r w:rsidRPr="7328B52E">
              <w:rPr>
                <w:rFonts w:ascii="Arial" w:eastAsia="Arial" w:hAnsi="Arial" w:cs="Arial"/>
                <w:sz w:val="22"/>
                <w:szCs w:val="22"/>
              </w:rPr>
              <w:t xml:space="preserve">g </w:t>
            </w:r>
            <w:r w:rsidRPr="7328B52E">
              <w:rPr>
                <w:rFonts w:ascii="Arial" w:eastAsia="Arial" w:hAnsi="Arial" w:cs="Arial"/>
                <w:spacing w:val="-1"/>
                <w:sz w:val="22"/>
                <w:szCs w:val="22"/>
              </w:rPr>
              <w:t>a</w:t>
            </w:r>
            <w:r w:rsidRPr="7328B52E">
              <w:rPr>
                <w:rFonts w:ascii="Arial" w:eastAsia="Arial" w:hAnsi="Arial" w:cs="Arial"/>
                <w:sz w:val="22"/>
                <w:szCs w:val="22"/>
              </w:rPr>
              <w:t xml:space="preserve">t </w:t>
            </w:r>
            <w:r w:rsidRPr="7328B52E">
              <w:rPr>
                <w:rFonts w:ascii="Arial" w:eastAsia="Arial" w:hAnsi="Arial" w:cs="Arial"/>
                <w:spacing w:val="-1"/>
                <w:sz w:val="22"/>
                <w:szCs w:val="22"/>
              </w:rPr>
              <w:t>peer-learning</w:t>
            </w:r>
          </w:p>
          <w:p w14:paraId="65805B66" w14:textId="63C4908F" w:rsidR="009E1373" w:rsidRPr="00FB45E7" w:rsidRDefault="009E1373" w:rsidP="7328B52E">
            <w:pPr>
              <w:pStyle w:val="ListParagraph"/>
              <w:numPr>
                <w:ilvl w:val="0"/>
                <w:numId w:val="40"/>
              </w:numPr>
              <w:tabs>
                <w:tab w:val="left" w:pos="1182"/>
              </w:tabs>
              <w:kinsoku w:val="0"/>
              <w:overflowPunct w:val="0"/>
              <w:spacing w:before="21" w:line="274" w:lineRule="exact"/>
              <w:ind w:left="1182" w:right="103" w:hanging="360"/>
              <w:rPr>
                <w:rFonts w:ascii="Arial" w:eastAsia="Arial" w:hAnsi="Arial" w:cs="Arial"/>
                <w:sz w:val="22"/>
                <w:szCs w:val="22"/>
              </w:rPr>
            </w:pPr>
            <w:r w:rsidRPr="7328B52E">
              <w:rPr>
                <w:rFonts w:ascii="Arial" w:eastAsia="Arial" w:hAnsi="Arial" w:cs="Arial"/>
                <w:spacing w:val="-1"/>
                <w:sz w:val="22"/>
                <w:szCs w:val="22"/>
              </w:rPr>
              <w:t xml:space="preserve">At </w:t>
            </w:r>
            <w:r w:rsidR="000D50F3" w:rsidRPr="7328B52E">
              <w:rPr>
                <w:rFonts w:ascii="Arial" w:eastAsia="Arial" w:hAnsi="Arial" w:cs="Arial"/>
                <w:spacing w:val="-1"/>
                <w:sz w:val="22"/>
                <w:szCs w:val="22"/>
              </w:rPr>
              <w:t>UHS</w:t>
            </w:r>
            <w:r w:rsidRPr="7328B52E">
              <w:rPr>
                <w:rFonts w:ascii="Arial" w:eastAsia="Arial" w:hAnsi="Arial" w:cs="Arial"/>
                <w:spacing w:val="-1"/>
                <w:sz w:val="22"/>
                <w:szCs w:val="22"/>
              </w:rPr>
              <w:t xml:space="preserve"> there is also research into peer-peer teaching</w:t>
            </w:r>
          </w:p>
          <w:p w14:paraId="617BFC1B" w14:textId="77777777" w:rsidR="005B09D8" w:rsidRPr="00FB45E7" w:rsidRDefault="005B09D8" w:rsidP="7328B52E">
            <w:pPr>
              <w:pStyle w:val="TableParagraph"/>
              <w:kinsoku w:val="0"/>
              <w:overflowPunct w:val="0"/>
              <w:ind w:left="102" w:right="102"/>
              <w:rPr>
                <w:rFonts w:ascii="Arial" w:eastAsia="Arial" w:hAnsi="Arial" w:cs="Arial"/>
                <w:spacing w:val="-1"/>
                <w:sz w:val="22"/>
                <w:szCs w:val="22"/>
              </w:rPr>
            </w:pPr>
          </w:p>
          <w:p w14:paraId="501D7FF1" w14:textId="4B039DF1" w:rsidR="00D44C92" w:rsidRPr="00FB45E7" w:rsidRDefault="00D44C92"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post-holde</w:t>
            </w:r>
            <w:r w:rsidRPr="7328B52E">
              <w:rPr>
                <w:rFonts w:ascii="Arial" w:eastAsia="Arial" w:hAnsi="Arial" w:cs="Arial"/>
                <w:sz w:val="22"/>
                <w:szCs w:val="22"/>
              </w:rPr>
              <w:t>r</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wil</w:t>
            </w:r>
            <w:r w:rsidRPr="7328B52E">
              <w:rPr>
                <w:rFonts w:ascii="Arial" w:eastAsia="Arial" w:hAnsi="Arial" w:cs="Arial"/>
                <w:sz w:val="22"/>
                <w:szCs w:val="22"/>
              </w:rPr>
              <w:t>l</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als</w:t>
            </w:r>
            <w:r w:rsidRPr="7328B52E">
              <w:rPr>
                <w:rFonts w:ascii="Arial" w:eastAsia="Arial" w:hAnsi="Arial" w:cs="Arial"/>
                <w:sz w:val="22"/>
                <w:szCs w:val="22"/>
              </w:rPr>
              <w:t>o</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b</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abl</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appl</w:t>
            </w:r>
            <w:r w:rsidRPr="7328B52E">
              <w:rPr>
                <w:rFonts w:ascii="Arial" w:eastAsia="Arial" w:hAnsi="Arial" w:cs="Arial"/>
                <w:sz w:val="22"/>
                <w:szCs w:val="22"/>
              </w:rPr>
              <w:t>y</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f</w:t>
            </w:r>
            <w:r w:rsidRPr="7328B52E">
              <w:rPr>
                <w:rFonts w:ascii="Arial" w:eastAsia="Arial" w:hAnsi="Arial" w:cs="Arial"/>
                <w:sz w:val="22"/>
                <w:szCs w:val="22"/>
              </w:rPr>
              <w:t>or</w:t>
            </w:r>
            <w:r w:rsidRPr="7328B52E">
              <w:rPr>
                <w:rFonts w:ascii="Arial" w:eastAsia="Arial" w:hAnsi="Arial" w:cs="Arial"/>
                <w:spacing w:val="9"/>
                <w:sz w:val="22"/>
                <w:szCs w:val="22"/>
              </w:rPr>
              <w:t xml:space="preserve"> </w:t>
            </w:r>
            <w:r w:rsidRPr="7328B52E">
              <w:rPr>
                <w:rFonts w:ascii="Arial" w:eastAsia="Arial" w:hAnsi="Arial" w:cs="Arial"/>
                <w:sz w:val="22"/>
                <w:szCs w:val="22"/>
              </w:rPr>
              <w:t>a</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Postgraduat</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Cer</w:t>
            </w:r>
            <w:r w:rsidRPr="7328B52E">
              <w:rPr>
                <w:rFonts w:ascii="Arial" w:eastAsia="Arial" w:hAnsi="Arial" w:cs="Arial"/>
                <w:sz w:val="22"/>
                <w:szCs w:val="22"/>
              </w:rPr>
              <w:t>t</w:t>
            </w:r>
            <w:r w:rsidRPr="7328B52E">
              <w:rPr>
                <w:rFonts w:ascii="Arial" w:eastAsia="Arial" w:hAnsi="Arial" w:cs="Arial"/>
                <w:spacing w:val="-1"/>
                <w:sz w:val="22"/>
                <w:szCs w:val="22"/>
              </w:rPr>
              <w:t>ificat</w:t>
            </w:r>
            <w:r w:rsidRPr="7328B52E">
              <w:rPr>
                <w:rFonts w:ascii="Arial" w:eastAsia="Arial" w:hAnsi="Arial" w:cs="Arial"/>
                <w:sz w:val="22"/>
                <w:szCs w:val="22"/>
              </w:rPr>
              <w:t>e</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9"/>
                <w:sz w:val="22"/>
                <w:szCs w:val="22"/>
              </w:rPr>
              <w:t xml:space="preserve"> </w:t>
            </w:r>
            <w:r w:rsidRPr="7328B52E">
              <w:rPr>
                <w:rFonts w:ascii="Arial" w:eastAsia="Arial" w:hAnsi="Arial" w:cs="Arial"/>
                <w:spacing w:val="-1"/>
                <w:sz w:val="22"/>
                <w:szCs w:val="22"/>
              </w:rPr>
              <w:t>Medical Educati</w:t>
            </w:r>
            <w:r w:rsidRPr="7328B52E">
              <w:rPr>
                <w:rFonts w:ascii="Arial" w:eastAsia="Arial" w:hAnsi="Arial" w:cs="Arial"/>
                <w:sz w:val="22"/>
                <w:szCs w:val="22"/>
              </w:rPr>
              <w:t>o</w:t>
            </w:r>
            <w:r w:rsidRPr="7328B52E">
              <w:rPr>
                <w:rFonts w:ascii="Arial" w:eastAsia="Arial" w:hAnsi="Arial" w:cs="Arial"/>
                <w:spacing w:val="-1"/>
                <w:sz w:val="22"/>
                <w:szCs w:val="22"/>
              </w:rPr>
              <w:t>n</w:t>
            </w:r>
            <w:r w:rsidR="009E1373" w:rsidRPr="7328B52E">
              <w:rPr>
                <w:rFonts w:ascii="Arial" w:eastAsia="Arial" w:hAnsi="Arial" w:cs="Arial"/>
                <w:spacing w:val="-1"/>
                <w:sz w:val="22"/>
                <w:szCs w:val="22"/>
              </w:rPr>
              <w:t xml:space="preserve"> (with one module </w:t>
            </w:r>
            <w:proofErr w:type="gramStart"/>
            <w:r w:rsidR="009E1373" w:rsidRPr="7328B52E">
              <w:rPr>
                <w:rFonts w:ascii="Arial" w:eastAsia="Arial" w:hAnsi="Arial" w:cs="Arial"/>
                <w:spacing w:val="-1"/>
                <w:sz w:val="22"/>
                <w:szCs w:val="22"/>
              </w:rPr>
              <w:t>funded</w:t>
            </w:r>
            <w:proofErr w:type="gramEnd"/>
            <w:r w:rsidR="009E1373" w:rsidRPr="7328B52E">
              <w:rPr>
                <w:rFonts w:ascii="Arial" w:eastAsia="Arial" w:hAnsi="Arial" w:cs="Arial"/>
                <w:spacing w:val="-1"/>
                <w:sz w:val="22"/>
                <w:szCs w:val="22"/>
              </w:rPr>
              <w:t>)</w:t>
            </w:r>
            <w:r w:rsidR="7E7174C7" w:rsidRPr="7328B52E">
              <w:rPr>
                <w:rFonts w:ascii="Arial" w:eastAsia="Arial" w:hAnsi="Arial" w:cs="Arial"/>
                <w:sz w:val="22"/>
                <w:szCs w:val="22"/>
              </w:rPr>
              <w:t>. Post-holders will be encouraged to get involved in medical school admissions, medical school assessments including writing exam questions and OSCEs and teaching the undergraduates and PA students. There will be an opportunity to run a Student Selected Component. It is expected that the postholders will attend a Medical Education Conference to present their work.</w:t>
            </w:r>
          </w:p>
          <w:p w14:paraId="16C216DF" w14:textId="77777777" w:rsidR="00D44C92" w:rsidRPr="00FB45E7" w:rsidRDefault="00D44C92" w:rsidP="7328B52E">
            <w:pPr>
              <w:pStyle w:val="TableParagraph"/>
              <w:kinsoku w:val="0"/>
              <w:overflowPunct w:val="0"/>
              <w:spacing w:before="16" w:line="260" w:lineRule="exact"/>
              <w:rPr>
                <w:rFonts w:ascii="Arial" w:eastAsia="Arial" w:hAnsi="Arial" w:cs="Arial"/>
                <w:sz w:val="22"/>
                <w:szCs w:val="22"/>
              </w:rPr>
            </w:pPr>
          </w:p>
          <w:p w14:paraId="2EF42614" w14:textId="77777777" w:rsidR="00D44C92" w:rsidRPr="00FB45E7" w:rsidRDefault="00D44C92" w:rsidP="7328B52E">
            <w:pPr>
              <w:pStyle w:val="TableParagraph"/>
              <w:kinsoku w:val="0"/>
              <w:overflowPunct w:val="0"/>
              <w:ind w:left="102" w:right="887"/>
              <w:rPr>
                <w:rFonts w:ascii="Arial" w:eastAsia="Arial" w:hAnsi="Arial" w:cs="Arial"/>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pos</w:t>
            </w:r>
            <w:r w:rsidRPr="7328B52E">
              <w:rPr>
                <w:rFonts w:ascii="Arial" w:eastAsia="Arial" w:hAnsi="Arial" w:cs="Arial"/>
                <w:sz w:val="22"/>
                <w:szCs w:val="22"/>
              </w:rPr>
              <w:t xml:space="preserve">t </w:t>
            </w:r>
            <w:r w:rsidRPr="7328B52E">
              <w:rPr>
                <w:rFonts w:ascii="Arial" w:eastAsia="Arial" w:hAnsi="Arial" w:cs="Arial"/>
                <w:spacing w:val="-1"/>
                <w:sz w:val="22"/>
                <w:szCs w:val="22"/>
              </w:rPr>
              <w:t>wil</w:t>
            </w:r>
            <w:r w:rsidRPr="7328B52E">
              <w:rPr>
                <w:rFonts w:ascii="Arial" w:eastAsia="Arial" w:hAnsi="Arial" w:cs="Arial"/>
                <w:sz w:val="22"/>
                <w:szCs w:val="22"/>
              </w:rPr>
              <w:t xml:space="preserve">l </w:t>
            </w:r>
            <w:r w:rsidRPr="7328B52E">
              <w:rPr>
                <w:rFonts w:ascii="Arial" w:eastAsia="Arial" w:hAnsi="Arial" w:cs="Arial"/>
                <w:spacing w:val="-1"/>
                <w:sz w:val="22"/>
                <w:szCs w:val="22"/>
              </w:rPr>
              <w:t>provid</w:t>
            </w:r>
            <w:r w:rsidRPr="7328B52E">
              <w:rPr>
                <w:rFonts w:ascii="Arial" w:eastAsia="Arial" w:hAnsi="Arial" w:cs="Arial"/>
                <w:sz w:val="22"/>
                <w:szCs w:val="22"/>
              </w:rPr>
              <w:t xml:space="preserve">e </w:t>
            </w:r>
            <w:r w:rsidRPr="7328B52E">
              <w:rPr>
                <w:rFonts w:ascii="Arial" w:eastAsia="Arial" w:hAnsi="Arial" w:cs="Arial"/>
                <w:spacing w:val="1"/>
                <w:sz w:val="22"/>
                <w:szCs w:val="22"/>
              </w:rPr>
              <w:t>c</w:t>
            </w:r>
            <w:r w:rsidRPr="7328B52E">
              <w:rPr>
                <w:rFonts w:ascii="Arial" w:eastAsia="Arial" w:hAnsi="Arial" w:cs="Arial"/>
                <w:spacing w:val="-1"/>
                <w:sz w:val="22"/>
                <w:szCs w:val="22"/>
              </w:rPr>
              <w:t>or</w:t>
            </w:r>
            <w:r w:rsidRPr="7328B52E">
              <w:rPr>
                <w:rFonts w:ascii="Arial" w:eastAsia="Arial" w:hAnsi="Arial" w:cs="Arial"/>
                <w:sz w:val="22"/>
                <w:szCs w:val="22"/>
              </w:rPr>
              <w:t xml:space="preserve">e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translatabl</w:t>
            </w:r>
            <w:r w:rsidRPr="7328B52E">
              <w:rPr>
                <w:rFonts w:ascii="Arial" w:eastAsia="Arial" w:hAnsi="Arial" w:cs="Arial"/>
                <w:sz w:val="22"/>
                <w:szCs w:val="22"/>
              </w:rPr>
              <w:t xml:space="preserve">e </w:t>
            </w:r>
            <w:r w:rsidRPr="7328B52E">
              <w:rPr>
                <w:rFonts w:ascii="Arial" w:eastAsia="Arial" w:hAnsi="Arial" w:cs="Arial"/>
                <w:spacing w:val="-1"/>
                <w:sz w:val="22"/>
                <w:szCs w:val="22"/>
              </w:rPr>
              <w:t>skill</w:t>
            </w:r>
            <w:r w:rsidRPr="7328B52E">
              <w:rPr>
                <w:rFonts w:ascii="Arial" w:eastAsia="Arial" w:hAnsi="Arial" w:cs="Arial"/>
                <w:sz w:val="22"/>
                <w:szCs w:val="22"/>
              </w:rPr>
              <w:t xml:space="preserve">s </w:t>
            </w:r>
            <w:r w:rsidRPr="7328B52E">
              <w:rPr>
                <w:rFonts w:ascii="Arial" w:eastAsia="Arial" w:hAnsi="Arial" w:cs="Arial"/>
                <w:spacing w:val="-1"/>
                <w:sz w:val="22"/>
                <w:szCs w:val="22"/>
              </w:rPr>
              <w:t>fo</w:t>
            </w:r>
            <w:r w:rsidRPr="7328B52E">
              <w:rPr>
                <w:rFonts w:ascii="Arial" w:eastAsia="Arial" w:hAnsi="Arial" w:cs="Arial"/>
                <w:sz w:val="22"/>
                <w:szCs w:val="22"/>
              </w:rPr>
              <w:t xml:space="preserve">r a </w:t>
            </w:r>
            <w:r w:rsidRPr="7328B52E">
              <w:rPr>
                <w:rFonts w:ascii="Arial" w:eastAsia="Arial" w:hAnsi="Arial" w:cs="Arial"/>
                <w:spacing w:val="-1"/>
                <w:sz w:val="22"/>
                <w:szCs w:val="22"/>
              </w:rPr>
              <w:t>futur</w:t>
            </w:r>
            <w:r w:rsidRPr="7328B52E">
              <w:rPr>
                <w:rFonts w:ascii="Arial" w:eastAsia="Arial" w:hAnsi="Arial" w:cs="Arial"/>
                <w:sz w:val="22"/>
                <w:szCs w:val="22"/>
              </w:rPr>
              <w:t xml:space="preserve">e </w:t>
            </w:r>
            <w:r w:rsidRPr="7328B52E">
              <w:rPr>
                <w:rFonts w:ascii="Arial" w:eastAsia="Arial" w:hAnsi="Arial" w:cs="Arial"/>
                <w:spacing w:val="-1"/>
                <w:sz w:val="22"/>
                <w:szCs w:val="22"/>
              </w:rPr>
              <w:t>medica</w:t>
            </w:r>
            <w:r w:rsidRPr="7328B52E">
              <w:rPr>
                <w:rFonts w:ascii="Arial" w:eastAsia="Arial" w:hAnsi="Arial" w:cs="Arial"/>
                <w:sz w:val="22"/>
                <w:szCs w:val="22"/>
              </w:rPr>
              <w:t xml:space="preserve">l </w:t>
            </w:r>
            <w:r w:rsidRPr="7328B52E">
              <w:rPr>
                <w:rFonts w:ascii="Arial" w:eastAsia="Arial" w:hAnsi="Arial" w:cs="Arial"/>
                <w:spacing w:val="-1"/>
                <w:sz w:val="22"/>
                <w:szCs w:val="22"/>
              </w:rPr>
              <w:t>career.</w:t>
            </w:r>
          </w:p>
        </w:tc>
      </w:tr>
      <w:tr w:rsidR="007F47C2" w:rsidRPr="00FB45E7" w14:paraId="3D4C4415" w14:textId="77777777" w:rsidTr="7328B52E">
        <w:trPr>
          <w:trHeight w:hRule="exact" w:val="1270"/>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A263" w14:textId="7CCBA7D6" w:rsidR="00D44C92" w:rsidRPr="00FB45E7" w:rsidRDefault="00D44C92" w:rsidP="7328B52E">
            <w:pPr>
              <w:pStyle w:val="TableParagraph"/>
              <w:kinsoku w:val="0"/>
              <w:overflowPunct w:val="0"/>
              <w:spacing w:line="274" w:lineRule="exact"/>
              <w:ind w:left="102"/>
              <w:rPr>
                <w:rFonts w:ascii="Arial" w:eastAsia="Arial" w:hAnsi="Arial" w:cs="Arial"/>
                <w:i/>
                <w:iCs/>
                <w:sz w:val="22"/>
                <w:szCs w:val="22"/>
              </w:rPr>
            </w:pPr>
            <w:r w:rsidRPr="7328B52E">
              <w:rPr>
                <w:rFonts w:ascii="Arial" w:eastAsia="Arial" w:hAnsi="Arial" w:cs="Arial"/>
                <w:i/>
                <w:iCs/>
                <w:spacing w:val="-1"/>
                <w:sz w:val="22"/>
                <w:szCs w:val="22"/>
              </w:rPr>
              <w:t>Depar</w:t>
            </w:r>
            <w:r w:rsidRPr="7328B52E">
              <w:rPr>
                <w:rFonts w:ascii="Arial" w:eastAsia="Arial" w:hAnsi="Arial" w:cs="Arial"/>
                <w:i/>
                <w:iCs/>
                <w:spacing w:val="1"/>
                <w:sz w:val="22"/>
                <w:szCs w:val="22"/>
              </w:rPr>
              <w:t>t</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enta</w:t>
            </w:r>
            <w:r w:rsidRPr="7328B52E">
              <w:rPr>
                <w:rFonts w:ascii="Arial" w:eastAsia="Arial" w:hAnsi="Arial" w:cs="Arial"/>
                <w:i/>
                <w:iCs/>
                <w:sz w:val="22"/>
                <w:szCs w:val="22"/>
              </w:rPr>
              <w:t xml:space="preserve">l </w:t>
            </w: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teach</w:t>
            </w:r>
            <w:r w:rsidRPr="7328B52E">
              <w:rPr>
                <w:rFonts w:ascii="Arial" w:eastAsia="Arial" w:hAnsi="Arial" w:cs="Arial"/>
                <w:i/>
                <w:iCs/>
                <w:sz w:val="22"/>
                <w:szCs w:val="22"/>
              </w:rPr>
              <w:t>ing programme (if applicable)</w:t>
            </w:r>
          </w:p>
          <w:p w14:paraId="2BF2BAFF" w14:textId="77777777" w:rsidR="00F97200" w:rsidRPr="00FB45E7" w:rsidRDefault="00F97200" w:rsidP="7328B52E">
            <w:pPr>
              <w:pStyle w:val="TableParagraph"/>
              <w:kinsoku w:val="0"/>
              <w:overflowPunct w:val="0"/>
              <w:spacing w:line="274" w:lineRule="exact"/>
              <w:ind w:left="102"/>
              <w:rPr>
                <w:rFonts w:ascii="Arial" w:eastAsia="Arial" w:hAnsi="Arial" w:cs="Arial"/>
                <w:sz w:val="22"/>
                <w:szCs w:val="22"/>
              </w:rPr>
            </w:pPr>
          </w:p>
          <w:p w14:paraId="27673440" w14:textId="475F9A7A" w:rsidR="00D44C92" w:rsidRPr="00FB45E7" w:rsidRDefault="00D44C92" w:rsidP="7328B52E">
            <w:pPr>
              <w:pStyle w:val="TableParagraph"/>
              <w:kinsoku w:val="0"/>
              <w:overflowPunct w:val="0"/>
              <w:spacing w:line="273" w:lineRule="exact"/>
              <w:ind w:left="102"/>
              <w:rPr>
                <w:rFonts w:ascii="Arial" w:eastAsia="Arial" w:hAnsi="Arial" w:cs="Arial"/>
                <w:i/>
                <w:iCs/>
                <w:spacing w:val="-1"/>
                <w:sz w:val="22"/>
                <w:szCs w:val="22"/>
              </w:rPr>
            </w:pP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pos</w:t>
            </w:r>
            <w:r w:rsidRPr="7328B52E">
              <w:rPr>
                <w:rFonts w:ascii="Arial" w:eastAsia="Arial" w:hAnsi="Arial" w:cs="Arial"/>
                <w:sz w:val="22"/>
                <w:szCs w:val="22"/>
              </w:rPr>
              <w:t xml:space="preserve">t </w:t>
            </w:r>
            <w:r w:rsidRPr="7328B52E">
              <w:rPr>
                <w:rFonts w:ascii="Arial" w:eastAsia="Arial" w:hAnsi="Arial" w:cs="Arial"/>
                <w:spacing w:val="-1"/>
                <w:sz w:val="22"/>
                <w:szCs w:val="22"/>
              </w:rPr>
              <w:t>holde</w:t>
            </w:r>
            <w:r w:rsidRPr="7328B52E">
              <w:rPr>
                <w:rFonts w:ascii="Arial" w:eastAsia="Arial" w:hAnsi="Arial" w:cs="Arial"/>
                <w:sz w:val="22"/>
                <w:szCs w:val="22"/>
              </w:rPr>
              <w:t xml:space="preserve">r </w:t>
            </w:r>
            <w:r w:rsidRPr="7328B52E">
              <w:rPr>
                <w:rFonts w:ascii="Arial" w:eastAsia="Arial" w:hAnsi="Arial" w:cs="Arial"/>
                <w:spacing w:val="-1"/>
                <w:sz w:val="22"/>
                <w:szCs w:val="22"/>
              </w:rPr>
              <w:t>i</w:t>
            </w:r>
            <w:r w:rsidRPr="7328B52E">
              <w:rPr>
                <w:rFonts w:ascii="Arial" w:eastAsia="Arial" w:hAnsi="Arial" w:cs="Arial"/>
                <w:sz w:val="22"/>
                <w:szCs w:val="22"/>
              </w:rPr>
              <w:t xml:space="preserve">s </w:t>
            </w:r>
            <w:r w:rsidRPr="7328B52E">
              <w:rPr>
                <w:rFonts w:ascii="Arial" w:eastAsia="Arial" w:hAnsi="Arial" w:cs="Arial"/>
                <w:spacing w:val="-1"/>
                <w:sz w:val="22"/>
                <w:szCs w:val="22"/>
              </w:rPr>
              <w:t>expecte</w:t>
            </w:r>
            <w:r w:rsidRPr="7328B52E">
              <w:rPr>
                <w:rFonts w:ascii="Arial" w:eastAsia="Arial" w:hAnsi="Arial" w:cs="Arial"/>
                <w:sz w:val="22"/>
                <w:szCs w:val="22"/>
              </w:rPr>
              <w:t xml:space="preserve">d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participat</w:t>
            </w:r>
            <w:r w:rsidRPr="7328B52E">
              <w:rPr>
                <w:rFonts w:ascii="Arial" w:eastAsia="Arial" w:hAnsi="Arial" w:cs="Arial"/>
                <w:sz w:val="22"/>
                <w:szCs w:val="22"/>
              </w:rPr>
              <w:t xml:space="preserve">e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departmenta</w:t>
            </w:r>
            <w:r w:rsidRPr="7328B52E">
              <w:rPr>
                <w:rFonts w:ascii="Arial" w:eastAsia="Arial" w:hAnsi="Arial" w:cs="Arial"/>
                <w:sz w:val="22"/>
                <w:szCs w:val="22"/>
              </w:rPr>
              <w:t xml:space="preserve">l </w:t>
            </w:r>
            <w:r w:rsidRPr="7328B52E">
              <w:rPr>
                <w:rFonts w:ascii="Arial" w:eastAsia="Arial" w:hAnsi="Arial" w:cs="Arial"/>
                <w:spacing w:val="-1"/>
                <w:sz w:val="22"/>
                <w:szCs w:val="22"/>
              </w:rPr>
              <w:t>teachin</w:t>
            </w:r>
            <w:r w:rsidRPr="7328B52E">
              <w:rPr>
                <w:rFonts w:ascii="Arial" w:eastAsia="Arial" w:hAnsi="Arial" w:cs="Arial"/>
                <w:sz w:val="22"/>
                <w:szCs w:val="22"/>
              </w:rPr>
              <w:t xml:space="preserve">g </w:t>
            </w:r>
            <w:r w:rsidRPr="7328B52E">
              <w:rPr>
                <w:rFonts w:ascii="Arial" w:eastAsia="Arial" w:hAnsi="Arial" w:cs="Arial"/>
                <w:spacing w:val="-1"/>
                <w:sz w:val="22"/>
                <w:szCs w:val="22"/>
              </w:rPr>
              <w:t>an</w:t>
            </w:r>
            <w:r w:rsidRPr="7328B52E">
              <w:rPr>
                <w:rFonts w:ascii="Arial" w:eastAsia="Arial" w:hAnsi="Arial" w:cs="Arial"/>
                <w:sz w:val="22"/>
                <w:szCs w:val="22"/>
              </w:rPr>
              <w:t xml:space="preserve">d </w:t>
            </w:r>
            <w:r w:rsidRPr="7328B52E">
              <w:rPr>
                <w:rFonts w:ascii="Arial" w:eastAsia="Arial" w:hAnsi="Arial" w:cs="Arial"/>
                <w:spacing w:val="-1"/>
                <w:sz w:val="22"/>
                <w:szCs w:val="22"/>
              </w:rPr>
              <w:t>learning an</w:t>
            </w:r>
            <w:r w:rsidRPr="7328B52E">
              <w:rPr>
                <w:rFonts w:ascii="Arial" w:eastAsia="Arial" w:hAnsi="Arial" w:cs="Arial"/>
                <w:sz w:val="22"/>
                <w:szCs w:val="22"/>
              </w:rPr>
              <w:t xml:space="preserve">d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meetings.</w:t>
            </w:r>
            <w:r w:rsidR="7E7174C7" w:rsidRPr="7328B52E">
              <w:rPr>
                <w:rFonts w:ascii="Arial" w:eastAsia="Arial" w:hAnsi="Arial" w:cs="Arial"/>
                <w:spacing w:val="-1"/>
                <w:sz w:val="22"/>
                <w:szCs w:val="22"/>
              </w:rPr>
              <w:t xml:space="preserve"> There are regular teaching courses that the students can attend</w:t>
            </w:r>
          </w:p>
        </w:tc>
      </w:tr>
      <w:tr w:rsidR="007F47C2" w:rsidRPr="00FB45E7" w14:paraId="013FEE32" w14:textId="77777777" w:rsidTr="7328B52E">
        <w:trPr>
          <w:trHeight w:hRule="exact" w:val="1852"/>
        </w:trPr>
        <w:tc>
          <w:tcPr>
            <w:tcW w:w="9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1A5D8" w14:textId="77777777" w:rsidR="00D44C92" w:rsidRPr="00FB45E7" w:rsidRDefault="00D44C92"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pacing w:val="-1"/>
                <w:sz w:val="22"/>
                <w:szCs w:val="22"/>
              </w:rPr>
              <w:t>Leads:</w:t>
            </w:r>
          </w:p>
          <w:p w14:paraId="3064135B" w14:textId="77777777" w:rsidR="00D44C92" w:rsidRPr="00FB45E7" w:rsidRDefault="00D44C92" w:rsidP="7328B52E">
            <w:pPr>
              <w:pStyle w:val="TableParagraph"/>
              <w:kinsoku w:val="0"/>
              <w:overflowPunct w:val="0"/>
              <w:spacing w:before="15" w:line="260" w:lineRule="exact"/>
              <w:rPr>
                <w:rFonts w:ascii="Arial" w:eastAsia="Arial" w:hAnsi="Arial" w:cs="Arial"/>
                <w:sz w:val="22"/>
                <w:szCs w:val="22"/>
              </w:rPr>
            </w:pPr>
          </w:p>
          <w:p w14:paraId="0A475EC5" w14:textId="735CE83C" w:rsidR="00D44C92" w:rsidRPr="00FB45E7" w:rsidRDefault="006B3882"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Professor</w:t>
            </w:r>
            <w:r w:rsidR="00D44C92" w:rsidRPr="7328B52E">
              <w:rPr>
                <w:rFonts w:ascii="Arial" w:eastAsia="Arial" w:hAnsi="Arial" w:cs="Arial"/>
                <w:sz w:val="22"/>
                <w:szCs w:val="22"/>
              </w:rPr>
              <w:t xml:space="preserve"> </w:t>
            </w:r>
            <w:r w:rsidR="00D44C92" w:rsidRPr="7328B52E">
              <w:rPr>
                <w:rFonts w:ascii="Arial" w:eastAsia="Arial" w:hAnsi="Arial" w:cs="Arial"/>
                <w:spacing w:val="-1"/>
                <w:sz w:val="22"/>
                <w:szCs w:val="22"/>
              </w:rPr>
              <w:t>Michae</w:t>
            </w:r>
            <w:r w:rsidR="00D44C92" w:rsidRPr="7328B52E">
              <w:rPr>
                <w:rFonts w:ascii="Arial" w:eastAsia="Arial" w:hAnsi="Arial" w:cs="Arial"/>
                <w:sz w:val="22"/>
                <w:szCs w:val="22"/>
              </w:rPr>
              <w:t xml:space="preserve">l </w:t>
            </w:r>
            <w:r w:rsidR="00D44C92" w:rsidRPr="7328B52E">
              <w:rPr>
                <w:rFonts w:ascii="Arial" w:eastAsia="Arial" w:hAnsi="Arial" w:cs="Arial"/>
                <w:spacing w:val="-1"/>
                <w:sz w:val="22"/>
                <w:szCs w:val="22"/>
              </w:rPr>
              <w:t>Okorie</w:t>
            </w:r>
            <w:r w:rsidR="7E7174C7" w:rsidRPr="7328B52E">
              <w:rPr>
                <w:rFonts w:ascii="Arial" w:eastAsia="Arial" w:hAnsi="Arial" w:cs="Arial"/>
                <w:spacing w:val="-1"/>
                <w:sz w:val="22"/>
                <w:szCs w:val="22"/>
              </w:rPr>
              <w:t>: Senior Lecturer in Medical Education and Clinical Pharmacology</w:t>
            </w:r>
          </w:p>
          <w:p w14:paraId="64CF0B07" w14:textId="28572127" w:rsidR="00D44C92" w:rsidRPr="00FB45E7" w:rsidRDefault="430E8824" w:rsidP="7328B52E">
            <w:pPr>
              <w:pStyle w:val="TableParagraph"/>
              <w:kinsoku w:val="0"/>
              <w:overflowPunct w:val="0"/>
              <w:ind w:left="102"/>
              <w:rPr>
                <w:rFonts w:ascii="Arial" w:eastAsia="Arial" w:hAnsi="Arial" w:cs="Arial"/>
                <w:sz w:val="22"/>
                <w:szCs w:val="22"/>
                <w:u w:val="single"/>
              </w:rPr>
            </w:pPr>
            <w:r w:rsidRPr="7328B52E">
              <w:rPr>
                <w:rFonts w:ascii="Arial" w:eastAsia="Arial" w:hAnsi="Arial" w:cs="Arial"/>
                <w:spacing w:val="-1"/>
                <w:sz w:val="22"/>
                <w:szCs w:val="22"/>
              </w:rPr>
              <w:t>University Hospitals Sussex NHS Trust</w:t>
            </w:r>
            <w:r w:rsidR="20CF7B40" w:rsidRPr="7328B52E">
              <w:rPr>
                <w:rFonts w:ascii="Arial" w:eastAsia="Arial" w:hAnsi="Arial" w:cs="Arial"/>
                <w:spacing w:val="-1"/>
                <w:sz w:val="22"/>
                <w:szCs w:val="22"/>
              </w:rPr>
              <w:t xml:space="preserve">: </w:t>
            </w:r>
            <w:hyperlink r:id="rId40" w:history="1">
              <w:r w:rsidR="00D44C92" w:rsidRPr="7328B52E">
                <w:rPr>
                  <w:rFonts w:ascii="Arial" w:eastAsia="Arial" w:hAnsi="Arial" w:cs="Arial"/>
                  <w:sz w:val="22"/>
                  <w:szCs w:val="22"/>
                  <w:u w:val="single"/>
                </w:rPr>
                <w:t>m.okorie@bsms.ac.uk</w:t>
              </w:r>
            </w:hyperlink>
          </w:p>
          <w:p w14:paraId="75E6FBA2" w14:textId="77777777" w:rsidR="009E1373" w:rsidRPr="00FB45E7" w:rsidRDefault="009E1373" w:rsidP="7328B52E">
            <w:pPr>
              <w:pStyle w:val="TableParagraph"/>
              <w:kinsoku w:val="0"/>
              <w:overflowPunct w:val="0"/>
              <w:spacing w:line="274" w:lineRule="exact"/>
              <w:ind w:left="102"/>
              <w:rPr>
                <w:rFonts w:ascii="Arial" w:eastAsia="Arial" w:hAnsi="Arial" w:cs="Arial"/>
                <w:sz w:val="22"/>
                <w:szCs w:val="22"/>
              </w:rPr>
            </w:pPr>
          </w:p>
          <w:p w14:paraId="257B2B7C" w14:textId="380A437B" w:rsidR="009E1373" w:rsidRPr="00FB45E7" w:rsidRDefault="1D9F5816" w:rsidP="7328B52E">
            <w:pPr>
              <w:pStyle w:val="TableParagraph"/>
              <w:kinsoku w:val="0"/>
              <w:overflowPunct w:val="0"/>
              <w:spacing w:line="274" w:lineRule="exact"/>
              <w:ind w:left="102"/>
              <w:rPr>
                <w:rFonts w:ascii="Arial" w:eastAsia="Arial" w:hAnsi="Arial" w:cs="Arial"/>
                <w:i/>
                <w:iCs/>
                <w:spacing w:val="-1"/>
                <w:sz w:val="22"/>
                <w:szCs w:val="22"/>
                <w:u w:val="single"/>
              </w:rPr>
            </w:pPr>
            <w:r w:rsidRPr="7328B52E">
              <w:rPr>
                <w:rFonts w:ascii="Arial" w:eastAsia="Arial" w:hAnsi="Arial" w:cs="Arial"/>
                <w:sz w:val="22"/>
                <w:szCs w:val="22"/>
              </w:rPr>
              <w:t xml:space="preserve">Dr Bethany Davies: </w:t>
            </w:r>
            <w:r w:rsidR="009E1373" w:rsidRPr="7328B52E">
              <w:rPr>
                <w:rFonts w:ascii="Arial" w:eastAsia="Arial" w:hAnsi="Arial" w:cs="Arial"/>
                <w:sz w:val="22"/>
                <w:szCs w:val="22"/>
              </w:rPr>
              <w:t xml:space="preserve">Senior Lecturer in </w:t>
            </w:r>
            <w:r w:rsidRPr="7328B52E">
              <w:rPr>
                <w:rFonts w:ascii="Arial" w:eastAsia="Arial" w:hAnsi="Arial" w:cs="Arial"/>
                <w:sz w:val="22"/>
                <w:szCs w:val="22"/>
              </w:rPr>
              <w:t>Infection</w:t>
            </w:r>
            <w:r w:rsidR="009E1373" w:rsidRPr="7328B52E">
              <w:rPr>
                <w:rFonts w:ascii="Arial" w:eastAsia="Arial" w:hAnsi="Arial" w:cs="Arial"/>
                <w:sz w:val="22"/>
                <w:szCs w:val="22"/>
              </w:rPr>
              <w:t xml:space="preserve">, </w:t>
            </w:r>
            <w:r w:rsidR="20CF7B40" w:rsidRPr="7328B52E">
              <w:rPr>
                <w:rFonts w:ascii="Arial" w:eastAsia="Arial" w:hAnsi="Arial" w:cs="Arial"/>
                <w:sz w:val="22"/>
                <w:szCs w:val="22"/>
              </w:rPr>
              <w:t xml:space="preserve">BSMS: </w:t>
            </w:r>
            <w:r w:rsidRPr="7328B52E">
              <w:rPr>
                <w:rFonts w:ascii="Arial" w:eastAsia="Arial" w:hAnsi="Arial" w:cs="Arial"/>
                <w:sz w:val="22"/>
                <w:szCs w:val="22"/>
                <w:u w:val="single"/>
              </w:rPr>
              <w:t>b.davies</w:t>
            </w:r>
            <w:r w:rsidR="009E1373" w:rsidRPr="7328B52E">
              <w:rPr>
                <w:rFonts w:ascii="Arial" w:eastAsia="Arial" w:hAnsi="Arial" w:cs="Arial"/>
                <w:sz w:val="22"/>
                <w:szCs w:val="22"/>
                <w:u w:val="single"/>
              </w:rPr>
              <w:t>@bsms.ac.uk</w:t>
            </w:r>
          </w:p>
        </w:tc>
      </w:tr>
    </w:tbl>
    <w:p w14:paraId="353641E6" w14:textId="77777777" w:rsidR="00D44C92" w:rsidRPr="00FB45E7" w:rsidRDefault="00D44C92" w:rsidP="7328B52E">
      <w:pPr>
        <w:pStyle w:val="Heading3"/>
        <w:kinsoku w:val="0"/>
        <w:overflowPunct w:val="0"/>
        <w:rPr>
          <w:rFonts w:eastAsia="Arial"/>
          <w:sz w:val="22"/>
          <w:szCs w:val="22"/>
        </w:rPr>
      </w:pPr>
    </w:p>
    <w:p w14:paraId="7D8AEB18" w14:textId="77777777" w:rsidR="00D44C92" w:rsidRPr="00FB45E7" w:rsidRDefault="00D44C92" w:rsidP="7328B52E">
      <w:pPr>
        <w:pStyle w:val="Heading3"/>
        <w:kinsoku w:val="0"/>
        <w:overflowPunct w:val="0"/>
        <w:rPr>
          <w:rFonts w:eastAsia="Arial"/>
          <w:sz w:val="22"/>
          <w:szCs w:val="22"/>
        </w:rPr>
      </w:pPr>
    </w:p>
    <w:p w14:paraId="5569F00D" w14:textId="77777777" w:rsidR="00D44C92" w:rsidRPr="00FB45E7" w:rsidRDefault="00D44C92" w:rsidP="7328B52E">
      <w:pPr>
        <w:pStyle w:val="Heading3"/>
        <w:kinsoku w:val="0"/>
        <w:overflowPunct w:val="0"/>
        <w:rPr>
          <w:rFonts w:eastAsia="Arial"/>
          <w:sz w:val="22"/>
          <w:szCs w:val="22"/>
        </w:rPr>
      </w:pPr>
    </w:p>
    <w:p w14:paraId="4E1A3531" w14:textId="704DABE6" w:rsidR="00D46C0F" w:rsidRPr="00FB45E7" w:rsidRDefault="00CB7BB1" w:rsidP="7328B52E">
      <w:pPr>
        <w:pStyle w:val="Heading3"/>
        <w:kinsoku w:val="0"/>
        <w:overflowPunct w:val="0"/>
        <w:rPr>
          <w:rFonts w:eastAsia="Arial"/>
          <w:b w:val="0"/>
          <w:bCs w:val="0"/>
          <w:sz w:val="22"/>
          <w:szCs w:val="22"/>
        </w:rPr>
      </w:pPr>
      <w:r w:rsidRPr="7328B52E">
        <w:rPr>
          <w:rFonts w:eastAsia="Arial"/>
          <w:spacing w:val="-1"/>
          <w:sz w:val="22"/>
          <w:szCs w:val="22"/>
        </w:rPr>
        <w:lastRenderedPageBreak/>
        <w:t xml:space="preserve">Programme </w:t>
      </w:r>
      <w:r w:rsidR="00D46C0F" w:rsidRPr="7328B52E">
        <w:rPr>
          <w:rFonts w:eastAsia="Arial"/>
          <w:spacing w:val="-1"/>
          <w:sz w:val="22"/>
          <w:szCs w:val="22"/>
        </w:rPr>
        <w:t>16</w:t>
      </w:r>
      <w:r w:rsidR="00D46C0F" w:rsidRPr="7328B52E">
        <w:rPr>
          <w:rFonts w:eastAsia="Arial"/>
          <w:sz w:val="22"/>
          <w:szCs w:val="22"/>
        </w:rPr>
        <w:t xml:space="preserve">, </w:t>
      </w:r>
      <w:r w:rsidR="00D46C0F" w:rsidRPr="7328B52E">
        <w:rPr>
          <w:rFonts w:eastAsia="Arial"/>
          <w:spacing w:val="-1"/>
          <w:sz w:val="22"/>
          <w:szCs w:val="22"/>
        </w:rPr>
        <w:t>1</w:t>
      </w:r>
      <w:r w:rsidR="00D46C0F" w:rsidRPr="7328B52E">
        <w:rPr>
          <w:rFonts w:eastAsia="Arial"/>
          <w:sz w:val="22"/>
          <w:szCs w:val="22"/>
        </w:rPr>
        <w:t>7 &amp;</w:t>
      </w:r>
      <w:r w:rsidR="00D46C0F" w:rsidRPr="7328B52E">
        <w:rPr>
          <w:rFonts w:eastAsia="Arial"/>
          <w:spacing w:val="-2"/>
          <w:sz w:val="22"/>
          <w:szCs w:val="22"/>
        </w:rPr>
        <w:t xml:space="preserve"> </w:t>
      </w:r>
      <w:r w:rsidR="00D46C0F" w:rsidRPr="7328B52E">
        <w:rPr>
          <w:rFonts w:eastAsia="Arial"/>
          <w:spacing w:val="-1"/>
          <w:sz w:val="22"/>
          <w:szCs w:val="22"/>
        </w:rPr>
        <w:t>1</w:t>
      </w:r>
      <w:r w:rsidR="00D46C0F" w:rsidRPr="7328B52E">
        <w:rPr>
          <w:rFonts w:eastAsia="Arial"/>
          <w:sz w:val="22"/>
          <w:szCs w:val="22"/>
        </w:rPr>
        <w:t xml:space="preserve">8 – </w:t>
      </w:r>
      <w:r w:rsidR="00D46C0F" w:rsidRPr="7328B52E">
        <w:rPr>
          <w:rFonts w:eastAsia="Arial"/>
          <w:spacing w:val="-1"/>
          <w:sz w:val="22"/>
          <w:szCs w:val="22"/>
        </w:rPr>
        <w:t>Academi</w:t>
      </w:r>
      <w:r w:rsidR="00D46C0F" w:rsidRPr="7328B52E">
        <w:rPr>
          <w:rFonts w:eastAsia="Arial"/>
          <w:sz w:val="22"/>
          <w:szCs w:val="22"/>
        </w:rPr>
        <w:t xml:space="preserve">c </w:t>
      </w:r>
      <w:r w:rsidR="00D46C0F" w:rsidRPr="7328B52E">
        <w:rPr>
          <w:rFonts w:eastAsia="Arial"/>
          <w:spacing w:val="-1"/>
          <w:sz w:val="22"/>
          <w:szCs w:val="22"/>
        </w:rPr>
        <w:t>Managemen</w:t>
      </w:r>
      <w:r w:rsidR="00D46C0F" w:rsidRPr="7328B52E">
        <w:rPr>
          <w:rFonts w:eastAsia="Arial"/>
          <w:sz w:val="22"/>
          <w:szCs w:val="22"/>
        </w:rPr>
        <w:t xml:space="preserve">t &amp; </w:t>
      </w:r>
      <w:r w:rsidR="00D46C0F" w:rsidRPr="7328B52E">
        <w:rPr>
          <w:rFonts w:eastAsia="Arial"/>
          <w:spacing w:val="-1"/>
          <w:sz w:val="22"/>
          <w:szCs w:val="22"/>
        </w:rPr>
        <w:t>Leadersh</w:t>
      </w:r>
      <w:r w:rsidR="00D46C0F" w:rsidRPr="7328B52E">
        <w:rPr>
          <w:rFonts w:eastAsia="Arial"/>
          <w:spacing w:val="1"/>
          <w:sz w:val="22"/>
          <w:szCs w:val="22"/>
        </w:rPr>
        <w:t>i</w:t>
      </w:r>
      <w:r w:rsidR="00D46C0F" w:rsidRPr="7328B52E">
        <w:rPr>
          <w:rFonts w:eastAsia="Arial"/>
          <w:sz w:val="22"/>
          <w:szCs w:val="22"/>
        </w:rPr>
        <w:t xml:space="preserve">p – </w:t>
      </w:r>
      <w:r w:rsidR="00D46C0F" w:rsidRPr="7328B52E">
        <w:rPr>
          <w:rFonts w:eastAsia="Arial"/>
          <w:spacing w:val="-1"/>
          <w:sz w:val="22"/>
          <w:szCs w:val="22"/>
        </w:rPr>
        <w:t>base</w:t>
      </w:r>
      <w:r w:rsidR="00D46C0F" w:rsidRPr="7328B52E">
        <w:rPr>
          <w:rFonts w:eastAsia="Arial"/>
          <w:sz w:val="22"/>
          <w:szCs w:val="22"/>
        </w:rPr>
        <w:t xml:space="preserve">d </w:t>
      </w:r>
      <w:r w:rsidR="00D46C0F" w:rsidRPr="7328B52E">
        <w:rPr>
          <w:rFonts w:eastAsia="Arial"/>
          <w:spacing w:val="-1"/>
          <w:sz w:val="22"/>
          <w:szCs w:val="22"/>
        </w:rPr>
        <w:t>a</w:t>
      </w:r>
      <w:r w:rsidR="00D46C0F" w:rsidRPr="7328B52E">
        <w:rPr>
          <w:rFonts w:eastAsia="Arial"/>
          <w:sz w:val="22"/>
          <w:szCs w:val="22"/>
        </w:rPr>
        <w:t xml:space="preserve">t </w:t>
      </w:r>
      <w:r w:rsidR="00D46C0F" w:rsidRPr="7328B52E">
        <w:rPr>
          <w:rFonts w:eastAsia="Arial"/>
          <w:spacing w:val="-1"/>
          <w:sz w:val="22"/>
          <w:szCs w:val="22"/>
        </w:rPr>
        <w:t>BSMS</w:t>
      </w:r>
      <w:r w:rsidR="004C1097" w:rsidRPr="7328B52E">
        <w:rPr>
          <w:rFonts w:eastAsia="Arial"/>
          <w:spacing w:val="-1"/>
          <w:sz w:val="22"/>
          <w:szCs w:val="22"/>
        </w:rPr>
        <w:t>/RSCH</w:t>
      </w:r>
    </w:p>
    <w:p w14:paraId="5E776C1F" w14:textId="60156E9F" w:rsidR="00D46C0F" w:rsidRPr="00FB45E7" w:rsidRDefault="00D46C0F" w:rsidP="7328B52E">
      <w:pPr>
        <w:pStyle w:val="BodyText"/>
        <w:kinsoku w:val="0"/>
        <w:overflowPunct w:val="0"/>
        <w:spacing w:before="3" w:line="276" w:lineRule="exact"/>
        <w:ind w:right="6262"/>
        <w:rPr>
          <w:rFonts w:eastAsia="Arial"/>
          <w:sz w:val="22"/>
          <w:szCs w:val="22"/>
        </w:rPr>
      </w:pPr>
      <w:r w:rsidRPr="7328B52E">
        <w:rPr>
          <w:rFonts w:eastAsia="Arial"/>
          <w:spacing w:val="-1"/>
          <w:sz w:val="22"/>
          <w:szCs w:val="22"/>
        </w:rPr>
        <w:t>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BSMS/16 Reference</w:t>
      </w:r>
      <w:r w:rsidRPr="7328B52E">
        <w:rPr>
          <w:rFonts w:eastAsia="Arial"/>
          <w:sz w:val="22"/>
          <w:szCs w:val="22"/>
        </w:rPr>
        <w:t>:</w:t>
      </w:r>
      <w:r w:rsidRPr="7328B52E">
        <w:rPr>
          <w:rFonts w:eastAsia="Arial"/>
          <w:spacing w:val="1"/>
          <w:sz w:val="22"/>
          <w:szCs w:val="22"/>
        </w:rPr>
        <w:t xml:space="preserve"> </w:t>
      </w:r>
      <w:r w:rsidR="22307F67" w:rsidRPr="7328B52E">
        <w:rPr>
          <w:rFonts w:eastAsia="Arial"/>
          <w:spacing w:val="-1"/>
          <w:sz w:val="22"/>
          <w:szCs w:val="22"/>
        </w:rPr>
        <w:t>2025</w:t>
      </w:r>
      <w:r w:rsidRPr="7328B52E">
        <w:rPr>
          <w:rFonts w:eastAsia="Arial"/>
          <w:spacing w:val="-1"/>
          <w:sz w:val="22"/>
          <w:szCs w:val="22"/>
        </w:rPr>
        <w:t>BSMS/17 Reference</w:t>
      </w:r>
      <w:r w:rsidRPr="7328B52E">
        <w:rPr>
          <w:rFonts w:eastAsia="Arial"/>
          <w:sz w:val="22"/>
          <w:szCs w:val="22"/>
        </w:rPr>
        <w:t xml:space="preserve">: </w:t>
      </w:r>
      <w:r w:rsidR="22307F67" w:rsidRPr="7328B52E">
        <w:rPr>
          <w:rFonts w:eastAsia="Arial"/>
          <w:spacing w:val="-1"/>
          <w:sz w:val="22"/>
          <w:szCs w:val="22"/>
        </w:rPr>
        <w:t>2025</w:t>
      </w:r>
      <w:r w:rsidRPr="7328B52E">
        <w:rPr>
          <w:rFonts w:eastAsia="Arial"/>
          <w:spacing w:val="-1"/>
          <w:sz w:val="22"/>
          <w:szCs w:val="22"/>
        </w:rPr>
        <w:t>BSMS/18</w:t>
      </w:r>
    </w:p>
    <w:p w14:paraId="267BBA81" w14:textId="77777777" w:rsidR="00D46C0F" w:rsidRPr="00FB45E7" w:rsidRDefault="00D46C0F" w:rsidP="7328B52E">
      <w:pPr>
        <w:kinsoku w:val="0"/>
        <w:overflowPunct w:val="0"/>
        <w:spacing w:before="14" w:line="260" w:lineRule="exact"/>
        <w:rPr>
          <w:rFonts w:ascii="Arial" w:eastAsia="Arial" w:hAnsi="Arial" w:cs="Arial"/>
          <w:sz w:val="22"/>
          <w:szCs w:val="22"/>
        </w:rPr>
      </w:pPr>
    </w:p>
    <w:tbl>
      <w:tblPr>
        <w:tblW w:w="0" w:type="auto"/>
        <w:tblInd w:w="252" w:type="dxa"/>
        <w:tblLayout w:type="fixed"/>
        <w:tblCellMar>
          <w:left w:w="0" w:type="dxa"/>
          <w:right w:w="0" w:type="dxa"/>
        </w:tblCellMar>
        <w:tblLook w:val="0000" w:firstRow="0" w:lastRow="0" w:firstColumn="0" w:lastColumn="0" w:noHBand="0" w:noVBand="0"/>
      </w:tblPr>
      <w:tblGrid>
        <w:gridCol w:w="4846"/>
        <w:gridCol w:w="4065"/>
      </w:tblGrid>
      <w:tr w:rsidR="007F47C2" w:rsidRPr="00FB45E7" w14:paraId="7EDBA9D7" w14:textId="77777777" w:rsidTr="7328B52E">
        <w:trPr>
          <w:trHeight w:val="900"/>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EA726"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Type of program</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e</w:t>
            </w:r>
            <w:r w:rsidRPr="7328B52E">
              <w:rPr>
                <w:rFonts w:ascii="Arial" w:eastAsia="Arial" w:hAnsi="Arial" w:cs="Arial"/>
                <w:i/>
                <w:iCs/>
                <w:sz w:val="22"/>
                <w:szCs w:val="22"/>
              </w:rPr>
              <w:t>:</w:t>
            </w:r>
          </w:p>
          <w:p w14:paraId="0E4F572A"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4CFB190" w14:textId="5C1BA9DF"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z w:val="22"/>
                <w:szCs w:val="22"/>
              </w:rPr>
              <w:t>Leadership</w:t>
            </w:r>
            <w:r w:rsidR="20CF7B40" w:rsidRPr="7328B52E">
              <w:rPr>
                <w:rFonts w:ascii="Arial" w:eastAsia="Arial" w:hAnsi="Arial" w:cs="Arial"/>
                <w:sz w:val="22"/>
                <w:szCs w:val="22"/>
              </w:rPr>
              <w:t xml:space="preserve"> and Management, overseen by Dr David Bloomfield, Consultant Oncologist</w:t>
            </w:r>
          </w:p>
        </w:tc>
      </w:tr>
      <w:tr w:rsidR="007F47C2" w:rsidRPr="00FB45E7" w14:paraId="7078CA59" w14:textId="77777777" w:rsidTr="7328B52E">
        <w:trPr>
          <w:trHeight w:val="1140"/>
        </w:trPr>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96B7"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z w:val="22"/>
                <w:szCs w:val="22"/>
              </w:rPr>
              <w:t>E</w:t>
            </w:r>
            <w:r w:rsidRPr="7328B52E">
              <w:rPr>
                <w:rFonts w:ascii="Arial" w:eastAsia="Arial" w:hAnsi="Arial" w:cs="Arial"/>
                <w:i/>
                <w:iCs/>
                <w:spacing w:val="-2"/>
                <w:sz w:val="22"/>
                <w:szCs w:val="22"/>
              </w:rPr>
              <w:t>m</w:t>
            </w:r>
            <w:r w:rsidRPr="7328B52E">
              <w:rPr>
                <w:rFonts w:ascii="Arial" w:eastAsia="Arial" w:hAnsi="Arial" w:cs="Arial"/>
                <w:i/>
                <w:iCs/>
                <w:sz w:val="22"/>
                <w:szCs w:val="22"/>
              </w:rPr>
              <w:t>ploying trust:</w:t>
            </w:r>
          </w:p>
          <w:p w14:paraId="0D15BCD5"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15F9DC65" w14:textId="02FF0759" w:rsidR="00D46C0F" w:rsidRPr="00FB45E7" w:rsidRDefault="430E8824" w:rsidP="7328B52E">
            <w:pPr>
              <w:pStyle w:val="TableParagraph"/>
              <w:kinsoku w:val="0"/>
              <w:overflowPunct w:val="0"/>
              <w:ind w:left="102" w:right="1005"/>
              <w:rPr>
                <w:rFonts w:ascii="Arial" w:eastAsia="Arial" w:hAnsi="Arial" w:cs="Arial"/>
                <w:sz w:val="22"/>
                <w:szCs w:val="22"/>
              </w:rPr>
            </w:pPr>
            <w:r w:rsidRPr="7328B52E">
              <w:rPr>
                <w:rFonts w:ascii="Arial" w:eastAsia="Arial" w:hAnsi="Arial" w:cs="Arial"/>
                <w:spacing w:val="-1"/>
                <w:sz w:val="22"/>
                <w:szCs w:val="22"/>
              </w:rPr>
              <w:t>University Hospitals Sussex NHS Trust</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8DE31" w14:textId="77777777" w:rsidR="00D46C0F" w:rsidRPr="00FB45E7" w:rsidRDefault="00D46C0F" w:rsidP="7328B52E">
            <w:pPr>
              <w:pStyle w:val="TableParagraph"/>
              <w:kinsoku w:val="0"/>
              <w:overflowPunct w:val="0"/>
              <w:spacing w:line="274" w:lineRule="exact"/>
              <w:ind w:left="102"/>
              <w:rPr>
                <w:rFonts w:ascii="Arial" w:eastAsia="Arial" w:hAnsi="Arial" w:cs="Arial"/>
                <w:sz w:val="22"/>
                <w:szCs w:val="22"/>
              </w:rPr>
            </w:pPr>
            <w:r w:rsidRPr="7328B52E">
              <w:rPr>
                <w:rFonts w:ascii="Arial" w:eastAsia="Arial" w:hAnsi="Arial" w:cs="Arial"/>
                <w:i/>
                <w:iCs/>
                <w:spacing w:val="-1"/>
                <w:sz w:val="22"/>
                <w:szCs w:val="22"/>
              </w:rPr>
              <w:t>Academi</w:t>
            </w:r>
            <w:r w:rsidRPr="7328B52E">
              <w:rPr>
                <w:rFonts w:ascii="Arial" w:eastAsia="Arial" w:hAnsi="Arial" w:cs="Arial"/>
                <w:i/>
                <w:iCs/>
                <w:sz w:val="22"/>
                <w:szCs w:val="22"/>
              </w:rPr>
              <w:t xml:space="preserve">c </w:t>
            </w:r>
            <w:r w:rsidRPr="7328B52E">
              <w:rPr>
                <w:rFonts w:ascii="Arial" w:eastAsia="Arial" w:hAnsi="Arial" w:cs="Arial"/>
                <w:i/>
                <w:iCs/>
                <w:spacing w:val="-1"/>
                <w:sz w:val="22"/>
                <w:szCs w:val="22"/>
              </w:rPr>
              <w:t>placemen</w:t>
            </w:r>
            <w:r w:rsidRPr="7328B52E">
              <w:rPr>
                <w:rFonts w:ascii="Arial" w:eastAsia="Arial" w:hAnsi="Arial" w:cs="Arial"/>
                <w:i/>
                <w:iCs/>
                <w:sz w:val="22"/>
                <w:szCs w:val="22"/>
              </w:rPr>
              <w:t xml:space="preserve">t </w:t>
            </w:r>
            <w:r w:rsidRPr="7328B52E">
              <w:rPr>
                <w:rFonts w:ascii="Arial" w:eastAsia="Arial" w:hAnsi="Arial" w:cs="Arial"/>
                <w:i/>
                <w:iCs/>
                <w:spacing w:val="-1"/>
                <w:sz w:val="22"/>
                <w:szCs w:val="22"/>
              </w:rPr>
              <w:t>base</w:t>
            </w:r>
            <w:r w:rsidRPr="7328B52E">
              <w:rPr>
                <w:rFonts w:ascii="Arial" w:eastAsia="Arial" w:hAnsi="Arial" w:cs="Arial"/>
                <w:i/>
                <w:iCs/>
                <w:sz w:val="22"/>
                <w:szCs w:val="22"/>
              </w:rPr>
              <w:t xml:space="preserve">d </w:t>
            </w:r>
            <w:proofErr w:type="gramStart"/>
            <w:r w:rsidRPr="7328B52E">
              <w:rPr>
                <w:rFonts w:ascii="Arial" w:eastAsia="Arial" w:hAnsi="Arial" w:cs="Arial"/>
                <w:i/>
                <w:iCs/>
                <w:spacing w:val="-1"/>
                <w:sz w:val="22"/>
                <w:szCs w:val="22"/>
              </w:rPr>
              <w:t>at</w:t>
            </w:r>
            <w:proofErr w:type="gramEnd"/>
            <w:r w:rsidRPr="7328B52E">
              <w:rPr>
                <w:rFonts w:ascii="Arial" w:eastAsia="Arial" w:hAnsi="Arial" w:cs="Arial"/>
                <w:i/>
                <w:iCs/>
                <w:spacing w:val="-1"/>
                <w:sz w:val="22"/>
                <w:szCs w:val="22"/>
              </w:rPr>
              <w:t>:</w:t>
            </w:r>
          </w:p>
          <w:p w14:paraId="76C0CCEC"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5D8272BE" w14:textId="77777777" w:rsidR="00D46C0F" w:rsidRPr="00FB45E7" w:rsidRDefault="00D46C0F"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Sus</w:t>
            </w:r>
            <w:r w:rsidRPr="7328B52E">
              <w:rPr>
                <w:rFonts w:ascii="Arial" w:eastAsia="Arial" w:hAnsi="Arial" w:cs="Arial"/>
                <w:spacing w:val="1"/>
                <w:sz w:val="22"/>
                <w:szCs w:val="22"/>
              </w:rPr>
              <w:t>s</w:t>
            </w:r>
            <w:r w:rsidRPr="7328B52E">
              <w:rPr>
                <w:rFonts w:ascii="Arial" w:eastAsia="Arial" w:hAnsi="Arial" w:cs="Arial"/>
                <w:spacing w:val="-1"/>
                <w:sz w:val="22"/>
                <w:szCs w:val="22"/>
              </w:rPr>
              <w:t>e</w:t>
            </w:r>
            <w:r w:rsidRPr="7328B52E">
              <w:rPr>
                <w:rFonts w:ascii="Arial" w:eastAsia="Arial" w:hAnsi="Arial" w:cs="Arial"/>
                <w:sz w:val="22"/>
                <w:szCs w:val="22"/>
              </w:rPr>
              <w:t xml:space="preserve">x </w:t>
            </w:r>
            <w:r w:rsidRPr="7328B52E">
              <w:rPr>
                <w:rFonts w:ascii="Arial" w:eastAsia="Arial" w:hAnsi="Arial" w:cs="Arial"/>
                <w:spacing w:val="-1"/>
                <w:sz w:val="22"/>
                <w:szCs w:val="22"/>
              </w:rPr>
              <w:t>C</w:t>
            </w:r>
            <w:r w:rsidRPr="7328B52E">
              <w:rPr>
                <w:rFonts w:ascii="Arial" w:eastAsia="Arial" w:hAnsi="Arial" w:cs="Arial"/>
                <w:sz w:val="22"/>
                <w:szCs w:val="22"/>
              </w:rPr>
              <w:t>o</w:t>
            </w:r>
            <w:r w:rsidRPr="7328B52E">
              <w:rPr>
                <w:rFonts w:ascii="Arial" w:eastAsia="Arial" w:hAnsi="Arial" w:cs="Arial"/>
                <w:spacing w:val="-1"/>
                <w:sz w:val="22"/>
                <w:szCs w:val="22"/>
              </w:rPr>
              <w:t>unt</w:t>
            </w:r>
            <w:r w:rsidRPr="7328B52E">
              <w:rPr>
                <w:rFonts w:ascii="Arial" w:eastAsia="Arial" w:hAnsi="Arial" w:cs="Arial"/>
                <w:sz w:val="22"/>
                <w:szCs w:val="22"/>
              </w:rPr>
              <w:t xml:space="preserve">y </w:t>
            </w:r>
            <w:r w:rsidRPr="7328B52E">
              <w:rPr>
                <w:rFonts w:ascii="Arial" w:eastAsia="Arial" w:hAnsi="Arial" w:cs="Arial"/>
                <w:spacing w:val="-1"/>
                <w:sz w:val="22"/>
                <w:szCs w:val="22"/>
              </w:rPr>
              <w:t>Hospit</w:t>
            </w:r>
            <w:r w:rsidRPr="7328B52E">
              <w:rPr>
                <w:rFonts w:ascii="Arial" w:eastAsia="Arial" w:hAnsi="Arial" w:cs="Arial"/>
                <w:sz w:val="22"/>
                <w:szCs w:val="22"/>
              </w:rPr>
              <w:t>al</w:t>
            </w:r>
          </w:p>
        </w:tc>
      </w:tr>
      <w:tr w:rsidR="007F47C2" w:rsidRPr="00FB45E7" w14:paraId="4EA7AC53" w14:textId="77777777" w:rsidTr="7328B52E">
        <w:trPr>
          <w:trHeight w:val="1725"/>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A4AD" w14:textId="77777777" w:rsidR="00D46C0F" w:rsidRPr="00FB45E7" w:rsidRDefault="00D46C0F" w:rsidP="7328B52E">
            <w:pPr>
              <w:pStyle w:val="TableParagraph"/>
              <w:kinsoku w:val="0"/>
              <w:overflowPunct w:val="0"/>
              <w:spacing w:line="273" w:lineRule="exact"/>
              <w:ind w:left="102" w:right="5983"/>
              <w:rPr>
                <w:rFonts w:ascii="Arial" w:eastAsia="Arial" w:hAnsi="Arial" w:cs="Arial"/>
                <w:sz w:val="22"/>
                <w:szCs w:val="22"/>
              </w:rPr>
            </w:pPr>
            <w:r w:rsidRPr="7328B52E">
              <w:rPr>
                <w:rFonts w:ascii="Arial" w:eastAsia="Arial" w:hAnsi="Arial" w:cs="Arial"/>
                <w:i/>
                <w:iCs/>
                <w:spacing w:val="-1"/>
                <w:sz w:val="22"/>
                <w:szCs w:val="22"/>
              </w:rPr>
              <w:t>Brie</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outlin</w:t>
            </w:r>
            <w:r w:rsidRPr="7328B52E">
              <w:rPr>
                <w:rFonts w:ascii="Arial" w:eastAsia="Arial" w:hAnsi="Arial" w:cs="Arial"/>
                <w:i/>
                <w:iCs/>
                <w:sz w:val="22"/>
                <w:szCs w:val="22"/>
              </w:rPr>
              <w:t xml:space="preserve">e </w:t>
            </w:r>
            <w:r w:rsidRPr="7328B52E">
              <w:rPr>
                <w:rFonts w:ascii="Arial" w:eastAsia="Arial" w:hAnsi="Arial" w:cs="Arial"/>
                <w:i/>
                <w:iCs/>
                <w:spacing w:val="-1"/>
                <w:sz w:val="22"/>
                <w:szCs w:val="22"/>
              </w:rPr>
              <w:t>o</w:t>
            </w:r>
            <w:r w:rsidRPr="7328B52E">
              <w:rPr>
                <w:rFonts w:ascii="Arial" w:eastAsia="Arial" w:hAnsi="Arial" w:cs="Arial"/>
                <w:i/>
                <w:iCs/>
                <w:sz w:val="22"/>
                <w:szCs w:val="22"/>
              </w:rPr>
              <w:t xml:space="preserve">f </w:t>
            </w:r>
            <w:r w:rsidRPr="7328B52E">
              <w:rPr>
                <w:rFonts w:ascii="Arial" w:eastAsia="Arial" w:hAnsi="Arial" w:cs="Arial"/>
                <w:i/>
                <w:iCs/>
                <w:spacing w:val="-1"/>
                <w:sz w:val="22"/>
                <w:szCs w:val="22"/>
              </w:rPr>
              <w:t>department</w:t>
            </w:r>
          </w:p>
          <w:p w14:paraId="0B7573DE" w14:textId="77777777" w:rsidR="00D46C0F" w:rsidRPr="00FB45E7" w:rsidRDefault="00D46C0F" w:rsidP="7328B52E">
            <w:pPr>
              <w:pStyle w:val="TableParagraph"/>
              <w:kinsoku w:val="0"/>
              <w:overflowPunct w:val="0"/>
              <w:spacing w:before="15" w:line="260" w:lineRule="exact"/>
              <w:rPr>
                <w:rFonts w:ascii="Arial" w:eastAsia="Arial" w:hAnsi="Arial" w:cs="Arial"/>
                <w:sz w:val="22"/>
                <w:szCs w:val="22"/>
              </w:rPr>
            </w:pPr>
          </w:p>
          <w:p w14:paraId="33EAB828" w14:textId="77777777" w:rsidR="00D46C0F" w:rsidRPr="00FB45E7" w:rsidRDefault="00D46C0F" w:rsidP="7328B52E">
            <w:pPr>
              <w:pStyle w:val="TableParagraph"/>
              <w:kinsoku w:val="0"/>
              <w:overflowPunct w:val="0"/>
              <w:ind w:left="102" w:right="102"/>
              <w:rPr>
                <w:rFonts w:ascii="Arial" w:eastAsia="Arial" w:hAnsi="Arial" w:cs="Arial"/>
                <w:sz w:val="22"/>
                <w:szCs w:val="22"/>
              </w:rPr>
            </w:pPr>
            <w:r w:rsidRPr="7328B52E">
              <w:rPr>
                <w:rFonts w:ascii="Arial" w:eastAsia="Arial" w:hAnsi="Arial" w:cs="Arial"/>
                <w:spacing w:val="-1"/>
                <w:sz w:val="22"/>
                <w:szCs w:val="22"/>
              </w:rPr>
              <w:t>Example</w:t>
            </w:r>
            <w:r w:rsidRPr="7328B52E">
              <w:rPr>
                <w:rFonts w:ascii="Arial" w:eastAsia="Arial" w:hAnsi="Arial" w:cs="Arial"/>
                <w:sz w:val="22"/>
                <w:szCs w:val="22"/>
              </w:rPr>
              <w:t>s</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recen</w:t>
            </w:r>
            <w:r w:rsidRPr="7328B52E">
              <w:rPr>
                <w:rFonts w:ascii="Arial" w:eastAsia="Arial" w:hAnsi="Arial" w:cs="Arial"/>
                <w:sz w:val="22"/>
                <w:szCs w:val="22"/>
              </w:rPr>
              <w:t>t</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project</w:t>
            </w:r>
            <w:r w:rsidRPr="7328B52E">
              <w:rPr>
                <w:rFonts w:ascii="Arial" w:eastAsia="Arial" w:hAnsi="Arial" w:cs="Arial"/>
                <w:sz w:val="22"/>
                <w:szCs w:val="22"/>
              </w:rPr>
              <w:t>s</w:t>
            </w:r>
            <w:r w:rsidRPr="7328B52E">
              <w:rPr>
                <w:rFonts w:ascii="Arial" w:eastAsia="Arial" w:hAnsi="Arial" w:cs="Arial"/>
                <w:spacing w:val="58"/>
                <w:sz w:val="22"/>
                <w:szCs w:val="22"/>
              </w:rPr>
              <w:t xml:space="preserve"> </w:t>
            </w:r>
            <w:proofErr w:type="gramStart"/>
            <w:r w:rsidRPr="7328B52E">
              <w:rPr>
                <w:rFonts w:ascii="Arial" w:eastAsia="Arial" w:hAnsi="Arial" w:cs="Arial"/>
                <w:spacing w:val="-1"/>
                <w:sz w:val="22"/>
                <w:szCs w:val="22"/>
              </w:rPr>
              <w:t>include</w:t>
            </w:r>
            <w:r w:rsidRPr="7328B52E">
              <w:rPr>
                <w:rFonts w:ascii="Arial" w:eastAsia="Arial" w:hAnsi="Arial" w:cs="Arial"/>
                <w:sz w:val="22"/>
                <w:szCs w:val="22"/>
              </w:rPr>
              <w:t>:</w:t>
            </w:r>
            <w:proofErr w:type="gramEnd"/>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activity</w:t>
            </w:r>
            <w:r w:rsidRPr="7328B52E">
              <w:rPr>
                <w:rFonts w:ascii="Arial" w:eastAsia="Arial" w:hAnsi="Arial" w:cs="Arial"/>
                <w:sz w:val="22"/>
                <w:szCs w:val="22"/>
              </w:rPr>
              <w:t>,</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capacit</w:t>
            </w:r>
            <w:r w:rsidRPr="7328B52E">
              <w:rPr>
                <w:rFonts w:ascii="Arial" w:eastAsia="Arial" w:hAnsi="Arial" w:cs="Arial"/>
                <w:sz w:val="22"/>
                <w:szCs w:val="22"/>
              </w:rPr>
              <w:t>y</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58"/>
                <w:sz w:val="22"/>
                <w:szCs w:val="22"/>
              </w:rPr>
              <w:t xml:space="preserve"> </w:t>
            </w:r>
            <w:r w:rsidRPr="7328B52E">
              <w:rPr>
                <w:rFonts w:ascii="Arial" w:eastAsia="Arial" w:hAnsi="Arial" w:cs="Arial"/>
                <w:spacing w:val="-1"/>
                <w:sz w:val="22"/>
                <w:szCs w:val="22"/>
              </w:rPr>
              <w:t>deman</w:t>
            </w:r>
            <w:r w:rsidRPr="7328B52E">
              <w:rPr>
                <w:rFonts w:ascii="Arial" w:eastAsia="Arial" w:hAnsi="Arial" w:cs="Arial"/>
                <w:sz w:val="22"/>
                <w:szCs w:val="22"/>
              </w:rPr>
              <w:t>d</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wor</w:t>
            </w:r>
            <w:r w:rsidRPr="7328B52E">
              <w:rPr>
                <w:rFonts w:ascii="Arial" w:eastAsia="Arial" w:hAnsi="Arial" w:cs="Arial"/>
                <w:sz w:val="22"/>
                <w:szCs w:val="22"/>
              </w:rPr>
              <w:t>k</w:t>
            </w:r>
            <w:r w:rsidRPr="7328B52E">
              <w:rPr>
                <w:rFonts w:ascii="Arial" w:eastAsia="Arial" w:hAnsi="Arial" w:cs="Arial"/>
                <w:spacing w:val="59"/>
                <w:sz w:val="22"/>
                <w:szCs w:val="22"/>
              </w:rPr>
              <w:t xml:space="preserve"> </w:t>
            </w:r>
            <w:r w:rsidRPr="7328B52E">
              <w:rPr>
                <w:rFonts w:ascii="Arial" w:eastAsia="Arial" w:hAnsi="Arial" w:cs="Arial"/>
                <w:spacing w:val="-1"/>
                <w:sz w:val="22"/>
                <w:szCs w:val="22"/>
              </w:rPr>
              <w:t>and developin</w:t>
            </w:r>
            <w:r w:rsidRPr="7328B52E">
              <w:rPr>
                <w:rFonts w:ascii="Arial" w:eastAsia="Arial" w:hAnsi="Arial" w:cs="Arial"/>
                <w:sz w:val="22"/>
                <w:szCs w:val="22"/>
              </w:rPr>
              <w:t>g</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electroni</w:t>
            </w:r>
            <w:r w:rsidRPr="7328B52E">
              <w:rPr>
                <w:rFonts w:ascii="Arial" w:eastAsia="Arial" w:hAnsi="Arial" w:cs="Arial"/>
                <w:sz w:val="22"/>
                <w:szCs w:val="22"/>
              </w:rPr>
              <w:t>c</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handove</w:t>
            </w:r>
            <w:r w:rsidRPr="7328B52E">
              <w:rPr>
                <w:rFonts w:ascii="Arial" w:eastAsia="Arial" w:hAnsi="Arial" w:cs="Arial"/>
                <w:sz w:val="22"/>
                <w:szCs w:val="22"/>
              </w:rPr>
              <w:t>r</w:t>
            </w:r>
            <w:r w:rsidRPr="7328B52E">
              <w:rPr>
                <w:rFonts w:ascii="Arial" w:eastAsia="Arial" w:hAnsi="Arial" w:cs="Arial"/>
                <w:spacing w:val="60"/>
                <w:sz w:val="22"/>
                <w:szCs w:val="22"/>
              </w:rPr>
              <w:t xml:space="preserve"> </w:t>
            </w:r>
            <w:r w:rsidRPr="7328B52E">
              <w:rPr>
                <w:rFonts w:ascii="Arial" w:eastAsia="Arial" w:hAnsi="Arial" w:cs="Arial"/>
                <w:spacing w:val="-1"/>
                <w:sz w:val="22"/>
                <w:szCs w:val="22"/>
              </w:rPr>
              <w:t>tool</w:t>
            </w:r>
            <w:r w:rsidRPr="7328B52E">
              <w:rPr>
                <w:rFonts w:ascii="Arial" w:eastAsia="Arial" w:hAnsi="Arial" w:cs="Arial"/>
                <w:sz w:val="22"/>
                <w:szCs w:val="22"/>
              </w:rPr>
              <w:t>,</w:t>
            </w:r>
            <w:r w:rsidRPr="7328B52E">
              <w:rPr>
                <w:rFonts w:ascii="Arial" w:eastAsia="Arial" w:hAnsi="Arial" w:cs="Arial"/>
                <w:spacing w:val="61"/>
                <w:sz w:val="22"/>
                <w:szCs w:val="22"/>
              </w:rPr>
              <w:t xml:space="preserve"> </w:t>
            </w:r>
            <w:r w:rsidRPr="7328B52E">
              <w:rPr>
                <w:rFonts w:ascii="Arial" w:eastAsia="Arial" w:hAnsi="Arial" w:cs="Arial"/>
                <w:sz w:val="22"/>
                <w:szCs w:val="22"/>
              </w:rPr>
              <w:t>c</w:t>
            </w:r>
            <w:r w:rsidRPr="7328B52E">
              <w:rPr>
                <w:rFonts w:ascii="Arial" w:eastAsia="Arial" w:hAnsi="Arial" w:cs="Arial"/>
                <w:spacing w:val="-1"/>
                <w:sz w:val="22"/>
                <w:szCs w:val="22"/>
              </w:rPr>
              <w:t>hang</w:t>
            </w:r>
            <w:r w:rsidRPr="7328B52E">
              <w:rPr>
                <w:rFonts w:ascii="Arial" w:eastAsia="Arial" w:hAnsi="Arial" w:cs="Arial"/>
                <w:sz w:val="22"/>
                <w:szCs w:val="22"/>
              </w:rPr>
              <w:t>e</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i</w:t>
            </w:r>
            <w:r w:rsidRPr="7328B52E">
              <w:rPr>
                <w:rFonts w:ascii="Arial" w:eastAsia="Arial" w:hAnsi="Arial" w:cs="Arial"/>
                <w:sz w:val="22"/>
                <w:szCs w:val="22"/>
              </w:rPr>
              <w:t>n</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practic</w:t>
            </w:r>
            <w:r w:rsidRPr="7328B52E">
              <w:rPr>
                <w:rFonts w:ascii="Arial" w:eastAsia="Arial" w:hAnsi="Arial" w:cs="Arial"/>
                <w:sz w:val="22"/>
                <w:szCs w:val="22"/>
              </w:rPr>
              <w:t>e</w:t>
            </w:r>
            <w:r w:rsidRPr="7328B52E">
              <w:rPr>
                <w:rFonts w:ascii="Arial" w:eastAsia="Arial" w:hAnsi="Arial" w:cs="Arial"/>
                <w:spacing w:val="60"/>
                <w:sz w:val="22"/>
                <w:szCs w:val="22"/>
              </w:rPr>
              <w:t xml:space="preserve"> </w:t>
            </w:r>
            <w:proofErr w:type="gramStart"/>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61"/>
                <w:sz w:val="22"/>
                <w:szCs w:val="22"/>
              </w:rPr>
              <w:t xml:space="preserve"> </w:t>
            </w:r>
            <w:r w:rsidRPr="7328B52E">
              <w:rPr>
                <w:rFonts w:ascii="Arial" w:eastAsia="Arial" w:hAnsi="Arial" w:cs="Arial"/>
                <w:sz w:val="22"/>
                <w:szCs w:val="22"/>
              </w:rPr>
              <w:t>a</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resu</w:t>
            </w:r>
            <w:r w:rsidRPr="7328B52E">
              <w:rPr>
                <w:rFonts w:ascii="Arial" w:eastAsia="Arial" w:hAnsi="Arial" w:cs="Arial"/>
                <w:spacing w:val="-2"/>
                <w:sz w:val="22"/>
                <w:szCs w:val="22"/>
              </w:rPr>
              <w:t>l</w:t>
            </w:r>
            <w:r w:rsidRPr="7328B52E">
              <w:rPr>
                <w:rFonts w:ascii="Arial" w:eastAsia="Arial" w:hAnsi="Arial" w:cs="Arial"/>
                <w:sz w:val="22"/>
                <w:szCs w:val="22"/>
              </w:rPr>
              <w:t>t</w:t>
            </w:r>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proofErr w:type="gramEnd"/>
            <w:r w:rsidRPr="7328B52E">
              <w:rPr>
                <w:rFonts w:ascii="Arial" w:eastAsia="Arial" w:hAnsi="Arial" w:cs="Arial"/>
                <w:spacing w:val="61"/>
                <w:sz w:val="22"/>
                <w:szCs w:val="22"/>
              </w:rPr>
              <w:t xml:space="preserve"> </w:t>
            </w:r>
            <w:r w:rsidRPr="7328B52E">
              <w:rPr>
                <w:rFonts w:ascii="Arial" w:eastAsia="Arial" w:hAnsi="Arial" w:cs="Arial"/>
                <w:spacing w:val="-1"/>
                <w:sz w:val="22"/>
                <w:szCs w:val="22"/>
              </w:rPr>
              <w:t xml:space="preserve">an </w:t>
            </w:r>
            <w:proofErr w:type="gramStart"/>
            <w:r w:rsidRPr="7328B52E">
              <w:rPr>
                <w:rFonts w:ascii="Arial" w:eastAsia="Arial" w:hAnsi="Arial" w:cs="Arial"/>
                <w:spacing w:val="-1"/>
                <w:sz w:val="22"/>
                <w:szCs w:val="22"/>
              </w:rPr>
              <w:t>eviden</w:t>
            </w:r>
            <w:r w:rsidRPr="7328B52E">
              <w:rPr>
                <w:rFonts w:ascii="Arial" w:eastAsia="Arial" w:hAnsi="Arial" w:cs="Arial"/>
                <w:spacing w:val="1"/>
                <w:sz w:val="22"/>
                <w:szCs w:val="22"/>
              </w:rPr>
              <w:t>c</w:t>
            </w:r>
            <w:r w:rsidRPr="7328B52E">
              <w:rPr>
                <w:rFonts w:ascii="Arial" w:eastAsia="Arial" w:hAnsi="Arial" w:cs="Arial"/>
                <w:sz w:val="22"/>
                <w:szCs w:val="22"/>
              </w:rPr>
              <w:t>e</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base</w:t>
            </w:r>
            <w:r w:rsidRPr="7328B52E">
              <w:rPr>
                <w:rFonts w:ascii="Arial" w:eastAsia="Arial" w:hAnsi="Arial" w:cs="Arial"/>
                <w:sz w:val="22"/>
                <w:szCs w:val="22"/>
              </w:rPr>
              <w:t>d</w:t>
            </w:r>
            <w:proofErr w:type="gramEnd"/>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lib</w:t>
            </w:r>
            <w:r w:rsidRPr="7328B52E">
              <w:rPr>
                <w:rFonts w:ascii="Arial" w:eastAsia="Arial" w:hAnsi="Arial" w:cs="Arial"/>
                <w:spacing w:val="1"/>
                <w:sz w:val="22"/>
                <w:szCs w:val="22"/>
              </w:rPr>
              <w:t>r</w:t>
            </w:r>
            <w:r w:rsidRPr="7328B52E">
              <w:rPr>
                <w:rFonts w:ascii="Arial" w:eastAsia="Arial" w:hAnsi="Arial" w:cs="Arial"/>
                <w:spacing w:val="-1"/>
                <w:sz w:val="22"/>
                <w:szCs w:val="22"/>
              </w:rPr>
              <w:t>aria</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n</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war</w:t>
            </w:r>
            <w:r w:rsidRPr="7328B52E">
              <w:rPr>
                <w:rFonts w:ascii="Arial" w:eastAsia="Arial" w:hAnsi="Arial" w:cs="Arial"/>
                <w:sz w:val="22"/>
                <w:szCs w:val="22"/>
              </w:rPr>
              <w:t>d</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rou</w:t>
            </w:r>
            <w:r w:rsidRPr="7328B52E">
              <w:rPr>
                <w:rFonts w:ascii="Arial" w:eastAsia="Arial" w:hAnsi="Arial" w:cs="Arial"/>
                <w:spacing w:val="2"/>
                <w:sz w:val="22"/>
                <w:szCs w:val="22"/>
              </w:rPr>
              <w:t>n</w:t>
            </w:r>
            <w:r w:rsidRPr="7328B52E">
              <w:rPr>
                <w:rFonts w:ascii="Arial" w:eastAsia="Arial" w:hAnsi="Arial" w:cs="Arial"/>
                <w:spacing w:val="-1"/>
                <w:sz w:val="22"/>
                <w:szCs w:val="22"/>
              </w:rPr>
              <w:t>d</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d</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buildin</w:t>
            </w:r>
            <w:r w:rsidRPr="7328B52E">
              <w:rPr>
                <w:rFonts w:ascii="Arial" w:eastAsia="Arial" w:hAnsi="Arial" w:cs="Arial"/>
                <w:sz w:val="22"/>
                <w:szCs w:val="22"/>
              </w:rPr>
              <w:t>g</w:t>
            </w:r>
            <w:r w:rsidRPr="7328B52E">
              <w:rPr>
                <w:rFonts w:ascii="Arial" w:eastAsia="Arial" w:hAnsi="Arial" w:cs="Arial"/>
                <w:spacing w:val="12"/>
                <w:sz w:val="22"/>
                <w:szCs w:val="22"/>
              </w:rPr>
              <w:t xml:space="preserve"> </w:t>
            </w:r>
            <w:r w:rsidRPr="7328B52E">
              <w:rPr>
                <w:rFonts w:ascii="Arial" w:eastAsia="Arial" w:hAnsi="Arial" w:cs="Arial"/>
                <w:sz w:val="22"/>
                <w:szCs w:val="22"/>
              </w:rPr>
              <w:t>a</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busines</w:t>
            </w:r>
            <w:r w:rsidRPr="7328B52E">
              <w:rPr>
                <w:rFonts w:ascii="Arial" w:eastAsia="Arial" w:hAnsi="Arial" w:cs="Arial"/>
                <w:sz w:val="22"/>
                <w:szCs w:val="22"/>
              </w:rPr>
              <w:t>s</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cas</w:t>
            </w:r>
            <w:r w:rsidRPr="7328B52E">
              <w:rPr>
                <w:rFonts w:ascii="Arial" w:eastAsia="Arial" w:hAnsi="Arial" w:cs="Arial"/>
                <w:sz w:val="22"/>
                <w:szCs w:val="22"/>
              </w:rPr>
              <w:t>e</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for expansio</w:t>
            </w:r>
            <w:r w:rsidRPr="7328B52E">
              <w:rPr>
                <w:rFonts w:ascii="Arial" w:eastAsia="Arial" w:hAnsi="Arial" w:cs="Arial"/>
                <w:sz w:val="22"/>
                <w:szCs w:val="22"/>
              </w:rPr>
              <w:t xml:space="preserve">n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Acut</w:t>
            </w:r>
            <w:r w:rsidRPr="7328B52E">
              <w:rPr>
                <w:rFonts w:ascii="Arial" w:eastAsia="Arial" w:hAnsi="Arial" w:cs="Arial"/>
                <w:sz w:val="22"/>
                <w:szCs w:val="22"/>
              </w:rPr>
              <w:t xml:space="preserve">e </w:t>
            </w:r>
            <w:r w:rsidRPr="7328B52E">
              <w:rPr>
                <w:rFonts w:ascii="Arial" w:eastAsia="Arial" w:hAnsi="Arial" w:cs="Arial"/>
                <w:spacing w:val="-1"/>
                <w:sz w:val="22"/>
                <w:szCs w:val="22"/>
              </w:rPr>
              <w:t>Oncolog</w:t>
            </w:r>
            <w:r w:rsidRPr="7328B52E">
              <w:rPr>
                <w:rFonts w:ascii="Arial" w:eastAsia="Arial" w:hAnsi="Arial" w:cs="Arial"/>
                <w:sz w:val="22"/>
                <w:szCs w:val="22"/>
              </w:rPr>
              <w:t>y</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Servi</w:t>
            </w:r>
            <w:r w:rsidRPr="7328B52E">
              <w:rPr>
                <w:rFonts w:ascii="Arial" w:eastAsia="Arial" w:hAnsi="Arial" w:cs="Arial"/>
                <w:sz w:val="22"/>
                <w:szCs w:val="22"/>
              </w:rPr>
              <w:t xml:space="preserve">ce </w:t>
            </w:r>
            <w:r w:rsidRPr="7328B52E">
              <w:rPr>
                <w:rFonts w:ascii="Arial" w:eastAsia="Arial" w:hAnsi="Arial" w:cs="Arial"/>
                <w:spacing w:val="-1"/>
                <w:sz w:val="22"/>
                <w:szCs w:val="22"/>
              </w:rPr>
              <w:t>t</w:t>
            </w:r>
            <w:r w:rsidRPr="7328B52E">
              <w:rPr>
                <w:rFonts w:ascii="Arial" w:eastAsia="Arial" w:hAnsi="Arial" w:cs="Arial"/>
                <w:sz w:val="22"/>
                <w:szCs w:val="22"/>
              </w:rPr>
              <w:t xml:space="preserve">o </w:t>
            </w:r>
            <w:r w:rsidRPr="7328B52E">
              <w:rPr>
                <w:rFonts w:ascii="Arial" w:eastAsia="Arial" w:hAnsi="Arial" w:cs="Arial"/>
                <w:spacing w:val="-1"/>
                <w:sz w:val="22"/>
                <w:szCs w:val="22"/>
              </w:rPr>
              <w:t>th</w:t>
            </w:r>
            <w:r w:rsidRPr="7328B52E">
              <w:rPr>
                <w:rFonts w:ascii="Arial" w:eastAsia="Arial" w:hAnsi="Arial" w:cs="Arial"/>
                <w:sz w:val="22"/>
                <w:szCs w:val="22"/>
              </w:rPr>
              <w:t xml:space="preserve">e </w:t>
            </w:r>
            <w:r w:rsidRPr="7328B52E">
              <w:rPr>
                <w:rFonts w:ascii="Arial" w:eastAsia="Arial" w:hAnsi="Arial" w:cs="Arial"/>
                <w:spacing w:val="-1"/>
                <w:sz w:val="22"/>
                <w:szCs w:val="22"/>
              </w:rPr>
              <w:t>Princes</w:t>
            </w:r>
            <w:r w:rsidRPr="7328B52E">
              <w:rPr>
                <w:rFonts w:ascii="Arial" w:eastAsia="Arial" w:hAnsi="Arial" w:cs="Arial"/>
                <w:sz w:val="22"/>
                <w:szCs w:val="22"/>
              </w:rPr>
              <w:t xml:space="preserve">s </w:t>
            </w:r>
            <w:r w:rsidRPr="7328B52E">
              <w:rPr>
                <w:rFonts w:ascii="Arial" w:eastAsia="Arial" w:hAnsi="Arial" w:cs="Arial"/>
                <w:spacing w:val="-1"/>
                <w:sz w:val="22"/>
                <w:szCs w:val="22"/>
              </w:rPr>
              <w:t>Roya</w:t>
            </w:r>
            <w:r w:rsidRPr="7328B52E">
              <w:rPr>
                <w:rFonts w:ascii="Arial" w:eastAsia="Arial" w:hAnsi="Arial" w:cs="Arial"/>
                <w:sz w:val="22"/>
                <w:szCs w:val="22"/>
              </w:rPr>
              <w:t xml:space="preserve">l </w:t>
            </w:r>
            <w:r w:rsidRPr="7328B52E">
              <w:rPr>
                <w:rFonts w:ascii="Arial" w:eastAsia="Arial" w:hAnsi="Arial" w:cs="Arial"/>
                <w:spacing w:val="-1"/>
                <w:sz w:val="22"/>
                <w:szCs w:val="22"/>
              </w:rPr>
              <w:t>Hospita</w:t>
            </w:r>
            <w:r w:rsidRPr="7328B52E">
              <w:rPr>
                <w:rFonts w:ascii="Arial" w:eastAsia="Arial" w:hAnsi="Arial" w:cs="Arial"/>
                <w:sz w:val="22"/>
                <w:szCs w:val="22"/>
              </w:rPr>
              <w:t xml:space="preserve">l </w:t>
            </w:r>
            <w:r w:rsidRPr="7328B52E">
              <w:rPr>
                <w:rFonts w:ascii="Arial" w:eastAsia="Arial" w:hAnsi="Arial" w:cs="Arial"/>
                <w:spacing w:val="-1"/>
                <w:sz w:val="22"/>
                <w:szCs w:val="22"/>
              </w:rPr>
              <w:t>site.</w:t>
            </w:r>
          </w:p>
        </w:tc>
      </w:tr>
      <w:tr w:rsidR="007F47C2" w:rsidRPr="00FB45E7" w14:paraId="787AF4AE" w14:textId="77777777" w:rsidTr="7328B52E">
        <w:trPr>
          <w:trHeight w:val="7500"/>
        </w:trPr>
        <w:tc>
          <w:tcPr>
            <w:tcW w:w="8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AC52C" w14:textId="77777777" w:rsidR="00D46C0F" w:rsidRPr="00FB45E7" w:rsidRDefault="00D46C0F"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z w:val="22"/>
                <w:szCs w:val="22"/>
              </w:rPr>
              <w:t>Structure of acade</w:t>
            </w:r>
            <w:r w:rsidRPr="7328B52E">
              <w:rPr>
                <w:rFonts w:ascii="Arial" w:eastAsia="Arial" w:hAnsi="Arial" w:cs="Arial"/>
                <w:i/>
                <w:iCs/>
                <w:spacing w:val="-2"/>
                <w:sz w:val="22"/>
                <w:szCs w:val="22"/>
              </w:rPr>
              <w:t>m</w:t>
            </w:r>
            <w:r w:rsidRPr="7328B52E">
              <w:rPr>
                <w:rFonts w:ascii="Arial" w:eastAsia="Arial" w:hAnsi="Arial" w:cs="Arial"/>
                <w:i/>
                <w:iCs/>
                <w:spacing w:val="-1"/>
                <w:sz w:val="22"/>
                <w:szCs w:val="22"/>
              </w:rPr>
              <w:t>i</w:t>
            </w:r>
            <w:r w:rsidRPr="7328B52E">
              <w:rPr>
                <w:rFonts w:ascii="Arial" w:eastAsia="Arial" w:hAnsi="Arial" w:cs="Arial"/>
                <w:i/>
                <w:iCs/>
                <w:sz w:val="22"/>
                <w:szCs w:val="22"/>
              </w:rPr>
              <w:t>c</w:t>
            </w:r>
            <w:r w:rsidRPr="7328B52E">
              <w:rPr>
                <w:rFonts w:ascii="Arial" w:eastAsia="Arial" w:hAnsi="Arial" w:cs="Arial"/>
                <w:i/>
                <w:iCs/>
                <w:spacing w:val="1"/>
                <w:sz w:val="22"/>
                <w:szCs w:val="22"/>
              </w:rPr>
              <w:t xml:space="preserve"> </w:t>
            </w:r>
            <w:r w:rsidRPr="7328B52E">
              <w:rPr>
                <w:rFonts w:ascii="Arial" w:eastAsia="Arial" w:hAnsi="Arial" w:cs="Arial"/>
                <w:i/>
                <w:iCs/>
                <w:sz w:val="22"/>
                <w:szCs w:val="22"/>
              </w:rPr>
              <w:t>project/what expected</w:t>
            </w:r>
          </w:p>
          <w:p w14:paraId="13BAD45F" w14:textId="77777777" w:rsidR="00D46C0F" w:rsidRPr="00FB45E7" w:rsidRDefault="00D46C0F" w:rsidP="7328B52E">
            <w:pPr>
              <w:pStyle w:val="TableParagraph"/>
              <w:kinsoku w:val="0"/>
              <w:overflowPunct w:val="0"/>
              <w:spacing w:before="17" w:line="260" w:lineRule="exact"/>
              <w:rPr>
                <w:rFonts w:ascii="Arial" w:eastAsia="Arial" w:hAnsi="Arial" w:cs="Arial"/>
                <w:sz w:val="22"/>
                <w:szCs w:val="22"/>
              </w:rPr>
            </w:pPr>
          </w:p>
          <w:p w14:paraId="0171FA83" w14:textId="723B01A1" w:rsidR="00D46C0F" w:rsidRPr="00FB45E7" w:rsidRDefault="00D46C0F" w:rsidP="7328B52E">
            <w:pPr>
              <w:pStyle w:val="TableParagraph"/>
              <w:kinsoku w:val="0"/>
              <w:overflowPunct w:val="0"/>
              <w:spacing w:line="276" w:lineRule="auto"/>
              <w:ind w:left="420" w:right="132" w:hanging="285"/>
              <w:rPr>
                <w:rFonts w:ascii="Arial" w:eastAsia="Arial" w:hAnsi="Arial" w:cs="Arial"/>
                <w:sz w:val="22"/>
                <w:szCs w:val="22"/>
              </w:rPr>
            </w:pPr>
            <w:r w:rsidRPr="7328B52E">
              <w:rPr>
                <w:rFonts w:ascii="Arial" w:eastAsia="Arial" w:hAnsi="Arial" w:cs="Arial"/>
                <w:b/>
                <w:bCs/>
                <w:spacing w:val="-1"/>
                <w:sz w:val="22"/>
                <w:szCs w:val="22"/>
              </w:rPr>
              <w:t>1</w:t>
            </w:r>
            <w:r w:rsidRPr="7328B52E">
              <w:rPr>
                <w:rFonts w:ascii="Arial" w:eastAsia="Arial" w:hAnsi="Arial" w:cs="Arial"/>
                <w:b/>
                <w:bCs/>
                <w:sz w:val="22"/>
                <w:szCs w:val="22"/>
              </w:rPr>
              <w:t>)</w:t>
            </w:r>
            <w:r w:rsidRPr="7328B52E">
              <w:rPr>
                <w:rFonts w:ascii="Arial" w:eastAsia="Arial" w:hAnsi="Arial" w:cs="Arial"/>
                <w:b/>
                <w:bCs/>
                <w:spacing w:val="4"/>
                <w:sz w:val="22"/>
                <w:szCs w:val="22"/>
              </w:rPr>
              <w:t xml:space="preserve"> </w:t>
            </w:r>
            <w:r w:rsidRPr="7328B52E">
              <w:rPr>
                <w:rFonts w:ascii="Arial" w:eastAsia="Arial" w:hAnsi="Arial" w:cs="Arial"/>
                <w:b/>
                <w:bCs/>
                <w:spacing w:val="-1"/>
                <w:sz w:val="22"/>
                <w:szCs w:val="22"/>
              </w:rPr>
              <w:t>Engagemen</w:t>
            </w:r>
            <w:r w:rsidRPr="7328B52E">
              <w:rPr>
                <w:rFonts w:ascii="Arial" w:eastAsia="Arial" w:hAnsi="Arial" w:cs="Arial"/>
                <w:b/>
                <w:bCs/>
                <w:sz w:val="22"/>
                <w:szCs w:val="22"/>
              </w:rPr>
              <w:t>t</w:t>
            </w:r>
            <w:r w:rsidRPr="7328B52E">
              <w:rPr>
                <w:rFonts w:ascii="Arial" w:eastAsia="Arial" w:hAnsi="Arial" w:cs="Arial"/>
                <w:b/>
                <w:bCs/>
                <w:spacing w:val="-1"/>
                <w:sz w:val="22"/>
                <w:szCs w:val="22"/>
              </w:rPr>
              <w:t xml:space="preserve"> </w:t>
            </w:r>
            <w:r w:rsidRPr="7328B52E">
              <w:rPr>
                <w:rFonts w:ascii="Arial" w:eastAsia="Arial" w:hAnsi="Arial" w:cs="Arial"/>
                <w:b/>
                <w:bCs/>
                <w:spacing w:val="1"/>
                <w:sz w:val="22"/>
                <w:szCs w:val="22"/>
              </w:rPr>
              <w:t>w</w:t>
            </w:r>
            <w:r w:rsidRPr="7328B52E">
              <w:rPr>
                <w:rFonts w:ascii="Arial" w:eastAsia="Arial" w:hAnsi="Arial" w:cs="Arial"/>
                <w:b/>
                <w:bCs/>
                <w:spacing w:val="-1"/>
                <w:sz w:val="22"/>
                <w:szCs w:val="22"/>
              </w:rPr>
              <w:t>it</w:t>
            </w:r>
            <w:r w:rsidRPr="7328B52E">
              <w:rPr>
                <w:rFonts w:ascii="Arial" w:eastAsia="Arial" w:hAnsi="Arial" w:cs="Arial"/>
                <w:b/>
                <w:bCs/>
                <w:sz w:val="22"/>
                <w:szCs w:val="22"/>
              </w:rPr>
              <w:t>h</w:t>
            </w:r>
            <w:r w:rsidRPr="7328B52E">
              <w:rPr>
                <w:rFonts w:ascii="Arial" w:eastAsia="Arial" w:hAnsi="Arial" w:cs="Arial"/>
                <w:b/>
                <w:bCs/>
                <w:spacing w:val="-1"/>
                <w:sz w:val="22"/>
                <w:szCs w:val="22"/>
              </w:rPr>
              <w:t xml:space="preserve"> th</w:t>
            </w:r>
            <w:r w:rsidRPr="7328B52E">
              <w:rPr>
                <w:rFonts w:ascii="Arial" w:eastAsia="Arial" w:hAnsi="Arial" w:cs="Arial"/>
                <w:b/>
                <w:bCs/>
                <w:sz w:val="22"/>
                <w:szCs w:val="22"/>
              </w:rPr>
              <w:t>e</w:t>
            </w:r>
            <w:r w:rsidRPr="7328B52E">
              <w:rPr>
                <w:rFonts w:ascii="Arial" w:eastAsia="Arial" w:hAnsi="Arial" w:cs="Arial"/>
                <w:b/>
                <w:bCs/>
                <w:spacing w:val="-1"/>
                <w:sz w:val="22"/>
                <w:szCs w:val="22"/>
              </w:rPr>
              <w:t xml:space="preserve"> </w:t>
            </w:r>
            <w:r w:rsidR="000D50F3" w:rsidRPr="7328B52E">
              <w:rPr>
                <w:rFonts w:ascii="Arial" w:eastAsia="Arial" w:hAnsi="Arial" w:cs="Arial"/>
                <w:b/>
                <w:bCs/>
                <w:spacing w:val="-1"/>
                <w:sz w:val="22"/>
                <w:szCs w:val="22"/>
              </w:rPr>
              <w:t>UHS</w:t>
            </w:r>
            <w:r w:rsidRPr="7328B52E">
              <w:rPr>
                <w:rFonts w:ascii="Arial" w:eastAsia="Arial" w:hAnsi="Arial" w:cs="Arial"/>
                <w:b/>
                <w:bCs/>
                <w:spacing w:val="-1"/>
                <w:sz w:val="22"/>
                <w:szCs w:val="22"/>
              </w:rPr>
              <w:t xml:space="preserve"> leade</w:t>
            </w:r>
            <w:r w:rsidRPr="7328B52E">
              <w:rPr>
                <w:rFonts w:ascii="Arial" w:eastAsia="Arial" w:hAnsi="Arial" w:cs="Arial"/>
                <w:b/>
                <w:bCs/>
                <w:spacing w:val="2"/>
                <w:sz w:val="22"/>
                <w:szCs w:val="22"/>
              </w:rPr>
              <w:t>r</w:t>
            </w:r>
            <w:r w:rsidRPr="7328B52E">
              <w:rPr>
                <w:rFonts w:ascii="Arial" w:eastAsia="Arial" w:hAnsi="Arial" w:cs="Arial"/>
                <w:b/>
                <w:bCs/>
                <w:spacing w:val="-1"/>
                <w:sz w:val="22"/>
                <w:szCs w:val="22"/>
              </w:rPr>
              <w:t>shi</w:t>
            </w:r>
            <w:r w:rsidRPr="7328B52E">
              <w:rPr>
                <w:rFonts w:ascii="Arial" w:eastAsia="Arial" w:hAnsi="Arial" w:cs="Arial"/>
                <w:b/>
                <w:bCs/>
                <w:sz w:val="22"/>
                <w:szCs w:val="22"/>
              </w:rPr>
              <w:t xml:space="preserve">p </w:t>
            </w:r>
            <w:r w:rsidRPr="7328B52E">
              <w:rPr>
                <w:rFonts w:ascii="Arial" w:eastAsia="Arial" w:hAnsi="Arial" w:cs="Arial"/>
                <w:b/>
                <w:bCs/>
                <w:spacing w:val="-1"/>
                <w:sz w:val="22"/>
                <w:szCs w:val="22"/>
              </w:rPr>
              <w:t>net</w:t>
            </w:r>
            <w:r w:rsidRPr="7328B52E">
              <w:rPr>
                <w:rFonts w:ascii="Arial" w:eastAsia="Arial" w:hAnsi="Arial" w:cs="Arial"/>
                <w:b/>
                <w:bCs/>
                <w:spacing w:val="1"/>
                <w:sz w:val="22"/>
                <w:szCs w:val="22"/>
              </w:rPr>
              <w:t>w</w:t>
            </w:r>
            <w:r w:rsidRPr="7328B52E">
              <w:rPr>
                <w:rFonts w:ascii="Arial" w:eastAsia="Arial" w:hAnsi="Arial" w:cs="Arial"/>
                <w:b/>
                <w:bCs/>
                <w:spacing w:val="-1"/>
                <w:sz w:val="22"/>
                <w:szCs w:val="22"/>
              </w:rPr>
              <w:t>or</w:t>
            </w:r>
            <w:r w:rsidRPr="7328B52E">
              <w:rPr>
                <w:rFonts w:ascii="Arial" w:eastAsia="Arial" w:hAnsi="Arial" w:cs="Arial"/>
                <w:b/>
                <w:bCs/>
                <w:sz w:val="22"/>
                <w:szCs w:val="22"/>
              </w:rPr>
              <w:t xml:space="preserve">k </w:t>
            </w:r>
            <w:r w:rsidRPr="7328B52E">
              <w:rPr>
                <w:rFonts w:ascii="Arial" w:eastAsia="Arial" w:hAnsi="Arial" w:cs="Arial"/>
                <w:b/>
                <w:bCs/>
                <w:spacing w:val="-1"/>
                <w:sz w:val="22"/>
                <w:szCs w:val="22"/>
              </w:rPr>
              <w:t>throughou</w:t>
            </w:r>
            <w:r w:rsidRPr="7328B52E">
              <w:rPr>
                <w:rFonts w:ascii="Arial" w:eastAsia="Arial" w:hAnsi="Arial" w:cs="Arial"/>
                <w:b/>
                <w:bCs/>
                <w:sz w:val="22"/>
                <w:szCs w:val="22"/>
              </w:rPr>
              <w:t xml:space="preserve">t </w:t>
            </w:r>
            <w:r w:rsidRPr="7328B52E">
              <w:rPr>
                <w:rFonts w:ascii="Arial" w:eastAsia="Arial" w:hAnsi="Arial" w:cs="Arial"/>
                <w:b/>
                <w:bCs/>
                <w:spacing w:val="-1"/>
                <w:sz w:val="22"/>
                <w:szCs w:val="22"/>
              </w:rPr>
              <w:t>bot</w:t>
            </w:r>
            <w:r w:rsidRPr="7328B52E">
              <w:rPr>
                <w:rFonts w:ascii="Arial" w:eastAsia="Arial" w:hAnsi="Arial" w:cs="Arial"/>
                <w:b/>
                <w:bCs/>
                <w:sz w:val="22"/>
                <w:szCs w:val="22"/>
              </w:rPr>
              <w:t xml:space="preserve">h </w:t>
            </w:r>
            <w:r w:rsidRPr="7328B52E">
              <w:rPr>
                <w:rFonts w:ascii="Arial" w:eastAsia="Arial" w:hAnsi="Arial" w:cs="Arial"/>
                <w:b/>
                <w:bCs/>
                <w:spacing w:val="-1"/>
                <w:sz w:val="22"/>
                <w:szCs w:val="22"/>
              </w:rPr>
              <w:t>FY</w:t>
            </w:r>
            <w:r w:rsidRPr="7328B52E">
              <w:rPr>
                <w:rFonts w:ascii="Arial" w:eastAsia="Arial" w:hAnsi="Arial" w:cs="Arial"/>
                <w:b/>
                <w:bCs/>
                <w:sz w:val="22"/>
                <w:szCs w:val="22"/>
              </w:rPr>
              <w:t xml:space="preserve">1 </w:t>
            </w:r>
            <w:r w:rsidRPr="7328B52E">
              <w:rPr>
                <w:rFonts w:ascii="Arial" w:eastAsia="Arial" w:hAnsi="Arial" w:cs="Arial"/>
                <w:b/>
                <w:bCs/>
                <w:spacing w:val="-1"/>
                <w:sz w:val="22"/>
                <w:szCs w:val="22"/>
              </w:rPr>
              <w:t>and FY2</w:t>
            </w:r>
          </w:p>
          <w:p w14:paraId="0A65A556" w14:textId="2912191D" w:rsidR="00D46C0F" w:rsidRPr="00FB45E7" w:rsidRDefault="00D46C0F" w:rsidP="7328B52E">
            <w:pPr>
              <w:pStyle w:val="TableParagraph"/>
              <w:tabs>
                <w:tab w:val="left" w:pos="703"/>
              </w:tabs>
              <w:kinsoku w:val="0"/>
              <w:overflowPunct w:val="0"/>
              <w:spacing w:line="292" w:lineRule="exact"/>
              <w:ind w:left="420"/>
              <w:rPr>
                <w:rFonts w:ascii="Arial" w:eastAsia="Arial" w:hAnsi="Arial" w:cs="Arial"/>
                <w:spacing w:val="-1"/>
                <w:sz w:val="22"/>
                <w:szCs w:val="22"/>
              </w:rPr>
            </w:pPr>
            <w:r w:rsidRPr="7328B52E">
              <w:rPr>
                <w:rFonts w:ascii="Arial" w:eastAsia="Arial" w:hAnsi="Arial" w:cs="Arial"/>
                <w:sz w:val="22"/>
                <w:szCs w:val="22"/>
              </w:rPr>
              <w:t>‐</w:t>
            </w:r>
            <w:r w:rsidRPr="00FB45E7">
              <w:rPr>
                <w:rFonts w:asciiTheme="minorHAnsi" w:hAnsiTheme="minorHAnsi" w:cstheme="minorHAnsi"/>
              </w:rPr>
              <w:tab/>
            </w:r>
            <w:r w:rsidRPr="7328B52E">
              <w:rPr>
                <w:rFonts w:ascii="Arial" w:eastAsia="Arial" w:hAnsi="Arial" w:cs="Arial"/>
                <w:spacing w:val="-1"/>
                <w:sz w:val="22"/>
                <w:szCs w:val="22"/>
              </w:rPr>
              <w:t>Expected</w:t>
            </w:r>
            <w:r w:rsidRPr="7328B52E">
              <w:rPr>
                <w:rFonts w:ascii="Arial" w:eastAsia="Arial" w:hAnsi="Arial" w:cs="Arial"/>
                <w:sz w:val="22"/>
                <w:szCs w:val="22"/>
              </w:rPr>
              <w:t xml:space="preserve">: </w:t>
            </w:r>
            <w:r w:rsidRPr="7328B52E">
              <w:rPr>
                <w:rFonts w:ascii="Arial" w:eastAsia="Arial" w:hAnsi="Arial" w:cs="Arial"/>
                <w:spacing w:val="45"/>
                <w:sz w:val="22"/>
                <w:szCs w:val="22"/>
              </w:rPr>
              <w:t xml:space="preserve"> </w:t>
            </w:r>
            <w:proofErr w:type="spellStart"/>
            <w:r w:rsidRPr="7328B52E">
              <w:rPr>
                <w:rFonts w:ascii="Arial" w:eastAsia="Arial" w:hAnsi="Arial" w:cs="Arial"/>
                <w:spacing w:val="-1"/>
                <w:sz w:val="22"/>
                <w:szCs w:val="22"/>
              </w:rPr>
              <w:t>Organis</w:t>
            </w:r>
            <w:r w:rsidRPr="7328B52E">
              <w:rPr>
                <w:rFonts w:ascii="Arial" w:eastAsia="Arial" w:hAnsi="Arial" w:cs="Arial"/>
                <w:sz w:val="22"/>
                <w:szCs w:val="22"/>
              </w:rPr>
              <w:t>e</w:t>
            </w:r>
            <w:proofErr w:type="spellEnd"/>
            <w:r w:rsidRPr="7328B52E">
              <w:rPr>
                <w:rFonts w:ascii="Arial" w:eastAsia="Arial" w:hAnsi="Arial" w:cs="Arial"/>
                <w:sz w:val="22"/>
                <w:szCs w:val="22"/>
              </w:rPr>
              <w:t xml:space="preserve"> </w:t>
            </w:r>
            <w:r w:rsidRPr="7328B52E">
              <w:rPr>
                <w:rFonts w:ascii="Arial" w:eastAsia="Arial" w:hAnsi="Arial" w:cs="Arial"/>
                <w:spacing w:val="-1"/>
                <w:sz w:val="22"/>
                <w:szCs w:val="22"/>
              </w:rPr>
              <w:t>an</w:t>
            </w:r>
            <w:r w:rsidRPr="7328B52E">
              <w:rPr>
                <w:rFonts w:ascii="Arial" w:eastAsia="Arial" w:hAnsi="Arial" w:cs="Arial"/>
                <w:sz w:val="22"/>
                <w:szCs w:val="22"/>
              </w:rPr>
              <w:t xml:space="preserve">y </w:t>
            </w:r>
            <w:r w:rsidRPr="7328B52E">
              <w:rPr>
                <w:rFonts w:ascii="Arial" w:eastAsia="Arial" w:hAnsi="Arial" w:cs="Arial"/>
                <w:spacing w:val="-1"/>
                <w:sz w:val="22"/>
                <w:szCs w:val="22"/>
              </w:rPr>
              <w:t>Read-to</w:t>
            </w:r>
            <w:r w:rsidRPr="7328B52E">
              <w:rPr>
                <w:rFonts w:ascii="Arial" w:eastAsia="Arial" w:hAnsi="Arial" w:cs="Arial"/>
                <w:sz w:val="22"/>
                <w:szCs w:val="22"/>
              </w:rPr>
              <w:t>-</w:t>
            </w:r>
            <w:r w:rsidRPr="7328B52E">
              <w:rPr>
                <w:rFonts w:ascii="Arial" w:eastAsia="Arial" w:hAnsi="Arial" w:cs="Arial"/>
                <w:spacing w:val="-1"/>
                <w:sz w:val="22"/>
                <w:szCs w:val="22"/>
              </w:rPr>
              <w:t>Lea</w:t>
            </w:r>
            <w:r w:rsidRPr="7328B52E">
              <w:rPr>
                <w:rFonts w:ascii="Arial" w:eastAsia="Arial" w:hAnsi="Arial" w:cs="Arial"/>
                <w:sz w:val="22"/>
                <w:szCs w:val="22"/>
              </w:rPr>
              <w:t xml:space="preserve">d </w:t>
            </w:r>
            <w:r w:rsidRPr="7328B52E">
              <w:rPr>
                <w:rFonts w:ascii="Arial" w:eastAsia="Arial" w:hAnsi="Arial" w:cs="Arial"/>
                <w:spacing w:val="-1"/>
                <w:sz w:val="22"/>
                <w:szCs w:val="22"/>
              </w:rPr>
              <w:t>event</w:t>
            </w:r>
            <w:r w:rsidRPr="7328B52E">
              <w:rPr>
                <w:rFonts w:ascii="Arial" w:eastAsia="Arial" w:hAnsi="Arial" w:cs="Arial"/>
                <w:sz w:val="22"/>
                <w:szCs w:val="22"/>
              </w:rPr>
              <w:t>s</w:t>
            </w:r>
            <w:r w:rsidR="20CF7B40" w:rsidRPr="7328B52E">
              <w:rPr>
                <w:rFonts w:ascii="Arial" w:eastAsia="Arial" w:hAnsi="Arial" w:cs="Arial"/>
                <w:sz w:val="22"/>
                <w:szCs w:val="22"/>
              </w:rPr>
              <w:t xml:space="preserve"> whi</w:t>
            </w:r>
            <w:r w:rsidRPr="7328B52E">
              <w:rPr>
                <w:rFonts w:ascii="Arial" w:eastAsia="Arial" w:hAnsi="Arial" w:cs="Arial"/>
                <w:spacing w:val="-1"/>
                <w:sz w:val="22"/>
                <w:szCs w:val="22"/>
              </w:rPr>
              <w:t>c</w:t>
            </w:r>
            <w:r w:rsidRPr="7328B52E">
              <w:rPr>
                <w:rFonts w:ascii="Arial" w:eastAsia="Arial" w:hAnsi="Arial" w:cs="Arial"/>
                <w:sz w:val="22"/>
                <w:szCs w:val="22"/>
              </w:rPr>
              <w:t xml:space="preserve">h </w:t>
            </w:r>
            <w:r w:rsidRPr="7328B52E">
              <w:rPr>
                <w:rFonts w:ascii="Arial" w:eastAsia="Arial" w:hAnsi="Arial" w:cs="Arial"/>
                <w:spacing w:val="-1"/>
                <w:sz w:val="22"/>
                <w:szCs w:val="22"/>
              </w:rPr>
              <w:t>fal</w:t>
            </w:r>
            <w:r w:rsidRPr="7328B52E">
              <w:rPr>
                <w:rFonts w:ascii="Arial" w:eastAsia="Arial" w:hAnsi="Arial" w:cs="Arial"/>
                <w:sz w:val="22"/>
                <w:szCs w:val="22"/>
              </w:rPr>
              <w:t xml:space="preserve">l </w:t>
            </w:r>
            <w:r w:rsidRPr="7328B52E">
              <w:rPr>
                <w:rFonts w:ascii="Arial" w:eastAsia="Arial" w:hAnsi="Arial" w:cs="Arial"/>
                <w:spacing w:val="-1"/>
                <w:sz w:val="22"/>
                <w:szCs w:val="22"/>
              </w:rPr>
              <w:t>d</w:t>
            </w:r>
            <w:r w:rsidR="20CF7B40" w:rsidRPr="7328B52E">
              <w:rPr>
                <w:rFonts w:ascii="Arial" w:eastAsia="Arial" w:hAnsi="Arial" w:cs="Arial"/>
                <w:spacing w:val="-1"/>
                <w:sz w:val="22"/>
                <w:szCs w:val="22"/>
              </w:rPr>
              <w:t>u</w:t>
            </w:r>
            <w:r w:rsidRPr="7328B52E">
              <w:rPr>
                <w:rFonts w:ascii="Arial" w:eastAsia="Arial" w:hAnsi="Arial" w:cs="Arial"/>
                <w:spacing w:val="-1"/>
                <w:sz w:val="22"/>
                <w:szCs w:val="22"/>
              </w:rPr>
              <w:t>rin</w:t>
            </w:r>
            <w:r w:rsidRPr="7328B52E">
              <w:rPr>
                <w:rFonts w:ascii="Arial" w:eastAsia="Arial" w:hAnsi="Arial" w:cs="Arial"/>
                <w:sz w:val="22"/>
                <w:szCs w:val="22"/>
              </w:rPr>
              <w:t xml:space="preserve">g </w:t>
            </w:r>
            <w:r w:rsidRPr="7328B52E">
              <w:rPr>
                <w:rFonts w:ascii="Arial" w:eastAsia="Arial" w:hAnsi="Arial" w:cs="Arial"/>
                <w:spacing w:val="-1"/>
                <w:sz w:val="22"/>
                <w:szCs w:val="22"/>
              </w:rPr>
              <w:t>your</w:t>
            </w:r>
            <w:r w:rsidR="20CF7B40" w:rsidRPr="7328B52E">
              <w:rPr>
                <w:rFonts w:ascii="Arial" w:eastAsia="Arial" w:hAnsi="Arial" w:cs="Arial"/>
                <w:spacing w:val="-1"/>
                <w:sz w:val="22"/>
                <w:szCs w:val="22"/>
              </w:rPr>
              <w:t xml:space="preserve"> </w:t>
            </w:r>
            <w:r w:rsidRPr="7328B52E">
              <w:rPr>
                <w:rFonts w:ascii="Arial" w:eastAsia="Arial" w:hAnsi="Arial" w:cs="Arial"/>
                <w:spacing w:val="-1"/>
                <w:sz w:val="22"/>
                <w:szCs w:val="22"/>
              </w:rPr>
              <w:t>academi</w:t>
            </w:r>
            <w:r w:rsidRPr="7328B52E">
              <w:rPr>
                <w:rFonts w:ascii="Arial" w:eastAsia="Arial" w:hAnsi="Arial" w:cs="Arial"/>
                <w:sz w:val="22"/>
                <w:szCs w:val="22"/>
              </w:rPr>
              <w:t xml:space="preserve">c </w:t>
            </w:r>
            <w:r w:rsidRPr="7328B52E">
              <w:rPr>
                <w:rFonts w:ascii="Arial" w:eastAsia="Arial" w:hAnsi="Arial" w:cs="Arial"/>
                <w:spacing w:val="-1"/>
                <w:sz w:val="22"/>
                <w:szCs w:val="22"/>
              </w:rPr>
              <w:t>rotation</w:t>
            </w:r>
          </w:p>
          <w:p w14:paraId="41BF5D8A" w14:textId="77777777" w:rsidR="00B44885" w:rsidRPr="00FB45E7" w:rsidRDefault="00B44885" w:rsidP="7328B52E">
            <w:pPr>
              <w:pStyle w:val="BodyText"/>
              <w:tabs>
                <w:tab w:val="left" w:pos="961"/>
              </w:tabs>
              <w:kinsoku w:val="0"/>
              <w:overflowPunct w:val="0"/>
              <w:spacing w:before="66" w:line="263" w:lineRule="auto"/>
              <w:ind w:left="962" w:right="271" w:hanging="284"/>
              <w:rPr>
                <w:rFonts w:eastAsia="Arial"/>
                <w:sz w:val="22"/>
                <w:szCs w:val="22"/>
              </w:rPr>
            </w:pPr>
            <w:r w:rsidRPr="7328B52E">
              <w:rPr>
                <w:rFonts w:eastAsia="Arial"/>
                <w:spacing w:val="-1"/>
                <w:sz w:val="22"/>
                <w:szCs w:val="22"/>
              </w:rPr>
              <w:t>Expected</w:t>
            </w:r>
            <w:r w:rsidRPr="7328B52E">
              <w:rPr>
                <w:rFonts w:eastAsia="Arial"/>
                <w:sz w:val="22"/>
                <w:szCs w:val="22"/>
              </w:rPr>
              <w:t>:</w:t>
            </w:r>
            <w:r w:rsidRPr="7328B52E">
              <w:rPr>
                <w:rFonts w:eastAsia="Arial"/>
                <w:spacing w:val="31"/>
                <w:sz w:val="22"/>
                <w:szCs w:val="22"/>
              </w:rPr>
              <w:t xml:space="preserve"> </w:t>
            </w:r>
            <w:r w:rsidRPr="7328B52E">
              <w:rPr>
                <w:rFonts w:eastAsia="Arial"/>
                <w:spacing w:val="-1"/>
                <w:sz w:val="22"/>
                <w:szCs w:val="22"/>
              </w:rPr>
              <w:t>Atten</w:t>
            </w:r>
            <w:r w:rsidRPr="7328B52E">
              <w:rPr>
                <w:rFonts w:eastAsia="Arial"/>
                <w:sz w:val="22"/>
                <w:szCs w:val="22"/>
              </w:rPr>
              <w:t>d</w:t>
            </w:r>
            <w:r w:rsidRPr="7328B52E">
              <w:rPr>
                <w:rFonts w:eastAsia="Arial"/>
                <w:spacing w:val="31"/>
                <w:sz w:val="22"/>
                <w:szCs w:val="22"/>
              </w:rPr>
              <w:t xml:space="preserve"> </w:t>
            </w:r>
            <w:r w:rsidRPr="7328B52E">
              <w:rPr>
                <w:rFonts w:eastAsia="Arial"/>
                <w:spacing w:val="-1"/>
                <w:sz w:val="22"/>
                <w:szCs w:val="22"/>
              </w:rPr>
              <w:t>leadershi</w:t>
            </w:r>
            <w:r w:rsidRPr="7328B52E">
              <w:rPr>
                <w:rFonts w:eastAsia="Arial"/>
                <w:sz w:val="22"/>
                <w:szCs w:val="22"/>
              </w:rPr>
              <w:t>p</w:t>
            </w:r>
            <w:r w:rsidRPr="7328B52E">
              <w:rPr>
                <w:rFonts w:eastAsia="Arial"/>
                <w:spacing w:val="31"/>
                <w:sz w:val="22"/>
                <w:szCs w:val="22"/>
              </w:rPr>
              <w:t xml:space="preserve"> </w:t>
            </w:r>
            <w:r w:rsidRPr="7328B52E">
              <w:rPr>
                <w:rFonts w:eastAsia="Arial"/>
                <w:spacing w:val="-1"/>
                <w:sz w:val="22"/>
                <w:szCs w:val="22"/>
              </w:rPr>
              <w:t>facul</w:t>
            </w:r>
            <w:r w:rsidRPr="7328B52E">
              <w:rPr>
                <w:rFonts w:eastAsia="Arial"/>
                <w:spacing w:val="1"/>
                <w:sz w:val="22"/>
                <w:szCs w:val="22"/>
              </w:rPr>
              <w:t>t</w:t>
            </w:r>
            <w:r w:rsidRPr="7328B52E">
              <w:rPr>
                <w:rFonts w:eastAsia="Arial"/>
                <w:sz w:val="22"/>
                <w:szCs w:val="22"/>
              </w:rPr>
              <w:t>y</w:t>
            </w:r>
            <w:r w:rsidRPr="7328B52E">
              <w:rPr>
                <w:rFonts w:eastAsia="Arial"/>
                <w:spacing w:val="31"/>
                <w:sz w:val="22"/>
                <w:szCs w:val="22"/>
              </w:rPr>
              <w:t xml:space="preserve"> </w:t>
            </w:r>
            <w:r w:rsidRPr="7328B52E">
              <w:rPr>
                <w:rFonts w:eastAsia="Arial"/>
                <w:spacing w:val="-1"/>
                <w:sz w:val="22"/>
                <w:szCs w:val="22"/>
              </w:rPr>
              <w:t>grou</w:t>
            </w:r>
            <w:r w:rsidRPr="7328B52E">
              <w:rPr>
                <w:rFonts w:eastAsia="Arial"/>
                <w:sz w:val="22"/>
                <w:szCs w:val="22"/>
              </w:rPr>
              <w:t>p</w:t>
            </w:r>
            <w:r w:rsidRPr="7328B52E">
              <w:rPr>
                <w:rFonts w:eastAsia="Arial"/>
                <w:spacing w:val="31"/>
                <w:sz w:val="22"/>
                <w:szCs w:val="22"/>
              </w:rPr>
              <w:t xml:space="preserve"> </w:t>
            </w:r>
            <w:r w:rsidRPr="7328B52E">
              <w:rPr>
                <w:rFonts w:eastAsia="Arial"/>
                <w:spacing w:val="-1"/>
                <w:sz w:val="22"/>
                <w:szCs w:val="22"/>
              </w:rPr>
              <w:t>meeting</w:t>
            </w:r>
            <w:r w:rsidRPr="7328B52E">
              <w:rPr>
                <w:rFonts w:eastAsia="Arial"/>
                <w:sz w:val="22"/>
                <w:szCs w:val="22"/>
              </w:rPr>
              <w:t>s</w:t>
            </w:r>
            <w:r w:rsidRPr="7328B52E">
              <w:rPr>
                <w:rFonts w:eastAsia="Arial"/>
                <w:spacing w:val="31"/>
                <w:sz w:val="22"/>
                <w:szCs w:val="22"/>
              </w:rPr>
              <w:t xml:space="preserve"> </w:t>
            </w:r>
            <w:r w:rsidRPr="7328B52E">
              <w:rPr>
                <w:rFonts w:eastAsia="Arial"/>
                <w:spacing w:val="-1"/>
                <w:sz w:val="22"/>
                <w:szCs w:val="22"/>
              </w:rPr>
              <w:t>durin</w:t>
            </w:r>
            <w:r w:rsidRPr="7328B52E">
              <w:rPr>
                <w:rFonts w:eastAsia="Arial"/>
                <w:sz w:val="22"/>
                <w:szCs w:val="22"/>
              </w:rPr>
              <w:t>g</w:t>
            </w:r>
            <w:r w:rsidRPr="7328B52E">
              <w:rPr>
                <w:rFonts w:eastAsia="Arial"/>
                <w:spacing w:val="31"/>
                <w:sz w:val="22"/>
                <w:szCs w:val="22"/>
              </w:rPr>
              <w:t xml:space="preserve"> </w:t>
            </w:r>
            <w:r w:rsidRPr="7328B52E">
              <w:rPr>
                <w:rFonts w:eastAsia="Arial"/>
                <w:spacing w:val="-1"/>
                <w:sz w:val="22"/>
                <w:szCs w:val="22"/>
              </w:rPr>
              <w:t>you</w:t>
            </w:r>
            <w:r w:rsidRPr="7328B52E">
              <w:rPr>
                <w:rFonts w:eastAsia="Arial"/>
                <w:sz w:val="22"/>
                <w:szCs w:val="22"/>
              </w:rPr>
              <w:t>r</w:t>
            </w:r>
            <w:r w:rsidRPr="7328B52E">
              <w:rPr>
                <w:rFonts w:eastAsia="Arial"/>
                <w:spacing w:val="31"/>
                <w:sz w:val="22"/>
                <w:szCs w:val="22"/>
              </w:rPr>
              <w:t xml:space="preserve"> </w:t>
            </w:r>
            <w:r w:rsidRPr="7328B52E">
              <w:rPr>
                <w:rFonts w:eastAsia="Arial"/>
                <w:spacing w:val="-1"/>
                <w:sz w:val="22"/>
                <w:szCs w:val="22"/>
              </w:rPr>
              <w:t>academic rotatio</w:t>
            </w:r>
            <w:r w:rsidRPr="7328B52E">
              <w:rPr>
                <w:rFonts w:eastAsia="Arial"/>
                <w:sz w:val="22"/>
                <w:szCs w:val="22"/>
              </w:rPr>
              <w:t xml:space="preserve">n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wher</w:t>
            </w:r>
            <w:r w:rsidRPr="7328B52E">
              <w:rPr>
                <w:rFonts w:eastAsia="Arial"/>
                <w:sz w:val="22"/>
                <w:szCs w:val="22"/>
              </w:rPr>
              <w:t xml:space="preserve">e </w:t>
            </w:r>
            <w:r w:rsidRPr="7328B52E">
              <w:rPr>
                <w:rFonts w:eastAsia="Arial"/>
                <w:spacing w:val="-1"/>
                <w:sz w:val="22"/>
                <w:szCs w:val="22"/>
              </w:rPr>
              <w:t>possibl</w:t>
            </w:r>
            <w:r w:rsidRPr="7328B52E">
              <w:rPr>
                <w:rFonts w:eastAsia="Arial"/>
                <w:sz w:val="22"/>
                <w:szCs w:val="22"/>
              </w:rPr>
              <w:t xml:space="preserve">e </w:t>
            </w:r>
            <w:r w:rsidRPr="7328B52E">
              <w:rPr>
                <w:rFonts w:eastAsia="Arial"/>
                <w:spacing w:val="-1"/>
                <w:sz w:val="22"/>
                <w:szCs w:val="22"/>
              </w:rPr>
              <w:t>throughou</w:t>
            </w:r>
            <w:r w:rsidRPr="7328B52E">
              <w:rPr>
                <w:rFonts w:eastAsia="Arial"/>
                <w:sz w:val="22"/>
                <w:szCs w:val="22"/>
              </w:rPr>
              <w:t>t</w:t>
            </w:r>
            <w:r w:rsidRPr="7328B52E">
              <w:rPr>
                <w:rFonts w:eastAsia="Arial"/>
                <w:spacing w:val="1"/>
                <w:sz w:val="22"/>
                <w:szCs w:val="22"/>
              </w:rPr>
              <w:t xml:space="preserve"> </w:t>
            </w:r>
            <w:r w:rsidRPr="7328B52E">
              <w:rPr>
                <w:rFonts w:eastAsia="Arial"/>
                <w:spacing w:val="-1"/>
                <w:sz w:val="22"/>
                <w:szCs w:val="22"/>
              </w:rPr>
              <w:t>you</w:t>
            </w:r>
            <w:r w:rsidRPr="7328B52E">
              <w:rPr>
                <w:rFonts w:eastAsia="Arial"/>
                <w:sz w:val="22"/>
                <w:szCs w:val="22"/>
              </w:rPr>
              <w:t xml:space="preserve">r </w:t>
            </w:r>
            <w:r w:rsidRPr="7328B52E">
              <w:rPr>
                <w:rFonts w:eastAsia="Arial"/>
                <w:spacing w:val="-1"/>
                <w:sz w:val="22"/>
                <w:szCs w:val="22"/>
              </w:rPr>
              <w:t>tim</w:t>
            </w:r>
            <w:r w:rsidRPr="7328B52E">
              <w:rPr>
                <w:rFonts w:eastAsia="Arial"/>
                <w:sz w:val="22"/>
                <w:szCs w:val="22"/>
              </w:rPr>
              <w:t xml:space="preserve">e </w:t>
            </w:r>
            <w:r w:rsidRPr="7328B52E">
              <w:rPr>
                <w:rFonts w:eastAsia="Arial"/>
                <w:spacing w:val="-1"/>
                <w:sz w:val="22"/>
                <w:szCs w:val="22"/>
              </w:rPr>
              <w:t>a</w:t>
            </w:r>
            <w:r w:rsidRPr="7328B52E">
              <w:rPr>
                <w:rFonts w:eastAsia="Arial"/>
                <w:sz w:val="22"/>
                <w:szCs w:val="22"/>
              </w:rPr>
              <w:t xml:space="preserve">s a </w:t>
            </w:r>
            <w:r w:rsidRPr="7328B52E">
              <w:rPr>
                <w:rFonts w:eastAsia="Arial"/>
                <w:spacing w:val="-1"/>
                <w:sz w:val="22"/>
                <w:szCs w:val="22"/>
              </w:rPr>
              <w:t>leadershi</w:t>
            </w:r>
            <w:r w:rsidRPr="7328B52E">
              <w:rPr>
                <w:rFonts w:eastAsia="Arial"/>
                <w:sz w:val="22"/>
                <w:szCs w:val="22"/>
              </w:rPr>
              <w:t xml:space="preserve">p </w:t>
            </w:r>
            <w:r w:rsidRPr="7328B52E">
              <w:rPr>
                <w:rFonts w:eastAsia="Arial"/>
                <w:spacing w:val="-1"/>
                <w:sz w:val="22"/>
                <w:szCs w:val="22"/>
              </w:rPr>
              <w:t>trainee)</w:t>
            </w:r>
          </w:p>
          <w:p w14:paraId="6574497A" w14:textId="77777777" w:rsidR="00B44885" w:rsidRPr="00FB45E7" w:rsidRDefault="00B44885" w:rsidP="7328B52E">
            <w:pPr>
              <w:pStyle w:val="BodyText"/>
              <w:tabs>
                <w:tab w:val="left" w:pos="961"/>
              </w:tabs>
              <w:kinsoku w:val="0"/>
              <w:overflowPunct w:val="0"/>
              <w:spacing w:before="15" w:line="262" w:lineRule="auto"/>
              <w:ind w:left="962" w:right="268" w:hanging="284"/>
              <w:rPr>
                <w:rFonts w:eastAsia="Arial"/>
                <w:sz w:val="22"/>
                <w:szCs w:val="22"/>
              </w:rPr>
            </w:pPr>
            <w:r w:rsidRPr="7328B52E">
              <w:rPr>
                <w:rFonts w:eastAsia="Arial"/>
                <w:sz w:val="22"/>
                <w:szCs w:val="22"/>
              </w:rPr>
              <w:t>‐</w:t>
            </w:r>
            <w:r w:rsidRPr="00FB45E7">
              <w:rPr>
                <w:rFonts w:asciiTheme="minorHAnsi" w:hAnsiTheme="minorHAnsi" w:cstheme="minorHAnsi"/>
              </w:rPr>
              <w:tab/>
            </w:r>
            <w:r w:rsidRPr="7328B52E">
              <w:rPr>
                <w:rFonts w:eastAsia="Arial"/>
                <w:sz w:val="22"/>
                <w:szCs w:val="22"/>
              </w:rPr>
              <w:t>Expected:</w:t>
            </w:r>
            <w:r w:rsidRPr="7328B52E">
              <w:rPr>
                <w:rFonts w:eastAsia="Arial"/>
                <w:spacing w:val="-8"/>
                <w:sz w:val="22"/>
                <w:szCs w:val="22"/>
              </w:rPr>
              <w:t xml:space="preserve"> </w:t>
            </w:r>
            <w:r w:rsidRPr="7328B52E">
              <w:rPr>
                <w:rFonts w:eastAsia="Arial"/>
                <w:sz w:val="22"/>
                <w:szCs w:val="22"/>
              </w:rPr>
              <w:t>Mentor</w:t>
            </w:r>
            <w:r w:rsidRPr="7328B52E">
              <w:rPr>
                <w:rFonts w:eastAsia="Arial"/>
                <w:spacing w:val="-8"/>
                <w:sz w:val="22"/>
                <w:szCs w:val="22"/>
              </w:rPr>
              <w:t xml:space="preserve"> </w:t>
            </w:r>
            <w:r w:rsidRPr="7328B52E">
              <w:rPr>
                <w:rFonts w:eastAsia="Arial"/>
                <w:sz w:val="22"/>
                <w:szCs w:val="22"/>
              </w:rPr>
              <w:t>m</w:t>
            </w:r>
            <w:r w:rsidRPr="7328B52E">
              <w:rPr>
                <w:rFonts w:eastAsia="Arial"/>
                <w:spacing w:val="-2"/>
                <w:sz w:val="22"/>
                <w:szCs w:val="22"/>
              </w:rPr>
              <w:t>a</w:t>
            </w:r>
            <w:r w:rsidRPr="7328B52E">
              <w:rPr>
                <w:rFonts w:eastAsia="Arial"/>
                <w:spacing w:val="-1"/>
                <w:sz w:val="22"/>
                <w:szCs w:val="22"/>
              </w:rPr>
              <w:t>nagemen</w:t>
            </w:r>
            <w:r w:rsidRPr="7328B52E">
              <w:rPr>
                <w:rFonts w:eastAsia="Arial"/>
                <w:sz w:val="22"/>
                <w:szCs w:val="22"/>
              </w:rPr>
              <w:t>t</w:t>
            </w:r>
            <w:r w:rsidRPr="7328B52E">
              <w:rPr>
                <w:rFonts w:eastAsia="Arial"/>
                <w:spacing w:val="-8"/>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8"/>
                <w:sz w:val="22"/>
                <w:szCs w:val="22"/>
              </w:rPr>
              <w:t xml:space="preserve"> </w:t>
            </w:r>
            <w:r w:rsidRPr="7328B52E">
              <w:rPr>
                <w:rFonts w:eastAsia="Arial"/>
                <w:spacing w:val="-1"/>
                <w:sz w:val="22"/>
                <w:szCs w:val="22"/>
              </w:rPr>
              <w:t>leade</w:t>
            </w:r>
            <w:r w:rsidRPr="7328B52E">
              <w:rPr>
                <w:rFonts w:eastAsia="Arial"/>
                <w:spacing w:val="1"/>
                <w:sz w:val="22"/>
                <w:szCs w:val="22"/>
              </w:rPr>
              <w:t>r</w:t>
            </w:r>
            <w:r w:rsidRPr="7328B52E">
              <w:rPr>
                <w:rFonts w:eastAsia="Arial"/>
                <w:spacing w:val="-1"/>
                <w:sz w:val="22"/>
                <w:szCs w:val="22"/>
              </w:rPr>
              <w:t>shi</w:t>
            </w:r>
            <w:r w:rsidRPr="7328B52E">
              <w:rPr>
                <w:rFonts w:eastAsia="Arial"/>
                <w:sz w:val="22"/>
                <w:szCs w:val="22"/>
              </w:rPr>
              <w:t>p</w:t>
            </w:r>
            <w:r w:rsidRPr="7328B52E">
              <w:rPr>
                <w:rFonts w:eastAsia="Arial"/>
                <w:spacing w:val="-8"/>
                <w:sz w:val="22"/>
                <w:szCs w:val="22"/>
              </w:rPr>
              <w:t xml:space="preserve"> </w:t>
            </w:r>
            <w:r w:rsidRPr="7328B52E">
              <w:rPr>
                <w:rFonts w:eastAsia="Arial"/>
                <w:spacing w:val="-1"/>
                <w:sz w:val="22"/>
                <w:szCs w:val="22"/>
              </w:rPr>
              <w:t>(M&amp;L</w:t>
            </w:r>
            <w:r w:rsidRPr="7328B52E">
              <w:rPr>
                <w:rFonts w:eastAsia="Arial"/>
                <w:sz w:val="22"/>
                <w:szCs w:val="22"/>
              </w:rPr>
              <w:t>)</w:t>
            </w:r>
            <w:r w:rsidRPr="7328B52E">
              <w:rPr>
                <w:rFonts w:eastAsia="Arial"/>
                <w:spacing w:val="-7"/>
                <w:sz w:val="22"/>
                <w:szCs w:val="22"/>
              </w:rPr>
              <w:t xml:space="preserve"> </w:t>
            </w:r>
            <w:r w:rsidRPr="7328B52E">
              <w:rPr>
                <w:rFonts w:eastAsia="Arial"/>
                <w:sz w:val="22"/>
                <w:szCs w:val="22"/>
              </w:rPr>
              <w:t>FY1s</w:t>
            </w:r>
            <w:r w:rsidRPr="7328B52E">
              <w:rPr>
                <w:rFonts w:eastAsia="Arial"/>
                <w:spacing w:val="-8"/>
                <w:sz w:val="22"/>
                <w:szCs w:val="22"/>
              </w:rPr>
              <w:t xml:space="preserve"> </w:t>
            </w:r>
            <w:r w:rsidRPr="7328B52E">
              <w:rPr>
                <w:rFonts w:eastAsia="Arial"/>
                <w:sz w:val="22"/>
                <w:szCs w:val="22"/>
              </w:rPr>
              <w:t>and</w:t>
            </w:r>
            <w:r w:rsidRPr="7328B52E">
              <w:rPr>
                <w:rFonts w:eastAsia="Arial"/>
                <w:spacing w:val="-8"/>
                <w:sz w:val="22"/>
                <w:szCs w:val="22"/>
              </w:rPr>
              <w:t xml:space="preserve"> </w:t>
            </w:r>
            <w:r w:rsidRPr="7328B52E">
              <w:rPr>
                <w:rFonts w:eastAsia="Arial"/>
                <w:sz w:val="22"/>
                <w:szCs w:val="22"/>
              </w:rPr>
              <w:t>update</w:t>
            </w:r>
            <w:r w:rsidRPr="7328B52E">
              <w:rPr>
                <w:rFonts w:eastAsia="Arial"/>
                <w:spacing w:val="-8"/>
                <w:sz w:val="22"/>
                <w:szCs w:val="22"/>
              </w:rPr>
              <w:t xml:space="preserve"> </w:t>
            </w:r>
            <w:r w:rsidRPr="7328B52E">
              <w:rPr>
                <w:rFonts w:eastAsia="Arial"/>
                <w:sz w:val="22"/>
                <w:szCs w:val="22"/>
              </w:rPr>
              <w:t xml:space="preserve">M&amp;L </w:t>
            </w:r>
            <w:r w:rsidRPr="7328B52E">
              <w:rPr>
                <w:rFonts w:eastAsia="Arial"/>
                <w:spacing w:val="-1"/>
                <w:sz w:val="22"/>
                <w:szCs w:val="22"/>
              </w:rPr>
              <w:t>handbook</w:t>
            </w:r>
          </w:p>
          <w:p w14:paraId="3933BF10" w14:textId="77777777" w:rsidR="00B44885" w:rsidRPr="00FB45E7" w:rsidRDefault="00B44885" w:rsidP="7328B52E">
            <w:pPr>
              <w:pStyle w:val="BodyText"/>
              <w:tabs>
                <w:tab w:val="left" w:pos="961"/>
              </w:tabs>
              <w:kinsoku w:val="0"/>
              <w:overflowPunct w:val="0"/>
              <w:spacing w:before="17"/>
              <w:ind w:left="678"/>
              <w:rPr>
                <w:rFonts w:eastAsia="Arial"/>
                <w:sz w:val="22"/>
                <w:szCs w:val="22"/>
              </w:rPr>
            </w:pPr>
            <w:r w:rsidRPr="7328B52E">
              <w:rPr>
                <w:rFonts w:eastAsia="Arial"/>
                <w:sz w:val="22"/>
                <w:szCs w:val="22"/>
              </w:rPr>
              <w:t>‐</w:t>
            </w:r>
            <w:r w:rsidRPr="00FB45E7">
              <w:rPr>
                <w:rFonts w:asciiTheme="minorHAnsi" w:hAnsiTheme="minorHAnsi" w:cstheme="minorHAnsi"/>
              </w:rPr>
              <w:tab/>
            </w:r>
            <w:r w:rsidRPr="7328B52E">
              <w:rPr>
                <w:rFonts w:eastAsia="Arial"/>
                <w:sz w:val="22"/>
                <w:szCs w:val="22"/>
              </w:rPr>
              <w:t xml:space="preserve">Rota permitting: Attend </w:t>
            </w:r>
            <w:r w:rsidRPr="7328B52E">
              <w:rPr>
                <w:rFonts w:eastAsia="Arial"/>
                <w:spacing w:val="-2"/>
                <w:sz w:val="22"/>
                <w:szCs w:val="22"/>
              </w:rPr>
              <w:t>m</w:t>
            </w:r>
            <w:r w:rsidRPr="7328B52E">
              <w:rPr>
                <w:rFonts w:eastAsia="Arial"/>
                <w:spacing w:val="-1"/>
                <w:sz w:val="22"/>
                <w:szCs w:val="22"/>
              </w:rPr>
              <w:t>onthl</w:t>
            </w:r>
            <w:r w:rsidRPr="7328B52E">
              <w:rPr>
                <w:rFonts w:eastAsia="Arial"/>
                <w:sz w:val="22"/>
                <w:szCs w:val="22"/>
              </w:rPr>
              <w:t xml:space="preserve">y </w:t>
            </w:r>
            <w:r w:rsidRPr="7328B52E">
              <w:rPr>
                <w:rFonts w:eastAsia="Arial"/>
                <w:spacing w:val="-1"/>
                <w:sz w:val="22"/>
                <w:szCs w:val="22"/>
              </w:rPr>
              <w:t>pee</w:t>
            </w:r>
            <w:r w:rsidRPr="7328B52E">
              <w:rPr>
                <w:rFonts w:eastAsia="Arial"/>
                <w:sz w:val="22"/>
                <w:szCs w:val="22"/>
              </w:rPr>
              <w:t xml:space="preserve">r </w:t>
            </w:r>
            <w:r w:rsidRPr="7328B52E">
              <w:rPr>
                <w:rFonts w:eastAsia="Arial"/>
                <w:spacing w:val="-1"/>
                <w:sz w:val="22"/>
                <w:szCs w:val="22"/>
              </w:rPr>
              <w:t>suppor</w:t>
            </w:r>
            <w:r w:rsidRPr="7328B52E">
              <w:rPr>
                <w:rFonts w:eastAsia="Arial"/>
                <w:sz w:val="22"/>
                <w:szCs w:val="22"/>
              </w:rPr>
              <w:t xml:space="preserve">t </w:t>
            </w:r>
            <w:r w:rsidRPr="7328B52E">
              <w:rPr>
                <w:rFonts w:eastAsia="Arial"/>
                <w:spacing w:val="-1"/>
                <w:sz w:val="22"/>
                <w:szCs w:val="22"/>
              </w:rPr>
              <w:t>meetings</w:t>
            </w:r>
          </w:p>
          <w:p w14:paraId="40963B55" w14:textId="6F82C7FC" w:rsidR="00B44885" w:rsidRDefault="00B44885" w:rsidP="7328B52E">
            <w:pPr>
              <w:pStyle w:val="BodyText"/>
              <w:tabs>
                <w:tab w:val="left" w:pos="961"/>
              </w:tabs>
              <w:kinsoku w:val="0"/>
              <w:overflowPunct w:val="0"/>
              <w:spacing w:before="27" w:line="262" w:lineRule="auto"/>
              <w:ind w:left="962" w:right="268" w:hanging="284"/>
              <w:rPr>
                <w:rFonts w:eastAsia="Arial"/>
                <w:spacing w:val="-1"/>
                <w:sz w:val="22"/>
                <w:szCs w:val="22"/>
              </w:rPr>
            </w:pPr>
            <w:r w:rsidRPr="7328B52E">
              <w:rPr>
                <w:rFonts w:eastAsia="Arial"/>
                <w:sz w:val="22"/>
                <w:szCs w:val="22"/>
              </w:rPr>
              <w:t>‐</w:t>
            </w:r>
            <w:r w:rsidRPr="00FB45E7">
              <w:rPr>
                <w:rFonts w:asciiTheme="minorHAnsi" w:hAnsiTheme="minorHAnsi" w:cstheme="minorHAnsi"/>
              </w:rPr>
              <w:tab/>
            </w:r>
            <w:r w:rsidRPr="7328B52E">
              <w:rPr>
                <w:rFonts w:eastAsia="Arial"/>
                <w:spacing w:val="-1"/>
                <w:sz w:val="22"/>
                <w:szCs w:val="22"/>
              </w:rPr>
              <w:t>Rot</w:t>
            </w:r>
            <w:r w:rsidRPr="7328B52E">
              <w:rPr>
                <w:rFonts w:eastAsia="Arial"/>
                <w:sz w:val="22"/>
                <w:szCs w:val="22"/>
              </w:rPr>
              <w:t>a</w:t>
            </w:r>
            <w:r w:rsidRPr="7328B52E">
              <w:rPr>
                <w:rFonts w:eastAsia="Arial"/>
                <w:spacing w:val="29"/>
                <w:sz w:val="22"/>
                <w:szCs w:val="22"/>
              </w:rPr>
              <w:t xml:space="preserve"> </w:t>
            </w:r>
            <w:r w:rsidRPr="7328B52E">
              <w:rPr>
                <w:rFonts w:eastAsia="Arial"/>
                <w:spacing w:val="-1"/>
                <w:sz w:val="22"/>
                <w:szCs w:val="22"/>
              </w:rPr>
              <w:t>permitting</w:t>
            </w:r>
            <w:r w:rsidRPr="7328B52E">
              <w:rPr>
                <w:rFonts w:eastAsia="Arial"/>
                <w:sz w:val="22"/>
                <w:szCs w:val="22"/>
              </w:rPr>
              <w:t>:</w:t>
            </w:r>
            <w:r w:rsidRPr="7328B52E">
              <w:rPr>
                <w:rFonts w:eastAsia="Arial"/>
                <w:spacing w:val="29"/>
                <w:sz w:val="22"/>
                <w:szCs w:val="22"/>
              </w:rPr>
              <w:t xml:space="preserve"> </w:t>
            </w:r>
            <w:r w:rsidRPr="7328B52E">
              <w:rPr>
                <w:rFonts w:eastAsia="Arial"/>
                <w:spacing w:val="-1"/>
                <w:sz w:val="22"/>
                <w:szCs w:val="22"/>
              </w:rPr>
              <w:t>Atten</w:t>
            </w:r>
            <w:r w:rsidRPr="7328B52E">
              <w:rPr>
                <w:rFonts w:eastAsia="Arial"/>
                <w:sz w:val="22"/>
                <w:szCs w:val="22"/>
              </w:rPr>
              <w:t>d</w:t>
            </w:r>
            <w:r w:rsidRPr="7328B52E">
              <w:rPr>
                <w:rFonts w:eastAsia="Arial"/>
                <w:spacing w:val="29"/>
                <w:sz w:val="22"/>
                <w:szCs w:val="22"/>
              </w:rPr>
              <w:t xml:space="preserve"> </w:t>
            </w:r>
            <w:r w:rsidRPr="7328B52E">
              <w:rPr>
                <w:rFonts w:eastAsia="Arial"/>
                <w:spacing w:val="-1"/>
                <w:sz w:val="22"/>
                <w:szCs w:val="22"/>
              </w:rPr>
              <w:t>quarterl</w:t>
            </w:r>
            <w:r w:rsidRPr="7328B52E">
              <w:rPr>
                <w:rFonts w:eastAsia="Arial"/>
                <w:sz w:val="22"/>
                <w:szCs w:val="22"/>
              </w:rPr>
              <w:t>y</w:t>
            </w:r>
            <w:r w:rsidRPr="7328B52E">
              <w:rPr>
                <w:rFonts w:eastAsia="Arial"/>
                <w:spacing w:val="29"/>
                <w:sz w:val="22"/>
                <w:szCs w:val="22"/>
              </w:rPr>
              <w:t xml:space="preserve"> </w:t>
            </w:r>
            <w:r w:rsidRPr="7328B52E">
              <w:rPr>
                <w:rFonts w:eastAsia="Arial"/>
                <w:spacing w:val="-1"/>
                <w:sz w:val="22"/>
                <w:szCs w:val="22"/>
              </w:rPr>
              <w:t>IHI</w:t>
            </w:r>
            <w:r w:rsidRPr="7328B52E">
              <w:rPr>
                <w:rFonts w:eastAsia="Arial"/>
                <w:sz w:val="22"/>
                <w:szCs w:val="22"/>
              </w:rPr>
              <w:t>,</w:t>
            </w:r>
            <w:r w:rsidRPr="7328B52E">
              <w:rPr>
                <w:rFonts w:eastAsia="Arial"/>
                <w:spacing w:val="29"/>
                <w:sz w:val="22"/>
                <w:szCs w:val="22"/>
              </w:rPr>
              <w:t xml:space="preserve"> </w:t>
            </w:r>
            <w:r w:rsidRPr="7328B52E">
              <w:rPr>
                <w:rFonts w:eastAsia="Arial"/>
                <w:spacing w:val="-1"/>
                <w:sz w:val="22"/>
                <w:szCs w:val="22"/>
              </w:rPr>
              <w:t>Rea</w:t>
            </w:r>
            <w:r w:rsidRPr="7328B52E">
              <w:rPr>
                <w:rFonts w:eastAsia="Arial"/>
                <w:sz w:val="22"/>
                <w:szCs w:val="22"/>
              </w:rPr>
              <w:t>d</w:t>
            </w:r>
            <w:r w:rsidRPr="7328B52E">
              <w:rPr>
                <w:rFonts w:eastAsia="Arial"/>
                <w:spacing w:val="29"/>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29"/>
                <w:sz w:val="22"/>
                <w:szCs w:val="22"/>
              </w:rPr>
              <w:t xml:space="preserve"> </w:t>
            </w:r>
            <w:r w:rsidRPr="7328B52E">
              <w:rPr>
                <w:rFonts w:eastAsia="Arial"/>
                <w:spacing w:val="-1"/>
                <w:sz w:val="22"/>
                <w:szCs w:val="22"/>
              </w:rPr>
              <w:t>Lea</w:t>
            </w:r>
            <w:r w:rsidRPr="7328B52E">
              <w:rPr>
                <w:rFonts w:eastAsia="Arial"/>
                <w:sz w:val="22"/>
                <w:szCs w:val="22"/>
              </w:rPr>
              <w:t>d</w:t>
            </w:r>
            <w:r w:rsidRPr="7328B52E">
              <w:rPr>
                <w:rFonts w:eastAsia="Arial"/>
                <w:spacing w:val="29"/>
                <w:sz w:val="22"/>
                <w:szCs w:val="22"/>
              </w:rPr>
              <w:t xml:space="preserve"> </w:t>
            </w:r>
            <w:r w:rsidR="00FB45E7" w:rsidRPr="7328B52E">
              <w:rPr>
                <w:rFonts w:eastAsia="Arial"/>
                <w:spacing w:val="-1"/>
                <w:sz w:val="22"/>
                <w:szCs w:val="22"/>
              </w:rPr>
              <w:t>the</w:t>
            </w:r>
            <w:r w:rsidRPr="7328B52E">
              <w:rPr>
                <w:rFonts w:eastAsia="Arial"/>
                <w:spacing w:val="29"/>
                <w:sz w:val="22"/>
                <w:szCs w:val="22"/>
              </w:rPr>
              <w:t xml:space="preserve"> </w:t>
            </w:r>
            <w:r w:rsidRPr="7328B52E">
              <w:rPr>
                <w:rFonts w:eastAsia="Arial"/>
                <w:spacing w:val="-1"/>
                <w:sz w:val="22"/>
                <w:szCs w:val="22"/>
              </w:rPr>
              <w:t>Innovatio</w:t>
            </w:r>
            <w:r w:rsidRPr="7328B52E">
              <w:rPr>
                <w:rFonts w:eastAsia="Arial"/>
                <w:sz w:val="22"/>
                <w:szCs w:val="22"/>
              </w:rPr>
              <w:t>n</w:t>
            </w:r>
            <w:r w:rsidRPr="7328B52E">
              <w:rPr>
                <w:rFonts w:eastAsia="Arial"/>
                <w:spacing w:val="29"/>
                <w:sz w:val="22"/>
                <w:szCs w:val="22"/>
              </w:rPr>
              <w:t xml:space="preserve"> </w:t>
            </w:r>
            <w:r w:rsidRPr="7328B52E">
              <w:rPr>
                <w:rFonts w:eastAsia="Arial"/>
                <w:spacing w:val="-1"/>
                <w:sz w:val="22"/>
                <w:szCs w:val="22"/>
              </w:rPr>
              <w:t>Forum</w:t>
            </w:r>
          </w:p>
          <w:p w14:paraId="6107FA5F" w14:textId="77777777" w:rsidR="00FB45E7" w:rsidRDefault="00FB45E7" w:rsidP="7328B52E">
            <w:pPr>
              <w:pStyle w:val="BodyText"/>
              <w:tabs>
                <w:tab w:val="left" w:pos="961"/>
              </w:tabs>
              <w:kinsoku w:val="0"/>
              <w:overflowPunct w:val="0"/>
              <w:spacing w:before="27" w:line="262" w:lineRule="auto"/>
              <w:ind w:right="268"/>
              <w:rPr>
                <w:rFonts w:eastAsia="Arial"/>
                <w:spacing w:val="-1"/>
                <w:sz w:val="22"/>
                <w:szCs w:val="22"/>
              </w:rPr>
            </w:pPr>
          </w:p>
          <w:p w14:paraId="0A1CFF82" w14:textId="77777777" w:rsidR="00FB45E7" w:rsidRPr="00FB45E7" w:rsidRDefault="00FB45E7" w:rsidP="7328B52E">
            <w:pPr>
              <w:pStyle w:val="Heading3"/>
              <w:numPr>
                <w:ilvl w:val="1"/>
                <w:numId w:val="42"/>
              </w:numPr>
              <w:tabs>
                <w:tab w:val="left" w:pos="678"/>
              </w:tabs>
              <w:kinsoku w:val="0"/>
              <w:overflowPunct w:val="0"/>
              <w:spacing w:before="0"/>
              <w:ind w:left="678"/>
              <w:rPr>
                <w:rFonts w:eastAsia="Arial"/>
                <w:b w:val="0"/>
                <w:bCs w:val="0"/>
                <w:sz w:val="22"/>
                <w:szCs w:val="22"/>
              </w:rPr>
            </w:pPr>
            <w:r w:rsidRPr="7328B52E">
              <w:rPr>
                <w:rFonts w:eastAsia="Arial"/>
                <w:spacing w:val="-1"/>
                <w:sz w:val="22"/>
                <w:szCs w:val="22"/>
              </w:rPr>
              <w:t>Pla</w:t>
            </w:r>
            <w:r w:rsidRPr="7328B52E">
              <w:rPr>
                <w:rFonts w:eastAsia="Arial"/>
                <w:sz w:val="22"/>
                <w:szCs w:val="22"/>
              </w:rPr>
              <w:t xml:space="preserve">n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ru</w:t>
            </w:r>
            <w:r w:rsidRPr="7328B52E">
              <w:rPr>
                <w:rFonts w:eastAsia="Arial"/>
                <w:sz w:val="22"/>
                <w:szCs w:val="22"/>
              </w:rPr>
              <w:t xml:space="preserve">n a </w:t>
            </w:r>
            <w:r w:rsidRPr="7328B52E">
              <w:rPr>
                <w:rFonts w:eastAsia="Arial"/>
                <w:spacing w:val="-1"/>
                <w:sz w:val="22"/>
                <w:szCs w:val="22"/>
              </w:rPr>
              <w:t>servic</w:t>
            </w:r>
            <w:r w:rsidRPr="7328B52E">
              <w:rPr>
                <w:rFonts w:eastAsia="Arial"/>
                <w:sz w:val="22"/>
                <w:szCs w:val="22"/>
              </w:rPr>
              <w:t xml:space="preserve">e </w:t>
            </w:r>
            <w:r w:rsidRPr="7328B52E">
              <w:rPr>
                <w:rFonts w:eastAsia="Arial"/>
                <w:spacing w:val="-1"/>
                <w:sz w:val="22"/>
                <w:szCs w:val="22"/>
              </w:rPr>
              <w:t>improvemen</w:t>
            </w:r>
            <w:r w:rsidRPr="7328B52E">
              <w:rPr>
                <w:rFonts w:eastAsia="Arial"/>
                <w:sz w:val="22"/>
                <w:szCs w:val="22"/>
              </w:rPr>
              <w:t xml:space="preserve">t </w:t>
            </w:r>
            <w:r w:rsidRPr="7328B52E">
              <w:rPr>
                <w:rFonts w:eastAsia="Arial"/>
                <w:spacing w:val="-1"/>
                <w:sz w:val="22"/>
                <w:szCs w:val="22"/>
              </w:rPr>
              <w:t>project</w:t>
            </w:r>
          </w:p>
          <w:p w14:paraId="1582CE69" w14:textId="77777777" w:rsidR="00FB45E7" w:rsidRPr="00FB45E7" w:rsidRDefault="00FB45E7" w:rsidP="7328B52E">
            <w:pPr>
              <w:pStyle w:val="BodyText"/>
              <w:kinsoku w:val="0"/>
              <w:overflowPunct w:val="0"/>
              <w:spacing w:before="40" w:line="263" w:lineRule="auto"/>
              <w:ind w:left="962" w:right="268"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28"/>
                <w:sz w:val="22"/>
                <w:szCs w:val="22"/>
              </w:rPr>
              <w:t xml:space="preserve"> </w:t>
            </w:r>
            <w:r w:rsidRPr="7328B52E">
              <w:rPr>
                <w:rFonts w:eastAsia="Arial"/>
                <w:spacing w:val="-1"/>
                <w:sz w:val="22"/>
                <w:szCs w:val="22"/>
              </w:rPr>
              <w:t>Identif</w:t>
            </w:r>
            <w:r w:rsidRPr="7328B52E">
              <w:rPr>
                <w:rFonts w:eastAsia="Arial"/>
                <w:sz w:val="22"/>
                <w:szCs w:val="22"/>
              </w:rPr>
              <w:t>y</w:t>
            </w:r>
            <w:r w:rsidRPr="7328B52E">
              <w:rPr>
                <w:rFonts w:eastAsia="Arial"/>
                <w:spacing w:val="28"/>
                <w:sz w:val="22"/>
                <w:szCs w:val="22"/>
              </w:rPr>
              <w:t xml:space="preserve"> </w:t>
            </w:r>
            <w:r w:rsidRPr="7328B52E">
              <w:rPr>
                <w:rFonts w:eastAsia="Arial"/>
                <w:sz w:val="22"/>
                <w:szCs w:val="22"/>
              </w:rPr>
              <w:t>a</w:t>
            </w:r>
            <w:r w:rsidRPr="7328B52E">
              <w:rPr>
                <w:rFonts w:eastAsia="Arial"/>
                <w:spacing w:val="28"/>
                <w:sz w:val="22"/>
                <w:szCs w:val="22"/>
              </w:rPr>
              <w:t xml:space="preserve"> </w:t>
            </w:r>
            <w:r w:rsidRPr="7328B52E">
              <w:rPr>
                <w:rFonts w:eastAsia="Arial"/>
                <w:spacing w:val="-1"/>
                <w:sz w:val="22"/>
                <w:szCs w:val="22"/>
              </w:rPr>
              <w:t>pro</w:t>
            </w:r>
            <w:r w:rsidRPr="7328B52E">
              <w:rPr>
                <w:rFonts w:eastAsia="Arial"/>
                <w:sz w:val="22"/>
                <w:szCs w:val="22"/>
              </w:rPr>
              <w:t>j</w:t>
            </w:r>
            <w:r w:rsidRPr="7328B52E">
              <w:rPr>
                <w:rFonts w:eastAsia="Arial"/>
                <w:spacing w:val="-1"/>
                <w:sz w:val="22"/>
                <w:szCs w:val="22"/>
              </w:rPr>
              <w:t>ec</w:t>
            </w:r>
            <w:r w:rsidRPr="7328B52E">
              <w:rPr>
                <w:rFonts w:eastAsia="Arial"/>
                <w:sz w:val="22"/>
                <w:szCs w:val="22"/>
              </w:rPr>
              <w:t>t</w:t>
            </w:r>
            <w:r w:rsidRPr="7328B52E">
              <w:rPr>
                <w:rFonts w:eastAsia="Arial"/>
                <w:spacing w:val="27"/>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27"/>
                <w:sz w:val="22"/>
                <w:szCs w:val="22"/>
              </w:rPr>
              <w:t xml:space="preserve"> </w:t>
            </w:r>
            <w:r w:rsidRPr="7328B52E">
              <w:rPr>
                <w:rFonts w:eastAsia="Arial"/>
                <w:spacing w:val="-1"/>
                <w:sz w:val="22"/>
                <w:szCs w:val="22"/>
              </w:rPr>
              <w:t>superviso</w:t>
            </w:r>
            <w:r w:rsidRPr="7328B52E">
              <w:rPr>
                <w:rFonts w:eastAsia="Arial"/>
                <w:sz w:val="22"/>
                <w:szCs w:val="22"/>
              </w:rPr>
              <w:t>r</w:t>
            </w:r>
            <w:r w:rsidRPr="7328B52E">
              <w:rPr>
                <w:rFonts w:eastAsia="Arial"/>
                <w:spacing w:val="27"/>
                <w:sz w:val="22"/>
                <w:szCs w:val="22"/>
              </w:rPr>
              <w:t xml:space="preserve"> </w:t>
            </w:r>
            <w:r w:rsidRPr="7328B52E">
              <w:rPr>
                <w:rFonts w:eastAsia="Arial"/>
                <w:spacing w:val="-1"/>
                <w:sz w:val="22"/>
                <w:szCs w:val="22"/>
              </w:rPr>
              <w:t>si</w:t>
            </w:r>
            <w:r w:rsidRPr="7328B52E">
              <w:rPr>
                <w:rFonts w:eastAsia="Arial"/>
                <w:sz w:val="22"/>
                <w:szCs w:val="22"/>
              </w:rPr>
              <w:t>x</w:t>
            </w:r>
            <w:r w:rsidRPr="7328B52E">
              <w:rPr>
                <w:rFonts w:eastAsia="Arial"/>
                <w:spacing w:val="27"/>
                <w:sz w:val="22"/>
                <w:szCs w:val="22"/>
              </w:rPr>
              <w:t xml:space="preserve"> </w:t>
            </w:r>
            <w:r w:rsidRPr="7328B52E">
              <w:rPr>
                <w:rFonts w:eastAsia="Arial"/>
                <w:spacing w:val="-1"/>
                <w:sz w:val="22"/>
                <w:szCs w:val="22"/>
              </w:rPr>
              <w:t>month</w:t>
            </w:r>
            <w:r w:rsidRPr="7328B52E">
              <w:rPr>
                <w:rFonts w:eastAsia="Arial"/>
                <w:sz w:val="22"/>
                <w:szCs w:val="22"/>
              </w:rPr>
              <w:t>s</w:t>
            </w:r>
            <w:r w:rsidRPr="7328B52E">
              <w:rPr>
                <w:rFonts w:eastAsia="Arial"/>
                <w:spacing w:val="29"/>
                <w:sz w:val="22"/>
                <w:szCs w:val="22"/>
              </w:rPr>
              <w:t xml:space="preserve"> </w:t>
            </w:r>
            <w:r w:rsidRPr="7328B52E">
              <w:rPr>
                <w:rFonts w:eastAsia="Arial"/>
                <w:spacing w:val="-1"/>
                <w:sz w:val="22"/>
                <w:szCs w:val="22"/>
              </w:rPr>
              <w:t>prio</w:t>
            </w:r>
            <w:r w:rsidRPr="7328B52E">
              <w:rPr>
                <w:rFonts w:eastAsia="Arial"/>
                <w:sz w:val="22"/>
                <w:szCs w:val="22"/>
              </w:rPr>
              <w:t>r</w:t>
            </w:r>
            <w:r w:rsidRPr="7328B52E">
              <w:rPr>
                <w:rFonts w:eastAsia="Arial"/>
                <w:spacing w:val="27"/>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27"/>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27"/>
                <w:sz w:val="22"/>
                <w:szCs w:val="22"/>
              </w:rPr>
              <w:t xml:space="preserve"> </w:t>
            </w:r>
            <w:r w:rsidRPr="7328B52E">
              <w:rPr>
                <w:rFonts w:eastAsia="Arial"/>
                <w:spacing w:val="-1"/>
                <w:sz w:val="22"/>
                <w:szCs w:val="22"/>
              </w:rPr>
              <w:t>star</w:t>
            </w:r>
            <w:r w:rsidRPr="7328B52E">
              <w:rPr>
                <w:rFonts w:eastAsia="Arial"/>
                <w:sz w:val="22"/>
                <w:szCs w:val="22"/>
              </w:rPr>
              <w:t>t</w:t>
            </w:r>
            <w:r w:rsidRPr="7328B52E">
              <w:rPr>
                <w:rFonts w:eastAsia="Arial"/>
                <w:spacing w:val="27"/>
                <w:sz w:val="22"/>
                <w:szCs w:val="22"/>
              </w:rPr>
              <w:t xml:space="preserve"> </w:t>
            </w:r>
            <w:r w:rsidRPr="7328B52E">
              <w:rPr>
                <w:rFonts w:eastAsia="Arial"/>
                <w:spacing w:val="-1"/>
                <w:sz w:val="22"/>
                <w:szCs w:val="22"/>
              </w:rPr>
              <w:t>of you</w:t>
            </w:r>
            <w:r w:rsidRPr="7328B52E">
              <w:rPr>
                <w:rFonts w:eastAsia="Arial"/>
                <w:sz w:val="22"/>
                <w:szCs w:val="22"/>
              </w:rPr>
              <w:t xml:space="preserve">r </w:t>
            </w:r>
            <w:r w:rsidRPr="7328B52E">
              <w:rPr>
                <w:rFonts w:eastAsia="Arial"/>
                <w:spacing w:val="-1"/>
                <w:sz w:val="22"/>
                <w:szCs w:val="22"/>
              </w:rPr>
              <w:t>academi</w:t>
            </w:r>
            <w:r w:rsidRPr="7328B52E">
              <w:rPr>
                <w:rFonts w:eastAsia="Arial"/>
                <w:sz w:val="22"/>
                <w:szCs w:val="22"/>
              </w:rPr>
              <w:t xml:space="preserve">c </w:t>
            </w:r>
            <w:r w:rsidRPr="7328B52E">
              <w:rPr>
                <w:rFonts w:eastAsia="Arial"/>
                <w:spacing w:val="-1"/>
                <w:sz w:val="22"/>
                <w:szCs w:val="22"/>
              </w:rPr>
              <w:t>rotation</w:t>
            </w:r>
          </w:p>
          <w:p w14:paraId="56353DC0" w14:textId="77777777" w:rsidR="00FB45E7" w:rsidRPr="00FB45E7" w:rsidRDefault="00FB45E7" w:rsidP="7328B52E">
            <w:pPr>
              <w:pStyle w:val="BodyText"/>
              <w:kinsoku w:val="0"/>
              <w:overflowPunct w:val="0"/>
              <w:spacing w:before="15" w:line="263" w:lineRule="auto"/>
              <w:ind w:left="962" w:right="267"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10"/>
                <w:sz w:val="22"/>
                <w:szCs w:val="22"/>
              </w:rPr>
              <w:t xml:space="preserve"> </w:t>
            </w:r>
            <w:r w:rsidRPr="7328B52E">
              <w:rPr>
                <w:rFonts w:eastAsia="Arial"/>
                <w:spacing w:val="-1"/>
                <w:sz w:val="22"/>
                <w:szCs w:val="22"/>
              </w:rPr>
              <w:t>Hav</w:t>
            </w:r>
            <w:r w:rsidRPr="7328B52E">
              <w:rPr>
                <w:rFonts w:eastAsia="Arial"/>
                <w:sz w:val="22"/>
                <w:szCs w:val="22"/>
              </w:rPr>
              <w:t>e</w:t>
            </w:r>
            <w:r w:rsidRPr="7328B52E">
              <w:rPr>
                <w:rFonts w:eastAsia="Arial"/>
                <w:spacing w:val="10"/>
                <w:sz w:val="22"/>
                <w:szCs w:val="22"/>
              </w:rPr>
              <w:t xml:space="preserve"> </w:t>
            </w:r>
            <w:r w:rsidRPr="7328B52E">
              <w:rPr>
                <w:rFonts w:eastAsia="Arial"/>
                <w:spacing w:val="-1"/>
                <w:sz w:val="22"/>
                <w:szCs w:val="22"/>
              </w:rPr>
              <w:t>significan</w:t>
            </w:r>
            <w:r w:rsidRPr="7328B52E">
              <w:rPr>
                <w:rFonts w:eastAsia="Arial"/>
                <w:sz w:val="22"/>
                <w:szCs w:val="22"/>
              </w:rPr>
              <w:t>t</w:t>
            </w:r>
            <w:r w:rsidRPr="7328B52E">
              <w:rPr>
                <w:rFonts w:eastAsia="Arial"/>
                <w:spacing w:val="10"/>
                <w:sz w:val="22"/>
                <w:szCs w:val="22"/>
              </w:rPr>
              <w:t xml:space="preserve"> </w:t>
            </w:r>
            <w:r w:rsidRPr="7328B52E">
              <w:rPr>
                <w:rFonts w:eastAsia="Arial"/>
                <w:spacing w:val="-1"/>
                <w:sz w:val="22"/>
                <w:szCs w:val="22"/>
              </w:rPr>
              <w:t>involve</w:t>
            </w:r>
            <w:r w:rsidRPr="7328B52E">
              <w:rPr>
                <w:rFonts w:eastAsia="Arial"/>
                <w:spacing w:val="1"/>
                <w:sz w:val="22"/>
                <w:szCs w:val="22"/>
              </w:rPr>
              <w:t>m</w:t>
            </w:r>
            <w:r w:rsidRPr="7328B52E">
              <w:rPr>
                <w:rFonts w:eastAsia="Arial"/>
                <w:spacing w:val="-1"/>
                <w:sz w:val="22"/>
                <w:szCs w:val="22"/>
              </w:rPr>
              <w:t>en</w:t>
            </w:r>
            <w:r w:rsidRPr="7328B52E">
              <w:rPr>
                <w:rFonts w:eastAsia="Arial"/>
                <w:sz w:val="22"/>
                <w:szCs w:val="22"/>
              </w:rPr>
              <w:t>t</w:t>
            </w:r>
            <w:r w:rsidRPr="7328B52E">
              <w:rPr>
                <w:rFonts w:eastAsia="Arial"/>
                <w:spacing w:val="10"/>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10"/>
                <w:sz w:val="22"/>
                <w:szCs w:val="22"/>
              </w:rPr>
              <w:t xml:space="preserve"> </w:t>
            </w:r>
            <w:r w:rsidRPr="7328B52E">
              <w:rPr>
                <w:rFonts w:eastAsia="Arial"/>
                <w:sz w:val="22"/>
                <w:szCs w:val="22"/>
              </w:rPr>
              <w:t>a</w:t>
            </w:r>
            <w:r w:rsidRPr="7328B52E">
              <w:rPr>
                <w:rFonts w:eastAsia="Arial"/>
                <w:spacing w:val="10"/>
                <w:sz w:val="22"/>
                <w:szCs w:val="22"/>
              </w:rPr>
              <w:t xml:space="preserve"> </w:t>
            </w:r>
            <w:r w:rsidRPr="7328B52E">
              <w:rPr>
                <w:rFonts w:eastAsia="Arial"/>
                <w:spacing w:val="-1"/>
                <w:sz w:val="22"/>
                <w:szCs w:val="22"/>
              </w:rPr>
              <w:t>projec</w:t>
            </w:r>
            <w:r w:rsidRPr="7328B52E">
              <w:rPr>
                <w:rFonts w:eastAsia="Arial"/>
                <w:sz w:val="22"/>
                <w:szCs w:val="22"/>
              </w:rPr>
              <w:t>t</w:t>
            </w:r>
            <w:r w:rsidRPr="7328B52E">
              <w:rPr>
                <w:rFonts w:eastAsia="Arial"/>
                <w:spacing w:val="10"/>
                <w:sz w:val="22"/>
                <w:szCs w:val="22"/>
              </w:rPr>
              <w:t xml:space="preserve"> </w:t>
            </w:r>
            <w:r w:rsidRPr="7328B52E">
              <w:rPr>
                <w:rFonts w:eastAsia="Arial"/>
                <w:spacing w:val="-1"/>
                <w:sz w:val="22"/>
                <w:szCs w:val="22"/>
              </w:rPr>
              <w:t>whic</w:t>
            </w:r>
            <w:r w:rsidRPr="7328B52E">
              <w:rPr>
                <w:rFonts w:eastAsia="Arial"/>
                <w:sz w:val="22"/>
                <w:szCs w:val="22"/>
              </w:rPr>
              <w:t>h</w:t>
            </w:r>
            <w:r w:rsidRPr="7328B52E">
              <w:rPr>
                <w:rFonts w:eastAsia="Arial"/>
                <w:spacing w:val="10"/>
                <w:sz w:val="22"/>
                <w:szCs w:val="22"/>
              </w:rPr>
              <w:t xml:space="preserve"> </w:t>
            </w:r>
            <w:r w:rsidRPr="7328B52E">
              <w:rPr>
                <w:rFonts w:eastAsia="Arial"/>
                <w:spacing w:val="-1"/>
                <w:sz w:val="22"/>
                <w:szCs w:val="22"/>
              </w:rPr>
              <w:t>r</w:t>
            </w:r>
            <w:r w:rsidRPr="7328B52E">
              <w:rPr>
                <w:rFonts w:eastAsia="Arial"/>
                <w:sz w:val="22"/>
                <w:szCs w:val="22"/>
              </w:rPr>
              <w:t>e</w:t>
            </w:r>
            <w:r w:rsidRPr="7328B52E">
              <w:rPr>
                <w:rFonts w:eastAsia="Arial"/>
                <w:spacing w:val="-1"/>
                <w:sz w:val="22"/>
                <w:szCs w:val="22"/>
              </w:rPr>
              <w:t>sult</w:t>
            </w:r>
            <w:r w:rsidRPr="7328B52E">
              <w:rPr>
                <w:rFonts w:eastAsia="Arial"/>
                <w:sz w:val="22"/>
                <w:szCs w:val="22"/>
              </w:rPr>
              <w:t>s</w:t>
            </w:r>
            <w:r w:rsidRPr="7328B52E">
              <w:rPr>
                <w:rFonts w:eastAsia="Arial"/>
                <w:spacing w:val="10"/>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10"/>
                <w:sz w:val="22"/>
                <w:szCs w:val="22"/>
              </w:rPr>
              <w:t xml:space="preserve"> </w:t>
            </w:r>
            <w:r w:rsidRPr="7328B52E">
              <w:rPr>
                <w:rFonts w:eastAsia="Arial"/>
                <w:sz w:val="22"/>
                <w:szCs w:val="22"/>
              </w:rPr>
              <w:t xml:space="preserve">a </w:t>
            </w:r>
            <w:r w:rsidRPr="7328B52E">
              <w:rPr>
                <w:rFonts w:eastAsia="Arial"/>
                <w:spacing w:val="-1"/>
                <w:sz w:val="22"/>
                <w:szCs w:val="22"/>
              </w:rPr>
              <w:t>sustaine</w:t>
            </w:r>
            <w:r w:rsidRPr="7328B52E">
              <w:rPr>
                <w:rFonts w:eastAsia="Arial"/>
                <w:sz w:val="22"/>
                <w:szCs w:val="22"/>
              </w:rPr>
              <w:t xml:space="preserve">d </w:t>
            </w:r>
            <w:r w:rsidRPr="7328B52E">
              <w:rPr>
                <w:rFonts w:eastAsia="Arial"/>
                <w:spacing w:val="1"/>
                <w:sz w:val="22"/>
                <w:szCs w:val="22"/>
              </w:rPr>
              <w:t>c</w:t>
            </w:r>
            <w:r w:rsidRPr="7328B52E">
              <w:rPr>
                <w:rFonts w:eastAsia="Arial"/>
                <w:spacing w:val="-1"/>
                <w:sz w:val="22"/>
                <w:szCs w:val="22"/>
              </w:rPr>
              <w:t>hang</w:t>
            </w:r>
            <w:r w:rsidRPr="7328B52E">
              <w:rPr>
                <w:rFonts w:eastAsia="Arial"/>
                <w:sz w:val="22"/>
                <w:szCs w:val="22"/>
              </w:rPr>
              <w:t xml:space="preserve">e </w:t>
            </w:r>
            <w:r w:rsidRPr="7328B52E">
              <w:rPr>
                <w:rFonts w:eastAsia="Arial"/>
                <w:spacing w:val="-1"/>
                <w:sz w:val="22"/>
                <w:szCs w:val="22"/>
              </w:rPr>
              <w:t>t</w:t>
            </w:r>
            <w:r w:rsidRPr="7328B52E">
              <w:rPr>
                <w:rFonts w:eastAsia="Arial"/>
                <w:sz w:val="22"/>
                <w:szCs w:val="22"/>
              </w:rPr>
              <w:t xml:space="preserve">o a </w:t>
            </w:r>
            <w:r w:rsidRPr="7328B52E">
              <w:rPr>
                <w:rFonts w:eastAsia="Arial"/>
                <w:spacing w:val="-1"/>
                <w:sz w:val="22"/>
                <w:szCs w:val="22"/>
              </w:rPr>
              <w:t>clinicall</w:t>
            </w:r>
            <w:r w:rsidRPr="7328B52E">
              <w:rPr>
                <w:rFonts w:eastAsia="Arial"/>
                <w:sz w:val="22"/>
                <w:szCs w:val="22"/>
              </w:rPr>
              <w:t xml:space="preserve">y </w:t>
            </w:r>
            <w:r w:rsidRPr="7328B52E">
              <w:rPr>
                <w:rFonts w:eastAsia="Arial"/>
                <w:spacing w:val="-1"/>
                <w:sz w:val="22"/>
                <w:szCs w:val="22"/>
              </w:rPr>
              <w:t>relevan</w:t>
            </w:r>
            <w:r w:rsidRPr="7328B52E">
              <w:rPr>
                <w:rFonts w:eastAsia="Arial"/>
                <w:sz w:val="22"/>
                <w:szCs w:val="22"/>
              </w:rPr>
              <w:t xml:space="preserve">t </w:t>
            </w:r>
            <w:r w:rsidRPr="7328B52E">
              <w:rPr>
                <w:rFonts w:eastAsia="Arial"/>
                <w:spacing w:val="-1"/>
                <w:sz w:val="22"/>
                <w:szCs w:val="22"/>
              </w:rPr>
              <w:t>service</w:t>
            </w:r>
          </w:p>
          <w:p w14:paraId="538EE403" w14:textId="77777777" w:rsidR="00FB45E7" w:rsidRPr="00FB45E7" w:rsidRDefault="00FB45E7" w:rsidP="7328B52E">
            <w:pPr>
              <w:pStyle w:val="BodyText"/>
              <w:numPr>
                <w:ilvl w:val="2"/>
                <w:numId w:val="42"/>
              </w:numPr>
              <w:tabs>
                <w:tab w:val="left" w:pos="1246"/>
              </w:tabs>
              <w:kinsoku w:val="0"/>
              <w:overflowPunct w:val="0"/>
              <w:spacing w:before="15" w:line="255" w:lineRule="auto"/>
              <w:ind w:left="1246" w:right="270"/>
              <w:rPr>
                <w:rFonts w:eastAsia="Arial"/>
                <w:sz w:val="22"/>
                <w:szCs w:val="22"/>
              </w:rPr>
            </w:pPr>
            <w:r w:rsidRPr="7328B52E">
              <w:rPr>
                <w:rFonts w:eastAsia="Arial"/>
                <w:spacing w:val="-1"/>
                <w:sz w:val="22"/>
                <w:szCs w:val="22"/>
              </w:rPr>
              <w:t>Thi</w:t>
            </w:r>
            <w:r w:rsidRPr="7328B52E">
              <w:rPr>
                <w:rFonts w:eastAsia="Arial"/>
                <w:sz w:val="22"/>
                <w:szCs w:val="22"/>
              </w:rPr>
              <w:t>s</w:t>
            </w:r>
            <w:r w:rsidRPr="7328B52E">
              <w:rPr>
                <w:rFonts w:eastAsia="Arial"/>
                <w:spacing w:val="65"/>
                <w:sz w:val="22"/>
                <w:szCs w:val="22"/>
              </w:rPr>
              <w:t xml:space="preserve"> </w:t>
            </w:r>
            <w:r w:rsidRPr="7328B52E">
              <w:rPr>
                <w:rFonts w:eastAsia="Arial"/>
                <w:spacing w:val="-1"/>
                <w:sz w:val="22"/>
                <w:szCs w:val="22"/>
              </w:rPr>
              <w:t>projec</w:t>
            </w:r>
            <w:r w:rsidRPr="7328B52E">
              <w:rPr>
                <w:rFonts w:eastAsia="Arial"/>
                <w:sz w:val="22"/>
                <w:szCs w:val="22"/>
              </w:rPr>
              <w:t>t</w:t>
            </w:r>
            <w:r w:rsidRPr="7328B52E">
              <w:rPr>
                <w:rFonts w:eastAsia="Arial"/>
                <w:spacing w:val="66"/>
                <w:sz w:val="22"/>
                <w:szCs w:val="22"/>
              </w:rPr>
              <w:t xml:space="preserve"> </w:t>
            </w:r>
            <w:r w:rsidRPr="7328B52E">
              <w:rPr>
                <w:rFonts w:eastAsia="Arial"/>
                <w:spacing w:val="-1"/>
                <w:sz w:val="22"/>
                <w:szCs w:val="22"/>
              </w:rPr>
              <w:t>shoul</w:t>
            </w:r>
            <w:r w:rsidRPr="7328B52E">
              <w:rPr>
                <w:rFonts w:eastAsia="Arial"/>
                <w:sz w:val="22"/>
                <w:szCs w:val="22"/>
              </w:rPr>
              <w:t>d</w:t>
            </w:r>
            <w:r w:rsidRPr="7328B52E">
              <w:rPr>
                <w:rFonts w:eastAsia="Arial"/>
                <w:spacing w:val="66"/>
                <w:sz w:val="22"/>
                <w:szCs w:val="22"/>
              </w:rPr>
              <w:t xml:space="preserve"> </w:t>
            </w:r>
            <w:r w:rsidRPr="7328B52E">
              <w:rPr>
                <w:rFonts w:eastAsia="Arial"/>
                <w:spacing w:val="-1"/>
                <w:sz w:val="22"/>
                <w:szCs w:val="22"/>
              </w:rPr>
              <w:t>allo</w:t>
            </w:r>
            <w:r w:rsidRPr="7328B52E">
              <w:rPr>
                <w:rFonts w:eastAsia="Arial"/>
                <w:sz w:val="22"/>
                <w:szCs w:val="22"/>
              </w:rPr>
              <w:t>w</w:t>
            </w:r>
            <w:r w:rsidRPr="7328B52E">
              <w:rPr>
                <w:rFonts w:eastAsia="Arial"/>
                <w:spacing w:val="65"/>
                <w:sz w:val="22"/>
                <w:szCs w:val="22"/>
              </w:rPr>
              <w:t xml:space="preserve"> </w:t>
            </w:r>
            <w:r w:rsidRPr="7328B52E">
              <w:rPr>
                <w:rFonts w:eastAsia="Arial"/>
                <w:spacing w:val="-1"/>
                <w:sz w:val="22"/>
                <w:szCs w:val="22"/>
              </w:rPr>
              <w:t>yo</w:t>
            </w:r>
            <w:r w:rsidRPr="7328B52E">
              <w:rPr>
                <w:rFonts w:eastAsia="Arial"/>
                <w:sz w:val="22"/>
                <w:szCs w:val="22"/>
              </w:rPr>
              <w:t xml:space="preserve">u </w:t>
            </w:r>
            <w:r w:rsidRPr="7328B52E">
              <w:rPr>
                <w:rFonts w:eastAsia="Arial"/>
                <w:spacing w:val="-1"/>
                <w:sz w:val="22"/>
                <w:szCs w:val="22"/>
              </w:rPr>
              <w:t>t</w:t>
            </w:r>
            <w:r w:rsidRPr="7328B52E">
              <w:rPr>
                <w:rFonts w:eastAsia="Arial"/>
                <w:sz w:val="22"/>
                <w:szCs w:val="22"/>
              </w:rPr>
              <w:t>o</w:t>
            </w:r>
            <w:r w:rsidRPr="7328B52E">
              <w:rPr>
                <w:rFonts w:eastAsia="Arial"/>
                <w:spacing w:val="66"/>
                <w:sz w:val="22"/>
                <w:szCs w:val="22"/>
              </w:rPr>
              <w:t xml:space="preserve"> </w:t>
            </w:r>
            <w:r w:rsidRPr="7328B52E">
              <w:rPr>
                <w:rFonts w:eastAsia="Arial"/>
                <w:spacing w:val="-1"/>
                <w:sz w:val="22"/>
                <w:szCs w:val="22"/>
              </w:rPr>
              <w:t>demonstrat</w:t>
            </w:r>
            <w:r w:rsidRPr="7328B52E">
              <w:rPr>
                <w:rFonts w:eastAsia="Arial"/>
                <w:sz w:val="22"/>
                <w:szCs w:val="22"/>
              </w:rPr>
              <w:t>e</w:t>
            </w:r>
            <w:r w:rsidRPr="7328B52E">
              <w:rPr>
                <w:rFonts w:eastAsia="Arial"/>
                <w:spacing w:val="66"/>
                <w:sz w:val="22"/>
                <w:szCs w:val="22"/>
              </w:rPr>
              <w:t xml:space="preserve"> </w:t>
            </w:r>
            <w:r w:rsidRPr="7328B52E">
              <w:rPr>
                <w:rFonts w:eastAsia="Arial"/>
                <w:spacing w:val="-1"/>
                <w:sz w:val="22"/>
                <w:szCs w:val="22"/>
              </w:rPr>
              <w:t>bot</w:t>
            </w:r>
            <w:r w:rsidRPr="7328B52E">
              <w:rPr>
                <w:rFonts w:eastAsia="Arial"/>
                <w:sz w:val="22"/>
                <w:szCs w:val="22"/>
              </w:rPr>
              <w:t>h</w:t>
            </w:r>
            <w:r w:rsidRPr="7328B52E">
              <w:rPr>
                <w:rFonts w:eastAsia="Arial"/>
                <w:spacing w:val="66"/>
                <w:sz w:val="22"/>
                <w:szCs w:val="22"/>
              </w:rPr>
              <w:t xml:space="preserve"> </w:t>
            </w:r>
            <w:r w:rsidRPr="7328B52E">
              <w:rPr>
                <w:rFonts w:eastAsia="Arial"/>
                <w:spacing w:val="-1"/>
                <w:sz w:val="22"/>
                <w:szCs w:val="22"/>
              </w:rPr>
              <w:t>managemen</w:t>
            </w:r>
            <w:r w:rsidRPr="7328B52E">
              <w:rPr>
                <w:rFonts w:eastAsia="Arial"/>
                <w:sz w:val="22"/>
                <w:szCs w:val="22"/>
              </w:rPr>
              <w:t>t</w:t>
            </w:r>
            <w:r w:rsidRPr="7328B52E">
              <w:rPr>
                <w:rFonts w:eastAsia="Arial"/>
                <w:spacing w:val="65"/>
                <w:sz w:val="22"/>
                <w:szCs w:val="22"/>
              </w:rPr>
              <w:t xml:space="preserve"> </w:t>
            </w:r>
            <w:r w:rsidRPr="7328B52E">
              <w:rPr>
                <w:rFonts w:eastAsia="Arial"/>
                <w:spacing w:val="-1"/>
                <w:sz w:val="22"/>
                <w:szCs w:val="22"/>
              </w:rPr>
              <w:t>and leadershi</w:t>
            </w:r>
            <w:r w:rsidRPr="7328B52E">
              <w:rPr>
                <w:rFonts w:eastAsia="Arial"/>
                <w:sz w:val="22"/>
                <w:szCs w:val="22"/>
              </w:rPr>
              <w:t xml:space="preserve">p </w:t>
            </w:r>
            <w:r w:rsidRPr="7328B52E">
              <w:rPr>
                <w:rFonts w:eastAsia="Arial"/>
                <w:spacing w:val="-1"/>
                <w:sz w:val="22"/>
                <w:szCs w:val="22"/>
              </w:rPr>
              <w:t>qualities</w:t>
            </w:r>
            <w:r w:rsidRPr="7328B52E">
              <w:rPr>
                <w:rFonts w:eastAsia="Arial"/>
                <w:sz w:val="22"/>
                <w:szCs w:val="22"/>
              </w:rPr>
              <w:t xml:space="preserve">; </w:t>
            </w:r>
            <w:r w:rsidRPr="7328B52E">
              <w:rPr>
                <w:rFonts w:eastAsia="Arial"/>
                <w:spacing w:val="-1"/>
                <w:sz w:val="22"/>
                <w:szCs w:val="22"/>
              </w:rPr>
              <w:t>pur</w:t>
            </w:r>
            <w:r w:rsidRPr="7328B52E">
              <w:rPr>
                <w:rFonts w:eastAsia="Arial"/>
                <w:sz w:val="22"/>
                <w:szCs w:val="22"/>
              </w:rPr>
              <w:t xml:space="preserve">e </w:t>
            </w:r>
            <w:r w:rsidRPr="7328B52E">
              <w:rPr>
                <w:rFonts w:eastAsia="Arial"/>
                <w:spacing w:val="-1"/>
                <w:sz w:val="22"/>
                <w:szCs w:val="22"/>
              </w:rPr>
              <w:t>audi</w:t>
            </w:r>
            <w:r w:rsidRPr="7328B52E">
              <w:rPr>
                <w:rFonts w:eastAsia="Arial"/>
                <w:sz w:val="22"/>
                <w:szCs w:val="22"/>
              </w:rPr>
              <w:t xml:space="preserve">t </w:t>
            </w:r>
            <w:r w:rsidRPr="7328B52E">
              <w:rPr>
                <w:rFonts w:eastAsia="Arial"/>
                <w:spacing w:val="-1"/>
                <w:sz w:val="22"/>
                <w:szCs w:val="22"/>
              </w:rPr>
              <w:t>o</w:t>
            </w:r>
            <w:r w:rsidRPr="7328B52E">
              <w:rPr>
                <w:rFonts w:eastAsia="Arial"/>
                <w:sz w:val="22"/>
                <w:szCs w:val="22"/>
              </w:rPr>
              <w:t>r</w:t>
            </w:r>
            <w:r w:rsidRPr="7328B52E">
              <w:rPr>
                <w:rFonts w:eastAsia="Arial"/>
                <w:spacing w:val="-1"/>
                <w:sz w:val="22"/>
                <w:szCs w:val="22"/>
              </w:rPr>
              <w:t xml:space="preserve"> researc</w:t>
            </w:r>
            <w:r w:rsidRPr="7328B52E">
              <w:rPr>
                <w:rFonts w:eastAsia="Arial"/>
                <w:sz w:val="22"/>
                <w:szCs w:val="22"/>
              </w:rPr>
              <w:t xml:space="preserve">h </w:t>
            </w:r>
            <w:r w:rsidRPr="7328B52E">
              <w:rPr>
                <w:rFonts w:eastAsia="Arial"/>
                <w:spacing w:val="-1"/>
                <w:sz w:val="22"/>
                <w:szCs w:val="22"/>
              </w:rPr>
              <w:t>i</w:t>
            </w:r>
            <w:r w:rsidRPr="7328B52E">
              <w:rPr>
                <w:rFonts w:eastAsia="Arial"/>
                <w:sz w:val="22"/>
                <w:szCs w:val="22"/>
              </w:rPr>
              <w:t xml:space="preserve">s </w:t>
            </w:r>
            <w:r w:rsidRPr="7328B52E">
              <w:rPr>
                <w:rFonts w:eastAsia="Arial"/>
                <w:spacing w:val="-1"/>
                <w:sz w:val="22"/>
                <w:szCs w:val="22"/>
              </w:rPr>
              <w:t>no</w:t>
            </w:r>
            <w:r w:rsidRPr="7328B52E">
              <w:rPr>
                <w:rFonts w:eastAsia="Arial"/>
                <w:sz w:val="22"/>
                <w:szCs w:val="22"/>
              </w:rPr>
              <w:t xml:space="preserve">t </w:t>
            </w:r>
            <w:r w:rsidRPr="7328B52E">
              <w:rPr>
                <w:rFonts w:eastAsia="Arial"/>
                <w:spacing w:val="-1"/>
                <w:sz w:val="22"/>
                <w:szCs w:val="22"/>
              </w:rPr>
              <w:t>appropriate</w:t>
            </w:r>
          </w:p>
          <w:p w14:paraId="2BCE2B32" w14:textId="244ADCDD" w:rsidR="00FB45E7" w:rsidRPr="00894EF3" w:rsidRDefault="00FB45E7" w:rsidP="7328B52E">
            <w:pPr>
              <w:pStyle w:val="BodyText"/>
              <w:numPr>
                <w:ilvl w:val="2"/>
                <w:numId w:val="42"/>
              </w:numPr>
              <w:tabs>
                <w:tab w:val="left" w:pos="1246"/>
              </w:tabs>
              <w:kinsoku w:val="0"/>
              <w:overflowPunct w:val="0"/>
              <w:spacing w:before="24" w:line="266" w:lineRule="auto"/>
              <w:ind w:left="1246" w:right="268"/>
              <w:rPr>
                <w:rFonts w:eastAsia="Arial"/>
                <w:sz w:val="22"/>
                <w:szCs w:val="22"/>
              </w:rPr>
            </w:pPr>
            <w:r w:rsidRPr="7328B52E">
              <w:rPr>
                <w:rFonts w:eastAsia="Arial"/>
                <w:spacing w:val="-1"/>
                <w:sz w:val="22"/>
                <w:szCs w:val="22"/>
              </w:rPr>
              <w:t>Successfu</w:t>
            </w:r>
            <w:r w:rsidRPr="7328B52E">
              <w:rPr>
                <w:rFonts w:eastAsia="Arial"/>
                <w:sz w:val="22"/>
                <w:szCs w:val="22"/>
              </w:rPr>
              <w:t>l</w:t>
            </w:r>
            <w:r w:rsidRPr="7328B52E">
              <w:rPr>
                <w:rFonts w:eastAsia="Arial"/>
                <w:spacing w:val="37"/>
                <w:sz w:val="22"/>
                <w:szCs w:val="22"/>
              </w:rPr>
              <w:t xml:space="preserve"> </w:t>
            </w:r>
            <w:r w:rsidRPr="7328B52E">
              <w:rPr>
                <w:rFonts w:eastAsia="Arial"/>
                <w:spacing w:val="-1"/>
                <w:sz w:val="22"/>
                <w:szCs w:val="22"/>
              </w:rPr>
              <w:t>project</w:t>
            </w:r>
            <w:r w:rsidRPr="7328B52E">
              <w:rPr>
                <w:rFonts w:eastAsia="Arial"/>
                <w:sz w:val="22"/>
                <w:szCs w:val="22"/>
              </w:rPr>
              <w:t>s</w:t>
            </w:r>
            <w:r w:rsidRPr="7328B52E">
              <w:rPr>
                <w:rFonts w:eastAsia="Arial"/>
                <w:spacing w:val="38"/>
                <w:sz w:val="22"/>
                <w:szCs w:val="22"/>
              </w:rPr>
              <w:t xml:space="preserve"> </w:t>
            </w:r>
            <w:r w:rsidRPr="7328B52E">
              <w:rPr>
                <w:rFonts w:eastAsia="Arial"/>
                <w:spacing w:val="-1"/>
                <w:sz w:val="22"/>
                <w:szCs w:val="22"/>
              </w:rPr>
              <w:t>ar</w:t>
            </w:r>
            <w:r w:rsidRPr="7328B52E">
              <w:rPr>
                <w:rFonts w:eastAsia="Arial"/>
                <w:sz w:val="22"/>
                <w:szCs w:val="22"/>
              </w:rPr>
              <w:t>e</w:t>
            </w:r>
            <w:r w:rsidRPr="7328B52E">
              <w:rPr>
                <w:rFonts w:eastAsia="Arial"/>
                <w:spacing w:val="38"/>
                <w:sz w:val="22"/>
                <w:szCs w:val="22"/>
              </w:rPr>
              <w:t xml:space="preserve"> </w:t>
            </w:r>
            <w:r w:rsidRPr="7328B52E">
              <w:rPr>
                <w:rFonts w:eastAsia="Arial"/>
                <w:spacing w:val="-1"/>
                <w:sz w:val="22"/>
                <w:szCs w:val="22"/>
              </w:rPr>
              <w:t>usuall</w:t>
            </w:r>
            <w:r w:rsidRPr="7328B52E">
              <w:rPr>
                <w:rFonts w:eastAsia="Arial"/>
                <w:sz w:val="22"/>
                <w:szCs w:val="22"/>
              </w:rPr>
              <w:t>y</w:t>
            </w:r>
            <w:r w:rsidRPr="7328B52E">
              <w:rPr>
                <w:rFonts w:eastAsia="Arial"/>
                <w:spacing w:val="37"/>
                <w:sz w:val="22"/>
                <w:szCs w:val="22"/>
              </w:rPr>
              <w:t xml:space="preserve"> </w:t>
            </w:r>
            <w:r w:rsidRPr="7328B52E">
              <w:rPr>
                <w:rFonts w:eastAsia="Arial"/>
                <w:spacing w:val="-1"/>
                <w:sz w:val="22"/>
                <w:szCs w:val="22"/>
              </w:rPr>
              <w:t>t</w:t>
            </w:r>
            <w:r w:rsidRPr="7328B52E">
              <w:rPr>
                <w:rFonts w:eastAsia="Arial"/>
                <w:sz w:val="22"/>
                <w:szCs w:val="22"/>
              </w:rPr>
              <w:t>r</w:t>
            </w:r>
            <w:r w:rsidRPr="7328B52E">
              <w:rPr>
                <w:rFonts w:eastAsia="Arial"/>
                <w:spacing w:val="-1"/>
                <w:sz w:val="22"/>
                <w:szCs w:val="22"/>
              </w:rPr>
              <w:t>us</w:t>
            </w:r>
            <w:r w:rsidRPr="7328B52E">
              <w:rPr>
                <w:rFonts w:eastAsia="Arial"/>
                <w:sz w:val="22"/>
                <w:szCs w:val="22"/>
              </w:rPr>
              <w:t>t</w:t>
            </w:r>
            <w:r w:rsidRPr="7328B52E">
              <w:rPr>
                <w:rFonts w:eastAsia="Arial"/>
                <w:spacing w:val="37"/>
                <w:sz w:val="22"/>
                <w:szCs w:val="22"/>
              </w:rPr>
              <w:t xml:space="preserve"> </w:t>
            </w:r>
            <w:r w:rsidRPr="7328B52E">
              <w:rPr>
                <w:rFonts w:eastAsia="Arial"/>
                <w:spacing w:val="-1"/>
                <w:sz w:val="22"/>
                <w:szCs w:val="22"/>
              </w:rPr>
              <w:t>wid</w:t>
            </w:r>
            <w:r w:rsidRPr="7328B52E">
              <w:rPr>
                <w:rFonts w:eastAsia="Arial"/>
                <w:sz w:val="22"/>
                <w:szCs w:val="22"/>
              </w:rPr>
              <w:t>e</w:t>
            </w:r>
            <w:r w:rsidRPr="7328B52E">
              <w:rPr>
                <w:rFonts w:eastAsia="Arial"/>
                <w:spacing w:val="37"/>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37"/>
                <w:sz w:val="22"/>
                <w:szCs w:val="22"/>
              </w:rPr>
              <w:t xml:space="preserve"> </w:t>
            </w:r>
            <w:r w:rsidRPr="7328B52E">
              <w:rPr>
                <w:rFonts w:eastAsia="Arial"/>
                <w:spacing w:val="-1"/>
                <w:sz w:val="22"/>
                <w:szCs w:val="22"/>
              </w:rPr>
              <w:t>invol</w:t>
            </w:r>
            <w:r w:rsidRPr="7328B52E">
              <w:rPr>
                <w:rFonts w:eastAsia="Arial"/>
                <w:spacing w:val="1"/>
                <w:sz w:val="22"/>
                <w:szCs w:val="22"/>
              </w:rPr>
              <w:t>v</w:t>
            </w:r>
            <w:r w:rsidRPr="7328B52E">
              <w:rPr>
                <w:rFonts w:eastAsia="Arial"/>
                <w:sz w:val="22"/>
                <w:szCs w:val="22"/>
              </w:rPr>
              <w:t>e</w:t>
            </w:r>
            <w:r w:rsidRPr="7328B52E">
              <w:rPr>
                <w:rFonts w:eastAsia="Arial"/>
                <w:spacing w:val="36"/>
                <w:sz w:val="22"/>
                <w:szCs w:val="22"/>
              </w:rPr>
              <w:t xml:space="preserve"> </w:t>
            </w:r>
            <w:r w:rsidRPr="7328B52E">
              <w:rPr>
                <w:rFonts w:eastAsia="Arial"/>
                <w:spacing w:val="-1"/>
                <w:sz w:val="22"/>
                <w:szCs w:val="22"/>
              </w:rPr>
              <w:t>multi-di</w:t>
            </w:r>
            <w:r w:rsidRPr="7328B52E">
              <w:rPr>
                <w:rFonts w:eastAsia="Arial"/>
                <w:spacing w:val="1"/>
                <w:sz w:val="22"/>
                <w:szCs w:val="22"/>
              </w:rPr>
              <w:t>s</w:t>
            </w:r>
            <w:r w:rsidRPr="7328B52E">
              <w:rPr>
                <w:rFonts w:eastAsia="Arial"/>
                <w:sz w:val="22"/>
                <w:szCs w:val="22"/>
              </w:rPr>
              <w:t>c</w:t>
            </w:r>
            <w:r w:rsidRPr="7328B52E">
              <w:rPr>
                <w:rFonts w:eastAsia="Arial"/>
                <w:spacing w:val="-1"/>
                <w:sz w:val="22"/>
                <w:szCs w:val="22"/>
              </w:rPr>
              <w:t xml:space="preserve">iplinary </w:t>
            </w:r>
            <w:proofErr w:type="gramStart"/>
            <w:r w:rsidRPr="7328B52E">
              <w:rPr>
                <w:rFonts w:eastAsia="Arial"/>
                <w:spacing w:val="-1"/>
                <w:sz w:val="22"/>
                <w:szCs w:val="22"/>
              </w:rPr>
              <w:t>workin</w:t>
            </w:r>
            <w:r w:rsidRPr="7328B52E">
              <w:rPr>
                <w:rFonts w:eastAsia="Arial"/>
                <w:sz w:val="22"/>
                <w:szCs w:val="22"/>
              </w:rPr>
              <w:t>g</w:t>
            </w:r>
            <w:r w:rsidRPr="7328B52E">
              <w:rPr>
                <w:rFonts w:eastAsia="Arial"/>
                <w:spacing w:val="33"/>
                <w:sz w:val="22"/>
                <w:szCs w:val="22"/>
              </w:rPr>
              <w:t xml:space="preserve"> </w:t>
            </w:r>
            <w:proofErr w:type="gramEnd"/>
            <w:r w:rsidRPr="7328B52E">
              <w:rPr>
                <w:rFonts w:eastAsia="Arial"/>
                <w:spacing w:val="-1"/>
                <w:sz w:val="22"/>
                <w:szCs w:val="22"/>
              </w:rPr>
              <w:t>however</w:t>
            </w:r>
            <w:r w:rsidRPr="7328B52E">
              <w:rPr>
                <w:rFonts w:eastAsia="Arial"/>
                <w:sz w:val="22"/>
                <w:szCs w:val="22"/>
              </w:rPr>
              <w:t>,</w:t>
            </w:r>
            <w:r w:rsidRPr="7328B52E">
              <w:rPr>
                <w:rFonts w:eastAsia="Arial"/>
                <w:spacing w:val="34"/>
                <w:sz w:val="22"/>
                <w:szCs w:val="22"/>
              </w:rPr>
              <w:t xml:space="preserve"> </w:t>
            </w:r>
            <w:r w:rsidRPr="7328B52E">
              <w:rPr>
                <w:rFonts w:eastAsia="Arial"/>
                <w:spacing w:val="-1"/>
                <w:sz w:val="22"/>
                <w:szCs w:val="22"/>
              </w:rPr>
              <w:t>the</w:t>
            </w:r>
            <w:r w:rsidRPr="7328B52E">
              <w:rPr>
                <w:rFonts w:eastAsia="Arial"/>
                <w:sz w:val="22"/>
                <w:szCs w:val="22"/>
              </w:rPr>
              <w:t>y</w:t>
            </w:r>
            <w:r w:rsidRPr="7328B52E">
              <w:rPr>
                <w:rFonts w:eastAsia="Arial"/>
                <w:spacing w:val="34"/>
                <w:sz w:val="22"/>
                <w:szCs w:val="22"/>
              </w:rPr>
              <w:t xml:space="preserve"> </w:t>
            </w:r>
            <w:r w:rsidRPr="7328B52E">
              <w:rPr>
                <w:rFonts w:eastAsia="Arial"/>
                <w:spacing w:val="-1"/>
                <w:sz w:val="22"/>
                <w:szCs w:val="22"/>
              </w:rPr>
              <w:t>ma</w:t>
            </w:r>
            <w:r w:rsidRPr="7328B52E">
              <w:rPr>
                <w:rFonts w:eastAsia="Arial"/>
                <w:sz w:val="22"/>
                <w:szCs w:val="22"/>
              </w:rPr>
              <w:t>y</w:t>
            </w:r>
            <w:r w:rsidRPr="7328B52E">
              <w:rPr>
                <w:rFonts w:eastAsia="Arial"/>
                <w:spacing w:val="33"/>
                <w:sz w:val="22"/>
                <w:szCs w:val="22"/>
              </w:rPr>
              <w:t xml:space="preserve"> </w:t>
            </w:r>
            <w:r w:rsidRPr="7328B52E">
              <w:rPr>
                <w:rFonts w:eastAsia="Arial"/>
                <w:spacing w:val="-1"/>
                <w:sz w:val="22"/>
                <w:szCs w:val="22"/>
              </w:rPr>
              <w:t>als</w:t>
            </w:r>
            <w:r w:rsidRPr="7328B52E">
              <w:rPr>
                <w:rFonts w:eastAsia="Arial"/>
                <w:sz w:val="22"/>
                <w:szCs w:val="22"/>
              </w:rPr>
              <w:t>o</w:t>
            </w:r>
            <w:r w:rsidRPr="7328B52E">
              <w:rPr>
                <w:rFonts w:eastAsia="Arial"/>
                <w:spacing w:val="34"/>
                <w:sz w:val="22"/>
                <w:szCs w:val="22"/>
              </w:rPr>
              <w:t xml:space="preserve"> </w:t>
            </w:r>
            <w:proofErr w:type="spellStart"/>
            <w:proofErr w:type="gramStart"/>
            <w:r w:rsidRPr="7328B52E">
              <w:rPr>
                <w:rFonts w:eastAsia="Arial"/>
                <w:spacing w:val="-1"/>
                <w:sz w:val="22"/>
                <w:szCs w:val="22"/>
              </w:rPr>
              <w:t>f</w:t>
            </w:r>
            <w:r w:rsidRPr="7328B52E">
              <w:rPr>
                <w:rFonts w:eastAsia="Arial"/>
                <w:sz w:val="22"/>
                <w:szCs w:val="22"/>
              </w:rPr>
              <w:t>o</w:t>
            </w:r>
            <w:r w:rsidRPr="7328B52E">
              <w:rPr>
                <w:rFonts w:eastAsia="Arial"/>
                <w:spacing w:val="-1"/>
                <w:sz w:val="22"/>
                <w:szCs w:val="22"/>
              </w:rPr>
              <w:t>cusse</w:t>
            </w:r>
            <w:r w:rsidRPr="7328B52E">
              <w:rPr>
                <w:rFonts w:eastAsia="Arial"/>
                <w:sz w:val="22"/>
                <w:szCs w:val="22"/>
              </w:rPr>
              <w:t>d</w:t>
            </w:r>
            <w:proofErr w:type="spellEnd"/>
            <w:proofErr w:type="gramEnd"/>
            <w:r w:rsidRPr="7328B52E">
              <w:rPr>
                <w:rFonts w:eastAsia="Arial"/>
                <w:spacing w:val="34"/>
                <w:sz w:val="22"/>
                <w:szCs w:val="22"/>
              </w:rPr>
              <w:t xml:space="preserve"> </w:t>
            </w:r>
            <w:r w:rsidRPr="7328B52E">
              <w:rPr>
                <w:rFonts w:eastAsia="Arial"/>
                <w:spacing w:val="-1"/>
                <w:sz w:val="22"/>
                <w:szCs w:val="22"/>
              </w:rPr>
              <w:t>o</w:t>
            </w:r>
            <w:r w:rsidRPr="7328B52E">
              <w:rPr>
                <w:rFonts w:eastAsia="Arial"/>
                <w:sz w:val="22"/>
                <w:szCs w:val="22"/>
              </w:rPr>
              <w:t>n</w:t>
            </w:r>
            <w:r w:rsidRPr="7328B52E">
              <w:rPr>
                <w:rFonts w:eastAsia="Arial"/>
                <w:spacing w:val="34"/>
                <w:sz w:val="22"/>
                <w:szCs w:val="22"/>
              </w:rPr>
              <w:t xml:space="preserve"> </w:t>
            </w:r>
            <w:r w:rsidRPr="7328B52E">
              <w:rPr>
                <w:rFonts w:eastAsia="Arial"/>
                <w:spacing w:val="-1"/>
                <w:sz w:val="22"/>
                <w:szCs w:val="22"/>
              </w:rPr>
              <w:t>developin</w:t>
            </w:r>
            <w:r w:rsidRPr="7328B52E">
              <w:rPr>
                <w:rFonts w:eastAsia="Arial"/>
                <w:sz w:val="22"/>
                <w:szCs w:val="22"/>
              </w:rPr>
              <w:t>g</w:t>
            </w:r>
            <w:r w:rsidRPr="7328B52E">
              <w:rPr>
                <w:rFonts w:eastAsia="Arial"/>
                <w:spacing w:val="33"/>
                <w:sz w:val="22"/>
                <w:szCs w:val="22"/>
              </w:rPr>
              <w:t xml:space="preserve"> </w:t>
            </w:r>
            <w:r w:rsidRPr="7328B52E">
              <w:rPr>
                <w:rFonts w:eastAsia="Arial"/>
                <w:spacing w:val="-1"/>
                <w:sz w:val="22"/>
                <w:szCs w:val="22"/>
              </w:rPr>
              <w:t>service</w:t>
            </w:r>
            <w:r w:rsidRPr="7328B52E">
              <w:rPr>
                <w:rFonts w:eastAsia="Arial"/>
                <w:sz w:val="22"/>
                <w:szCs w:val="22"/>
              </w:rPr>
              <w:t>s</w:t>
            </w:r>
            <w:r w:rsidRPr="7328B52E">
              <w:rPr>
                <w:rFonts w:eastAsia="Arial"/>
                <w:spacing w:val="34"/>
                <w:sz w:val="22"/>
                <w:szCs w:val="22"/>
              </w:rPr>
              <w:t xml:space="preserve"> </w:t>
            </w:r>
            <w:r w:rsidRPr="7328B52E">
              <w:rPr>
                <w:rFonts w:eastAsia="Arial"/>
                <w:spacing w:val="-1"/>
                <w:sz w:val="22"/>
                <w:szCs w:val="22"/>
              </w:rPr>
              <w:t>within specialis</w:t>
            </w:r>
            <w:r w:rsidRPr="7328B52E">
              <w:rPr>
                <w:rFonts w:eastAsia="Arial"/>
                <w:sz w:val="22"/>
                <w:szCs w:val="22"/>
              </w:rPr>
              <w:t xml:space="preserve">t </w:t>
            </w:r>
            <w:r w:rsidRPr="7328B52E">
              <w:rPr>
                <w:rFonts w:eastAsia="Arial"/>
                <w:spacing w:val="-1"/>
                <w:sz w:val="22"/>
                <w:szCs w:val="22"/>
              </w:rPr>
              <w:t>departments</w:t>
            </w:r>
          </w:p>
          <w:p w14:paraId="0E1FE403" w14:textId="36FB8DED" w:rsidR="00FB45E7" w:rsidRPr="00894EF3" w:rsidRDefault="00894EF3" w:rsidP="7328B52E">
            <w:pPr>
              <w:pStyle w:val="BodyText"/>
              <w:numPr>
                <w:ilvl w:val="2"/>
                <w:numId w:val="42"/>
              </w:numPr>
              <w:tabs>
                <w:tab w:val="left" w:pos="1246"/>
              </w:tabs>
              <w:kinsoku w:val="0"/>
              <w:overflowPunct w:val="0"/>
              <w:spacing w:before="11" w:line="269" w:lineRule="auto"/>
              <w:ind w:left="1246" w:right="270"/>
              <w:rPr>
                <w:rFonts w:eastAsia="Arial"/>
                <w:sz w:val="22"/>
                <w:szCs w:val="22"/>
              </w:rPr>
            </w:pPr>
            <w:r w:rsidRPr="7328B52E">
              <w:rPr>
                <w:rFonts w:eastAsia="Arial"/>
                <w:spacing w:val="-1"/>
                <w:sz w:val="22"/>
                <w:szCs w:val="22"/>
              </w:rPr>
              <w:t xml:space="preserve">The </w:t>
            </w:r>
            <w:r w:rsidR="00FB45E7" w:rsidRPr="7328B52E">
              <w:rPr>
                <w:rFonts w:eastAsia="Arial"/>
                <w:spacing w:val="-1"/>
                <w:sz w:val="22"/>
                <w:szCs w:val="22"/>
              </w:rPr>
              <w:t>"Compendiu</w:t>
            </w:r>
            <w:r w:rsidR="00FB45E7" w:rsidRPr="7328B52E">
              <w:rPr>
                <w:rFonts w:eastAsia="Arial"/>
                <w:sz w:val="22"/>
                <w:szCs w:val="22"/>
              </w:rPr>
              <w:t>m</w:t>
            </w:r>
            <w:r w:rsidRPr="7328B52E">
              <w:rPr>
                <w:rFonts w:eastAsia="Arial"/>
                <w:sz w:val="22"/>
                <w:szCs w:val="22"/>
              </w:rPr>
              <w:t xml:space="preserve"> </w:t>
            </w:r>
            <w:r w:rsidR="00FB45E7" w:rsidRPr="7328B52E">
              <w:rPr>
                <w:rFonts w:eastAsia="Arial"/>
                <w:spacing w:val="-1"/>
                <w:sz w:val="22"/>
                <w:szCs w:val="22"/>
              </w:rPr>
              <w:t>o</w:t>
            </w:r>
            <w:r w:rsidR="00FB45E7" w:rsidRPr="7328B52E">
              <w:rPr>
                <w:rFonts w:eastAsia="Arial"/>
                <w:sz w:val="22"/>
                <w:szCs w:val="22"/>
              </w:rPr>
              <w:t>f</w:t>
            </w:r>
            <w:r w:rsidRPr="7328B52E">
              <w:rPr>
                <w:rFonts w:eastAsia="Arial"/>
                <w:sz w:val="22"/>
                <w:szCs w:val="22"/>
              </w:rPr>
              <w:t xml:space="preserve"> </w:t>
            </w:r>
            <w:r w:rsidR="00FB45E7" w:rsidRPr="7328B52E">
              <w:rPr>
                <w:rFonts w:eastAsia="Arial"/>
                <w:spacing w:val="-1"/>
                <w:sz w:val="22"/>
                <w:szCs w:val="22"/>
              </w:rPr>
              <w:t>Academi</w:t>
            </w:r>
            <w:r w:rsidR="00FB45E7" w:rsidRPr="7328B52E">
              <w:rPr>
                <w:rFonts w:eastAsia="Arial"/>
                <w:sz w:val="22"/>
                <w:szCs w:val="22"/>
              </w:rPr>
              <w:t>c</w:t>
            </w:r>
            <w:r w:rsidRPr="7328B52E">
              <w:rPr>
                <w:rFonts w:eastAsia="Arial"/>
                <w:sz w:val="22"/>
                <w:szCs w:val="22"/>
              </w:rPr>
              <w:t xml:space="preserve"> </w:t>
            </w:r>
            <w:r w:rsidR="00FB45E7" w:rsidRPr="7328B52E">
              <w:rPr>
                <w:rFonts w:eastAsia="Arial"/>
                <w:spacing w:val="-1"/>
                <w:sz w:val="22"/>
                <w:szCs w:val="22"/>
              </w:rPr>
              <w:t>Competences</w:t>
            </w:r>
            <w:r w:rsidR="00FB45E7" w:rsidRPr="7328B52E">
              <w:rPr>
                <w:rFonts w:eastAsia="Arial"/>
                <w:sz w:val="22"/>
                <w:szCs w:val="22"/>
              </w:rPr>
              <w:t>"</w:t>
            </w:r>
            <w:r w:rsidRPr="7328B52E">
              <w:rPr>
                <w:rFonts w:eastAsia="Arial"/>
                <w:sz w:val="22"/>
                <w:szCs w:val="22"/>
              </w:rPr>
              <w:t xml:space="preserve"> </w:t>
            </w:r>
            <w:r w:rsidR="00FB45E7" w:rsidRPr="7328B52E">
              <w:rPr>
                <w:rFonts w:eastAsia="Arial"/>
                <w:spacing w:val="-1"/>
                <w:sz w:val="22"/>
                <w:szCs w:val="22"/>
              </w:rPr>
              <w:t>leadershi</w:t>
            </w:r>
            <w:r w:rsidR="00FB45E7" w:rsidRPr="7328B52E">
              <w:rPr>
                <w:rFonts w:eastAsia="Arial"/>
                <w:sz w:val="22"/>
                <w:szCs w:val="22"/>
              </w:rPr>
              <w:t>p</w:t>
            </w:r>
            <w:r w:rsidRPr="7328B52E">
              <w:rPr>
                <w:rFonts w:eastAsia="Arial"/>
                <w:sz w:val="22"/>
                <w:szCs w:val="22"/>
              </w:rPr>
              <w:t xml:space="preserve"> </w:t>
            </w:r>
            <w:r w:rsidR="00FB45E7" w:rsidRPr="7328B52E">
              <w:rPr>
                <w:rFonts w:eastAsia="Arial"/>
                <w:spacing w:val="-1"/>
                <w:sz w:val="22"/>
                <w:szCs w:val="22"/>
              </w:rPr>
              <w:t>a</w:t>
            </w:r>
            <w:r w:rsidRPr="7328B52E">
              <w:rPr>
                <w:rFonts w:eastAsia="Arial"/>
                <w:spacing w:val="-1"/>
                <w:sz w:val="22"/>
                <w:szCs w:val="22"/>
              </w:rPr>
              <w:t>n</w:t>
            </w:r>
            <w:r w:rsidR="00FB45E7" w:rsidRPr="7328B52E">
              <w:rPr>
                <w:rFonts w:eastAsia="Arial"/>
                <w:spacing w:val="-1"/>
                <w:sz w:val="22"/>
                <w:szCs w:val="22"/>
              </w:rPr>
              <w:t>d managemen</w:t>
            </w:r>
            <w:r w:rsidR="00FB45E7" w:rsidRPr="7328B52E">
              <w:rPr>
                <w:rFonts w:eastAsia="Arial"/>
                <w:sz w:val="22"/>
                <w:szCs w:val="22"/>
              </w:rPr>
              <w:t xml:space="preserve">t </w:t>
            </w:r>
            <w:r w:rsidR="00FB45E7" w:rsidRPr="7328B52E">
              <w:rPr>
                <w:rFonts w:eastAsia="Arial"/>
                <w:spacing w:val="-1"/>
                <w:sz w:val="22"/>
                <w:szCs w:val="22"/>
              </w:rPr>
              <w:t>sectio</w:t>
            </w:r>
            <w:r w:rsidR="00FB45E7" w:rsidRPr="7328B52E">
              <w:rPr>
                <w:rFonts w:eastAsia="Arial"/>
                <w:sz w:val="22"/>
                <w:szCs w:val="22"/>
              </w:rPr>
              <w:t xml:space="preserve">n </w:t>
            </w:r>
            <w:r w:rsidR="00FB45E7" w:rsidRPr="7328B52E">
              <w:rPr>
                <w:rFonts w:eastAsia="Arial"/>
                <w:spacing w:val="-1"/>
                <w:sz w:val="22"/>
                <w:szCs w:val="22"/>
              </w:rPr>
              <w:t>outline</w:t>
            </w:r>
            <w:r w:rsidR="00FB45E7" w:rsidRPr="7328B52E">
              <w:rPr>
                <w:rFonts w:eastAsia="Arial"/>
                <w:sz w:val="22"/>
                <w:szCs w:val="22"/>
              </w:rPr>
              <w:t xml:space="preserve">s </w:t>
            </w:r>
            <w:r w:rsidR="00FB45E7" w:rsidRPr="7328B52E">
              <w:rPr>
                <w:rFonts w:eastAsia="Arial"/>
                <w:spacing w:val="-1"/>
                <w:sz w:val="22"/>
                <w:szCs w:val="22"/>
              </w:rPr>
              <w:t>th</w:t>
            </w:r>
            <w:r w:rsidR="00FB45E7" w:rsidRPr="7328B52E">
              <w:rPr>
                <w:rFonts w:eastAsia="Arial"/>
                <w:sz w:val="22"/>
                <w:szCs w:val="22"/>
              </w:rPr>
              <w:t xml:space="preserve">e </w:t>
            </w:r>
            <w:r w:rsidR="00FB45E7" w:rsidRPr="7328B52E">
              <w:rPr>
                <w:rFonts w:eastAsia="Arial"/>
                <w:spacing w:val="-1"/>
                <w:sz w:val="22"/>
                <w:szCs w:val="22"/>
              </w:rPr>
              <w:t>expec</w:t>
            </w:r>
            <w:r w:rsidR="00FB45E7" w:rsidRPr="7328B52E">
              <w:rPr>
                <w:rFonts w:eastAsia="Arial"/>
                <w:sz w:val="22"/>
                <w:szCs w:val="22"/>
              </w:rPr>
              <w:t>t</w:t>
            </w:r>
            <w:r w:rsidR="00FB45E7" w:rsidRPr="7328B52E">
              <w:rPr>
                <w:rFonts w:eastAsia="Arial"/>
                <w:spacing w:val="-1"/>
                <w:sz w:val="22"/>
                <w:szCs w:val="22"/>
              </w:rPr>
              <w:t>ation</w:t>
            </w:r>
            <w:r w:rsidR="00FB45E7" w:rsidRPr="7328B52E">
              <w:rPr>
                <w:rFonts w:eastAsia="Arial"/>
                <w:sz w:val="22"/>
                <w:szCs w:val="22"/>
              </w:rPr>
              <w:t xml:space="preserve">s </w:t>
            </w:r>
            <w:r w:rsidR="00FB45E7" w:rsidRPr="7328B52E">
              <w:rPr>
                <w:rFonts w:eastAsia="Arial"/>
                <w:spacing w:val="-1"/>
                <w:sz w:val="22"/>
                <w:szCs w:val="22"/>
              </w:rPr>
              <w:t>o</w:t>
            </w:r>
            <w:r w:rsidR="00FB45E7" w:rsidRPr="7328B52E">
              <w:rPr>
                <w:rFonts w:eastAsia="Arial"/>
                <w:sz w:val="22"/>
                <w:szCs w:val="22"/>
              </w:rPr>
              <w:t xml:space="preserve">f </w:t>
            </w:r>
            <w:r w:rsidR="00FB45E7" w:rsidRPr="7328B52E">
              <w:rPr>
                <w:rFonts w:eastAsia="Arial"/>
                <w:spacing w:val="-1"/>
                <w:sz w:val="22"/>
                <w:szCs w:val="22"/>
              </w:rPr>
              <w:t>you</w:t>
            </w:r>
            <w:r w:rsidR="00FB45E7" w:rsidRPr="7328B52E">
              <w:rPr>
                <w:rFonts w:eastAsia="Arial"/>
                <w:sz w:val="22"/>
                <w:szCs w:val="22"/>
              </w:rPr>
              <w:t xml:space="preserve">r </w:t>
            </w:r>
            <w:r w:rsidR="00FB45E7" w:rsidRPr="7328B52E">
              <w:rPr>
                <w:rFonts w:eastAsia="Arial"/>
                <w:spacing w:val="-1"/>
                <w:sz w:val="22"/>
                <w:szCs w:val="22"/>
              </w:rPr>
              <w:t>academi</w:t>
            </w:r>
            <w:r w:rsidR="00FB45E7" w:rsidRPr="7328B52E">
              <w:rPr>
                <w:rFonts w:eastAsia="Arial"/>
                <w:sz w:val="22"/>
                <w:szCs w:val="22"/>
              </w:rPr>
              <w:t xml:space="preserve">c </w:t>
            </w:r>
            <w:r w:rsidR="00FB45E7" w:rsidRPr="7328B52E">
              <w:rPr>
                <w:rFonts w:eastAsia="Arial"/>
                <w:spacing w:val="-1"/>
                <w:sz w:val="22"/>
                <w:szCs w:val="22"/>
              </w:rPr>
              <w:t xml:space="preserve">project </w:t>
            </w:r>
            <w:r w:rsidR="00571A55" w:rsidRPr="7328B52E">
              <w:rPr>
                <w:rStyle w:val="Hyperlink"/>
                <w:rFonts w:eastAsia="Arial"/>
                <w:color w:val="000000" w:themeColor="text1"/>
                <w:spacing w:val="-1"/>
                <w:sz w:val="22"/>
                <w:szCs w:val="22"/>
              </w:rPr>
              <w:t>(www.foundationprogramme.nhs.uk</w:t>
            </w:r>
          </w:p>
        </w:tc>
      </w:tr>
    </w:tbl>
    <w:p w14:paraId="2009B881" w14:textId="77777777" w:rsidR="00D46C0F" w:rsidRPr="00FB45E7" w:rsidRDefault="00D46C0F" w:rsidP="7328B52E">
      <w:pPr>
        <w:rPr>
          <w:rFonts w:asciiTheme="minorHAnsi" w:hAnsiTheme="minorHAnsi" w:cstheme="minorBidi"/>
          <w:sz w:val="22"/>
          <w:szCs w:val="22"/>
        </w:rPr>
        <w:sectPr w:rsidR="00D46C0F" w:rsidRPr="00FB45E7">
          <w:pgSz w:w="11905" w:h="16840"/>
          <w:pgMar w:top="700" w:right="1280" w:bottom="620" w:left="1300" w:header="422" w:footer="424" w:gutter="0"/>
          <w:cols w:space="720"/>
          <w:noEndnote/>
        </w:sectPr>
      </w:pPr>
    </w:p>
    <w:p w14:paraId="610FD930" w14:textId="4EBC5EA8" w:rsidR="00D46C0F" w:rsidRPr="00FB45E7" w:rsidRDefault="00DF17BD" w:rsidP="7328B52E">
      <w:pPr>
        <w:kinsoku w:val="0"/>
        <w:overflowPunct w:val="0"/>
        <w:spacing w:before="8" w:line="200" w:lineRule="exact"/>
        <w:rPr>
          <w:rFonts w:ascii="Arial" w:eastAsia="Arial" w:hAnsi="Arial" w:cs="Arial"/>
        </w:rPr>
      </w:pPr>
      <w:r w:rsidRPr="00FB45E7">
        <w:rPr>
          <w:rFonts w:asciiTheme="minorHAnsi" w:hAnsiTheme="minorHAnsi" w:cstheme="minorHAnsi"/>
          <w:noProof/>
          <w:lang w:val="en-GB" w:eastAsia="en-GB"/>
        </w:rPr>
        <w:lastRenderedPageBreak/>
        <mc:AlternateContent>
          <mc:Choice Requires="wpg">
            <w:drawing>
              <wp:anchor distT="0" distB="0" distL="114300" distR="114300" simplePos="0" relativeHeight="251658240" behindDoc="1" locked="0" layoutInCell="0" allowOverlap="1" wp14:anchorId="2466035B" wp14:editId="5039CE37">
                <wp:simplePos x="0" y="0"/>
                <wp:positionH relativeFrom="page">
                  <wp:posOffset>899410</wp:posOffset>
                </wp:positionH>
                <wp:positionV relativeFrom="page">
                  <wp:posOffset>734518</wp:posOffset>
                </wp:positionV>
                <wp:extent cx="5829217" cy="7007902"/>
                <wp:effectExtent l="0" t="0" r="1333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217" cy="7007902"/>
                          <a:chOff x="1542" y="983"/>
                          <a:chExt cx="8932" cy="14231"/>
                        </a:xfrm>
                      </wpg:grpSpPr>
                      <wps:wsp>
                        <wps:cNvPr id="2" name="Freeform 18"/>
                        <wps:cNvSpPr>
                          <a:spLocks/>
                        </wps:cNvSpPr>
                        <wps:spPr bwMode="auto">
                          <a:xfrm>
                            <a:off x="1547" y="988"/>
                            <a:ext cx="8921" cy="20"/>
                          </a:xfrm>
                          <a:custGeom>
                            <a:avLst/>
                            <a:gdLst>
                              <a:gd name="T0" fmla="*/ 0 w 8921"/>
                              <a:gd name="T1" fmla="*/ 0 h 20"/>
                              <a:gd name="T2" fmla="*/ 8920 w 8921"/>
                              <a:gd name="T3" fmla="*/ 0 h 20"/>
                            </a:gdLst>
                            <a:ahLst/>
                            <a:cxnLst>
                              <a:cxn ang="0">
                                <a:pos x="T0" y="T1"/>
                              </a:cxn>
                              <a:cxn ang="0">
                                <a:pos x="T2" y="T3"/>
                              </a:cxn>
                            </a:cxnLst>
                            <a:rect l="0" t="0" r="r" b="b"/>
                            <a:pathLst>
                              <a:path w="8921" h="20">
                                <a:moveTo>
                                  <a:pt x="0" y="0"/>
                                </a:moveTo>
                                <a:lnTo>
                                  <a:pt x="892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9"/>
                        <wps:cNvSpPr>
                          <a:spLocks/>
                        </wps:cNvSpPr>
                        <wps:spPr bwMode="auto">
                          <a:xfrm>
                            <a:off x="1552" y="993"/>
                            <a:ext cx="20" cy="14215"/>
                          </a:xfrm>
                          <a:custGeom>
                            <a:avLst/>
                            <a:gdLst>
                              <a:gd name="T0" fmla="*/ 0 w 20"/>
                              <a:gd name="T1" fmla="*/ 0 h 14215"/>
                              <a:gd name="T2" fmla="*/ 0 w 20"/>
                              <a:gd name="T3" fmla="*/ 14215 h 14215"/>
                            </a:gdLst>
                            <a:ahLst/>
                            <a:cxnLst>
                              <a:cxn ang="0">
                                <a:pos x="T0" y="T1"/>
                              </a:cxn>
                              <a:cxn ang="0">
                                <a:pos x="T2" y="T3"/>
                              </a:cxn>
                            </a:cxnLst>
                            <a:rect l="0" t="0" r="r" b="b"/>
                            <a:pathLst>
                              <a:path w="20" h="14215">
                                <a:moveTo>
                                  <a:pt x="0" y="0"/>
                                </a:moveTo>
                                <a:lnTo>
                                  <a:pt x="0" y="14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1547" y="15204"/>
                            <a:ext cx="8921" cy="20"/>
                          </a:xfrm>
                          <a:custGeom>
                            <a:avLst/>
                            <a:gdLst>
                              <a:gd name="T0" fmla="*/ 0 w 8921"/>
                              <a:gd name="T1" fmla="*/ 0 h 20"/>
                              <a:gd name="T2" fmla="*/ 8920 w 8921"/>
                              <a:gd name="T3" fmla="*/ 0 h 20"/>
                            </a:gdLst>
                            <a:ahLst/>
                            <a:cxnLst>
                              <a:cxn ang="0">
                                <a:pos x="T0" y="T1"/>
                              </a:cxn>
                              <a:cxn ang="0">
                                <a:pos x="T2" y="T3"/>
                              </a:cxn>
                            </a:cxnLst>
                            <a:rect l="0" t="0" r="r" b="b"/>
                            <a:pathLst>
                              <a:path w="8921" h="20">
                                <a:moveTo>
                                  <a:pt x="0" y="0"/>
                                </a:moveTo>
                                <a:lnTo>
                                  <a:pt x="8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
                        <wps:cNvSpPr>
                          <a:spLocks/>
                        </wps:cNvSpPr>
                        <wps:spPr bwMode="auto">
                          <a:xfrm>
                            <a:off x="10463" y="993"/>
                            <a:ext cx="20" cy="14215"/>
                          </a:xfrm>
                          <a:custGeom>
                            <a:avLst/>
                            <a:gdLst>
                              <a:gd name="T0" fmla="*/ 0 w 20"/>
                              <a:gd name="T1" fmla="*/ 0 h 14215"/>
                              <a:gd name="T2" fmla="*/ 0 w 20"/>
                              <a:gd name="T3" fmla="*/ 14215 h 14215"/>
                            </a:gdLst>
                            <a:ahLst/>
                            <a:cxnLst>
                              <a:cxn ang="0">
                                <a:pos x="T0" y="T1"/>
                              </a:cxn>
                              <a:cxn ang="0">
                                <a:pos x="T2" y="T3"/>
                              </a:cxn>
                            </a:cxnLst>
                            <a:rect l="0" t="0" r="r" b="b"/>
                            <a:pathLst>
                              <a:path w="20" h="14215">
                                <a:moveTo>
                                  <a:pt x="0" y="0"/>
                                </a:moveTo>
                                <a:lnTo>
                                  <a:pt x="0" y="142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pic="http://schemas.openxmlformats.org/drawingml/2006/picture">
            <w:pict w14:anchorId="03D2706F">
              <v:group id="Group 1" style="position:absolute;margin-left:70.8pt;margin-top:57.85pt;width:459pt;height:551.8pt;z-index:-251650048;mso-position-horizontal-relative:page;mso-position-vertical-relative:page" coordsize="8932,14231" coordorigin="1542,983" o:spid="_x0000_s1026" o:allowincell="f" w14:anchorId="5D830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">
                <v:shape id="Freeform 18" style="position:absolute;left:1547;top:988;width:8921;height:20;visibility:visible;mso-wrap-style:square;v-text-anchor:top" coordsize="8921,20" o:spid="_x0000_s1027" filled="f" strokeweight=".20458mm" path="m,l8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">
                  <v:path arrowok="t" o:connecttype="custom" o:connectlocs="0,0;8920,0" o:connectangles="0,0"/>
                </v:shape>
                <v:shape id="Freeform 19" style="position:absolute;left:1552;top:993;width:20;height:14215;visibility:visible;mso-wrap-style:square;v-text-anchor:top" coordsize="20,14215" o:spid="_x0000_s1028" filled="f" strokeweight=".58pt" path="m,l,14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">
                  <v:path arrowok="t" o:connecttype="custom" o:connectlocs="0,0;0,14215" o:connectangles="0,0"/>
                </v:shape>
                <v:shape id="Freeform 20" style="position:absolute;left:1547;top:15204;width:8921;height:20;visibility:visible;mso-wrap-style:square;v-text-anchor:top" coordsize="8921,20" o:spid="_x0000_s1029" filled="f" strokeweight=".58pt" path="m,l8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">
                  <v:path arrowok="t" o:connecttype="custom" o:connectlocs="0,0;8920,0" o:connectangles="0,0"/>
                </v:shape>
                <v:shape id="Freeform 21" style="position:absolute;left:10463;top:993;width:20;height:14215;visibility:visible;mso-wrap-style:square;v-text-anchor:top" coordsize="20,14215" o:spid="_x0000_s1030" filled="f" strokeweight=".20458mm" path="m,l,14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">
                  <v:path arrowok="t" o:connecttype="custom" o:connectlocs="0,0;0,14215" o:connectangles="0,0"/>
                </v:shape>
                <w10:wrap anchorx="page" anchory="page"/>
              </v:group>
            </w:pict>
          </mc:Fallback>
        </mc:AlternateContent>
      </w:r>
    </w:p>
    <w:p w14:paraId="380BF7F4" w14:textId="77777777" w:rsidR="00D46C0F" w:rsidRPr="00FB45E7" w:rsidRDefault="00D46C0F" w:rsidP="7328B52E">
      <w:pPr>
        <w:pStyle w:val="Heading3"/>
        <w:numPr>
          <w:ilvl w:val="1"/>
          <w:numId w:val="42"/>
        </w:numPr>
        <w:tabs>
          <w:tab w:val="left" w:pos="677"/>
        </w:tabs>
        <w:kinsoku w:val="0"/>
        <w:overflowPunct w:val="0"/>
        <w:spacing w:before="0"/>
        <w:ind w:left="677" w:hanging="284"/>
        <w:rPr>
          <w:rFonts w:eastAsia="Arial"/>
          <w:b w:val="0"/>
          <w:bCs w:val="0"/>
          <w:sz w:val="22"/>
          <w:szCs w:val="22"/>
        </w:rPr>
      </w:pPr>
      <w:r w:rsidRPr="7328B52E">
        <w:rPr>
          <w:rFonts w:eastAsia="Arial"/>
          <w:spacing w:val="-1"/>
          <w:sz w:val="22"/>
          <w:szCs w:val="22"/>
        </w:rPr>
        <w:t>Shar</w:t>
      </w:r>
      <w:r w:rsidRPr="7328B52E">
        <w:rPr>
          <w:rFonts w:eastAsia="Arial"/>
          <w:sz w:val="22"/>
          <w:szCs w:val="22"/>
        </w:rPr>
        <w:t>e</w:t>
      </w:r>
      <w:r w:rsidRPr="7328B52E">
        <w:rPr>
          <w:rFonts w:eastAsia="Arial"/>
          <w:spacing w:val="1"/>
          <w:sz w:val="22"/>
          <w:szCs w:val="22"/>
        </w:rPr>
        <w:t xml:space="preserve"> </w:t>
      </w:r>
      <w:r w:rsidRPr="7328B52E">
        <w:rPr>
          <w:rFonts w:eastAsia="Arial"/>
          <w:spacing w:val="-1"/>
          <w:sz w:val="22"/>
          <w:szCs w:val="22"/>
        </w:rPr>
        <w:t>yo</w:t>
      </w:r>
      <w:r w:rsidRPr="7328B52E">
        <w:rPr>
          <w:rFonts w:eastAsia="Arial"/>
          <w:spacing w:val="1"/>
          <w:sz w:val="22"/>
          <w:szCs w:val="22"/>
        </w:rPr>
        <w:t>u</w:t>
      </w:r>
      <w:r w:rsidRPr="7328B52E">
        <w:rPr>
          <w:rFonts w:eastAsia="Arial"/>
          <w:sz w:val="22"/>
          <w:szCs w:val="22"/>
        </w:rPr>
        <w:t>r</w:t>
      </w:r>
      <w:r w:rsidRPr="7328B52E">
        <w:rPr>
          <w:rFonts w:eastAsia="Arial"/>
          <w:spacing w:val="-1"/>
          <w:sz w:val="22"/>
          <w:szCs w:val="22"/>
        </w:rPr>
        <w:t xml:space="preserve"> </w:t>
      </w:r>
      <w:r w:rsidRPr="7328B52E">
        <w:rPr>
          <w:rFonts w:eastAsia="Arial"/>
          <w:spacing w:val="1"/>
          <w:sz w:val="22"/>
          <w:szCs w:val="22"/>
        </w:rPr>
        <w:t>w</w:t>
      </w:r>
      <w:r w:rsidRPr="7328B52E">
        <w:rPr>
          <w:rFonts w:eastAsia="Arial"/>
          <w:spacing w:val="-1"/>
          <w:sz w:val="22"/>
          <w:szCs w:val="22"/>
        </w:rPr>
        <w:t>ork</w:t>
      </w:r>
    </w:p>
    <w:p w14:paraId="3E342C99" w14:textId="77777777" w:rsidR="00D46C0F" w:rsidRPr="00FB45E7" w:rsidRDefault="00D46C0F" w:rsidP="7328B52E">
      <w:pPr>
        <w:pStyle w:val="BodyText"/>
        <w:kinsoku w:val="0"/>
        <w:overflowPunct w:val="0"/>
        <w:spacing w:before="41" w:line="262" w:lineRule="auto"/>
        <w:ind w:left="962" w:right="269"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46"/>
          <w:sz w:val="22"/>
          <w:szCs w:val="22"/>
        </w:rPr>
        <w:t xml:space="preserve"> </w:t>
      </w:r>
      <w:r w:rsidRPr="7328B52E">
        <w:rPr>
          <w:rFonts w:eastAsia="Arial"/>
          <w:spacing w:val="-1"/>
          <w:sz w:val="22"/>
          <w:szCs w:val="22"/>
        </w:rPr>
        <w:t>Sen</w:t>
      </w:r>
      <w:r w:rsidRPr="7328B52E">
        <w:rPr>
          <w:rFonts w:eastAsia="Arial"/>
          <w:sz w:val="22"/>
          <w:szCs w:val="22"/>
        </w:rPr>
        <w:t>d</w:t>
      </w:r>
      <w:r w:rsidRPr="7328B52E">
        <w:rPr>
          <w:rFonts w:eastAsia="Arial"/>
          <w:spacing w:val="47"/>
          <w:sz w:val="22"/>
          <w:szCs w:val="22"/>
        </w:rPr>
        <w:t xml:space="preserve"> </w:t>
      </w:r>
      <w:r w:rsidRPr="7328B52E">
        <w:rPr>
          <w:rFonts w:eastAsia="Arial"/>
          <w:sz w:val="22"/>
          <w:szCs w:val="22"/>
        </w:rPr>
        <w:t>a</w:t>
      </w:r>
      <w:r w:rsidRPr="7328B52E">
        <w:rPr>
          <w:rFonts w:eastAsia="Arial"/>
          <w:spacing w:val="47"/>
          <w:sz w:val="22"/>
          <w:szCs w:val="22"/>
        </w:rPr>
        <w:t xml:space="preserve"> </w:t>
      </w:r>
      <w:r w:rsidRPr="7328B52E">
        <w:rPr>
          <w:rFonts w:eastAsia="Arial"/>
          <w:spacing w:val="-1"/>
          <w:sz w:val="22"/>
          <w:szCs w:val="22"/>
        </w:rPr>
        <w:t>summar</w:t>
      </w:r>
      <w:r w:rsidRPr="7328B52E">
        <w:rPr>
          <w:rFonts w:eastAsia="Arial"/>
          <w:sz w:val="22"/>
          <w:szCs w:val="22"/>
        </w:rPr>
        <w:t>y</w:t>
      </w:r>
      <w:r w:rsidRPr="7328B52E">
        <w:rPr>
          <w:rFonts w:eastAsia="Arial"/>
          <w:spacing w:val="46"/>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47"/>
          <w:sz w:val="22"/>
          <w:szCs w:val="22"/>
        </w:rPr>
        <w:t xml:space="preserve"> </w:t>
      </w:r>
      <w:r w:rsidRPr="7328B52E">
        <w:rPr>
          <w:rFonts w:eastAsia="Arial"/>
          <w:spacing w:val="-1"/>
          <w:sz w:val="22"/>
          <w:szCs w:val="22"/>
        </w:rPr>
        <w:t>you</w:t>
      </w:r>
      <w:r w:rsidRPr="7328B52E">
        <w:rPr>
          <w:rFonts w:eastAsia="Arial"/>
          <w:sz w:val="22"/>
          <w:szCs w:val="22"/>
        </w:rPr>
        <w:t>r</w:t>
      </w:r>
      <w:r w:rsidRPr="7328B52E">
        <w:rPr>
          <w:rFonts w:eastAsia="Arial"/>
          <w:spacing w:val="48"/>
          <w:sz w:val="22"/>
          <w:szCs w:val="22"/>
        </w:rPr>
        <w:t xml:space="preserve"> </w:t>
      </w:r>
      <w:r w:rsidRPr="7328B52E">
        <w:rPr>
          <w:rFonts w:eastAsia="Arial"/>
          <w:sz w:val="22"/>
          <w:szCs w:val="22"/>
        </w:rPr>
        <w:t>projects'</w:t>
      </w:r>
      <w:r w:rsidRPr="7328B52E">
        <w:rPr>
          <w:rFonts w:eastAsia="Arial"/>
          <w:spacing w:val="47"/>
          <w:sz w:val="22"/>
          <w:szCs w:val="22"/>
        </w:rPr>
        <w:t xml:space="preserve"> </w:t>
      </w:r>
      <w:r w:rsidRPr="7328B52E">
        <w:rPr>
          <w:rFonts w:eastAsia="Arial"/>
          <w:sz w:val="22"/>
          <w:szCs w:val="22"/>
        </w:rPr>
        <w:t>progress</w:t>
      </w:r>
      <w:r w:rsidRPr="7328B52E">
        <w:rPr>
          <w:rFonts w:eastAsia="Arial"/>
          <w:spacing w:val="46"/>
          <w:sz w:val="22"/>
          <w:szCs w:val="22"/>
        </w:rPr>
        <w:t xml:space="preserve"> </w:t>
      </w:r>
      <w:r w:rsidRPr="7328B52E">
        <w:rPr>
          <w:rFonts w:eastAsia="Arial"/>
          <w:sz w:val="22"/>
          <w:szCs w:val="22"/>
        </w:rPr>
        <w:t>to</w:t>
      </w:r>
      <w:r w:rsidRPr="7328B52E">
        <w:rPr>
          <w:rFonts w:eastAsia="Arial"/>
          <w:spacing w:val="47"/>
          <w:sz w:val="22"/>
          <w:szCs w:val="22"/>
        </w:rPr>
        <w:t xml:space="preserve"> </w:t>
      </w:r>
      <w:r w:rsidRPr="7328B52E">
        <w:rPr>
          <w:rFonts w:eastAsia="Arial"/>
          <w:sz w:val="22"/>
          <w:szCs w:val="22"/>
        </w:rPr>
        <w:t>the</w:t>
      </w:r>
      <w:r w:rsidRPr="7328B52E">
        <w:rPr>
          <w:rFonts w:eastAsia="Arial"/>
          <w:spacing w:val="47"/>
          <w:sz w:val="22"/>
          <w:szCs w:val="22"/>
        </w:rPr>
        <w:t xml:space="preserve"> </w:t>
      </w:r>
      <w:r w:rsidRPr="7328B52E">
        <w:rPr>
          <w:rFonts w:eastAsia="Arial"/>
          <w:sz w:val="22"/>
          <w:szCs w:val="22"/>
        </w:rPr>
        <w:t xml:space="preserve">Leadership </w:t>
      </w:r>
      <w:r w:rsidRPr="7328B52E">
        <w:rPr>
          <w:rFonts w:eastAsia="Arial"/>
          <w:spacing w:val="-1"/>
          <w:sz w:val="22"/>
          <w:szCs w:val="22"/>
        </w:rPr>
        <w:t>Facult</w:t>
      </w:r>
      <w:r w:rsidRPr="7328B52E">
        <w:rPr>
          <w:rFonts w:eastAsia="Arial"/>
          <w:sz w:val="22"/>
          <w:szCs w:val="22"/>
        </w:rPr>
        <w:t xml:space="preserve">y </w:t>
      </w:r>
      <w:r w:rsidRPr="7328B52E">
        <w:rPr>
          <w:rFonts w:eastAsia="Arial"/>
          <w:spacing w:val="-1"/>
          <w:sz w:val="22"/>
          <w:szCs w:val="22"/>
        </w:rPr>
        <w:t>Grou</w:t>
      </w:r>
      <w:r w:rsidRPr="7328B52E">
        <w:rPr>
          <w:rFonts w:eastAsia="Arial"/>
          <w:sz w:val="22"/>
          <w:szCs w:val="22"/>
        </w:rPr>
        <w:t xml:space="preserve">p </w:t>
      </w:r>
      <w:r w:rsidRPr="7328B52E">
        <w:rPr>
          <w:rFonts w:eastAsia="Arial"/>
          <w:spacing w:val="-1"/>
          <w:sz w:val="22"/>
          <w:szCs w:val="22"/>
        </w:rPr>
        <w:t>durin</w:t>
      </w:r>
      <w:r w:rsidRPr="7328B52E">
        <w:rPr>
          <w:rFonts w:eastAsia="Arial"/>
          <w:sz w:val="22"/>
          <w:szCs w:val="22"/>
        </w:rPr>
        <w:t xml:space="preserve">g </w:t>
      </w:r>
      <w:r w:rsidRPr="7328B52E">
        <w:rPr>
          <w:rFonts w:eastAsia="Arial"/>
          <w:spacing w:val="-1"/>
          <w:sz w:val="22"/>
          <w:szCs w:val="22"/>
        </w:rPr>
        <w:t>you</w:t>
      </w:r>
      <w:r w:rsidRPr="7328B52E">
        <w:rPr>
          <w:rFonts w:eastAsia="Arial"/>
          <w:sz w:val="22"/>
          <w:szCs w:val="22"/>
        </w:rPr>
        <w:t xml:space="preserve">r </w:t>
      </w:r>
      <w:r w:rsidRPr="7328B52E">
        <w:rPr>
          <w:rFonts w:eastAsia="Arial"/>
          <w:spacing w:val="-1"/>
          <w:sz w:val="22"/>
          <w:szCs w:val="22"/>
        </w:rPr>
        <w:t>rotation</w:t>
      </w:r>
    </w:p>
    <w:p w14:paraId="729FC511" w14:textId="77777777" w:rsidR="00D46C0F" w:rsidRPr="00FB45E7" w:rsidRDefault="00D46C0F" w:rsidP="7328B52E">
      <w:pPr>
        <w:pStyle w:val="BodyText"/>
        <w:kinsoku w:val="0"/>
        <w:overflowPunct w:val="0"/>
        <w:spacing w:before="17" w:line="262" w:lineRule="auto"/>
        <w:ind w:left="962" w:right="269"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10"/>
          <w:sz w:val="22"/>
          <w:szCs w:val="22"/>
        </w:rPr>
        <w:t xml:space="preserve"> </w:t>
      </w:r>
      <w:r w:rsidRPr="7328B52E">
        <w:rPr>
          <w:rFonts w:eastAsia="Arial"/>
          <w:spacing w:val="-1"/>
          <w:sz w:val="22"/>
          <w:szCs w:val="22"/>
        </w:rPr>
        <w:t>Durin</w:t>
      </w:r>
      <w:r w:rsidRPr="7328B52E">
        <w:rPr>
          <w:rFonts w:eastAsia="Arial"/>
          <w:sz w:val="22"/>
          <w:szCs w:val="22"/>
        </w:rPr>
        <w:t>g</w:t>
      </w:r>
      <w:r w:rsidRPr="7328B52E">
        <w:rPr>
          <w:rFonts w:eastAsia="Arial"/>
          <w:spacing w:val="10"/>
          <w:sz w:val="22"/>
          <w:szCs w:val="22"/>
        </w:rPr>
        <w:t xml:space="preserve"> </w:t>
      </w:r>
      <w:r w:rsidRPr="7328B52E">
        <w:rPr>
          <w:rFonts w:eastAsia="Arial"/>
          <w:spacing w:val="-1"/>
          <w:sz w:val="22"/>
          <w:szCs w:val="22"/>
        </w:rPr>
        <w:t>you</w:t>
      </w:r>
      <w:r w:rsidRPr="7328B52E">
        <w:rPr>
          <w:rFonts w:eastAsia="Arial"/>
          <w:sz w:val="22"/>
          <w:szCs w:val="22"/>
        </w:rPr>
        <w:t>r</w:t>
      </w:r>
      <w:r w:rsidRPr="7328B52E">
        <w:rPr>
          <w:rFonts w:eastAsia="Arial"/>
          <w:spacing w:val="10"/>
          <w:sz w:val="22"/>
          <w:szCs w:val="22"/>
        </w:rPr>
        <w:t xml:space="preserve"> </w:t>
      </w:r>
      <w:r w:rsidRPr="7328B52E">
        <w:rPr>
          <w:rFonts w:eastAsia="Arial"/>
          <w:spacing w:val="-1"/>
          <w:sz w:val="22"/>
          <w:szCs w:val="22"/>
        </w:rPr>
        <w:t>rotatio</w:t>
      </w:r>
      <w:r w:rsidRPr="7328B52E">
        <w:rPr>
          <w:rFonts w:eastAsia="Arial"/>
          <w:sz w:val="22"/>
          <w:szCs w:val="22"/>
        </w:rPr>
        <w:t>n</w:t>
      </w:r>
      <w:r w:rsidRPr="7328B52E">
        <w:rPr>
          <w:rFonts w:eastAsia="Arial"/>
          <w:spacing w:val="10"/>
          <w:sz w:val="22"/>
          <w:szCs w:val="22"/>
        </w:rPr>
        <w:t xml:space="preserve"> </w:t>
      </w:r>
      <w:r w:rsidRPr="7328B52E">
        <w:rPr>
          <w:rFonts w:eastAsia="Arial"/>
          <w:spacing w:val="-1"/>
          <w:sz w:val="22"/>
          <w:szCs w:val="22"/>
        </w:rPr>
        <w:t>presen</w:t>
      </w:r>
      <w:r w:rsidRPr="7328B52E">
        <w:rPr>
          <w:rFonts w:eastAsia="Arial"/>
          <w:sz w:val="22"/>
          <w:szCs w:val="22"/>
        </w:rPr>
        <w:t>t</w:t>
      </w:r>
      <w:r w:rsidRPr="7328B52E">
        <w:rPr>
          <w:rFonts w:eastAsia="Arial"/>
          <w:spacing w:val="10"/>
          <w:sz w:val="22"/>
          <w:szCs w:val="22"/>
        </w:rPr>
        <w:t xml:space="preserve"> </w:t>
      </w:r>
      <w:r w:rsidRPr="7328B52E">
        <w:rPr>
          <w:rFonts w:eastAsia="Arial"/>
          <w:sz w:val="22"/>
          <w:szCs w:val="22"/>
        </w:rPr>
        <w:t>a</w:t>
      </w:r>
      <w:r w:rsidRPr="7328B52E">
        <w:rPr>
          <w:rFonts w:eastAsia="Arial"/>
          <w:spacing w:val="9"/>
          <w:sz w:val="22"/>
          <w:szCs w:val="22"/>
        </w:rPr>
        <w:t xml:space="preserve"> </w:t>
      </w:r>
      <w:r w:rsidRPr="7328B52E">
        <w:rPr>
          <w:rFonts w:eastAsia="Arial"/>
          <w:spacing w:val="-1"/>
          <w:sz w:val="22"/>
          <w:szCs w:val="22"/>
        </w:rPr>
        <w:t>6-slid</w:t>
      </w:r>
      <w:r w:rsidRPr="7328B52E">
        <w:rPr>
          <w:rFonts w:eastAsia="Arial"/>
          <w:sz w:val="22"/>
          <w:szCs w:val="22"/>
        </w:rPr>
        <w:t>e</w:t>
      </w:r>
      <w:r w:rsidRPr="7328B52E">
        <w:rPr>
          <w:rFonts w:eastAsia="Arial"/>
          <w:spacing w:val="9"/>
          <w:sz w:val="22"/>
          <w:szCs w:val="22"/>
        </w:rPr>
        <w:t xml:space="preserve"> </w:t>
      </w:r>
      <w:r w:rsidRPr="7328B52E">
        <w:rPr>
          <w:rFonts w:eastAsia="Arial"/>
          <w:spacing w:val="-1"/>
          <w:sz w:val="22"/>
          <w:szCs w:val="22"/>
        </w:rPr>
        <w:t>summar</w:t>
      </w:r>
      <w:r w:rsidRPr="7328B52E">
        <w:rPr>
          <w:rFonts w:eastAsia="Arial"/>
          <w:sz w:val="22"/>
          <w:szCs w:val="22"/>
        </w:rPr>
        <w:t>y</w:t>
      </w:r>
      <w:r w:rsidRPr="7328B52E">
        <w:rPr>
          <w:rFonts w:eastAsia="Arial"/>
          <w:spacing w:val="9"/>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9"/>
          <w:sz w:val="22"/>
          <w:szCs w:val="22"/>
        </w:rPr>
        <w:t xml:space="preserve"> </w:t>
      </w:r>
      <w:r w:rsidRPr="7328B52E">
        <w:rPr>
          <w:rFonts w:eastAsia="Arial"/>
          <w:spacing w:val="-1"/>
          <w:sz w:val="22"/>
          <w:szCs w:val="22"/>
        </w:rPr>
        <w:t>you</w:t>
      </w:r>
      <w:r w:rsidRPr="7328B52E">
        <w:rPr>
          <w:rFonts w:eastAsia="Arial"/>
          <w:sz w:val="22"/>
          <w:szCs w:val="22"/>
        </w:rPr>
        <w:t>r</w:t>
      </w:r>
      <w:r w:rsidRPr="7328B52E">
        <w:rPr>
          <w:rFonts w:eastAsia="Arial"/>
          <w:spacing w:val="9"/>
          <w:sz w:val="22"/>
          <w:szCs w:val="22"/>
        </w:rPr>
        <w:t xml:space="preserve"> </w:t>
      </w:r>
      <w:r w:rsidRPr="7328B52E">
        <w:rPr>
          <w:rFonts w:eastAsia="Arial"/>
          <w:spacing w:val="-1"/>
          <w:sz w:val="22"/>
          <w:szCs w:val="22"/>
        </w:rPr>
        <w:t>projec</w:t>
      </w:r>
      <w:r w:rsidRPr="7328B52E">
        <w:rPr>
          <w:rFonts w:eastAsia="Arial"/>
          <w:sz w:val="22"/>
          <w:szCs w:val="22"/>
        </w:rPr>
        <w:t>t</w:t>
      </w:r>
      <w:r w:rsidRPr="7328B52E">
        <w:rPr>
          <w:rFonts w:eastAsia="Arial"/>
          <w:spacing w:val="9"/>
          <w:sz w:val="22"/>
          <w:szCs w:val="22"/>
        </w:rPr>
        <w:t xml:space="preserve"> </w:t>
      </w:r>
      <w:r w:rsidRPr="7328B52E">
        <w:rPr>
          <w:rFonts w:eastAsia="Arial"/>
          <w:spacing w:val="-1"/>
          <w:sz w:val="22"/>
          <w:szCs w:val="22"/>
        </w:rPr>
        <w:t>to eac</w:t>
      </w:r>
      <w:r w:rsidRPr="7328B52E">
        <w:rPr>
          <w:rFonts w:eastAsia="Arial"/>
          <w:sz w:val="22"/>
          <w:szCs w:val="22"/>
        </w:rPr>
        <w:t xml:space="preserve">h </w:t>
      </w:r>
      <w:r w:rsidRPr="7328B52E">
        <w:rPr>
          <w:rFonts w:eastAsia="Arial"/>
          <w:spacing w:val="-1"/>
          <w:sz w:val="22"/>
          <w:szCs w:val="22"/>
        </w:rPr>
        <w:t>pee</w:t>
      </w:r>
      <w:r w:rsidRPr="7328B52E">
        <w:rPr>
          <w:rFonts w:eastAsia="Arial"/>
          <w:sz w:val="22"/>
          <w:szCs w:val="22"/>
        </w:rPr>
        <w:t xml:space="preserve">r </w:t>
      </w:r>
      <w:r w:rsidRPr="7328B52E">
        <w:rPr>
          <w:rFonts w:eastAsia="Arial"/>
          <w:spacing w:val="-1"/>
          <w:sz w:val="22"/>
          <w:szCs w:val="22"/>
        </w:rPr>
        <w:t>suppor</w:t>
      </w:r>
      <w:r w:rsidRPr="7328B52E">
        <w:rPr>
          <w:rFonts w:eastAsia="Arial"/>
          <w:sz w:val="22"/>
          <w:szCs w:val="22"/>
        </w:rPr>
        <w:t xml:space="preserve">t </w:t>
      </w:r>
      <w:r w:rsidRPr="7328B52E">
        <w:rPr>
          <w:rFonts w:eastAsia="Arial"/>
          <w:spacing w:val="-1"/>
          <w:sz w:val="22"/>
          <w:szCs w:val="22"/>
        </w:rPr>
        <w:t>grou</w:t>
      </w:r>
      <w:r w:rsidRPr="7328B52E">
        <w:rPr>
          <w:rFonts w:eastAsia="Arial"/>
          <w:sz w:val="22"/>
          <w:szCs w:val="22"/>
        </w:rPr>
        <w:t xml:space="preserve">p </w:t>
      </w:r>
      <w:r w:rsidRPr="7328B52E">
        <w:rPr>
          <w:rFonts w:eastAsia="Arial"/>
          <w:spacing w:val="-1"/>
          <w:sz w:val="22"/>
          <w:szCs w:val="22"/>
        </w:rPr>
        <w:t>t</w:t>
      </w:r>
      <w:r w:rsidRPr="7328B52E">
        <w:rPr>
          <w:rFonts w:eastAsia="Arial"/>
          <w:sz w:val="22"/>
          <w:szCs w:val="22"/>
        </w:rPr>
        <w:t xml:space="preserve">o </w:t>
      </w:r>
      <w:r w:rsidRPr="7328B52E">
        <w:rPr>
          <w:rFonts w:eastAsia="Arial"/>
          <w:spacing w:val="-1"/>
          <w:sz w:val="22"/>
          <w:szCs w:val="22"/>
        </w:rPr>
        <w:t>kee</w:t>
      </w:r>
      <w:r w:rsidRPr="7328B52E">
        <w:rPr>
          <w:rFonts w:eastAsia="Arial"/>
          <w:sz w:val="22"/>
          <w:szCs w:val="22"/>
        </w:rPr>
        <w:t xml:space="preserve">p </w:t>
      </w:r>
      <w:r w:rsidRPr="7328B52E">
        <w:rPr>
          <w:rFonts w:eastAsia="Arial"/>
          <w:spacing w:val="-1"/>
          <w:sz w:val="22"/>
          <w:szCs w:val="22"/>
        </w:rPr>
        <w:t>th</w:t>
      </w:r>
      <w:r w:rsidRPr="7328B52E">
        <w:rPr>
          <w:rFonts w:eastAsia="Arial"/>
          <w:sz w:val="22"/>
          <w:szCs w:val="22"/>
        </w:rPr>
        <w:t xml:space="preserve">e </w:t>
      </w:r>
      <w:r w:rsidRPr="7328B52E">
        <w:rPr>
          <w:rFonts w:eastAsia="Arial"/>
          <w:spacing w:val="-1"/>
          <w:sz w:val="22"/>
          <w:szCs w:val="22"/>
        </w:rPr>
        <w:t>grou</w:t>
      </w:r>
      <w:r w:rsidRPr="7328B52E">
        <w:rPr>
          <w:rFonts w:eastAsia="Arial"/>
          <w:sz w:val="22"/>
          <w:szCs w:val="22"/>
        </w:rPr>
        <w:t xml:space="preserve">p </w:t>
      </w:r>
      <w:r w:rsidRPr="7328B52E">
        <w:rPr>
          <w:rFonts w:eastAsia="Arial"/>
          <w:spacing w:val="-1"/>
          <w:sz w:val="22"/>
          <w:szCs w:val="22"/>
        </w:rPr>
        <w:t>update</w:t>
      </w:r>
      <w:r w:rsidRPr="7328B52E">
        <w:rPr>
          <w:rFonts w:eastAsia="Arial"/>
          <w:sz w:val="22"/>
          <w:szCs w:val="22"/>
        </w:rPr>
        <w:t xml:space="preserve">d </w:t>
      </w:r>
      <w:r w:rsidRPr="7328B52E">
        <w:rPr>
          <w:rFonts w:eastAsia="Arial"/>
          <w:spacing w:val="-1"/>
          <w:sz w:val="22"/>
          <w:szCs w:val="22"/>
        </w:rPr>
        <w:t>o</w:t>
      </w:r>
      <w:r w:rsidRPr="7328B52E">
        <w:rPr>
          <w:rFonts w:eastAsia="Arial"/>
          <w:sz w:val="22"/>
          <w:szCs w:val="22"/>
        </w:rPr>
        <w:t xml:space="preserve">n </w:t>
      </w:r>
      <w:r w:rsidRPr="7328B52E">
        <w:rPr>
          <w:rFonts w:eastAsia="Arial"/>
          <w:spacing w:val="-1"/>
          <w:sz w:val="22"/>
          <w:szCs w:val="22"/>
        </w:rPr>
        <w:t>you</w:t>
      </w:r>
      <w:r w:rsidRPr="7328B52E">
        <w:rPr>
          <w:rFonts w:eastAsia="Arial"/>
          <w:sz w:val="22"/>
          <w:szCs w:val="22"/>
        </w:rPr>
        <w:t xml:space="preserve">r </w:t>
      </w:r>
      <w:r w:rsidRPr="7328B52E">
        <w:rPr>
          <w:rFonts w:eastAsia="Arial"/>
          <w:spacing w:val="-1"/>
          <w:sz w:val="22"/>
          <w:szCs w:val="22"/>
        </w:rPr>
        <w:t>progress.</w:t>
      </w:r>
    </w:p>
    <w:p w14:paraId="7658150F" w14:textId="77777777" w:rsidR="00D46C0F" w:rsidRPr="00FB45E7" w:rsidRDefault="00D46C0F" w:rsidP="7328B52E">
      <w:pPr>
        <w:pStyle w:val="BodyText"/>
        <w:kinsoku w:val="0"/>
        <w:overflowPunct w:val="0"/>
        <w:spacing w:before="16" w:line="263" w:lineRule="auto"/>
        <w:ind w:left="962" w:right="269"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40"/>
          <w:sz w:val="22"/>
          <w:szCs w:val="22"/>
        </w:rPr>
        <w:t xml:space="preserve"> </w:t>
      </w:r>
      <w:r w:rsidRPr="7328B52E">
        <w:rPr>
          <w:rFonts w:eastAsia="Arial"/>
          <w:spacing w:val="-1"/>
          <w:sz w:val="22"/>
          <w:szCs w:val="22"/>
        </w:rPr>
        <w:t>Sen</w:t>
      </w:r>
      <w:r w:rsidRPr="7328B52E">
        <w:rPr>
          <w:rFonts w:eastAsia="Arial"/>
          <w:sz w:val="22"/>
          <w:szCs w:val="22"/>
        </w:rPr>
        <w:t>d</w:t>
      </w:r>
      <w:r w:rsidRPr="7328B52E">
        <w:rPr>
          <w:rFonts w:eastAsia="Arial"/>
          <w:spacing w:val="41"/>
          <w:sz w:val="22"/>
          <w:szCs w:val="22"/>
        </w:rPr>
        <w:t xml:space="preserve"> </w:t>
      </w:r>
      <w:r w:rsidRPr="7328B52E">
        <w:rPr>
          <w:rFonts w:eastAsia="Arial"/>
          <w:sz w:val="22"/>
          <w:szCs w:val="22"/>
        </w:rPr>
        <w:t>a</w:t>
      </w:r>
      <w:r w:rsidRPr="7328B52E">
        <w:rPr>
          <w:rFonts w:eastAsia="Arial"/>
          <w:spacing w:val="41"/>
          <w:sz w:val="22"/>
          <w:szCs w:val="22"/>
        </w:rPr>
        <w:t xml:space="preserve"> </w:t>
      </w:r>
      <w:r w:rsidRPr="7328B52E">
        <w:rPr>
          <w:rFonts w:eastAsia="Arial"/>
          <w:spacing w:val="-1"/>
          <w:sz w:val="22"/>
          <w:szCs w:val="22"/>
        </w:rPr>
        <w:t>fina</w:t>
      </w:r>
      <w:r w:rsidRPr="7328B52E">
        <w:rPr>
          <w:rFonts w:eastAsia="Arial"/>
          <w:sz w:val="22"/>
          <w:szCs w:val="22"/>
        </w:rPr>
        <w:t>l</w:t>
      </w:r>
      <w:r w:rsidRPr="7328B52E">
        <w:rPr>
          <w:rFonts w:eastAsia="Arial"/>
          <w:spacing w:val="40"/>
          <w:sz w:val="22"/>
          <w:szCs w:val="22"/>
        </w:rPr>
        <w:t xml:space="preserve"> </w:t>
      </w:r>
      <w:r w:rsidRPr="7328B52E">
        <w:rPr>
          <w:rFonts w:eastAsia="Arial"/>
          <w:spacing w:val="-1"/>
          <w:sz w:val="22"/>
          <w:szCs w:val="22"/>
        </w:rPr>
        <w:t>summar</w:t>
      </w:r>
      <w:r w:rsidRPr="7328B52E">
        <w:rPr>
          <w:rFonts w:eastAsia="Arial"/>
          <w:sz w:val="22"/>
          <w:szCs w:val="22"/>
        </w:rPr>
        <w:t>y</w:t>
      </w:r>
      <w:r w:rsidRPr="7328B52E">
        <w:rPr>
          <w:rFonts w:eastAsia="Arial"/>
          <w:spacing w:val="41"/>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41"/>
          <w:sz w:val="22"/>
          <w:szCs w:val="22"/>
        </w:rPr>
        <w:t xml:space="preserve"> </w:t>
      </w:r>
      <w:r w:rsidRPr="7328B52E">
        <w:rPr>
          <w:rFonts w:eastAsia="Arial"/>
          <w:spacing w:val="1"/>
          <w:sz w:val="22"/>
          <w:szCs w:val="22"/>
        </w:rPr>
        <w:t>y</w:t>
      </w:r>
      <w:r w:rsidRPr="7328B52E">
        <w:rPr>
          <w:rFonts w:eastAsia="Arial"/>
          <w:spacing w:val="-1"/>
          <w:sz w:val="22"/>
          <w:szCs w:val="22"/>
        </w:rPr>
        <w:t>ou</w:t>
      </w:r>
      <w:r w:rsidRPr="7328B52E">
        <w:rPr>
          <w:rFonts w:eastAsia="Arial"/>
          <w:sz w:val="22"/>
          <w:szCs w:val="22"/>
        </w:rPr>
        <w:t>r</w:t>
      </w:r>
      <w:r w:rsidRPr="7328B52E">
        <w:rPr>
          <w:rFonts w:eastAsia="Arial"/>
          <w:spacing w:val="40"/>
          <w:sz w:val="22"/>
          <w:szCs w:val="22"/>
        </w:rPr>
        <w:t xml:space="preserve"> </w:t>
      </w:r>
      <w:r w:rsidRPr="7328B52E">
        <w:rPr>
          <w:rFonts w:eastAsia="Arial"/>
          <w:spacing w:val="-1"/>
          <w:sz w:val="22"/>
          <w:szCs w:val="22"/>
        </w:rPr>
        <w:t>projec</w:t>
      </w:r>
      <w:r w:rsidRPr="7328B52E">
        <w:rPr>
          <w:rFonts w:eastAsia="Arial"/>
          <w:sz w:val="22"/>
          <w:szCs w:val="22"/>
        </w:rPr>
        <w:t>t</w:t>
      </w:r>
      <w:r w:rsidRPr="7328B52E">
        <w:rPr>
          <w:rFonts w:eastAsia="Arial"/>
          <w:spacing w:val="39"/>
          <w:sz w:val="22"/>
          <w:szCs w:val="22"/>
        </w:rPr>
        <w:t xml:space="preserve"> </w:t>
      </w:r>
      <w:r w:rsidRPr="7328B52E">
        <w:rPr>
          <w:rFonts w:eastAsia="Arial"/>
          <w:spacing w:val="-1"/>
          <w:sz w:val="22"/>
          <w:szCs w:val="22"/>
        </w:rPr>
        <w:t>fo</w:t>
      </w:r>
      <w:r w:rsidRPr="7328B52E">
        <w:rPr>
          <w:rFonts w:eastAsia="Arial"/>
          <w:sz w:val="22"/>
          <w:szCs w:val="22"/>
        </w:rPr>
        <w:t>r</w:t>
      </w:r>
      <w:r w:rsidRPr="7328B52E">
        <w:rPr>
          <w:rFonts w:eastAsia="Arial"/>
          <w:spacing w:val="40"/>
          <w:sz w:val="22"/>
          <w:szCs w:val="22"/>
        </w:rPr>
        <w:t xml:space="preserve"> </w:t>
      </w:r>
      <w:r w:rsidRPr="7328B52E">
        <w:rPr>
          <w:rFonts w:eastAsia="Arial"/>
          <w:spacing w:val="-1"/>
          <w:sz w:val="22"/>
          <w:szCs w:val="22"/>
        </w:rPr>
        <w:t>inclu</w:t>
      </w:r>
      <w:r w:rsidRPr="7328B52E">
        <w:rPr>
          <w:rFonts w:eastAsia="Arial"/>
          <w:spacing w:val="1"/>
          <w:sz w:val="22"/>
          <w:szCs w:val="22"/>
        </w:rPr>
        <w:t>s</w:t>
      </w:r>
      <w:r w:rsidRPr="7328B52E">
        <w:rPr>
          <w:rFonts w:eastAsia="Arial"/>
          <w:spacing w:val="-1"/>
          <w:sz w:val="22"/>
          <w:szCs w:val="22"/>
        </w:rPr>
        <w:t>io</w:t>
      </w:r>
      <w:r w:rsidRPr="7328B52E">
        <w:rPr>
          <w:rFonts w:eastAsia="Arial"/>
          <w:sz w:val="22"/>
          <w:szCs w:val="22"/>
        </w:rPr>
        <w:t>n</w:t>
      </w:r>
      <w:r w:rsidRPr="7328B52E">
        <w:rPr>
          <w:rFonts w:eastAsia="Arial"/>
          <w:spacing w:val="40"/>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40"/>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40"/>
          <w:sz w:val="22"/>
          <w:szCs w:val="22"/>
        </w:rPr>
        <w:t xml:space="preserve"> </w:t>
      </w:r>
      <w:r w:rsidRPr="7328B52E">
        <w:rPr>
          <w:rFonts w:eastAsia="Arial"/>
          <w:spacing w:val="-1"/>
          <w:sz w:val="22"/>
          <w:szCs w:val="22"/>
        </w:rPr>
        <w:t>M&amp;L onlin</w:t>
      </w:r>
      <w:r w:rsidRPr="7328B52E">
        <w:rPr>
          <w:rFonts w:eastAsia="Arial"/>
          <w:sz w:val="22"/>
          <w:szCs w:val="22"/>
        </w:rPr>
        <w:t xml:space="preserve">e </w:t>
      </w:r>
      <w:r w:rsidRPr="7328B52E">
        <w:rPr>
          <w:rFonts w:eastAsia="Arial"/>
          <w:spacing w:val="-1"/>
          <w:sz w:val="22"/>
          <w:szCs w:val="22"/>
        </w:rPr>
        <w:t>"drop-box"</w:t>
      </w:r>
    </w:p>
    <w:p w14:paraId="2C2CD244" w14:textId="77777777" w:rsidR="00D46C0F" w:rsidRPr="00FB45E7" w:rsidRDefault="00D46C0F" w:rsidP="7328B52E">
      <w:pPr>
        <w:pStyle w:val="BodyText"/>
        <w:kinsoku w:val="0"/>
        <w:overflowPunct w:val="0"/>
        <w:spacing w:before="15" w:line="262" w:lineRule="auto"/>
        <w:ind w:left="962" w:right="269"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z w:val="22"/>
          <w:szCs w:val="22"/>
        </w:rPr>
        <w:t>Expected:</w:t>
      </w:r>
      <w:r w:rsidRPr="7328B52E">
        <w:rPr>
          <w:rFonts w:eastAsia="Arial"/>
          <w:spacing w:val="8"/>
          <w:sz w:val="22"/>
          <w:szCs w:val="22"/>
        </w:rPr>
        <w:t xml:space="preserve"> </w:t>
      </w:r>
      <w:r w:rsidRPr="7328B52E">
        <w:rPr>
          <w:rFonts w:eastAsia="Arial"/>
          <w:sz w:val="22"/>
          <w:szCs w:val="22"/>
        </w:rPr>
        <w:t>Present</w:t>
      </w:r>
      <w:r w:rsidRPr="7328B52E">
        <w:rPr>
          <w:rFonts w:eastAsia="Arial"/>
          <w:spacing w:val="8"/>
          <w:sz w:val="22"/>
          <w:szCs w:val="22"/>
        </w:rPr>
        <w:t xml:space="preserve"> </w:t>
      </w:r>
      <w:r w:rsidRPr="7328B52E">
        <w:rPr>
          <w:rFonts w:eastAsia="Arial"/>
          <w:sz w:val="22"/>
          <w:szCs w:val="22"/>
        </w:rPr>
        <w:t>your</w:t>
      </w:r>
      <w:r w:rsidRPr="7328B52E">
        <w:rPr>
          <w:rFonts w:eastAsia="Arial"/>
          <w:spacing w:val="8"/>
          <w:sz w:val="22"/>
          <w:szCs w:val="22"/>
        </w:rPr>
        <w:t xml:space="preserve"> </w:t>
      </w:r>
      <w:r w:rsidRPr="7328B52E">
        <w:rPr>
          <w:rFonts w:eastAsia="Arial"/>
          <w:sz w:val="22"/>
          <w:szCs w:val="22"/>
        </w:rPr>
        <w:t>project</w:t>
      </w:r>
      <w:r w:rsidRPr="7328B52E">
        <w:rPr>
          <w:rFonts w:eastAsia="Arial"/>
          <w:spacing w:val="8"/>
          <w:sz w:val="22"/>
          <w:szCs w:val="22"/>
        </w:rPr>
        <w:t xml:space="preserve"> </w:t>
      </w:r>
      <w:r w:rsidRPr="7328B52E">
        <w:rPr>
          <w:rFonts w:eastAsia="Arial"/>
          <w:sz w:val="22"/>
          <w:szCs w:val="22"/>
        </w:rPr>
        <w:t>at</w:t>
      </w:r>
      <w:r w:rsidRPr="7328B52E">
        <w:rPr>
          <w:rFonts w:eastAsia="Arial"/>
          <w:spacing w:val="8"/>
          <w:sz w:val="22"/>
          <w:szCs w:val="22"/>
        </w:rPr>
        <w:t xml:space="preserve"> </w:t>
      </w:r>
      <w:r w:rsidRPr="7328B52E">
        <w:rPr>
          <w:rFonts w:eastAsia="Arial"/>
          <w:spacing w:val="-1"/>
          <w:sz w:val="22"/>
          <w:szCs w:val="22"/>
        </w:rPr>
        <w:t>t</w:t>
      </w:r>
      <w:r w:rsidRPr="7328B52E">
        <w:rPr>
          <w:rFonts w:eastAsia="Arial"/>
          <w:sz w:val="22"/>
          <w:szCs w:val="22"/>
        </w:rPr>
        <w:t>he</w:t>
      </w:r>
      <w:r w:rsidRPr="7328B52E">
        <w:rPr>
          <w:rFonts w:eastAsia="Arial"/>
          <w:spacing w:val="8"/>
          <w:sz w:val="22"/>
          <w:szCs w:val="22"/>
        </w:rPr>
        <w:t xml:space="preserve"> </w:t>
      </w:r>
      <w:r w:rsidRPr="7328B52E">
        <w:rPr>
          <w:rFonts w:eastAsia="Arial"/>
          <w:sz w:val="22"/>
          <w:szCs w:val="22"/>
        </w:rPr>
        <w:t>academic</w:t>
      </w:r>
      <w:r w:rsidRPr="7328B52E">
        <w:rPr>
          <w:rFonts w:eastAsia="Arial"/>
          <w:spacing w:val="8"/>
          <w:sz w:val="22"/>
          <w:szCs w:val="22"/>
        </w:rPr>
        <w:t xml:space="preserve"> </w:t>
      </w:r>
      <w:r w:rsidRPr="7328B52E">
        <w:rPr>
          <w:rFonts w:eastAsia="Arial"/>
          <w:sz w:val="22"/>
          <w:szCs w:val="22"/>
        </w:rPr>
        <w:t>presentation</w:t>
      </w:r>
      <w:r w:rsidRPr="7328B52E">
        <w:rPr>
          <w:rFonts w:eastAsia="Arial"/>
          <w:spacing w:val="8"/>
          <w:sz w:val="22"/>
          <w:szCs w:val="22"/>
        </w:rPr>
        <w:t xml:space="preserve"> </w:t>
      </w:r>
      <w:r w:rsidRPr="7328B52E">
        <w:rPr>
          <w:rFonts w:eastAsia="Arial"/>
          <w:sz w:val="22"/>
          <w:szCs w:val="22"/>
        </w:rPr>
        <w:t>evening</w:t>
      </w:r>
      <w:r w:rsidRPr="7328B52E">
        <w:rPr>
          <w:rFonts w:eastAsia="Arial"/>
          <w:spacing w:val="8"/>
          <w:sz w:val="22"/>
          <w:szCs w:val="22"/>
        </w:rPr>
        <w:t xml:space="preserve"> </w:t>
      </w:r>
      <w:r w:rsidRPr="7328B52E">
        <w:rPr>
          <w:rFonts w:eastAsia="Arial"/>
          <w:sz w:val="22"/>
          <w:szCs w:val="22"/>
        </w:rPr>
        <w:t>at</w:t>
      </w:r>
      <w:r w:rsidRPr="7328B52E">
        <w:rPr>
          <w:rFonts w:eastAsia="Arial"/>
          <w:spacing w:val="8"/>
          <w:sz w:val="22"/>
          <w:szCs w:val="22"/>
        </w:rPr>
        <w:t xml:space="preserve"> </w:t>
      </w:r>
      <w:r w:rsidRPr="7328B52E">
        <w:rPr>
          <w:rFonts w:eastAsia="Arial"/>
          <w:sz w:val="22"/>
          <w:szCs w:val="22"/>
        </w:rPr>
        <w:t xml:space="preserve">the </w:t>
      </w:r>
      <w:r w:rsidRPr="7328B52E">
        <w:rPr>
          <w:rFonts w:eastAsia="Arial"/>
          <w:spacing w:val="-1"/>
          <w:sz w:val="22"/>
          <w:szCs w:val="22"/>
        </w:rPr>
        <w:t>en</w:t>
      </w:r>
      <w:r w:rsidRPr="7328B52E">
        <w:rPr>
          <w:rFonts w:eastAsia="Arial"/>
          <w:sz w:val="22"/>
          <w:szCs w:val="22"/>
        </w:rPr>
        <w:t xml:space="preserve">d </w:t>
      </w:r>
      <w:r w:rsidRPr="7328B52E">
        <w:rPr>
          <w:rFonts w:eastAsia="Arial"/>
          <w:spacing w:val="-1"/>
          <w:sz w:val="22"/>
          <w:szCs w:val="22"/>
        </w:rPr>
        <w:t>o</w:t>
      </w:r>
      <w:r w:rsidRPr="7328B52E">
        <w:rPr>
          <w:rFonts w:eastAsia="Arial"/>
          <w:sz w:val="22"/>
          <w:szCs w:val="22"/>
        </w:rPr>
        <w:t xml:space="preserve">f </w:t>
      </w:r>
      <w:r w:rsidRPr="7328B52E">
        <w:rPr>
          <w:rFonts w:eastAsia="Arial"/>
          <w:spacing w:val="-1"/>
          <w:sz w:val="22"/>
          <w:szCs w:val="22"/>
        </w:rPr>
        <w:t>F2</w:t>
      </w:r>
    </w:p>
    <w:p w14:paraId="4E8B513F" w14:textId="77777777" w:rsidR="00D46C0F" w:rsidRPr="00FB45E7" w:rsidRDefault="00D46C0F" w:rsidP="7328B52E">
      <w:pPr>
        <w:pStyle w:val="BodyText"/>
        <w:kinsoku w:val="0"/>
        <w:overflowPunct w:val="0"/>
        <w:spacing w:before="17" w:line="269" w:lineRule="auto"/>
        <w:ind w:left="962" w:right="268"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2"/>
          <w:sz w:val="22"/>
          <w:szCs w:val="22"/>
        </w:rPr>
        <w:t xml:space="preserve"> </w:t>
      </w:r>
      <w:r w:rsidRPr="7328B52E">
        <w:rPr>
          <w:rFonts w:eastAsia="Arial"/>
          <w:spacing w:val="-1"/>
          <w:sz w:val="22"/>
          <w:szCs w:val="22"/>
        </w:rPr>
        <w:t>Eithe</w:t>
      </w:r>
      <w:r w:rsidRPr="7328B52E">
        <w:rPr>
          <w:rFonts w:eastAsia="Arial"/>
          <w:sz w:val="22"/>
          <w:szCs w:val="22"/>
        </w:rPr>
        <w:t>r</w:t>
      </w:r>
      <w:r w:rsidRPr="7328B52E">
        <w:rPr>
          <w:rFonts w:eastAsia="Arial"/>
          <w:spacing w:val="2"/>
          <w:sz w:val="22"/>
          <w:szCs w:val="22"/>
        </w:rPr>
        <w:t xml:space="preserve"> </w:t>
      </w:r>
      <w:r w:rsidRPr="7328B52E">
        <w:rPr>
          <w:rFonts w:eastAsia="Arial"/>
          <w:spacing w:val="-1"/>
          <w:sz w:val="22"/>
          <w:szCs w:val="22"/>
        </w:rPr>
        <w:t>publis</w:t>
      </w:r>
      <w:r w:rsidRPr="7328B52E">
        <w:rPr>
          <w:rFonts w:eastAsia="Arial"/>
          <w:sz w:val="22"/>
          <w:szCs w:val="22"/>
        </w:rPr>
        <w:t>h</w:t>
      </w:r>
      <w:r w:rsidRPr="7328B52E">
        <w:rPr>
          <w:rFonts w:eastAsia="Arial"/>
          <w:spacing w:val="2"/>
          <w:sz w:val="22"/>
          <w:szCs w:val="22"/>
        </w:rPr>
        <w:t xml:space="preserve"> </w:t>
      </w:r>
      <w:r w:rsidRPr="7328B52E">
        <w:rPr>
          <w:rFonts w:eastAsia="Arial"/>
          <w:spacing w:val="-1"/>
          <w:sz w:val="22"/>
          <w:szCs w:val="22"/>
        </w:rPr>
        <w:t>you</w:t>
      </w:r>
      <w:r w:rsidRPr="7328B52E">
        <w:rPr>
          <w:rFonts w:eastAsia="Arial"/>
          <w:sz w:val="22"/>
          <w:szCs w:val="22"/>
        </w:rPr>
        <w:t>r</w:t>
      </w:r>
      <w:r w:rsidRPr="7328B52E">
        <w:rPr>
          <w:rFonts w:eastAsia="Arial"/>
          <w:spacing w:val="2"/>
          <w:sz w:val="22"/>
          <w:szCs w:val="22"/>
        </w:rPr>
        <w:t xml:space="preserve"> </w:t>
      </w:r>
      <w:r w:rsidRPr="7328B52E">
        <w:rPr>
          <w:rFonts w:eastAsia="Arial"/>
          <w:spacing w:val="-1"/>
          <w:sz w:val="22"/>
          <w:szCs w:val="22"/>
        </w:rPr>
        <w:t>wor</w:t>
      </w:r>
      <w:r w:rsidRPr="7328B52E">
        <w:rPr>
          <w:rFonts w:eastAsia="Arial"/>
          <w:sz w:val="22"/>
          <w:szCs w:val="22"/>
        </w:rPr>
        <w:t>k</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3"/>
          <w:sz w:val="22"/>
          <w:szCs w:val="22"/>
        </w:rPr>
        <w:t xml:space="preserve"> </w:t>
      </w:r>
      <w:r w:rsidRPr="7328B52E">
        <w:rPr>
          <w:rFonts w:eastAsia="Arial"/>
          <w:sz w:val="22"/>
          <w:szCs w:val="22"/>
        </w:rPr>
        <w:t>a</w:t>
      </w:r>
      <w:r w:rsidRPr="7328B52E">
        <w:rPr>
          <w:rFonts w:eastAsia="Arial"/>
          <w:spacing w:val="2"/>
          <w:sz w:val="22"/>
          <w:szCs w:val="22"/>
        </w:rPr>
        <w:t xml:space="preserve"> </w:t>
      </w:r>
      <w:r w:rsidRPr="7328B52E">
        <w:rPr>
          <w:rFonts w:eastAsia="Arial"/>
          <w:spacing w:val="-1"/>
          <w:sz w:val="22"/>
          <w:szCs w:val="22"/>
        </w:rPr>
        <w:t>pee</w:t>
      </w:r>
      <w:r w:rsidRPr="7328B52E">
        <w:rPr>
          <w:rFonts w:eastAsia="Arial"/>
          <w:sz w:val="22"/>
          <w:szCs w:val="22"/>
        </w:rPr>
        <w:t>r</w:t>
      </w:r>
      <w:r w:rsidRPr="7328B52E">
        <w:rPr>
          <w:rFonts w:eastAsia="Arial"/>
          <w:spacing w:val="2"/>
          <w:sz w:val="22"/>
          <w:szCs w:val="22"/>
        </w:rPr>
        <w:t xml:space="preserve"> </w:t>
      </w:r>
      <w:r w:rsidRPr="7328B52E">
        <w:rPr>
          <w:rFonts w:eastAsia="Arial"/>
          <w:spacing w:val="-1"/>
          <w:sz w:val="22"/>
          <w:szCs w:val="22"/>
        </w:rPr>
        <w:t>revie</w:t>
      </w:r>
      <w:r w:rsidRPr="7328B52E">
        <w:rPr>
          <w:rFonts w:eastAsia="Arial"/>
          <w:sz w:val="22"/>
          <w:szCs w:val="22"/>
        </w:rPr>
        <w:t>w</w:t>
      </w:r>
      <w:r w:rsidRPr="7328B52E">
        <w:rPr>
          <w:rFonts w:eastAsia="Arial"/>
          <w:spacing w:val="2"/>
          <w:sz w:val="22"/>
          <w:szCs w:val="22"/>
        </w:rPr>
        <w:t xml:space="preserve"> </w:t>
      </w:r>
      <w:r w:rsidRPr="7328B52E">
        <w:rPr>
          <w:rFonts w:eastAsia="Arial"/>
          <w:spacing w:val="-1"/>
          <w:sz w:val="22"/>
          <w:szCs w:val="22"/>
        </w:rPr>
        <w:t>journa</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O</w:t>
      </w:r>
      <w:r w:rsidRPr="7328B52E">
        <w:rPr>
          <w:rFonts w:eastAsia="Arial"/>
          <w:sz w:val="22"/>
          <w:szCs w:val="22"/>
        </w:rPr>
        <w:t>R</w:t>
      </w:r>
      <w:r w:rsidRPr="7328B52E">
        <w:rPr>
          <w:rFonts w:eastAsia="Arial"/>
          <w:spacing w:val="2"/>
          <w:sz w:val="22"/>
          <w:szCs w:val="22"/>
        </w:rPr>
        <w:t xml:space="preserve"> </w:t>
      </w:r>
      <w:r w:rsidRPr="7328B52E">
        <w:rPr>
          <w:rFonts w:eastAsia="Arial"/>
          <w:spacing w:val="-1"/>
          <w:sz w:val="22"/>
          <w:szCs w:val="22"/>
        </w:rPr>
        <w:t>presen</w:t>
      </w:r>
      <w:r w:rsidRPr="7328B52E">
        <w:rPr>
          <w:rFonts w:eastAsia="Arial"/>
          <w:sz w:val="22"/>
          <w:szCs w:val="22"/>
        </w:rPr>
        <w:t>t</w:t>
      </w:r>
      <w:r w:rsidRPr="7328B52E">
        <w:rPr>
          <w:rFonts w:eastAsia="Arial"/>
          <w:spacing w:val="2"/>
          <w:sz w:val="22"/>
          <w:szCs w:val="22"/>
        </w:rPr>
        <w:t xml:space="preserve"> </w:t>
      </w:r>
      <w:r w:rsidRPr="7328B52E">
        <w:rPr>
          <w:rFonts w:eastAsia="Arial"/>
          <w:spacing w:val="-1"/>
          <w:sz w:val="22"/>
          <w:szCs w:val="22"/>
        </w:rPr>
        <w:t>your wor</w:t>
      </w:r>
      <w:r w:rsidRPr="7328B52E">
        <w:rPr>
          <w:rFonts w:eastAsia="Arial"/>
          <w:sz w:val="22"/>
          <w:szCs w:val="22"/>
        </w:rPr>
        <w:t>k</w:t>
      </w:r>
      <w:r w:rsidRPr="7328B52E">
        <w:rPr>
          <w:rFonts w:eastAsia="Arial"/>
          <w:spacing w:val="1"/>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1"/>
          <w:sz w:val="22"/>
          <w:szCs w:val="22"/>
        </w:rPr>
        <w:t xml:space="preserve"> </w:t>
      </w:r>
      <w:r w:rsidRPr="7328B52E">
        <w:rPr>
          <w:rFonts w:eastAsia="Arial"/>
          <w:sz w:val="22"/>
          <w:szCs w:val="22"/>
        </w:rPr>
        <w:t>a</w:t>
      </w:r>
      <w:r w:rsidRPr="7328B52E">
        <w:rPr>
          <w:rFonts w:eastAsia="Arial"/>
          <w:spacing w:val="1"/>
          <w:sz w:val="22"/>
          <w:szCs w:val="22"/>
        </w:rPr>
        <w:t xml:space="preserve"> </w:t>
      </w:r>
      <w:r w:rsidRPr="7328B52E">
        <w:rPr>
          <w:rFonts w:eastAsia="Arial"/>
          <w:spacing w:val="-1"/>
          <w:sz w:val="22"/>
          <w:szCs w:val="22"/>
        </w:rPr>
        <w:t>regional</w:t>
      </w:r>
      <w:r w:rsidRPr="7328B52E">
        <w:rPr>
          <w:rFonts w:eastAsia="Arial"/>
          <w:sz w:val="22"/>
          <w:szCs w:val="22"/>
        </w:rPr>
        <w:t>,</w:t>
      </w:r>
      <w:r w:rsidRPr="7328B52E">
        <w:rPr>
          <w:rFonts w:eastAsia="Arial"/>
          <w:spacing w:val="1"/>
          <w:sz w:val="22"/>
          <w:szCs w:val="22"/>
        </w:rPr>
        <w:t xml:space="preserve"> </w:t>
      </w:r>
      <w:r w:rsidRPr="7328B52E">
        <w:rPr>
          <w:rFonts w:eastAsia="Arial"/>
          <w:spacing w:val="-1"/>
          <w:sz w:val="22"/>
          <w:szCs w:val="22"/>
        </w:rPr>
        <w:t>nationa</w:t>
      </w:r>
      <w:r w:rsidRPr="7328B52E">
        <w:rPr>
          <w:rFonts w:eastAsia="Arial"/>
          <w:sz w:val="22"/>
          <w:szCs w:val="22"/>
        </w:rPr>
        <w:t>l</w:t>
      </w:r>
      <w:r w:rsidRPr="7328B52E">
        <w:rPr>
          <w:rFonts w:eastAsia="Arial"/>
          <w:spacing w:val="1"/>
          <w:sz w:val="22"/>
          <w:szCs w:val="22"/>
        </w:rPr>
        <w:t xml:space="preserve"> </w:t>
      </w:r>
      <w:r w:rsidRPr="7328B52E">
        <w:rPr>
          <w:rFonts w:eastAsia="Arial"/>
          <w:spacing w:val="-1"/>
          <w:sz w:val="22"/>
          <w:szCs w:val="22"/>
        </w:rPr>
        <w:t>o</w:t>
      </w:r>
      <w:r w:rsidRPr="7328B52E">
        <w:rPr>
          <w:rFonts w:eastAsia="Arial"/>
          <w:sz w:val="22"/>
          <w:szCs w:val="22"/>
        </w:rPr>
        <w:t>r</w:t>
      </w:r>
      <w:r w:rsidRPr="7328B52E">
        <w:rPr>
          <w:rFonts w:eastAsia="Arial"/>
          <w:spacing w:val="1"/>
          <w:sz w:val="22"/>
          <w:szCs w:val="22"/>
        </w:rPr>
        <w:t xml:space="preserve"> </w:t>
      </w:r>
      <w:r w:rsidRPr="7328B52E">
        <w:rPr>
          <w:rFonts w:eastAsia="Arial"/>
          <w:spacing w:val="-1"/>
          <w:sz w:val="22"/>
          <w:szCs w:val="22"/>
        </w:rPr>
        <w:t>internationa</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meetin</w:t>
      </w:r>
      <w:r w:rsidRPr="7328B52E">
        <w:rPr>
          <w:rFonts w:eastAsia="Arial"/>
          <w:sz w:val="22"/>
          <w:szCs w:val="22"/>
        </w:rPr>
        <w:t>g</w:t>
      </w:r>
      <w:r w:rsidRPr="7328B52E">
        <w:rPr>
          <w:rFonts w:eastAsia="Arial"/>
          <w:spacing w:val="2"/>
          <w:sz w:val="22"/>
          <w:szCs w:val="22"/>
        </w:rPr>
        <w:t xml:space="preserve"> </w:t>
      </w:r>
      <w:r w:rsidRPr="7328B52E">
        <w:rPr>
          <w:rFonts w:eastAsia="Arial"/>
          <w:sz w:val="22"/>
          <w:szCs w:val="22"/>
        </w:rPr>
        <w:t>-</w:t>
      </w:r>
      <w:r w:rsidRPr="7328B52E">
        <w:rPr>
          <w:rFonts w:eastAsia="Arial"/>
          <w:spacing w:val="2"/>
          <w:sz w:val="22"/>
          <w:szCs w:val="22"/>
        </w:rPr>
        <w:t xml:space="preserve"> </w:t>
      </w:r>
      <w:r w:rsidRPr="7328B52E">
        <w:rPr>
          <w:rFonts w:eastAsia="Arial"/>
          <w:spacing w:val="-1"/>
          <w:sz w:val="22"/>
          <w:szCs w:val="22"/>
        </w:rPr>
        <w:t>ca</w:t>
      </w:r>
      <w:r w:rsidRPr="7328B52E">
        <w:rPr>
          <w:rFonts w:eastAsia="Arial"/>
          <w:sz w:val="22"/>
          <w:szCs w:val="22"/>
        </w:rPr>
        <w:t>n</w:t>
      </w:r>
      <w:r w:rsidRPr="7328B52E">
        <w:rPr>
          <w:rFonts w:eastAsia="Arial"/>
          <w:spacing w:val="1"/>
          <w:sz w:val="22"/>
          <w:szCs w:val="22"/>
        </w:rPr>
        <w:t xml:space="preserve"> </w:t>
      </w:r>
      <w:r w:rsidRPr="7328B52E">
        <w:rPr>
          <w:rFonts w:eastAsia="Arial"/>
          <w:spacing w:val="-1"/>
          <w:sz w:val="22"/>
          <w:szCs w:val="22"/>
        </w:rPr>
        <w:t>b</w:t>
      </w:r>
      <w:r w:rsidRPr="7328B52E">
        <w:rPr>
          <w:rFonts w:eastAsia="Arial"/>
          <w:sz w:val="22"/>
          <w:szCs w:val="22"/>
        </w:rPr>
        <w:t>e</w:t>
      </w:r>
      <w:r w:rsidRPr="7328B52E">
        <w:rPr>
          <w:rFonts w:eastAsia="Arial"/>
          <w:spacing w:val="1"/>
          <w:sz w:val="22"/>
          <w:szCs w:val="22"/>
        </w:rPr>
        <w:t xml:space="preserve"> </w:t>
      </w:r>
      <w:r w:rsidRPr="7328B52E">
        <w:rPr>
          <w:rFonts w:eastAsia="Arial"/>
          <w:spacing w:val="-1"/>
          <w:sz w:val="22"/>
          <w:szCs w:val="22"/>
        </w:rPr>
        <w:t>performe</w:t>
      </w:r>
      <w:r w:rsidRPr="7328B52E">
        <w:rPr>
          <w:rFonts w:eastAsia="Arial"/>
          <w:sz w:val="22"/>
          <w:szCs w:val="22"/>
        </w:rPr>
        <w:t>d</w:t>
      </w:r>
      <w:r w:rsidRPr="7328B52E">
        <w:rPr>
          <w:rFonts w:eastAsia="Arial"/>
          <w:spacing w:val="1"/>
          <w:sz w:val="22"/>
          <w:szCs w:val="22"/>
        </w:rPr>
        <w:t xml:space="preserve"> </w:t>
      </w:r>
      <w:r w:rsidRPr="7328B52E">
        <w:rPr>
          <w:rFonts w:eastAsia="Arial"/>
          <w:spacing w:val="-1"/>
          <w:sz w:val="22"/>
          <w:szCs w:val="22"/>
        </w:rPr>
        <w:t>after en</w:t>
      </w:r>
      <w:r w:rsidRPr="7328B52E">
        <w:rPr>
          <w:rFonts w:eastAsia="Arial"/>
          <w:sz w:val="22"/>
          <w:szCs w:val="22"/>
        </w:rPr>
        <w:t xml:space="preserve">d </w:t>
      </w:r>
      <w:r w:rsidRPr="7328B52E">
        <w:rPr>
          <w:rFonts w:eastAsia="Arial"/>
          <w:spacing w:val="-1"/>
          <w:sz w:val="22"/>
          <w:szCs w:val="22"/>
        </w:rPr>
        <w:t>o</w:t>
      </w:r>
      <w:r w:rsidRPr="7328B52E">
        <w:rPr>
          <w:rFonts w:eastAsia="Arial"/>
          <w:sz w:val="22"/>
          <w:szCs w:val="22"/>
        </w:rPr>
        <w:t xml:space="preserve">f </w:t>
      </w:r>
      <w:r w:rsidRPr="7328B52E">
        <w:rPr>
          <w:rFonts w:eastAsia="Arial"/>
          <w:spacing w:val="-1"/>
          <w:sz w:val="22"/>
          <w:szCs w:val="22"/>
        </w:rPr>
        <w:t>rotation</w:t>
      </w:r>
    </w:p>
    <w:p w14:paraId="51B8AFDC" w14:textId="77777777" w:rsidR="00D46C0F" w:rsidRPr="00FB45E7" w:rsidRDefault="00D46C0F" w:rsidP="7328B52E">
      <w:pPr>
        <w:kinsoku w:val="0"/>
        <w:overflowPunct w:val="0"/>
        <w:spacing w:before="5" w:line="280" w:lineRule="exact"/>
        <w:rPr>
          <w:rFonts w:ascii="Arial" w:eastAsia="Arial" w:hAnsi="Arial" w:cs="Arial"/>
          <w:sz w:val="22"/>
          <w:szCs w:val="22"/>
        </w:rPr>
      </w:pPr>
    </w:p>
    <w:p w14:paraId="353F59D3" w14:textId="77777777" w:rsidR="00D46C0F" w:rsidRPr="00FB45E7" w:rsidRDefault="00D46C0F" w:rsidP="7328B52E">
      <w:pPr>
        <w:pStyle w:val="Heading3"/>
        <w:numPr>
          <w:ilvl w:val="1"/>
          <w:numId w:val="42"/>
        </w:numPr>
        <w:tabs>
          <w:tab w:val="left" w:pos="678"/>
        </w:tabs>
        <w:kinsoku w:val="0"/>
        <w:overflowPunct w:val="0"/>
        <w:spacing w:before="0"/>
        <w:ind w:left="678"/>
        <w:rPr>
          <w:rFonts w:eastAsia="Arial"/>
          <w:b w:val="0"/>
          <w:bCs w:val="0"/>
          <w:sz w:val="22"/>
          <w:szCs w:val="22"/>
        </w:rPr>
      </w:pPr>
      <w:r w:rsidRPr="7328B52E">
        <w:rPr>
          <w:rFonts w:eastAsia="Arial"/>
          <w:sz w:val="22"/>
          <w:szCs w:val="22"/>
        </w:rPr>
        <w:t>Gain academic and leadership skills</w:t>
      </w:r>
    </w:p>
    <w:p w14:paraId="5A65B164" w14:textId="77777777" w:rsidR="00D46C0F" w:rsidRPr="00FB45E7" w:rsidRDefault="00D46C0F" w:rsidP="7328B52E">
      <w:pPr>
        <w:pStyle w:val="BodyText"/>
        <w:kinsoku w:val="0"/>
        <w:overflowPunct w:val="0"/>
        <w:spacing w:before="41" w:line="268" w:lineRule="auto"/>
        <w:ind w:left="962" w:right="268" w:hanging="242"/>
        <w:rPr>
          <w:rFonts w:eastAsia="Arial"/>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1"/>
          <w:sz w:val="22"/>
          <w:szCs w:val="22"/>
        </w:rPr>
        <w:t xml:space="preserve"> </w:t>
      </w:r>
      <w:r w:rsidRPr="7328B52E">
        <w:rPr>
          <w:rFonts w:eastAsia="Arial"/>
          <w:spacing w:val="-1"/>
          <w:sz w:val="22"/>
          <w:szCs w:val="22"/>
        </w:rPr>
        <w:t>Complet</w:t>
      </w:r>
      <w:r w:rsidRPr="7328B52E">
        <w:rPr>
          <w:rFonts w:eastAsia="Arial"/>
          <w:sz w:val="22"/>
          <w:szCs w:val="22"/>
        </w:rPr>
        <w:t>e</w:t>
      </w:r>
      <w:r w:rsidRPr="7328B52E">
        <w:rPr>
          <w:rFonts w:eastAsia="Arial"/>
          <w:spacing w:val="1"/>
          <w:sz w:val="22"/>
          <w:szCs w:val="22"/>
        </w:rPr>
        <w:t xml:space="preserve"> </w:t>
      </w:r>
      <w:r w:rsidRPr="7328B52E">
        <w:rPr>
          <w:rFonts w:eastAsia="Arial"/>
          <w:sz w:val="22"/>
          <w:szCs w:val="22"/>
        </w:rPr>
        <w:t>a</w:t>
      </w:r>
      <w:r w:rsidRPr="7328B52E">
        <w:rPr>
          <w:rFonts w:eastAsia="Arial"/>
          <w:spacing w:val="1"/>
          <w:sz w:val="22"/>
          <w:szCs w:val="22"/>
        </w:rPr>
        <w:t xml:space="preserve"> </w:t>
      </w:r>
      <w:r w:rsidRPr="7328B52E">
        <w:rPr>
          <w:rFonts w:eastAsia="Arial"/>
          <w:spacing w:val="-1"/>
          <w:sz w:val="22"/>
          <w:szCs w:val="22"/>
        </w:rPr>
        <w:t>m</w:t>
      </w:r>
      <w:r w:rsidRPr="7328B52E">
        <w:rPr>
          <w:rFonts w:eastAsia="Arial"/>
          <w:spacing w:val="-2"/>
          <w:sz w:val="22"/>
          <w:szCs w:val="22"/>
        </w:rPr>
        <w:t>a</w:t>
      </w:r>
      <w:r w:rsidRPr="7328B52E">
        <w:rPr>
          <w:rFonts w:eastAsia="Arial"/>
          <w:spacing w:val="-1"/>
          <w:sz w:val="22"/>
          <w:szCs w:val="22"/>
        </w:rPr>
        <w:t>sters-leve</w:t>
      </w:r>
      <w:r w:rsidRPr="7328B52E">
        <w:rPr>
          <w:rFonts w:eastAsia="Arial"/>
          <w:sz w:val="22"/>
          <w:szCs w:val="22"/>
        </w:rPr>
        <w:t>l</w:t>
      </w:r>
      <w:r w:rsidRPr="7328B52E">
        <w:rPr>
          <w:rFonts w:eastAsia="Arial"/>
          <w:spacing w:val="1"/>
          <w:sz w:val="22"/>
          <w:szCs w:val="22"/>
        </w:rPr>
        <w:t xml:space="preserve"> </w:t>
      </w:r>
      <w:r w:rsidRPr="7328B52E">
        <w:rPr>
          <w:rFonts w:eastAsia="Arial"/>
          <w:spacing w:val="-1"/>
          <w:sz w:val="22"/>
          <w:szCs w:val="22"/>
        </w:rPr>
        <w:t>modul</w:t>
      </w:r>
      <w:r w:rsidRPr="7328B52E">
        <w:rPr>
          <w:rFonts w:eastAsia="Arial"/>
          <w:sz w:val="22"/>
          <w:szCs w:val="22"/>
        </w:rPr>
        <w:t>e</w:t>
      </w:r>
      <w:r w:rsidRPr="7328B52E">
        <w:rPr>
          <w:rFonts w:eastAsia="Arial"/>
          <w:spacing w:val="1"/>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1"/>
          <w:sz w:val="22"/>
          <w:szCs w:val="22"/>
        </w:rPr>
        <w:t xml:space="preserve"> </w:t>
      </w:r>
      <w:r w:rsidRPr="7328B52E">
        <w:rPr>
          <w:rFonts w:eastAsia="Arial"/>
          <w:spacing w:val="-1"/>
          <w:sz w:val="22"/>
          <w:szCs w:val="22"/>
        </w:rPr>
        <w:t>Leadershi</w:t>
      </w:r>
      <w:r w:rsidRPr="7328B52E">
        <w:rPr>
          <w:rFonts w:eastAsia="Arial"/>
          <w:sz w:val="22"/>
          <w:szCs w:val="22"/>
        </w:rPr>
        <w:t>p</w:t>
      </w:r>
      <w:r w:rsidRPr="7328B52E">
        <w:rPr>
          <w:rFonts w:eastAsia="Arial"/>
          <w:spacing w:val="1"/>
          <w:sz w:val="22"/>
          <w:szCs w:val="22"/>
        </w:rPr>
        <w:t xml:space="preserve"> </w:t>
      </w:r>
      <w:r w:rsidRPr="7328B52E">
        <w:rPr>
          <w:rFonts w:eastAsia="Arial"/>
          <w:spacing w:val="-1"/>
          <w:sz w:val="22"/>
          <w:szCs w:val="22"/>
        </w:rPr>
        <w:t>and Commissionin</w:t>
      </w:r>
      <w:r w:rsidRPr="7328B52E">
        <w:rPr>
          <w:rFonts w:eastAsia="Arial"/>
          <w:sz w:val="22"/>
          <w:szCs w:val="22"/>
        </w:rPr>
        <w:t>g</w:t>
      </w:r>
      <w:r w:rsidRPr="7328B52E">
        <w:rPr>
          <w:rFonts w:eastAsia="Arial"/>
          <w:spacing w:val="5"/>
          <w:sz w:val="22"/>
          <w:szCs w:val="22"/>
        </w:rPr>
        <w:t xml:space="preserve"> </w:t>
      </w:r>
      <w:r w:rsidRPr="7328B52E">
        <w:rPr>
          <w:rFonts w:eastAsia="Arial"/>
          <w:spacing w:val="-1"/>
          <w:sz w:val="22"/>
          <w:szCs w:val="22"/>
        </w:rPr>
        <w:t>provide</w:t>
      </w:r>
      <w:r w:rsidRPr="7328B52E">
        <w:rPr>
          <w:rFonts w:eastAsia="Arial"/>
          <w:sz w:val="22"/>
          <w:szCs w:val="22"/>
        </w:rPr>
        <w:t>d</w:t>
      </w:r>
      <w:r w:rsidRPr="7328B52E">
        <w:rPr>
          <w:rFonts w:eastAsia="Arial"/>
          <w:spacing w:val="5"/>
          <w:sz w:val="22"/>
          <w:szCs w:val="22"/>
        </w:rPr>
        <w:t xml:space="preserve"> </w:t>
      </w:r>
      <w:r w:rsidRPr="7328B52E">
        <w:rPr>
          <w:rFonts w:eastAsia="Arial"/>
          <w:spacing w:val="-1"/>
          <w:sz w:val="22"/>
          <w:szCs w:val="22"/>
        </w:rPr>
        <w:t>b</w:t>
      </w:r>
      <w:r w:rsidRPr="7328B52E">
        <w:rPr>
          <w:rFonts w:eastAsia="Arial"/>
          <w:sz w:val="22"/>
          <w:szCs w:val="22"/>
        </w:rPr>
        <w:t>y</w:t>
      </w:r>
      <w:r w:rsidRPr="7328B52E">
        <w:rPr>
          <w:rFonts w:eastAsia="Arial"/>
          <w:spacing w:val="5"/>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5"/>
          <w:sz w:val="22"/>
          <w:szCs w:val="22"/>
        </w:rPr>
        <w:t xml:space="preserve"> </w:t>
      </w:r>
      <w:r w:rsidRPr="7328B52E">
        <w:rPr>
          <w:rFonts w:eastAsia="Arial"/>
          <w:spacing w:val="-1"/>
          <w:sz w:val="22"/>
          <w:szCs w:val="22"/>
        </w:rPr>
        <w:t>BSM</w:t>
      </w:r>
      <w:r w:rsidRPr="7328B52E">
        <w:rPr>
          <w:rFonts w:eastAsia="Arial"/>
          <w:sz w:val="22"/>
          <w:szCs w:val="22"/>
        </w:rPr>
        <w:t>S</w:t>
      </w:r>
      <w:r w:rsidRPr="7328B52E">
        <w:rPr>
          <w:rFonts w:eastAsia="Arial"/>
          <w:spacing w:val="5"/>
          <w:sz w:val="22"/>
          <w:szCs w:val="22"/>
        </w:rPr>
        <w:t xml:space="preserve"> </w:t>
      </w:r>
      <w:r w:rsidRPr="7328B52E">
        <w:rPr>
          <w:rFonts w:eastAsia="Arial"/>
          <w:spacing w:val="-1"/>
          <w:sz w:val="22"/>
          <w:szCs w:val="22"/>
        </w:rPr>
        <w:t>P</w:t>
      </w:r>
      <w:r w:rsidRPr="7328B52E">
        <w:rPr>
          <w:rFonts w:eastAsia="Arial"/>
          <w:spacing w:val="1"/>
          <w:sz w:val="22"/>
          <w:szCs w:val="22"/>
        </w:rPr>
        <w:t>os</w:t>
      </w:r>
      <w:r w:rsidRPr="7328B52E">
        <w:rPr>
          <w:rFonts w:eastAsia="Arial"/>
          <w:sz w:val="22"/>
          <w:szCs w:val="22"/>
        </w:rPr>
        <w:t>t</w:t>
      </w:r>
      <w:r w:rsidRPr="7328B52E">
        <w:rPr>
          <w:rFonts w:eastAsia="Arial"/>
          <w:spacing w:val="5"/>
          <w:sz w:val="22"/>
          <w:szCs w:val="22"/>
        </w:rPr>
        <w:t xml:space="preserve"> </w:t>
      </w:r>
      <w:r w:rsidRPr="7328B52E">
        <w:rPr>
          <w:rFonts w:eastAsia="Arial"/>
          <w:spacing w:val="-1"/>
          <w:sz w:val="22"/>
          <w:szCs w:val="22"/>
        </w:rPr>
        <w:t>Graduat</w:t>
      </w:r>
      <w:r w:rsidRPr="7328B52E">
        <w:rPr>
          <w:rFonts w:eastAsia="Arial"/>
          <w:sz w:val="22"/>
          <w:szCs w:val="22"/>
        </w:rPr>
        <w:t>e</w:t>
      </w:r>
      <w:r w:rsidRPr="7328B52E">
        <w:rPr>
          <w:rFonts w:eastAsia="Arial"/>
          <w:spacing w:val="5"/>
          <w:sz w:val="22"/>
          <w:szCs w:val="22"/>
        </w:rPr>
        <w:t xml:space="preserve"> </w:t>
      </w:r>
      <w:r w:rsidRPr="7328B52E">
        <w:rPr>
          <w:rFonts w:eastAsia="Arial"/>
          <w:spacing w:val="-1"/>
          <w:sz w:val="22"/>
          <w:szCs w:val="22"/>
        </w:rPr>
        <w:t>Facult</w:t>
      </w:r>
      <w:r w:rsidRPr="7328B52E">
        <w:rPr>
          <w:rFonts w:eastAsia="Arial"/>
          <w:sz w:val="22"/>
          <w:szCs w:val="22"/>
        </w:rPr>
        <w:t>y</w:t>
      </w:r>
      <w:r w:rsidRPr="7328B52E">
        <w:rPr>
          <w:rFonts w:eastAsia="Arial"/>
          <w:spacing w:val="5"/>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5"/>
          <w:sz w:val="22"/>
          <w:szCs w:val="22"/>
        </w:rPr>
        <w:t xml:space="preserve"> </w:t>
      </w:r>
      <w:r w:rsidRPr="7328B52E">
        <w:rPr>
          <w:rFonts w:eastAsia="Arial"/>
          <w:spacing w:val="-1"/>
          <w:sz w:val="22"/>
          <w:szCs w:val="22"/>
        </w:rPr>
        <w:t>Healt</w:t>
      </w:r>
      <w:r w:rsidRPr="7328B52E">
        <w:rPr>
          <w:rFonts w:eastAsia="Arial"/>
          <w:sz w:val="22"/>
          <w:szCs w:val="22"/>
        </w:rPr>
        <w:t>h</w:t>
      </w:r>
      <w:r w:rsidRPr="7328B52E">
        <w:rPr>
          <w:rFonts w:eastAsia="Arial"/>
          <w:spacing w:val="5"/>
          <w:sz w:val="22"/>
          <w:szCs w:val="22"/>
        </w:rPr>
        <w:t xml:space="preserve"> </w:t>
      </w:r>
      <w:r w:rsidRPr="7328B52E">
        <w:rPr>
          <w:rFonts w:eastAsia="Arial"/>
          <w:spacing w:val="-1"/>
          <w:sz w:val="22"/>
          <w:szCs w:val="22"/>
        </w:rPr>
        <w:t>and Soci</w:t>
      </w:r>
      <w:r w:rsidRPr="7328B52E">
        <w:rPr>
          <w:rFonts w:eastAsia="Arial"/>
          <w:sz w:val="22"/>
          <w:szCs w:val="22"/>
        </w:rPr>
        <w:t xml:space="preserve">al </w:t>
      </w:r>
      <w:r w:rsidRPr="7328B52E">
        <w:rPr>
          <w:rFonts w:eastAsia="Arial"/>
          <w:spacing w:val="-1"/>
          <w:sz w:val="22"/>
          <w:szCs w:val="22"/>
        </w:rPr>
        <w:t>Sci</w:t>
      </w:r>
      <w:r w:rsidRPr="7328B52E">
        <w:rPr>
          <w:rFonts w:eastAsia="Arial"/>
          <w:sz w:val="22"/>
          <w:szCs w:val="22"/>
        </w:rPr>
        <w:t>e</w:t>
      </w:r>
      <w:r w:rsidRPr="7328B52E">
        <w:rPr>
          <w:rFonts w:eastAsia="Arial"/>
          <w:spacing w:val="-1"/>
          <w:sz w:val="22"/>
          <w:szCs w:val="22"/>
        </w:rPr>
        <w:t>nce</w:t>
      </w:r>
    </w:p>
    <w:p w14:paraId="0A533CF2" w14:textId="34F82970" w:rsidR="00D46C0F" w:rsidRPr="00FB45E7" w:rsidRDefault="00D46C0F" w:rsidP="7328B52E">
      <w:pPr>
        <w:pStyle w:val="BodyText"/>
        <w:kinsoku w:val="0"/>
        <w:overflowPunct w:val="0"/>
        <w:spacing w:before="8" w:line="269" w:lineRule="auto"/>
        <w:ind w:left="962" w:right="268" w:hanging="242"/>
        <w:rPr>
          <w:rFonts w:eastAsia="Arial"/>
          <w:sz w:val="22"/>
          <w:szCs w:val="22"/>
        </w:rPr>
      </w:pPr>
      <w:r w:rsidRPr="7328B52E">
        <w:rPr>
          <w:rFonts w:eastAsia="Arial"/>
          <w:sz w:val="22"/>
          <w:szCs w:val="22"/>
        </w:rPr>
        <w:t>‐</w:t>
      </w:r>
      <w:r w:rsidRPr="7328B52E">
        <w:rPr>
          <w:rFonts w:eastAsia="Arial"/>
          <w:spacing w:val="4"/>
          <w:sz w:val="22"/>
          <w:szCs w:val="22"/>
        </w:rPr>
        <w:t xml:space="preserve"> </w:t>
      </w:r>
      <w:r w:rsidRPr="7328B52E">
        <w:rPr>
          <w:rFonts w:eastAsia="Arial"/>
          <w:spacing w:val="-1"/>
          <w:sz w:val="22"/>
          <w:szCs w:val="22"/>
        </w:rPr>
        <w:t>Expected</w:t>
      </w:r>
      <w:r w:rsidRPr="7328B52E">
        <w:rPr>
          <w:rFonts w:eastAsia="Arial"/>
          <w:sz w:val="22"/>
          <w:szCs w:val="22"/>
        </w:rPr>
        <w:t>:</w:t>
      </w:r>
      <w:r w:rsidRPr="7328B52E">
        <w:rPr>
          <w:rFonts w:eastAsia="Arial"/>
          <w:spacing w:val="54"/>
          <w:sz w:val="22"/>
          <w:szCs w:val="22"/>
        </w:rPr>
        <w:t xml:space="preserve"> </w:t>
      </w:r>
      <w:r w:rsidRPr="7328B52E">
        <w:rPr>
          <w:rFonts w:eastAsia="Arial"/>
          <w:spacing w:val="-1"/>
          <w:sz w:val="22"/>
          <w:szCs w:val="22"/>
        </w:rPr>
        <w:t>lea</w:t>
      </w:r>
      <w:r w:rsidR="00894EF3" w:rsidRPr="7328B52E">
        <w:rPr>
          <w:rFonts w:eastAsia="Arial"/>
          <w:sz w:val="22"/>
          <w:szCs w:val="22"/>
        </w:rPr>
        <w:t>d third</w:t>
      </w:r>
      <w:r w:rsidRPr="7328B52E">
        <w:rPr>
          <w:rFonts w:eastAsia="Arial"/>
          <w:spacing w:val="27"/>
          <w:position w:val="8"/>
          <w:sz w:val="22"/>
          <w:szCs w:val="22"/>
        </w:rPr>
        <w:t xml:space="preserve"> </w:t>
      </w:r>
      <w:r w:rsidRPr="7328B52E">
        <w:rPr>
          <w:rFonts w:eastAsia="Arial"/>
          <w:spacing w:val="-1"/>
          <w:sz w:val="22"/>
          <w:szCs w:val="22"/>
        </w:rPr>
        <w:t>yea</w:t>
      </w:r>
      <w:r w:rsidRPr="7328B52E">
        <w:rPr>
          <w:rFonts w:eastAsia="Arial"/>
          <w:sz w:val="22"/>
          <w:szCs w:val="22"/>
        </w:rPr>
        <w:t>r</w:t>
      </w:r>
      <w:r w:rsidRPr="7328B52E">
        <w:rPr>
          <w:rFonts w:eastAsia="Arial"/>
          <w:spacing w:val="27"/>
          <w:sz w:val="22"/>
          <w:szCs w:val="22"/>
        </w:rPr>
        <w:t xml:space="preserve"> </w:t>
      </w:r>
      <w:r w:rsidRPr="7328B52E">
        <w:rPr>
          <w:rFonts w:eastAsia="Arial"/>
          <w:spacing w:val="-1"/>
          <w:sz w:val="22"/>
          <w:szCs w:val="22"/>
        </w:rPr>
        <w:t>medica</w:t>
      </w:r>
      <w:r w:rsidRPr="7328B52E">
        <w:rPr>
          <w:rFonts w:eastAsia="Arial"/>
          <w:sz w:val="22"/>
          <w:szCs w:val="22"/>
        </w:rPr>
        <w:t>l</w:t>
      </w:r>
      <w:r w:rsidRPr="7328B52E">
        <w:rPr>
          <w:rFonts w:eastAsia="Arial"/>
          <w:spacing w:val="27"/>
          <w:sz w:val="22"/>
          <w:szCs w:val="22"/>
        </w:rPr>
        <w:t xml:space="preserve"> </w:t>
      </w:r>
      <w:r w:rsidRPr="7328B52E">
        <w:rPr>
          <w:rFonts w:eastAsia="Arial"/>
          <w:spacing w:val="-1"/>
          <w:sz w:val="22"/>
          <w:szCs w:val="22"/>
        </w:rPr>
        <w:t>studen</w:t>
      </w:r>
      <w:r w:rsidRPr="7328B52E">
        <w:rPr>
          <w:rFonts w:eastAsia="Arial"/>
          <w:sz w:val="22"/>
          <w:szCs w:val="22"/>
        </w:rPr>
        <w:t>t</w:t>
      </w:r>
      <w:r w:rsidRPr="7328B52E">
        <w:rPr>
          <w:rFonts w:eastAsia="Arial"/>
          <w:spacing w:val="27"/>
          <w:sz w:val="22"/>
          <w:szCs w:val="22"/>
        </w:rPr>
        <w:t xml:space="preserve"> </w:t>
      </w:r>
      <w:r w:rsidRPr="7328B52E">
        <w:rPr>
          <w:rFonts w:eastAsia="Arial"/>
          <w:sz w:val="22"/>
          <w:szCs w:val="22"/>
        </w:rPr>
        <w:t>s</w:t>
      </w:r>
      <w:r w:rsidRPr="7328B52E">
        <w:rPr>
          <w:rFonts w:eastAsia="Arial"/>
          <w:spacing w:val="-1"/>
          <w:sz w:val="22"/>
          <w:szCs w:val="22"/>
        </w:rPr>
        <w:t>pecialis</w:t>
      </w:r>
      <w:r w:rsidRPr="7328B52E">
        <w:rPr>
          <w:rFonts w:eastAsia="Arial"/>
          <w:sz w:val="22"/>
          <w:szCs w:val="22"/>
        </w:rPr>
        <w:t>t</w:t>
      </w:r>
      <w:r w:rsidRPr="7328B52E">
        <w:rPr>
          <w:rFonts w:eastAsia="Arial"/>
          <w:spacing w:val="28"/>
          <w:sz w:val="22"/>
          <w:szCs w:val="22"/>
        </w:rPr>
        <w:t xml:space="preserve"> </w:t>
      </w:r>
      <w:r w:rsidRPr="7328B52E">
        <w:rPr>
          <w:rFonts w:eastAsia="Arial"/>
          <w:spacing w:val="-1"/>
          <w:sz w:val="22"/>
          <w:szCs w:val="22"/>
        </w:rPr>
        <w:t>stud</w:t>
      </w:r>
      <w:r w:rsidRPr="7328B52E">
        <w:rPr>
          <w:rFonts w:eastAsia="Arial"/>
          <w:sz w:val="22"/>
          <w:szCs w:val="22"/>
        </w:rPr>
        <w:t>y</w:t>
      </w:r>
      <w:r w:rsidRPr="7328B52E">
        <w:rPr>
          <w:rFonts w:eastAsia="Arial"/>
          <w:spacing w:val="25"/>
          <w:sz w:val="22"/>
          <w:szCs w:val="22"/>
        </w:rPr>
        <w:t xml:space="preserve"> </w:t>
      </w:r>
      <w:r w:rsidRPr="7328B52E">
        <w:rPr>
          <w:rFonts w:eastAsia="Arial"/>
          <w:spacing w:val="-1"/>
          <w:sz w:val="22"/>
          <w:szCs w:val="22"/>
        </w:rPr>
        <w:t>modul</w:t>
      </w:r>
      <w:r w:rsidRPr="7328B52E">
        <w:rPr>
          <w:rFonts w:eastAsia="Arial"/>
          <w:sz w:val="22"/>
          <w:szCs w:val="22"/>
        </w:rPr>
        <w:t>e</w:t>
      </w:r>
      <w:r w:rsidRPr="7328B52E">
        <w:rPr>
          <w:rFonts w:eastAsia="Arial"/>
          <w:spacing w:val="26"/>
          <w:sz w:val="22"/>
          <w:szCs w:val="22"/>
        </w:rPr>
        <w:t xml:space="preserve"> </w:t>
      </w:r>
      <w:r w:rsidRPr="7328B52E">
        <w:rPr>
          <w:rFonts w:eastAsia="Arial"/>
          <w:spacing w:val="-1"/>
          <w:sz w:val="22"/>
          <w:szCs w:val="22"/>
        </w:rPr>
        <w:t>on ‘leadershi</w:t>
      </w:r>
      <w:r w:rsidRPr="7328B52E">
        <w:rPr>
          <w:rFonts w:eastAsia="Arial"/>
          <w:sz w:val="22"/>
          <w:szCs w:val="22"/>
        </w:rPr>
        <w:t>p</w:t>
      </w:r>
      <w:r w:rsidRPr="7328B52E">
        <w:rPr>
          <w:rFonts w:eastAsia="Arial"/>
          <w:spacing w:val="16"/>
          <w:sz w:val="22"/>
          <w:szCs w:val="22"/>
        </w:rPr>
        <w:t xml:space="preserve"> </w:t>
      </w:r>
      <w:r w:rsidRPr="7328B52E">
        <w:rPr>
          <w:rFonts w:eastAsia="Arial"/>
          <w:spacing w:val="-1"/>
          <w:sz w:val="22"/>
          <w:szCs w:val="22"/>
        </w:rPr>
        <w:t>throug</w:t>
      </w:r>
      <w:r w:rsidRPr="7328B52E">
        <w:rPr>
          <w:rFonts w:eastAsia="Arial"/>
          <w:sz w:val="22"/>
          <w:szCs w:val="22"/>
        </w:rPr>
        <w:t>h</w:t>
      </w:r>
      <w:r w:rsidRPr="7328B52E">
        <w:rPr>
          <w:rFonts w:eastAsia="Arial"/>
          <w:spacing w:val="16"/>
          <w:sz w:val="22"/>
          <w:szCs w:val="22"/>
        </w:rPr>
        <w:t xml:space="preserve"> </w:t>
      </w:r>
      <w:r w:rsidRPr="7328B52E">
        <w:rPr>
          <w:rFonts w:eastAsia="Arial"/>
          <w:spacing w:val="-1"/>
          <w:sz w:val="22"/>
          <w:szCs w:val="22"/>
        </w:rPr>
        <w:t>doing</w:t>
      </w:r>
      <w:r w:rsidRPr="7328B52E">
        <w:rPr>
          <w:rFonts w:eastAsia="Arial"/>
          <w:sz w:val="22"/>
          <w:szCs w:val="22"/>
        </w:rPr>
        <w:t>’</w:t>
      </w:r>
      <w:r w:rsidRPr="7328B52E">
        <w:rPr>
          <w:rFonts w:eastAsia="Arial"/>
          <w:spacing w:val="16"/>
          <w:sz w:val="22"/>
          <w:szCs w:val="22"/>
        </w:rPr>
        <w:t xml:space="preserve"> </w:t>
      </w:r>
      <w:r w:rsidRPr="7328B52E">
        <w:rPr>
          <w:rFonts w:eastAsia="Arial"/>
          <w:spacing w:val="-1"/>
          <w:sz w:val="22"/>
          <w:szCs w:val="22"/>
        </w:rPr>
        <w:t>(</w:t>
      </w:r>
      <w:r w:rsidRPr="7328B52E">
        <w:rPr>
          <w:rFonts w:eastAsia="Arial"/>
          <w:sz w:val="22"/>
          <w:szCs w:val="22"/>
        </w:rPr>
        <w:t>1</w:t>
      </w:r>
      <w:r w:rsidRPr="7328B52E">
        <w:rPr>
          <w:rFonts w:eastAsia="Arial"/>
          <w:spacing w:val="16"/>
          <w:sz w:val="22"/>
          <w:szCs w:val="22"/>
        </w:rPr>
        <w:t xml:space="preserve"> </w:t>
      </w:r>
      <w:r w:rsidRPr="7328B52E">
        <w:rPr>
          <w:rFonts w:eastAsia="Arial"/>
          <w:spacing w:val="-1"/>
          <w:sz w:val="22"/>
          <w:szCs w:val="22"/>
        </w:rPr>
        <w:t>afternoo</w:t>
      </w:r>
      <w:r w:rsidRPr="7328B52E">
        <w:rPr>
          <w:rFonts w:eastAsia="Arial"/>
          <w:sz w:val="22"/>
          <w:szCs w:val="22"/>
        </w:rPr>
        <w:t>n</w:t>
      </w:r>
      <w:r w:rsidRPr="7328B52E">
        <w:rPr>
          <w:rFonts w:eastAsia="Arial"/>
          <w:spacing w:val="16"/>
          <w:sz w:val="22"/>
          <w:szCs w:val="22"/>
        </w:rPr>
        <w:t xml:space="preserve"> </w:t>
      </w:r>
      <w:r w:rsidRPr="7328B52E">
        <w:rPr>
          <w:rFonts w:eastAsia="Arial"/>
          <w:spacing w:val="-1"/>
          <w:sz w:val="22"/>
          <w:szCs w:val="22"/>
        </w:rPr>
        <w:t>pe</w:t>
      </w:r>
      <w:r w:rsidRPr="7328B52E">
        <w:rPr>
          <w:rFonts w:eastAsia="Arial"/>
          <w:sz w:val="22"/>
          <w:szCs w:val="22"/>
        </w:rPr>
        <w:t>r</w:t>
      </w:r>
      <w:r w:rsidRPr="7328B52E">
        <w:rPr>
          <w:rFonts w:eastAsia="Arial"/>
          <w:spacing w:val="19"/>
          <w:sz w:val="22"/>
          <w:szCs w:val="22"/>
        </w:rPr>
        <w:t xml:space="preserve"> </w:t>
      </w:r>
      <w:r w:rsidRPr="7328B52E">
        <w:rPr>
          <w:rFonts w:eastAsia="Arial"/>
          <w:spacing w:val="-1"/>
          <w:sz w:val="22"/>
          <w:szCs w:val="22"/>
        </w:rPr>
        <w:t>wee</w:t>
      </w:r>
      <w:r w:rsidRPr="7328B52E">
        <w:rPr>
          <w:rFonts w:eastAsia="Arial"/>
          <w:sz w:val="22"/>
          <w:szCs w:val="22"/>
        </w:rPr>
        <w:t>k</w:t>
      </w:r>
      <w:r w:rsidRPr="7328B52E">
        <w:rPr>
          <w:rFonts w:eastAsia="Arial"/>
          <w:spacing w:val="16"/>
          <w:sz w:val="22"/>
          <w:szCs w:val="22"/>
        </w:rPr>
        <w:t xml:space="preserve"> </w:t>
      </w:r>
      <w:r w:rsidRPr="7328B52E">
        <w:rPr>
          <w:rFonts w:eastAsia="Arial"/>
          <w:sz w:val="22"/>
          <w:szCs w:val="22"/>
        </w:rPr>
        <w:t>x</w:t>
      </w:r>
      <w:r w:rsidRPr="7328B52E">
        <w:rPr>
          <w:rFonts w:eastAsia="Arial"/>
          <w:spacing w:val="16"/>
          <w:sz w:val="22"/>
          <w:szCs w:val="22"/>
        </w:rPr>
        <w:t xml:space="preserve"> </w:t>
      </w:r>
      <w:r w:rsidRPr="7328B52E">
        <w:rPr>
          <w:rFonts w:eastAsia="Arial"/>
          <w:sz w:val="22"/>
          <w:szCs w:val="22"/>
        </w:rPr>
        <w:t>6</w:t>
      </w:r>
      <w:r w:rsidRPr="7328B52E">
        <w:rPr>
          <w:rFonts w:eastAsia="Arial"/>
          <w:spacing w:val="16"/>
          <w:sz w:val="22"/>
          <w:szCs w:val="22"/>
        </w:rPr>
        <w:t xml:space="preserve"> </w:t>
      </w:r>
      <w:r w:rsidRPr="7328B52E">
        <w:rPr>
          <w:rFonts w:eastAsia="Arial"/>
          <w:spacing w:val="-1"/>
          <w:sz w:val="22"/>
          <w:szCs w:val="22"/>
        </w:rPr>
        <w:t>week</w:t>
      </w:r>
      <w:r w:rsidRPr="7328B52E">
        <w:rPr>
          <w:rFonts w:eastAsia="Arial"/>
          <w:sz w:val="22"/>
          <w:szCs w:val="22"/>
        </w:rPr>
        <w:t>s).</w:t>
      </w:r>
    </w:p>
    <w:p w14:paraId="14C53307" w14:textId="27846B5C" w:rsidR="00D46C0F" w:rsidRPr="00FB45E7" w:rsidRDefault="00D46C0F" w:rsidP="7328B52E">
      <w:pPr>
        <w:pStyle w:val="BodyText"/>
        <w:kinsoku w:val="0"/>
        <w:overflowPunct w:val="0"/>
        <w:spacing w:before="8" w:line="262" w:lineRule="auto"/>
        <w:ind w:left="962" w:right="268" w:hanging="242"/>
        <w:rPr>
          <w:rFonts w:eastAsia="Arial"/>
          <w:spacing w:val="-1"/>
          <w:sz w:val="22"/>
          <w:szCs w:val="22"/>
        </w:rPr>
      </w:pPr>
      <w:r w:rsidRPr="7328B52E">
        <w:rPr>
          <w:rFonts w:eastAsia="Arial"/>
          <w:sz w:val="22"/>
          <w:szCs w:val="22"/>
        </w:rPr>
        <w:t>‐</w:t>
      </w:r>
      <w:r w:rsidRPr="7328B52E">
        <w:rPr>
          <w:rFonts w:eastAsia="Arial"/>
          <w:spacing w:val="5"/>
          <w:sz w:val="22"/>
          <w:szCs w:val="22"/>
        </w:rPr>
        <w:t xml:space="preserve"> </w:t>
      </w:r>
      <w:r w:rsidRPr="7328B52E">
        <w:rPr>
          <w:rFonts w:eastAsia="Arial"/>
          <w:spacing w:val="-1"/>
          <w:sz w:val="22"/>
          <w:szCs w:val="22"/>
        </w:rPr>
        <w:t>Possible</w:t>
      </w:r>
      <w:r w:rsidRPr="7328B52E">
        <w:rPr>
          <w:rFonts w:eastAsia="Arial"/>
          <w:sz w:val="22"/>
          <w:szCs w:val="22"/>
        </w:rPr>
        <w:t>:</w:t>
      </w:r>
      <w:r w:rsidRPr="7328B52E">
        <w:rPr>
          <w:rFonts w:eastAsia="Arial"/>
          <w:spacing w:val="6"/>
          <w:sz w:val="22"/>
          <w:szCs w:val="22"/>
        </w:rPr>
        <w:t xml:space="preserve"> </w:t>
      </w:r>
      <w:r w:rsidRPr="7328B52E">
        <w:rPr>
          <w:rFonts w:eastAsia="Arial"/>
          <w:spacing w:val="-1"/>
          <w:sz w:val="22"/>
          <w:szCs w:val="22"/>
        </w:rPr>
        <w:t>Complet</w:t>
      </w:r>
      <w:r w:rsidRPr="7328B52E">
        <w:rPr>
          <w:rFonts w:eastAsia="Arial"/>
          <w:sz w:val="22"/>
          <w:szCs w:val="22"/>
        </w:rPr>
        <w:t>e</w:t>
      </w:r>
      <w:r w:rsidRPr="7328B52E">
        <w:rPr>
          <w:rFonts w:eastAsia="Arial"/>
          <w:spacing w:val="6"/>
          <w:sz w:val="22"/>
          <w:szCs w:val="22"/>
        </w:rPr>
        <w:t xml:space="preserve"> </w:t>
      </w:r>
      <w:r w:rsidRPr="7328B52E">
        <w:rPr>
          <w:rFonts w:eastAsia="Arial"/>
          <w:sz w:val="22"/>
          <w:szCs w:val="22"/>
        </w:rPr>
        <w:t>a</w:t>
      </w:r>
      <w:r w:rsidRPr="7328B52E">
        <w:rPr>
          <w:rFonts w:eastAsia="Arial"/>
          <w:spacing w:val="6"/>
          <w:sz w:val="22"/>
          <w:szCs w:val="22"/>
        </w:rPr>
        <w:t xml:space="preserve"> </w:t>
      </w:r>
      <w:r w:rsidRPr="7328B52E">
        <w:rPr>
          <w:rFonts w:eastAsia="Arial"/>
          <w:spacing w:val="-1"/>
          <w:sz w:val="22"/>
          <w:szCs w:val="22"/>
        </w:rPr>
        <w:t>P</w:t>
      </w:r>
      <w:r w:rsidRPr="7328B52E">
        <w:rPr>
          <w:rFonts w:eastAsia="Arial"/>
          <w:sz w:val="22"/>
          <w:szCs w:val="22"/>
        </w:rPr>
        <w:t>G</w:t>
      </w:r>
      <w:r w:rsidRPr="7328B52E">
        <w:rPr>
          <w:rFonts w:eastAsia="Arial"/>
          <w:spacing w:val="6"/>
          <w:sz w:val="22"/>
          <w:szCs w:val="22"/>
        </w:rPr>
        <w:t xml:space="preserve"> </w:t>
      </w:r>
      <w:r w:rsidRPr="7328B52E">
        <w:rPr>
          <w:rFonts w:eastAsia="Arial"/>
          <w:spacing w:val="-1"/>
          <w:sz w:val="22"/>
          <w:szCs w:val="22"/>
        </w:rPr>
        <w:t>Certifica</w:t>
      </w:r>
      <w:r w:rsidRPr="7328B52E">
        <w:rPr>
          <w:rFonts w:eastAsia="Arial"/>
          <w:spacing w:val="1"/>
          <w:sz w:val="22"/>
          <w:szCs w:val="22"/>
        </w:rPr>
        <w:t>t</w:t>
      </w:r>
      <w:r w:rsidRPr="7328B52E">
        <w:rPr>
          <w:rFonts w:eastAsia="Arial"/>
          <w:sz w:val="22"/>
          <w:szCs w:val="22"/>
        </w:rPr>
        <w:t>e</w:t>
      </w:r>
      <w:r w:rsidRPr="7328B52E">
        <w:rPr>
          <w:rFonts w:eastAsia="Arial"/>
          <w:spacing w:val="12"/>
          <w:sz w:val="22"/>
          <w:szCs w:val="22"/>
        </w:rPr>
        <w:t xml:space="preserve"> </w:t>
      </w:r>
      <w:r w:rsidRPr="7328B52E">
        <w:rPr>
          <w:rFonts w:eastAsia="Arial"/>
          <w:spacing w:val="-1"/>
          <w:sz w:val="22"/>
          <w:szCs w:val="22"/>
        </w:rPr>
        <w:t>durin</w:t>
      </w:r>
      <w:r w:rsidRPr="7328B52E">
        <w:rPr>
          <w:rFonts w:eastAsia="Arial"/>
          <w:sz w:val="22"/>
          <w:szCs w:val="22"/>
        </w:rPr>
        <w:t>g</w:t>
      </w:r>
      <w:r w:rsidRPr="7328B52E">
        <w:rPr>
          <w:rFonts w:eastAsia="Arial"/>
          <w:spacing w:val="6"/>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6"/>
          <w:sz w:val="22"/>
          <w:szCs w:val="22"/>
        </w:rPr>
        <w:t xml:space="preserve"> </w:t>
      </w:r>
      <w:r w:rsidRPr="7328B52E">
        <w:rPr>
          <w:rFonts w:eastAsia="Arial"/>
          <w:spacing w:val="-1"/>
          <w:sz w:val="22"/>
          <w:szCs w:val="22"/>
        </w:rPr>
        <w:t>foundat</w:t>
      </w:r>
      <w:r w:rsidRPr="7328B52E">
        <w:rPr>
          <w:rFonts w:eastAsia="Arial"/>
          <w:sz w:val="22"/>
          <w:szCs w:val="22"/>
        </w:rPr>
        <w:t>ion</w:t>
      </w:r>
      <w:r w:rsidRPr="7328B52E">
        <w:rPr>
          <w:rFonts w:eastAsia="Arial"/>
          <w:spacing w:val="6"/>
          <w:sz w:val="22"/>
          <w:szCs w:val="22"/>
        </w:rPr>
        <w:t xml:space="preserve"> </w:t>
      </w:r>
      <w:r w:rsidRPr="7328B52E">
        <w:rPr>
          <w:rFonts w:eastAsia="Arial"/>
          <w:sz w:val="22"/>
          <w:szCs w:val="22"/>
        </w:rPr>
        <w:t>programme</w:t>
      </w:r>
      <w:r w:rsidRPr="7328B52E">
        <w:rPr>
          <w:rFonts w:eastAsia="Arial"/>
          <w:spacing w:val="6"/>
          <w:sz w:val="22"/>
          <w:szCs w:val="22"/>
        </w:rPr>
        <w:t xml:space="preserve"> </w:t>
      </w:r>
      <w:r w:rsidRPr="7328B52E">
        <w:rPr>
          <w:rFonts w:eastAsia="Arial"/>
          <w:sz w:val="22"/>
          <w:szCs w:val="22"/>
        </w:rPr>
        <w:t xml:space="preserve">(two </w:t>
      </w:r>
      <w:r w:rsidRPr="7328B52E">
        <w:rPr>
          <w:rFonts w:eastAsia="Arial"/>
          <w:spacing w:val="-1"/>
          <w:sz w:val="22"/>
          <w:szCs w:val="22"/>
        </w:rPr>
        <w:t>module</w:t>
      </w:r>
      <w:r w:rsidRPr="7328B52E">
        <w:rPr>
          <w:rFonts w:eastAsia="Arial"/>
          <w:sz w:val="22"/>
          <w:szCs w:val="22"/>
        </w:rPr>
        <w:t xml:space="preserve">s </w:t>
      </w:r>
      <w:r w:rsidRPr="7328B52E">
        <w:rPr>
          <w:rFonts w:eastAsia="Arial"/>
          <w:spacing w:val="-1"/>
          <w:sz w:val="22"/>
          <w:szCs w:val="22"/>
        </w:rPr>
        <w:t>woul</w:t>
      </w:r>
      <w:r w:rsidRPr="7328B52E">
        <w:rPr>
          <w:rFonts w:eastAsia="Arial"/>
          <w:sz w:val="22"/>
          <w:szCs w:val="22"/>
        </w:rPr>
        <w:t xml:space="preserve">d </w:t>
      </w:r>
      <w:r w:rsidRPr="7328B52E">
        <w:rPr>
          <w:rFonts w:eastAsia="Arial"/>
          <w:spacing w:val="-1"/>
          <w:sz w:val="22"/>
          <w:szCs w:val="22"/>
        </w:rPr>
        <w:t>nee</w:t>
      </w:r>
      <w:r w:rsidRPr="7328B52E">
        <w:rPr>
          <w:rFonts w:eastAsia="Arial"/>
          <w:sz w:val="22"/>
          <w:szCs w:val="22"/>
        </w:rPr>
        <w:t xml:space="preserve">d </w:t>
      </w:r>
      <w:r w:rsidRPr="7328B52E">
        <w:rPr>
          <w:rFonts w:eastAsia="Arial"/>
          <w:spacing w:val="-1"/>
          <w:sz w:val="22"/>
          <w:szCs w:val="22"/>
        </w:rPr>
        <w:t>t</w:t>
      </w:r>
      <w:r w:rsidRPr="7328B52E">
        <w:rPr>
          <w:rFonts w:eastAsia="Arial"/>
          <w:sz w:val="22"/>
          <w:szCs w:val="22"/>
        </w:rPr>
        <w:t xml:space="preserve">o </w:t>
      </w:r>
      <w:r w:rsidRPr="7328B52E">
        <w:rPr>
          <w:rFonts w:eastAsia="Arial"/>
          <w:spacing w:val="-1"/>
          <w:sz w:val="22"/>
          <w:szCs w:val="22"/>
        </w:rPr>
        <w:t>b</w:t>
      </w:r>
      <w:r w:rsidRPr="7328B52E">
        <w:rPr>
          <w:rFonts w:eastAsia="Arial"/>
          <w:sz w:val="22"/>
          <w:szCs w:val="22"/>
        </w:rPr>
        <w:t xml:space="preserve">e </w:t>
      </w:r>
      <w:r w:rsidRPr="7328B52E">
        <w:rPr>
          <w:rFonts w:eastAsia="Arial"/>
          <w:spacing w:val="-1"/>
          <w:sz w:val="22"/>
          <w:szCs w:val="22"/>
        </w:rPr>
        <w:t>sel</w:t>
      </w:r>
      <w:r w:rsidR="00B44885" w:rsidRPr="7328B52E">
        <w:rPr>
          <w:rFonts w:eastAsia="Arial"/>
          <w:sz w:val="22"/>
          <w:szCs w:val="22"/>
        </w:rPr>
        <w:t>f-</w:t>
      </w:r>
      <w:r w:rsidRPr="7328B52E">
        <w:rPr>
          <w:rFonts w:eastAsia="Arial"/>
          <w:spacing w:val="-1"/>
          <w:sz w:val="22"/>
          <w:szCs w:val="22"/>
        </w:rPr>
        <w:t>funde</w:t>
      </w:r>
      <w:r w:rsidRPr="7328B52E">
        <w:rPr>
          <w:rFonts w:eastAsia="Arial"/>
          <w:sz w:val="22"/>
          <w:szCs w:val="22"/>
        </w:rPr>
        <w:t xml:space="preserve">d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s</w:t>
      </w:r>
      <w:r w:rsidRPr="7328B52E">
        <w:rPr>
          <w:rFonts w:eastAsia="Arial"/>
          <w:sz w:val="22"/>
          <w:szCs w:val="22"/>
        </w:rPr>
        <w:t>t</w:t>
      </w:r>
      <w:r w:rsidRPr="7328B52E">
        <w:rPr>
          <w:rFonts w:eastAsia="Arial"/>
          <w:spacing w:val="-1"/>
          <w:sz w:val="22"/>
          <w:szCs w:val="22"/>
        </w:rPr>
        <w:t>ud</w:t>
      </w:r>
      <w:r w:rsidRPr="7328B52E">
        <w:rPr>
          <w:rFonts w:eastAsia="Arial"/>
          <w:sz w:val="22"/>
          <w:szCs w:val="22"/>
        </w:rPr>
        <w:t xml:space="preserve">y </w:t>
      </w:r>
      <w:r w:rsidRPr="7328B52E">
        <w:rPr>
          <w:rFonts w:eastAsia="Arial"/>
          <w:spacing w:val="-1"/>
          <w:sz w:val="22"/>
          <w:szCs w:val="22"/>
        </w:rPr>
        <w:t>leav</w:t>
      </w:r>
      <w:r w:rsidRPr="7328B52E">
        <w:rPr>
          <w:rFonts w:eastAsia="Arial"/>
          <w:sz w:val="22"/>
          <w:szCs w:val="22"/>
        </w:rPr>
        <w:t xml:space="preserve">e </w:t>
      </w:r>
      <w:r w:rsidRPr="7328B52E">
        <w:rPr>
          <w:rFonts w:eastAsia="Arial"/>
          <w:spacing w:val="-1"/>
          <w:sz w:val="22"/>
          <w:szCs w:val="22"/>
        </w:rPr>
        <w:t>obtained)</w:t>
      </w:r>
    </w:p>
    <w:p w14:paraId="17A61748" w14:textId="77777777" w:rsidR="00B44885" w:rsidRPr="00FB45E7" w:rsidRDefault="00B44885" w:rsidP="7328B52E">
      <w:pPr>
        <w:pStyle w:val="TableParagraph"/>
        <w:kinsoku w:val="0"/>
        <w:overflowPunct w:val="0"/>
        <w:spacing w:line="290" w:lineRule="exact"/>
        <w:ind w:left="703"/>
        <w:rPr>
          <w:rFonts w:ascii="Arial" w:eastAsia="Arial" w:hAnsi="Arial" w:cs="Arial"/>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Possible</w:t>
      </w:r>
      <w:r w:rsidRPr="7328B52E">
        <w:rPr>
          <w:rFonts w:ascii="Arial" w:eastAsia="Arial" w:hAnsi="Arial" w:cs="Arial"/>
          <w:sz w:val="22"/>
          <w:szCs w:val="22"/>
        </w:rPr>
        <w:t>:</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complet</w:t>
      </w:r>
      <w:r w:rsidRPr="7328B52E">
        <w:rPr>
          <w:rFonts w:ascii="Arial" w:eastAsia="Arial" w:hAnsi="Arial" w:cs="Arial"/>
          <w:sz w:val="22"/>
          <w:szCs w:val="22"/>
        </w:rPr>
        <w:t>e</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n</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NH</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Leadershi</w:t>
      </w:r>
      <w:r w:rsidRPr="7328B52E">
        <w:rPr>
          <w:rFonts w:ascii="Arial" w:eastAsia="Arial" w:hAnsi="Arial" w:cs="Arial"/>
          <w:sz w:val="22"/>
          <w:szCs w:val="22"/>
        </w:rPr>
        <w:t>p</w:t>
      </w:r>
      <w:r w:rsidRPr="7328B52E">
        <w:rPr>
          <w:rFonts w:ascii="Arial" w:eastAsia="Arial" w:hAnsi="Arial" w:cs="Arial"/>
          <w:spacing w:val="26"/>
          <w:sz w:val="22"/>
          <w:szCs w:val="22"/>
        </w:rPr>
        <w:t xml:space="preserve"> </w:t>
      </w:r>
      <w:r w:rsidRPr="7328B52E">
        <w:rPr>
          <w:rFonts w:ascii="Arial" w:eastAsia="Arial" w:hAnsi="Arial" w:cs="Arial"/>
          <w:spacing w:val="-1"/>
          <w:sz w:val="22"/>
          <w:szCs w:val="22"/>
        </w:rPr>
        <w:t>Academ</w:t>
      </w:r>
      <w:r w:rsidRPr="7328B52E">
        <w:rPr>
          <w:rFonts w:ascii="Arial" w:eastAsia="Arial" w:hAnsi="Arial" w:cs="Arial"/>
          <w:sz w:val="22"/>
          <w:szCs w:val="22"/>
        </w:rPr>
        <w:t>y</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qualificatio</w:t>
      </w:r>
      <w:r w:rsidRPr="7328B52E">
        <w:rPr>
          <w:rFonts w:ascii="Arial" w:eastAsia="Arial" w:hAnsi="Arial" w:cs="Arial"/>
          <w:sz w:val="22"/>
          <w:szCs w:val="22"/>
        </w:rPr>
        <w:t>n</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suc</w:t>
      </w:r>
      <w:r w:rsidRPr="7328B52E">
        <w:rPr>
          <w:rFonts w:ascii="Arial" w:eastAsia="Arial" w:hAnsi="Arial" w:cs="Arial"/>
          <w:sz w:val="22"/>
          <w:szCs w:val="22"/>
        </w:rPr>
        <w:t>h</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a</w:t>
      </w:r>
      <w:r w:rsidRPr="7328B52E">
        <w:rPr>
          <w:rFonts w:ascii="Arial" w:eastAsia="Arial" w:hAnsi="Arial" w:cs="Arial"/>
          <w:sz w:val="22"/>
          <w:szCs w:val="22"/>
        </w:rPr>
        <w:t>s</w:t>
      </w:r>
      <w:r w:rsidRPr="7328B52E">
        <w:rPr>
          <w:rFonts w:ascii="Arial" w:eastAsia="Arial" w:hAnsi="Arial" w:cs="Arial"/>
          <w:spacing w:val="25"/>
          <w:sz w:val="22"/>
          <w:szCs w:val="22"/>
        </w:rPr>
        <w:t xml:space="preserve"> </w:t>
      </w:r>
      <w:r w:rsidRPr="7328B52E">
        <w:rPr>
          <w:rFonts w:ascii="Arial" w:eastAsia="Arial" w:hAnsi="Arial" w:cs="Arial"/>
          <w:spacing w:val="-1"/>
          <w:sz w:val="22"/>
          <w:szCs w:val="22"/>
        </w:rPr>
        <w:t>the</w:t>
      </w:r>
    </w:p>
    <w:p w14:paraId="59D7DB67" w14:textId="77777777" w:rsidR="00B44885" w:rsidRPr="00FB45E7" w:rsidRDefault="00B44885" w:rsidP="7328B52E">
      <w:pPr>
        <w:pStyle w:val="TableParagraph"/>
        <w:kinsoku w:val="0"/>
        <w:overflowPunct w:val="0"/>
        <w:spacing w:before="28"/>
        <w:ind w:left="944"/>
        <w:rPr>
          <w:rFonts w:ascii="Arial" w:eastAsia="Arial" w:hAnsi="Arial" w:cs="Arial"/>
          <w:sz w:val="22"/>
          <w:szCs w:val="22"/>
        </w:rPr>
      </w:pPr>
      <w:r w:rsidRPr="7328B52E">
        <w:rPr>
          <w:rFonts w:ascii="Arial" w:eastAsia="Arial" w:hAnsi="Arial" w:cs="Arial"/>
          <w:spacing w:val="-1"/>
          <w:sz w:val="22"/>
          <w:szCs w:val="22"/>
        </w:rPr>
        <w:t>Mar</w:t>
      </w:r>
      <w:r w:rsidRPr="7328B52E">
        <w:rPr>
          <w:rFonts w:ascii="Arial" w:eastAsia="Arial" w:hAnsi="Arial" w:cs="Arial"/>
          <w:sz w:val="22"/>
          <w:szCs w:val="22"/>
        </w:rPr>
        <w:t xml:space="preserve">y </w:t>
      </w:r>
      <w:r w:rsidRPr="7328B52E">
        <w:rPr>
          <w:rFonts w:ascii="Arial" w:eastAsia="Arial" w:hAnsi="Arial" w:cs="Arial"/>
          <w:spacing w:val="-1"/>
          <w:sz w:val="22"/>
          <w:szCs w:val="22"/>
        </w:rPr>
        <w:t>Seacol</w:t>
      </w:r>
      <w:r w:rsidRPr="7328B52E">
        <w:rPr>
          <w:rFonts w:ascii="Arial" w:eastAsia="Arial" w:hAnsi="Arial" w:cs="Arial"/>
          <w:sz w:val="22"/>
          <w:szCs w:val="22"/>
        </w:rPr>
        <w:t xml:space="preserve">e </w:t>
      </w:r>
      <w:r w:rsidRPr="7328B52E">
        <w:rPr>
          <w:rFonts w:ascii="Arial" w:eastAsia="Arial" w:hAnsi="Arial" w:cs="Arial"/>
          <w:spacing w:val="-1"/>
          <w:sz w:val="22"/>
          <w:szCs w:val="22"/>
        </w:rPr>
        <w:t>P</w:t>
      </w:r>
      <w:r w:rsidRPr="7328B52E">
        <w:rPr>
          <w:rFonts w:ascii="Arial" w:eastAsia="Arial" w:hAnsi="Arial" w:cs="Arial"/>
          <w:sz w:val="22"/>
          <w:szCs w:val="22"/>
        </w:rPr>
        <w:t xml:space="preserve">G </w:t>
      </w:r>
      <w:r w:rsidRPr="7328B52E">
        <w:rPr>
          <w:rFonts w:ascii="Arial" w:eastAsia="Arial" w:hAnsi="Arial" w:cs="Arial"/>
          <w:spacing w:val="-1"/>
          <w:sz w:val="22"/>
          <w:szCs w:val="22"/>
        </w:rPr>
        <w:t>Certifica</w:t>
      </w:r>
      <w:r w:rsidRPr="7328B52E">
        <w:rPr>
          <w:rFonts w:ascii="Arial" w:eastAsia="Arial" w:hAnsi="Arial" w:cs="Arial"/>
          <w:sz w:val="22"/>
          <w:szCs w:val="22"/>
        </w:rPr>
        <w:t xml:space="preserve">te </w:t>
      </w:r>
      <w:r w:rsidRPr="7328B52E">
        <w:rPr>
          <w:rFonts w:ascii="Arial" w:eastAsia="Arial" w:hAnsi="Arial" w:cs="Arial"/>
          <w:spacing w:val="-1"/>
          <w:sz w:val="22"/>
          <w:szCs w:val="22"/>
        </w:rPr>
        <w:t>i</w:t>
      </w:r>
      <w:r w:rsidRPr="7328B52E">
        <w:rPr>
          <w:rFonts w:ascii="Arial" w:eastAsia="Arial" w:hAnsi="Arial" w:cs="Arial"/>
          <w:sz w:val="22"/>
          <w:szCs w:val="22"/>
        </w:rPr>
        <w:t xml:space="preserve">n </w:t>
      </w:r>
      <w:r w:rsidRPr="7328B52E">
        <w:rPr>
          <w:rFonts w:ascii="Arial" w:eastAsia="Arial" w:hAnsi="Arial" w:cs="Arial"/>
          <w:spacing w:val="-1"/>
          <w:sz w:val="22"/>
          <w:szCs w:val="22"/>
        </w:rPr>
        <w:t>Healthcar</w:t>
      </w:r>
      <w:r w:rsidRPr="7328B52E">
        <w:rPr>
          <w:rFonts w:ascii="Arial" w:eastAsia="Arial" w:hAnsi="Arial" w:cs="Arial"/>
          <w:sz w:val="22"/>
          <w:szCs w:val="22"/>
        </w:rPr>
        <w:t xml:space="preserve">e </w:t>
      </w:r>
      <w:r w:rsidRPr="7328B52E">
        <w:rPr>
          <w:rFonts w:ascii="Arial" w:eastAsia="Arial" w:hAnsi="Arial" w:cs="Arial"/>
          <w:spacing w:val="-1"/>
          <w:sz w:val="22"/>
          <w:szCs w:val="22"/>
        </w:rPr>
        <w:t>Leadership</w:t>
      </w:r>
    </w:p>
    <w:p w14:paraId="4908EBBD" w14:textId="7CD3856D" w:rsidR="00B44885" w:rsidRPr="00FB45E7" w:rsidRDefault="00B44885" w:rsidP="7328B52E">
      <w:pPr>
        <w:pStyle w:val="TableParagraph"/>
        <w:kinsoku w:val="0"/>
        <w:overflowPunct w:val="0"/>
        <w:spacing w:before="41" w:line="262" w:lineRule="auto"/>
        <w:ind w:left="944" w:right="105" w:hanging="242"/>
        <w:rPr>
          <w:rFonts w:ascii="Arial" w:eastAsia="Arial" w:hAnsi="Arial" w:cs="Arial"/>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Encouraged</w:t>
      </w:r>
      <w:r w:rsidRPr="7328B52E">
        <w:rPr>
          <w:rFonts w:ascii="Arial" w:eastAsia="Arial" w:hAnsi="Arial" w:cs="Arial"/>
          <w:sz w:val="22"/>
          <w:szCs w:val="22"/>
        </w:rPr>
        <w:t xml:space="preserve">: </w:t>
      </w:r>
      <w:r w:rsidRPr="7328B52E">
        <w:rPr>
          <w:rFonts w:ascii="Arial" w:eastAsia="Arial" w:hAnsi="Arial" w:cs="Arial"/>
          <w:spacing w:val="12"/>
          <w:sz w:val="22"/>
          <w:szCs w:val="22"/>
        </w:rPr>
        <w:t xml:space="preserve"> </w:t>
      </w:r>
      <w:r w:rsidRPr="7328B52E">
        <w:rPr>
          <w:rFonts w:ascii="Arial" w:eastAsia="Arial" w:hAnsi="Arial" w:cs="Arial"/>
          <w:spacing w:val="-1"/>
          <w:sz w:val="22"/>
          <w:szCs w:val="22"/>
        </w:rPr>
        <w:t>Atten</w:t>
      </w:r>
      <w:r w:rsidRPr="7328B52E">
        <w:rPr>
          <w:rFonts w:ascii="Arial" w:eastAsia="Arial" w:hAnsi="Arial" w:cs="Arial"/>
          <w:sz w:val="22"/>
          <w:szCs w:val="22"/>
        </w:rPr>
        <w:t xml:space="preserve">d </w:t>
      </w:r>
      <w:r w:rsidRPr="7328B52E">
        <w:rPr>
          <w:rFonts w:ascii="Arial" w:eastAsia="Arial" w:hAnsi="Arial" w:cs="Arial"/>
          <w:spacing w:val="-1"/>
          <w:sz w:val="22"/>
          <w:szCs w:val="22"/>
        </w:rPr>
        <w:t>C</w:t>
      </w:r>
      <w:r w:rsidR="00FB45E7" w:rsidRPr="7328B52E">
        <w:rPr>
          <w:rFonts w:ascii="Arial" w:eastAsia="Arial" w:hAnsi="Arial" w:cs="Arial"/>
          <w:spacing w:val="-1"/>
          <w:sz w:val="22"/>
          <w:szCs w:val="22"/>
        </w:rPr>
        <w:t>RF</w:t>
      </w:r>
      <w:r w:rsidRPr="7328B52E">
        <w:rPr>
          <w:rFonts w:ascii="Arial" w:eastAsia="Arial" w:hAnsi="Arial" w:cs="Arial"/>
          <w:sz w:val="22"/>
          <w:szCs w:val="22"/>
        </w:rPr>
        <w:t xml:space="preserve"> </w:t>
      </w:r>
      <w:r w:rsidRPr="7328B52E">
        <w:rPr>
          <w:rFonts w:ascii="Arial" w:eastAsia="Arial" w:hAnsi="Arial" w:cs="Arial"/>
          <w:spacing w:val="-1"/>
          <w:sz w:val="22"/>
          <w:szCs w:val="22"/>
        </w:rPr>
        <w:t>researc</w:t>
      </w:r>
      <w:r w:rsidRPr="7328B52E">
        <w:rPr>
          <w:rFonts w:ascii="Arial" w:eastAsia="Arial" w:hAnsi="Arial" w:cs="Arial"/>
          <w:sz w:val="22"/>
          <w:szCs w:val="22"/>
        </w:rPr>
        <w:t xml:space="preserve">h </w:t>
      </w:r>
      <w:r w:rsidRPr="7328B52E">
        <w:rPr>
          <w:rFonts w:ascii="Arial" w:eastAsia="Arial" w:hAnsi="Arial" w:cs="Arial"/>
          <w:spacing w:val="1"/>
          <w:sz w:val="22"/>
          <w:szCs w:val="22"/>
        </w:rPr>
        <w:t>c</w:t>
      </w:r>
      <w:r w:rsidRPr="7328B52E">
        <w:rPr>
          <w:rFonts w:ascii="Arial" w:eastAsia="Arial" w:hAnsi="Arial" w:cs="Arial"/>
          <w:spacing w:val="-1"/>
          <w:sz w:val="22"/>
          <w:szCs w:val="22"/>
        </w:rPr>
        <w:t>ourse</w:t>
      </w:r>
      <w:r w:rsidRPr="7328B52E">
        <w:rPr>
          <w:rFonts w:ascii="Arial" w:eastAsia="Arial" w:hAnsi="Arial" w:cs="Arial"/>
          <w:sz w:val="22"/>
          <w:szCs w:val="22"/>
        </w:rPr>
        <w:t xml:space="preserve">s </w:t>
      </w:r>
      <w:r w:rsidR="00DF17BD" w:rsidRPr="7328B52E">
        <w:rPr>
          <w:rFonts w:ascii="Arial" w:eastAsia="Arial" w:hAnsi="Arial" w:cs="Arial"/>
          <w:spacing w:val="-1"/>
          <w:sz w:val="22"/>
          <w:szCs w:val="22"/>
        </w:rPr>
        <w:t>as</w:t>
      </w:r>
      <w:r w:rsidRPr="7328B52E">
        <w:rPr>
          <w:rFonts w:ascii="Arial" w:eastAsia="Arial" w:hAnsi="Arial" w:cs="Arial"/>
          <w:spacing w:val="13"/>
          <w:sz w:val="22"/>
          <w:szCs w:val="22"/>
        </w:rPr>
        <w:t xml:space="preserve"> </w:t>
      </w:r>
      <w:proofErr w:type="gramStart"/>
      <w:r w:rsidRPr="7328B52E">
        <w:rPr>
          <w:rFonts w:ascii="Arial" w:eastAsia="Arial" w:hAnsi="Arial" w:cs="Arial"/>
          <w:spacing w:val="-1"/>
          <w:sz w:val="22"/>
          <w:szCs w:val="22"/>
        </w:rPr>
        <w:t>relate</w:t>
      </w:r>
      <w:r w:rsidRPr="7328B52E">
        <w:rPr>
          <w:rFonts w:ascii="Arial" w:eastAsia="Arial" w:hAnsi="Arial" w:cs="Arial"/>
          <w:sz w:val="22"/>
          <w:szCs w:val="22"/>
        </w:rPr>
        <w:t xml:space="preserve">d </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proofErr w:type="gramEnd"/>
      <w:r w:rsidRPr="7328B52E">
        <w:rPr>
          <w:rFonts w:ascii="Arial" w:eastAsia="Arial" w:hAnsi="Arial" w:cs="Arial"/>
          <w:sz w:val="22"/>
          <w:szCs w:val="22"/>
        </w:rPr>
        <w:t xml:space="preserve"> </w:t>
      </w:r>
      <w:r w:rsidRPr="7328B52E">
        <w:rPr>
          <w:rFonts w:ascii="Arial" w:eastAsia="Arial" w:hAnsi="Arial" w:cs="Arial"/>
          <w:spacing w:val="13"/>
          <w:sz w:val="22"/>
          <w:szCs w:val="22"/>
        </w:rPr>
        <w:t xml:space="preserve"> </w:t>
      </w:r>
      <w:r w:rsidRPr="7328B52E">
        <w:rPr>
          <w:rFonts w:ascii="Arial" w:eastAsia="Arial" w:hAnsi="Arial" w:cs="Arial"/>
          <w:spacing w:val="-1"/>
          <w:sz w:val="22"/>
          <w:szCs w:val="22"/>
        </w:rPr>
        <w:t>your learnin</w:t>
      </w:r>
      <w:r w:rsidRPr="7328B52E">
        <w:rPr>
          <w:rFonts w:ascii="Arial" w:eastAsia="Arial" w:hAnsi="Arial" w:cs="Arial"/>
          <w:sz w:val="22"/>
          <w:szCs w:val="22"/>
        </w:rPr>
        <w:t xml:space="preserve">g </w:t>
      </w:r>
      <w:r w:rsidRPr="7328B52E">
        <w:rPr>
          <w:rFonts w:ascii="Arial" w:eastAsia="Arial" w:hAnsi="Arial" w:cs="Arial"/>
          <w:spacing w:val="-1"/>
          <w:sz w:val="22"/>
          <w:szCs w:val="22"/>
        </w:rPr>
        <w:t>needs</w:t>
      </w:r>
    </w:p>
    <w:p w14:paraId="76488C05" w14:textId="5D3AA518" w:rsidR="00B44885" w:rsidRDefault="00B44885" w:rsidP="7328B52E">
      <w:pPr>
        <w:pStyle w:val="TableParagraph"/>
        <w:kinsoku w:val="0"/>
        <w:overflowPunct w:val="0"/>
        <w:spacing w:before="17" w:line="262" w:lineRule="auto"/>
        <w:ind w:left="944" w:right="104" w:hanging="242"/>
        <w:rPr>
          <w:rFonts w:ascii="Arial" w:eastAsia="Arial" w:hAnsi="Arial" w:cs="Arial"/>
          <w:spacing w:val="-1"/>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Encouraged</w:t>
      </w:r>
      <w:r w:rsidRPr="7328B52E">
        <w:rPr>
          <w:rFonts w:ascii="Arial" w:eastAsia="Arial" w:hAnsi="Arial" w:cs="Arial"/>
          <w:sz w:val="22"/>
          <w:szCs w:val="22"/>
        </w:rPr>
        <w: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Comple</w:t>
      </w:r>
      <w:r w:rsidRPr="7328B52E">
        <w:rPr>
          <w:rFonts w:ascii="Arial" w:eastAsia="Arial" w:hAnsi="Arial" w:cs="Arial"/>
          <w:spacing w:val="1"/>
          <w:sz w:val="22"/>
          <w:szCs w:val="22"/>
        </w:rPr>
        <w:t>t</w:t>
      </w:r>
      <w:r w:rsidRPr="7328B52E">
        <w:rPr>
          <w:rFonts w:ascii="Arial" w:eastAsia="Arial" w:hAnsi="Arial" w:cs="Arial"/>
          <w:sz w:val="22"/>
          <w:szCs w:val="22"/>
        </w:rPr>
        <w:t>e</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BMJ</w:t>
      </w:r>
      <w:r w:rsidRPr="7328B52E">
        <w:rPr>
          <w:rFonts w:ascii="Arial" w:eastAsia="Arial" w:hAnsi="Arial" w:cs="Arial"/>
          <w:sz w:val="22"/>
          <w:szCs w:val="22"/>
        </w:rPr>
        <w:t>/</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IH</w:t>
      </w:r>
      <w:r w:rsidRPr="7328B52E">
        <w:rPr>
          <w:rFonts w:ascii="Arial" w:eastAsia="Arial" w:hAnsi="Arial" w:cs="Arial"/>
          <w:sz w:val="22"/>
          <w:szCs w:val="22"/>
        </w:rPr>
        <w:t>I</w:t>
      </w:r>
      <w:r w:rsidRPr="7328B52E">
        <w:rPr>
          <w:rFonts w:ascii="Arial" w:eastAsia="Arial" w:hAnsi="Arial" w:cs="Arial"/>
          <w:spacing w:val="-16"/>
          <w:sz w:val="22"/>
          <w:szCs w:val="22"/>
        </w:rPr>
        <w:t xml:space="preserve"> </w:t>
      </w:r>
      <w:r w:rsidRPr="7328B52E">
        <w:rPr>
          <w:rFonts w:ascii="Arial" w:eastAsia="Arial" w:hAnsi="Arial" w:cs="Arial"/>
          <w:spacing w:val="-1"/>
          <w:sz w:val="22"/>
          <w:szCs w:val="22"/>
        </w:rPr>
        <w:t>e-lea</w:t>
      </w:r>
      <w:r w:rsidRPr="7328B52E">
        <w:rPr>
          <w:rFonts w:ascii="Arial" w:eastAsia="Arial" w:hAnsi="Arial" w:cs="Arial"/>
          <w:sz w:val="22"/>
          <w:szCs w:val="22"/>
        </w:rPr>
        <w:t>r</w:t>
      </w:r>
      <w:r w:rsidRPr="7328B52E">
        <w:rPr>
          <w:rFonts w:ascii="Arial" w:eastAsia="Arial" w:hAnsi="Arial" w:cs="Arial"/>
          <w:spacing w:val="-1"/>
          <w:sz w:val="22"/>
          <w:szCs w:val="22"/>
        </w:rPr>
        <w:t>nin</w:t>
      </w:r>
      <w:r w:rsidRPr="7328B52E">
        <w:rPr>
          <w:rFonts w:ascii="Arial" w:eastAsia="Arial" w:hAnsi="Arial" w:cs="Arial"/>
          <w:sz w:val="22"/>
          <w:szCs w:val="22"/>
        </w:rPr>
        <w:t>g</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module</w:t>
      </w:r>
      <w:r w:rsidRPr="7328B52E">
        <w:rPr>
          <w:rFonts w:ascii="Arial" w:eastAsia="Arial" w:hAnsi="Arial" w:cs="Arial"/>
          <w:sz w:val="22"/>
          <w:szCs w:val="22"/>
        </w:rPr>
        <w:t>s</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whic</w:t>
      </w:r>
      <w:r w:rsidRPr="7328B52E">
        <w:rPr>
          <w:rFonts w:ascii="Arial" w:eastAsia="Arial" w:hAnsi="Arial" w:cs="Arial"/>
          <w:sz w:val="22"/>
          <w:szCs w:val="22"/>
        </w:rPr>
        <w:t>h</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ar</w:t>
      </w:r>
      <w:r w:rsidRPr="7328B52E">
        <w:rPr>
          <w:rFonts w:ascii="Arial" w:eastAsia="Arial" w:hAnsi="Arial" w:cs="Arial"/>
          <w:sz w:val="22"/>
          <w:szCs w:val="22"/>
        </w:rPr>
        <w:t>e</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relate</w:t>
      </w:r>
      <w:r w:rsidRPr="7328B52E">
        <w:rPr>
          <w:rFonts w:ascii="Arial" w:eastAsia="Arial" w:hAnsi="Arial" w:cs="Arial"/>
          <w:sz w:val="22"/>
          <w:szCs w:val="22"/>
        </w:rPr>
        <w:t>d</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o</w:t>
      </w:r>
      <w:r w:rsidRPr="7328B52E">
        <w:rPr>
          <w:rFonts w:ascii="Arial" w:eastAsia="Arial" w:hAnsi="Arial" w:cs="Arial"/>
          <w:spacing w:val="-15"/>
          <w:sz w:val="22"/>
          <w:szCs w:val="22"/>
        </w:rPr>
        <w:t xml:space="preserve"> </w:t>
      </w:r>
      <w:r w:rsidRPr="7328B52E">
        <w:rPr>
          <w:rFonts w:ascii="Arial" w:eastAsia="Arial" w:hAnsi="Arial" w:cs="Arial"/>
          <w:spacing w:val="-1"/>
          <w:sz w:val="22"/>
          <w:szCs w:val="22"/>
        </w:rPr>
        <w:t>your learnin</w:t>
      </w:r>
      <w:r w:rsidRPr="7328B52E">
        <w:rPr>
          <w:rFonts w:ascii="Arial" w:eastAsia="Arial" w:hAnsi="Arial" w:cs="Arial"/>
          <w:sz w:val="22"/>
          <w:szCs w:val="22"/>
        </w:rPr>
        <w:t xml:space="preserve">g </w:t>
      </w:r>
      <w:r w:rsidRPr="7328B52E">
        <w:rPr>
          <w:rFonts w:ascii="Arial" w:eastAsia="Arial" w:hAnsi="Arial" w:cs="Arial"/>
          <w:spacing w:val="-1"/>
          <w:sz w:val="22"/>
          <w:szCs w:val="22"/>
        </w:rPr>
        <w:t>needs</w:t>
      </w:r>
    </w:p>
    <w:p w14:paraId="2DDC79F6" w14:textId="77777777" w:rsidR="00FB45E7" w:rsidRDefault="00FB45E7" w:rsidP="7328B52E">
      <w:pPr>
        <w:pStyle w:val="TableParagraph"/>
        <w:kinsoku w:val="0"/>
        <w:overflowPunct w:val="0"/>
        <w:spacing w:before="17" w:line="262" w:lineRule="auto"/>
        <w:ind w:left="944" w:right="104" w:hanging="242"/>
        <w:rPr>
          <w:rFonts w:ascii="Arial" w:eastAsia="Arial" w:hAnsi="Arial" w:cs="Arial"/>
          <w:spacing w:val="-1"/>
          <w:sz w:val="22"/>
          <w:szCs w:val="22"/>
        </w:rPr>
      </w:pPr>
    </w:p>
    <w:p w14:paraId="308F75BF" w14:textId="7169AB5A" w:rsidR="00FB45E7" w:rsidRPr="00FB45E7" w:rsidRDefault="00FB45E7" w:rsidP="7328B52E">
      <w:pPr>
        <w:pStyle w:val="TableParagraph"/>
        <w:kinsoku w:val="0"/>
        <w:overflowPunct w:val="0"/>
        <w:ind w:left="135" w:firstLine="326"/>
        <w:rPr>
          <w:rFonts w:ascii="Arial" w:eastAsia="Arial" w:hAnsi="Arial" w:cs="Arial"/>
          <w:sz w:val="22"/>
          <w:szCs w:val="22"/>
        </w:rPr>
      </w:pPr>
      <w:r w:rsidRPr="7328B52E">
        <w:rPr>
          <w:rFonts w:ascii="Arial" w:eastAsia="Arial" w:hAnsi="Arial" w:cs="Arial"/>
          <w:b/>
          <w:bCs/>
          <w:spacing w:val="-1"/>
          <w:sz w:val="22"/>
          <w:szCs w:val="22"/>
        </w:rPr>
        <w:t>5</w:t>
      </w:r>
      <w:r w:rsidRPr="7328B52E">
        <w:rPr>
          <w:rFonts w:ascii="Arial" w:eastAsia="Arial" w:hAnsi="Arial" w:cs="Arial"/>
          <w:b/>
          <w:bCs/>
          <w:sz w:val="22"/>
          <w:szCs w:val="22"/>
        </w:rPr>
        <w:t>)</w:t>
      </w:r>
      <w:r w:rsidRPr="7328B52E">
        <w:rPr>
          <w:rFonts w:ascii="Arial" w:eastAsia="Arial" w:hAnsi="Arial" w:cs="Arial"/>
          <w:b/>
          <w:bCs/>
          <w:spacing w:val="4"/>
          <w:sz w:val="22"/>
          <w:szCs w:val="22"/>
        </w:rPr>
        <w:t xml:space="preserve"> </w:t>
      </w:r>
      <w:r w:rsidRPr="7328B52E">
        <w:rPr>
          <w:rFonts w:ascii="Arial" w:eastAsia="Arial" w:hAnsi="Arial" w:cs="Arial"/>
          <w:b/>
          <w:bCs/>
          <w:spacing w:val="-1"/>
          <w:sz w:val="22"/>
          <w:szCs w:val="22"/>
        </w:rPr>
        <w:t>Gai</w:t>
      </w:r>
      <w:r w:rsidRPr="7328B52E">
        <w:rPr>
          <w:rFonts w:ascii="Arial" w:eastAsia="Arial" w:hAnsi="Arial" w:cs="Arial"/>
          <w:b/>
          <w:bCs/>
          <w:sz w:val="22"/>
          <w:szCs w:val="22"/>
        </w:rPr>
        <w:t xml:space="preserve">n </w:t>
      </w:r>
      <w:r w:rsidRPr="7328B52E">
        <w:rPr>
          <w:rFonts w:ascii="Arial" w:eastAsia="Arial" w:hAnsi="Arial" w:cs="Arial"/>
          <w:b/>
          <w:bCs/>
          <w:spacing w:val="-1"/>
          <w:sz w:val="22"/>
          <w:szCs w:val="22"/>
        </w:rPr>
        <w:t>a</w:t>
      </w:r>
      <w:r w:rsidRPr="7328B52E">
        <w:rPr>
          <w:rFonts w:ascii="Arial" w:eastAsia="Arial" w:hAnsi="Arial" w:cs="Arial"/>
          <w:b/>
          <w:bCs/>
          <w:sz w:val="22"/>
          <w:szCs w:val="22"/>
        </w:rPr>
        <w:t xml:space="preserve">n </w:t>
      </w:r>
      <w:r w:rsidRPr="7328B52E">
        <w:rPr>
          <w:rFonts w:ascii="Arial" w:eastAsia="Arial" w:hAnsi="Arial" w:cs="Arial"/>
          <w:b/>
          <w:bCs/>
          <w:spacing w:val="-1"/>
          <w:sz w:val="22"/>
          <w:szCs w:val="22"/>
        </w:rPr>
        <w:t>understandin</w:t>
      </w:r>
      <w:r w:rsidRPr="7328B52E">
        <w:rPr>
          <w:rFonts w:ascii="Arial" w:eastAsia="Arial" w:hAnsi="Arial" w:cs="Arial"/>
          <w:b/>
          <w:bCs/>
          <w:sz w:val="22"/>
          <w:szCs w:val="22"/>
        </w:rPr>
        <w:t xml:space="preserve">g </w:t>
      </w:r>
      <w:r w:rsidRPr="7328B52E">
        <w:rPr>
          <w:rFonts w:ascii="Arial" w:eastAsia="Arial" w:hAnsi="Arial" w:cs="Arial"/>
          <w:b/>
          <w:bCs/>
          <w:spacing w:val="-1"/>
          <w:sz w:val="22"/>
          <w:szCs w:val="22"/>
        </w:rPr>
        <w:t>o</w:t>
      </w:r>
      <w:r w:rsidRPr="7328B52E">
        <w:rPr>
          <w:rFonts w:ascii="Arial" w:eastAsia="Arial" w:hAnsi="Arial" w:cs="Arial"/>
          <w:b/>
          <w:bCs/>
          <w:sz w:val="22"/>
          <w:szCs w:val="22"/>
        </w:rPr>
        <w:t xml:space="preserve">f </w:t>
      </w:r>
      <w:r w:rsidRPr="7328B52E">
        <w:rPr>
          <w:rFonts w:ascii="Arial" w:eastAsia="Arial" w:hAnsi="Arial" w:cs="Arial"/>
          <w:b/>
          <w:bCs/>
          <w:spacing w:val="-1"/>
          <w:sz w:val="22"/>
          <w:szCs w:val="22"/>
        </w:rPr>
        <w:t>th</w:t>
      </w:r>
      <w:r w:rsidRPr="7328B52E">
        <w:rPr>
          <w:rFonts w:ascii="Arial" w:eastAsia="Arial" w:hAnsi="Arial" w:cs="Arial"/>
          <w:b/>
          <w:bCs/>
          <w:sz w:val="22"/>
          <w:szCs w:val="22"/>
        </w:rPr>
        <w:t xml:space="preserve">e </w:t>
      </w:r>
      <w:r w:rsidRPr="7328B52E">
        <w:rPr>
          <w:rFonts w:ascii="Arial" w:eastAsia="Arial" w:hAnsi="Arial" w:cs="Arial"/>
          <w:b/>
          <w:bCs/>
          <w:spacing w:val="-1"/>
          <w:sz w:val="22"/>
          <w:szCs w:val="22"/>
        </w:rPr>
        <w:t>t</w:t>
      </w:r>
      <w:r w:rsidRPr="7328B52E">
        <w:rPr>
          <w:rFonts w:ascii="Arial" w:eastAsia="Arial" w:hAnsi="Arial" w:cs="Arial"/>
          <w:b/>
          <w:bCs/>
          <w:spacing w:val="-2"/>
          <w:sz w:val="22"/>
          <w:szCs w:val="22"/>
        </w:rPr>
        <w:t>r</w:t>
      </w:r>
      <w:r w:rsidRPr="7328B52E">
        <w:rPr>
          <w:rFonts w:ascii="Arial" w:eastAsia="Arial" w:hAnsi="Arial" w:cs="Arial"/>
          <w:b/>
          <w:bCs/>
          <w:spacing w:val="-1"/>
          <w:sz w:val="22"/>
          <w:szCs w:val="22"/>
        </w:rPr>
        <w:t>ust</w:t>
      </w:r>
      <w:r w:rsidR="00894EF3" w:rsidRPr="7328B52E">
        <w:rPr>
          <w:rFonts w:ascii="Arial" w:eastAsia="Arial" w:hAnsi="Arial" w:cs="Arial"/>
          <w:b/>
          <w:bCs/>
          <w:spacing w:val="-1"/>
          <w:sz w:val="22"/>
          <w:szCs w:val="22"/>
        </w:rPr>
        <w:t>’</w:t>
      </w:r>
      <w:r w:rsidRPr="7328B52E">
        <w:rPr>
          <w:rFonts w:ascii="Arial" w:eastAsia="Arial" w:hAnsi="Arial" w:cs="Arial"/>
          <w:b/>
          <w:bCs/>
          <w:sz w:val="22"/>
          <w:szCs w:val="22"/>
        </w:rPr>
        <w:t xml:space="preserve">s </w:t>
      </w:r>
      <w:r w:rsidRPr="7328B52E">
        <w:rPr>
          <w:rFonts w:ascii="Arial" w:eastAsia="Arial" w:hAnsi="Arial" w:cs="Arial"/>
          <w:b/>
          <w:bCs/>
          <w:spacing w:val="-1"/>
          <w:sz w:val="22"/>
          <w:szCs w:val="22"/>
        </w:rPr>
        <w:t>clinica</w:t>
      </w:r>
      <w:r w:rsidRPr="7328B52E">
        <w:rPr>
          <w:rFonts w:ascii="Arial" w:eastAsia="Arial" w:hAnsi="Arial" w:cs="Arial"/>
          <w:b/>
          <w:bCs/>
          <w:sz w:val="22"/>
          <w:szCs w:val="22"/>
        </w:rPr>
        <w:t xml:space="preserve">l </w:t>
      </w:r>
      <w:r w:rsidRPr="7328B52E">
        <w:rPr>
          <w:rFonts w:ascii="Arial" w:eastAsia="Arial" w:hAnsi="Arial" w:cs="Arial"/>
          <w:b/>
          <w:bCs/>
          <w:spacing w:val="-1"/>
          <w:sz w:val="22"/>
          <w:szCs w:val="22"/>
        </w:rPr>
        <w:t>governanc</w:t>
      </w:r>
      <w:r w:rsidRPr="7328B52E">
        <w:rPr>
          <w:rFonts w:ascii="Arial" w:eastAsia="Arial" w:hAnsi="Arial" w:cs="Arial"/>
          <w:b/>
          <w:bCs/>
          <w:sz w:val="22"/>
          <w:szCs w:val="22"/>
        </w:rPr>
        <w:t xml:space="preserve">e </w:t>
      </w:r>
      <w:r w:rsidRPr="7328B52E">
        <w:rPr>
          <w:rFonts w:ascii="Arial" w:eastAsia="Arial" w:hAnsi="Arial" w:cs="Arial"/>
          <w:b/>
          <w:bCs/>
          <w:spacing w:val="-1"/>
          <w:sz w:val="22"/>
          <w:szCs w:val="22"/>
        </w:rPr>
        <w:t>structures</w:t>
      </w:r>
    </w:p>
    <w:p w14:paraId="0AA4E58D" w14:textId="6C4DF875" w:rsidR="00FB45E7" w:rsidRPr="00FB45E7" w:rsidRDefault="00FB45E7" w:rsidP="7328B52E">
      <w:pPr>
        <w:pStyle w:val="TableParagraph"/>
        <w:kinsoku w:val="0"/>
        <w:overflowPunct w:val="0"/>
        <w:spacing w:before="40" w:line="262" w:lineRule="auto"/>
        <w:ind w:left="703" w:right="101" w:hanging="242"/>
        <w:rPr>
          <w:rFonts w:ascii="Arial" w:eastAsia="Arial" w:hAnsi="Arial" w:cs="Arial"/>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Pr>
          <w:rFonts w:asciiTheme="minorHAnsi" w:hAnsiTheme="minorHAnsi" w:cstheme="minorHAnsi"/>
          <w:spacing w:val="5"/>
        </w:rPr>
        <w:tab/>
      </w:r>
      <w:r>
        <w:rPr>
          <w:rFonts w:asciiTheme="minorHAnsi" w:hAnsiTheme="minorHAnsi" w:cstheme="minorHAnsi"/>
          <w:spacing w:val="5"/>
        </w:rPr>
        <w:tab/>
      </w:r>
      <w:r w:rsidRPr="7328B52E">
        <w:rPr>
          <w:rFonts w:ascii="Arial" w:eastAsia="Arial" w:hAnsi="Arial" w:cs="Arial"/>
          <w:spacing w:val="-1"/>
          <w:sz w:val="22"/>
          <w:szCs w:val="22"/>
        </w:rPr>
        <w:t>Expected</w:t>
      </w:r>
      <w:r w:rsidRPr="7328B52E">
        <w:rPr>
          <w:rFonts w:ascii="Arial" w:eastAsia="Arial" w:hAnsi="Arial" w:cs="Arial"/>
          <w:sz w:val="22"/>
          <w:szCs w:val="22"/>
        </w:rPr>
        <w:t>:</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Atten</w:t>
      </w:r>
      <w:r w:rsidRPr="7328B52E">
        <w:rPr>
          <w:rFonts w:ascii="Arial" w:eastAsia="Arial" w:hAnsi="Arial" w:cs="Arial"/>
          <w:sz w:val="22"/>
          <w:szCs w:val="22"/>
        </w:rPr>
        <w:t>d</w:t>
      </w:r>
      <w:r w:rsidRPr="7328B52E">
        <w:rPr>
          <w:rFonts w:ascii="Arial" w:eastAsia="Arial" w:hAnsi="Arial" w:cs="Arial"/>
          <w:spacing w:val="41"/>
          <w:sz w:val="22"/>
          <w:szCs w:val="22"/>
        </w:rPr>
        <w:t xml:space="preserve"> </w:t>
      </w:r>
      <w:r w:rsidRPr="7328B52E">
        <w:rPr>
          <w:rFonts w:ascii="Arial" w:eastAsia="Arial" w:hAnsi="Arial" w:cs="Arial"/>
          <w:sz w:val="22"/>
          <w:szCs w:val="22"/>
        </w:rPr>
        <w:t>a</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wid</w:t>
      </w:r>
      <w:r w:rsidRPr="7328B52E">
        <w:rPr>
          <w:rFonts w:ascii="Arial" w:eastAsia="Arial" w:hAnsi="Arial" w:cs="Arial"/>
          <w:sz w:val="22"/>
          <w:szCs w:val="22"/>
        </w:rPr>
        <w:t>e</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rang</w:t>
      </w:r>
      <w:r w:rsidRPr="7328B52E">
        <w:rPr>
          <w:rFonts w:ascii="Arial" w:eastAsia="Arial" w:hAnsi="Arial" w:cs="Arial"/>
          <w:sz w:val="22"/>
          <w:szCs w:val="22"/>
        </w:rPr>
        <w:t>e</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o</w:t>
      </w:r>
      <w:r w:rsidRPr="7328B52E">
        <w:rPr>
          <w:rFonts w:ascii="Arial" w:eastAsia="Arial" w:hAnsi="Arial" w:cs="Arial"/>
          <w:sz w:val="22"/>
          <w:szCs w:val="22"/>
        </w:rPr>
        <w:t>f</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t</w:t>
      </w:r>
      <w:r w:rsidRPr="7328B52E">
        <w:rPr>
          <w:rFonts w:ascii="Arial" w:eastAsia="Arial" w:hAnsi="Arial" w:cs="Arial"/>
          <w:sz w:val="22"/>
          <w:szCs w:val="22"/>
        </w:rPr>
        <w:t>r</w:t>
      </w:r>
      <w:r w:rsidRPr="7328B52E">
        <w:rPr>
          <w:rFonts w:ascii="Arial" w:eastAsia="Arial" w:hAnsi="Arial" w:cs="Arial"/>
          <w:spacing w:val="-1"/>
          <w:sz w:val="22"/>
          <w:szCs w:val="22"/>
        </w:rPr>
        <w:t>us</w:t>
      </w:r>
      <w:r w:rsidRPr="7328B52E">
        <w:rPr>
          <w:rFonts w:ascii="Arial" w:eastAsia="Arial" w:hAnsi="Arial" w:cs="Arial"/>
          <w:sz w:val="22"/>
          <w:szCs w:val="22"/>
        </w:rPr>
        <w:t>t</w:t>
      </w:r>
      <w:r w:rsidRPr="7328B52E">
        <w:rPr>
          <w:rFonts w:ascii="Arial" w:eastAsia="Arial" w:hAnsi="Arial" w:cs="Arial"/>
          <w:spacing w:val="41"/>
          <w:sz w:val="22"/>
          <w:szCs w:val="22"/>
        </w:rPr>
        <w:t xml:space="preserve"> </w:t>
      </w:r>
      <w:r w:rsidRPr="7328B52E">
        <w:rPr>
          <w:rFonts w:ascii="Arial" w:eastAsia="Arial" w:hAnsi="Arial" w:cs="Arial"/>
          <w:spacing w:val="-1"/>
          <w:sz w:val="22"/>
          <w:szCs w:val="22"/>
        </w:rPr>
        <w:t>managemen</w:t>
      </w:r>
      <w:r w:rsidRPr="7328B52E">
        <w:rPr>
          <w:rFonts w:ascii="Arial" w:eastAsia="Arial" w:hAnsi="Arial" w:cs="Arial"/>
          <w:sz w:val="22"/>
          <w:szCs w:val="22"/>
        </w:rPr>
        <w:t>t</w:t>
      </w:r>
      <w:r w:rsidRPr="7328B52E">
        <w:rPr>
          <w:rFonts w:ascii="Arial" w:eastAsia="Arial" w:hAnsi="Arial" w:cs="Arial"/>
          <w:spacing w:val="40"/>
          <w:sz w:val="22"/>
          <w:szCs w:val="22"/>
        </w:rPr>
        <w:t xml:space="preserve"> </w:t>
      </w:r>
      <w:r w:rsidRPr="7328B52E">
        <w:rPr>
          <w:rFonts w:ascii="Arial" w:eastAsia="Arial" w:hAnsi="Arial" w:cs="Arial"/>
          <w:spacing w:val="-1"/>
          <w:sz w:val="22"/>
          <w:szCs w:val="22"/>
        </w:rPr>
        <w:t>meeti</w:t>
      </w:r>
      <w:r w:rsidRPr="7328B52E">
        <w:rPr>
          <w:rFonts w:ascii="Arial" w:eastAsia="Arial" w:hAnsi="Arial" w:cs="Arial"/>
          <w:sz w:val="22"/>
          <w:szCs w:val="22"/>
        </w:rPr>
        <w:t>ngs</w:t>
      </w:r>
      <w:r w:rsidRPr="7328B52E">
        <w:rPr>
          <w:rFonts w:ascii="Arial" w:eastAsia="Arial" w:hAnsi="Arial" w:cs="Arial"/>
          <w:spacing w:val="41"/>
          <w:sz w:val="22"/>
          <w:szCs w:val="22"/>
        </w:rPr>
        <w:t xml:space="preserve"> </w:t>
      </w:r>
      <w:r w:rsidRPr="7328B52E">
        <w:rPr>
          <w:rFonts w:ascii="Arial" w:eastAsia="Arial" w:hAnsi="Arial" w:cs="Arial"/>
          <w:sz w:val="22"/>
          <w:szCs w:val="22"/>
        </w:rPr>
        <w:t>(E.g.</w:t>
      </w:r>
      <w:r w:rsidRPr="7328B52E">
        <w:rPr>
          <w:rFonts w:ascii="Arial" w:eastAsia="Arial" w:hAnsi="Arial" w:cs="Arial"/>
          <w:spacing w:val="41"/>
          <w:sz w:val="22"/>
          <w:szCs w:val="22"/>
        </w:rPr>
        <w:t xml:space="preserve"> </w:t>
      </w:r>
      <w:r w:rsidRPr="7328B52E">
        <w:rPr>
          <w:rFonts w:ascii="Arial" w:eastAsia="Arial" w:hAnsi="Arial" w:cs="Arial"/>
          <w:sz w:val="22"/>
          <w:szCs w:val="22"/>
        </w:rPr>
        <w:t xml:space="preserve">trust </w:t>
      </w:r>
      <w:r w:rsidRPr="7328B52E">
        <w:rPr>
          <w:rFonts w:ascii="Arial" w:eastAsia="Arial" w:hAnsi="Arial" w:cs="Arial"/>
          <w:spacing w:val="-1"/>
          <w:sz w:val="22"/>
          <w:szCs w:val="22"/>
        </w:rPr>
        <w:t>boar</w:t>
      </w:r>
      <w:r w:rsidRPr="7328B52E">
        <w:rPr>
          <w:rFonts w:ascii="Arial" w:eastAsia="Arial" w:hAnsi="Arial" w:cs="Arial"/>
          <w:sz w:val="22"/>
          <w:szCs w:val="22"/>
        </w:rPr>
        <w:t xml:space="preserve">d </w:t>
      </w:r>
      <w:r w:rsidRPr="7328B52E">
        <w:rPr>
          <w:rFonts w:ascii="Arial" w:eastAsia="Arial" w:hAnsi="Arial" w:cs="Arial"/>
          <w:spacing w:val="-1"/>
          <w:sz w:val="22"/>
          <w:szCs w:val="22"/>
        </w:rPr>
        <w:t>meeting</w:t>
      </w:r>
      <w:r w:rsidRPr="7328B52E">
        <w:rPr>
          <w:rFonts w:ascii="Arial" w:eastAsia="Arial" w:hAnsi="Arial" w:cs="Arial"/>
          <w:sz w:val="22"/>
          <w:szCs w:val="22"/>
        </w:rPr>
        <w:t xml:space="preserve">, </w:t>
      </w:r>
      <w:r w:rsidRPr="7328B52E">
        <w:rPr>
          <w:rFonts w:ascii="Arial" w:eastAsia="Arial" w:hAnsi="Arial" w:cs="Arial"/>
          <w:spacing w:val="-1"/>
          <w:sz w:val="22"/>
          <w:szCs w:val="22"/>
        </w:rPr>
        <w:t>clini</w:t>
      </w:r>
      <w:r w:rsidRPr="7328B52E">
        <w:rPr>
          <w:rFonts w:ascii="Arial" w:eastAsia="Arial" w:hAnsi="Arial" w:cs="Arial"/>
          <w:sz w:val="22"/>
          <w:szCs w:val="22"/>
        </w:rPr>
        <w:t>c</w:t>
      </w:r>
      <w:r w:rsidRPr="7328B52E">
        <w:rPr>
          <w:rFonts w:ascii="Arial" w:eastAsia="Arial" w:hAnsi="Arial" w:cs="Arial"/>
          <w:spacing w:val="-1"/>
          <w:sz w:val="22"/>
          <w:szCs w:val="22"/>
        </w:rPr>
        <w:t>a</w:t>
      </w:r>
      <w:r w:rsidRPr="7328B52E">
        <w:rPr>
          <w:rFonts w:ascii="Arial" w:eastAsia="Arial" w:hAnsi="Arial" w:cs="Arial"/>
          <w:sz w:val="22"/>
          <w:szCs w:val="22"/>
        </w:rPr>
        <w:t xml:space="preserve">l </w:t>
      </w:r>
      <w:r w:rsidRPr="7328B52E">
        <w:rPr>
          <w:rFonts w:ascii="Arial" w:eastAsia="Arial" w:hAnsi="Arial" w:cs="Arial"/>
          <w:spacing w:val="-1"/>
          <w:sz w:val="22"/>
          <w:szCs w:val="22"/>
        </w:rPr>
        <w:t>managemen</w:t>
      </w:r>
      <w:r w:rsidRPr="7328B52E">
        <w:rPr>
          <w:rFonts w:ascii="Arial" w:eastAsia="Arial" w:hAnsi="Arial" w:cs="Arial"/>
          <w:sz w:val="22"/>
          <w:szCs w:val="22"/>
        </w:rPr>
        <w:t xml:space="preserve">t </w:t>
      </w:r>
      <w:r w:rsidRPr="7328B52E">
        <w:rPr>
          <w:rFonts w:ascii="Arial" w:eastAsia="Arial" w:hAnsi="Arial" w:cs="Arial"/>
          <w:spacing w:val="-1"/>
          <w:sz w:val="22"/>
          <w:szCs w:val="22"/>
        </w:rPr>
        <w:t>board</w:t>
      </w:r>
      <w:r w:rsidRPr="7328B52E">
        <w:rPr>
          <w:rFonts w:ascii="Arial" w:eastAsia="Arial" w:hAnsi="Arial" w:cs="Arial"/>
          <w:sz w:val="22"/>
          <w:szCs w:val="22"/>
        </w:rPr>
        <w:t xml:space="preserve">, </w:t>
      </w:r>
      <w:r w:rsidRPr="7328B52E">
        <w:rPr>
          <w:rFonts w:ascii="Arial" w:eastAsia="Arial" w:hAnsi="Arial" w:cs="Arial"/>
          <w:spacing w:val="-1"/>
          <w:sz w:val="22"/>
          <w:szCs w:val="22"/>
        </w:rPr>
        <w:t>nu</w:t>
      </w:r>
      <w:r w:rsidRPr="7328B52E">
        <w:rPr>
          <w:rFonts w:ascii="Arial" w:eastAsia="Arial" w:hAnsi="Arial" w:cs="Arial"/>
          <w:sz w:val="22"/>
          <w:szCs w:val="22"/>
        </w:rPr>
        <w:t>r</w:t>
      </w:r>
      <w:r w:rsidRPr="7328B52E">
        <w:rPr>
          <w:rFonts w:ascii="Arial" w:eastAsia="Arial" w:hAnsi="Arial" w:cs="Arial"/>
          <w:spacing w:val="-1"/>
          <w:sz w:val="22"/>
          <w:szCs w:val="22"/>
        </w:rPr>
        <w:t>sin</w:t>
      </w:r>
      <w:r w:rsidRPr="7328B52E">
        <w:rPr>
          <w:rFonts w:ascii="Arial" w:eastAsia="Arial" w:hAnsi="Arial" w:cs="Arial"/>
          <w:sz w:val="22"/>
          <w:szCs w:val="22"/>
        </w:rPr>
        <w:t xml:space="preserve">g </w:t>
      </w:r>
      <w:r w:rsidRPr="7328B52E">
        <w:rPr>
          <w:rFonts w:ascii="Arial" w:eastAsia="Arial" w:hAnsi="Arial" w:cs="Arial"/>
          <w:spacing w:val="-1"/>
          <w:sz w:val="22"/>
          <w:szCs w:val="22"/>
        </w:rPr>
        <w:t>managemen</w:t>
      </w:r>
      <w:r w:rsidRPr="7328B52E">
        <w:rPr>
          <w:rFonts w:ascii="Arial" w:eastAsia="Arial" w:hAnsi="Arial" w:cs="Arial"/>
          <w:sz w:val="22"/>
          <w:szCs w:val="22"/>
        </w:rPr>
        <w:t xml:space="preserve">t </w:t>
      </w:r>
      <w:r w:rsidRPr="7328B52E">
        <w:rPr>
          <w:rFonts w:ascii="Arial" w:eastAsia="Arial" w:hAnsi="Arial" w:cs="Arial"/>
          <w:spacing w:val="-1"/>
          <w:sz w:val="22"/>
          <w:szCs w:val="22"/>
        </w:rPr>
        <w:t>board)</w:t>
      </w:r>
    </w:p>
    <w:p w14:paraId="7306F86F" w14:textId="77777777" w:rsidR="00FB45E7" w:rsidRPr="00FB45E7" w:rsidRDefault="00FB45E7" w:rsidP="7328B52E">
      <w:pPr>
        <w:pStyle w:val="TableParagraph"/>
        <w:kinsoku w:val="0"/>
        <w:overflowPunct w:val="0"/>
        <w:spacing w:before="17"/>
        <w:ind w:left="462"/>
        <w:rPr>
          <w:rFonts w:ascii="Arial" w:eastAsia="Arial" w:hAnsi="Arial" w:cs="Arial"/>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Encouraged</w:t>
      </w:r>
      <w:r w:rsidRPr="7328B52E">
        <w:rPr>
          <w:rFonts w:ascii="Arial" w:eastAsia="Arial" w:hAnsi="Arial" w:cs="Arial"/>
          <w:sz w:val="22"/>
          <w:szCs w:val="22"/>
        </w:rPr>
        <w:t xml:space="preserve">: </w:t>
      </w:r>
      <w:r w:rsidRPr="7328B52E">
        <w:rPr>
          <w:rFonts w:ascii="Arial" w:eastAsia="Arial" w:hAnsi="Arial" w:cs="Arial"/>
          <w:spacing w:val="-1"/>
          <w:sz w:val="22"/>
          <w:szCs w:val="22"/>
        </w:rPr>
        <w:t>Shado</w:t>
      </w:r>
      <w:r w:rsidRPr="7328B52E">
        <w:rPr>
          <w:rFonts w:ascii="Arial" w:eastAsia="Arial" w:hAnsi="Arial" w:cs="Arial"/>
          <w:sz w:val="22"/>
          <w:szCs w:val="22"/>
        </w:rPr>
        <w:t>w</w:t>
      </w:r>
      <w:r w:rsidRPr="7328B52E">
        <w:rPr>
          <w:rFonts w:ascii="Arial" w:eastAsia="Arial" w:hAnsi="Arial" w:cs="Arial"/>
          <w:spacing w:val="1"/>
          <w:sz w:val="22"/>
          <w:szCs w:val="22"/>
        </w:rPr>
        <w:t xml:space="preserve"> </w:t>
      </w:r>
      <w:r w:rsidRPr="7328B52E">
        <w:rPr>
          <w:rFonts w:ascii="Arial" w:eastAsia="Arial" w:hAnsi="Arial" w:cs="Arial"/>
          <w:spacing w:val="-1"/>
          <w:sz w:val="22"/>
          <w:szCs w:val="22"/>
        </w:rPr>
        <w:t>chie</w:t>
      </w:r>
      <w:r w:rsidRPr="7328B52E">
        <w:rPr>
          <w:rFonts w:ascii="Arial" w:eastAsia="Arial" w:hAnsi="Arial" w:cs="Arial"/>
          <w:sz w:val="22"/>
          <w:szCs w:val="22"/>
        </w:rPr>
        <w:t>f</w:t>
      </w:r>
      <w:r w:rsidRPr="7328B52E">
        <w:rPr>
          <w:rFonts w:ascii="Arial" w:eastAsia="Arial" w:hAnsi="Arial" w:cs="Arial"/>
          <w:spacing w:val="-1"/>
          <w:sz w:val="22"/>
          <w:szCs w:val="22"/>
        </w:rPr>
        <w:t xml:space="preserve"> exe</w:t>
      </w:r>
      <w:r w:rsidRPr="7328B52E">
        <w:rPr>
          <w:rFonts w:ascii="Arial" w:eastAsia="Arial" w:hAnsi="Arial" w:cs="Arial"/>
          <w:spacing w:val="1"/>
          <w:sz w:val="22"/>
          <w:szCs w:val="22"/>
        </w:rPr>
        <w:t>c</w:t>
      </w:r>
      <w:r w:rsidRPr="7328B52E">
        <w:rPr>
          <w:rFonts w:ascii="Arial" w:eastAsia="Arial" w:hAnsi="Arial" w:cs="Arial"/>
          <w:spacing w:val="-1"/>
          <w:sz w:val="22"/>
          <w:szCs w:val="22"/>
        </w:rPr>
        <w:t>utiv</w:t>
      </w:r>
      <w:r w:rsidRPr="7328B52E">
        <w:rPr>
          <w:rFonts w:ascii="Arial" w:eastAsia="Arial" w:hAnsi="Arial" w:cs="Arial"/>
          <w:sz w:val="22"/>
          <w:szCs w:val="22"/>
        </w:rPr>
        <w:t xml:space="preserve">e </w:t>
      </w:r>
      <w:r w:rsidRPr="7328B52E">
        <w:rPr>
          <w:rFonts w:ascii="Arial" w:eastAsia="Arial" w:hAnsi="Arial" w:cs="Arial"/>
          <w:spacing w:val="-1"/>
          <w:sz w:val="22"/>
          <w:szCs w:val="22"/>
        </w:rPr>
        <w:t>fo</w:t>
      </w:r>
      <w:r w:rsidRPr="7328B52E">
        <w:rPr>
          <w:rFonts w:ascii="Arial" w:eastAsia="Arial" w:hAnsi="Arial" w:cs="Arial"/>
          <w:sz w:val="22"/>
          <w:szCs w:val="22"/>
        </w:rPr>
        <w:t xml:space="preserve">r a </w:t>
      </w:r>
      <w:r w:rsidRPr="7328B52E">
        <w:rPr>
          <w:rFonts w:ascii="Arial" w:eastAsia="Arial" w:hAnsi="Arial" w:cs="Arial"/>
          <w:spacing w:val="-1"/>
          <w:sz w:val="22"/>
          <w:szCs w:val="22"/>
        </w:rPr>
        <w:t>half-day</w:t>
      </w:r>
    </w:p>
    <w:p w14:paraId="07AA59BC" w14:textId="5A71ABFF" w:rsidR="00DF17BD" w:rsidRDefault="00FB45E7" w:rsidP="7328B52E">
      <w:pPr>
        <w:pStyle w:val="TableParagraph"/>
        <w:kinsoku w:val="0"/>
        <w:overflowPunct w:val="0"/>
        <w:spacing w:before="27"/>
        <w:ind w:left="462"/>
        <w:rPr>
          <w:rFonts w:ascii="Arial" w:eastAsia="Arial" w:hAnsi="Arial" w:cs="Arial"/>
          <w:spacing w:val="-1"/>
          <w:sz w:val="22"/>
          <w:szCs w:val="22"/>
        </w:rPr>
      </w:pPr>
      <w:r w:rsidRPr="7328B52E">
        <w:rPr>
          <w:rFonts w:ascii="Arial" w:eastAsia="Arial" w:hAnsi="Arial" w:cs="Arial"/>
          <w:sz w:val="22"/>
          <w:szCs w:val="22"/>
        </w:rPr>
        <w:t xml:space="preserve">‐  </w:t>
      </w:r>
      <w:r w:rsidRPr="7328B52E">
        <w:rPr>
          <w:rFonts w:ascii="Arial" w:eastAsia="Arial" w:hAnsi="Arial" w:cs="Arial"/>
          <w:spacing w:val="5"/>
          <w:sz w:val="22"/>
          <w:szCs w:val="22"/>
        </w:rPr>
        <w:t xml:space="preserve"> </w:t>
      </w:r>
      <w:r w:rsidRPr="7328B52E">
        <w:rPr>
          <w:rFonts w:ascii="Arial" w:eastAsia="Arial" w:hAnsi="Arial" w:cs="Arial"/>
          <w:spacing w:val="-1"/>
          <w:sz w:val="22"/>
          <w:szCs w:val="22"/>
        </w:rPr>
        <w:t>Encouraged</w:t>
      </w:r>
      <w:r w:rsidRPr="7328B52E">
        <w:rPr>
          <w:rFonts w:ascii="Arial" w:eastAsia="Arial" w:hAnsi="Arial" w:cs="Arial"/>
          <w:sz w:val="22"/>
          <w:szCs w:val="22"/>
        </w:rPr>
        <w:t xml:space="preserve">: </w:t>
      </w:r>
      <w:r w:rsidRPr="7328B52E">
        <w:rPr>
          <w:rFonts w:ascii="Arial" w:eastAsia="Arial" w:hAnsi="Arial" w:cs="Arial"/>
          <w:spacing w:val="-1"/>
          <w:sz w:val="22"/>
          <w:szCs w:val="22"/>
        </w:rPr>
        <w:t>Becom</w:t>
      </w:r>
      <w:r w:rsidRPr="7328B52E">
        <w:rPr>
          <w:rFonts w:ascii="Arial" w:eastAsia="Arial" w:hAnsi="Arial" w:cs="Arial"/>
          <w:sz w:val="22"/>
          <w:szCs w:val="22"/>
        </w:rPr>
        <w:t xml:space="preserve">e a </w:t>
      </w:r>
      <w:r w:rsidRPr="7328B52E">
        <w:rPr>
          <w:rFonts w:ascii="Arial" w:eastAsia="Arial" w:hAnsi="Arial" w:cs="Arial"/>
          <w:spacing w:val="-1"/>
          <w:sz w:val="22"/>
          <w:szCs w:val="22"/>
        </w:rPr>
        <w:t>CQ</w:t>
      </w:r>
      <w:r w:rsidRPr="7328B52E">
        <w:rPr>
          <w:rFonts w:ascii="Arial" w:eastAsia="Arial" w:hAnsi="Arial" w:cs="Arial"/>
          <w:sz w:val="22"/>
          <w:szCs w:val="22"/>
        </w:rPr>
        <w:t xml:space="preserve">C </w:t>
      </w:r>
      <w:r w:rsidRPr="7328B52E">
        <w:rPr>
          <w:rFonts w:ascii="Arial" w:eastAsia="Arial" w:hAnsi="Arial" w:cs="Arial"/>
          <w:spacing w:val="-1"/>
          <w:sz w:val="22"/>
          <w:szCs w:val="22"/>
        </w:rPr>
        <w:t>specialis</w:t>
      </w:r>
      <w:r w:rsidRPr="7328B52E">
        <w:rPr>
          <w:rFonts w:ascii="Arial" w:eastAsia="Arial" w:hAnsi="Arial" w:cs="Arial"/>
          <w:sz w:val="22"/>
          <w:szCs w:val="22"/>
        </w:rPr>
        <w:t xml:space="preserve">t </w:t>
      </w:r>
      <w:r w:rsidRPr="7328B52E">
        <w:rPr>
          <w:rFonts w:ascii="Arial" w:eastAsia="Arial" w:hAnsi="Arial" w:cs="Arial"/>
          <w:spacing w:val="-1"/>
          <w:sz w:val="22"/>
          <w:szCs w:val="22"/>
        </w:rPr>
        <w:t>advi</w:t>
      </w:r>
      <w:r w:rsidRPr="7328B52E">
        <w:rPr>
          <w:rFonts w:ascii="Arial" w:eastAsia="Arial" w:hAnsi="Arial" w:cs="Arial"/>
          <w:spacing w:val="1"/>
          <w:sz w:val="22"/>
          <w:szCs w:val="22"/>
        </w:rPr>
        <w:t>s</w:t>
      </w:r>
      <w:r w:rsidRPr="7328B52E">
        <w:rPr>
          <w:rFonts w:ascii="Arial" w:eastAsia="Arial" w:hAnsi="Arial" w:cs="Arial"/>
          <w:spacing w:val="-1"/>
          <w:sz w:val="22"/>
          <w:szCs w:val="22"/>
        </w:rPr>
        <w:t>or</w:t>
      </w:r>
    </w:p>
    <w:p w14:paraId="55E0420F" w14:textId="17530CEC" w:rsidR="00DF17BD" w:rsidRDefault="00DF17BD" w:rsidP="7328B52E">
      <w:pPr>
        <w:pStyle w:val="TableParagraph"/>
        <w:kinsoku w:val="0"/>
        <w:overflowPunct w:val="0"/>
        <w:spacing w:before="27"/>
        <w:ind w:left="462"/>
        <w:rPr>
          <w:rFonts w:ascii="Arial" w:eastAsia="Arial" w:hAnsi="Arial" w:cs="Arial"/>
          <w:spacing w:val="-1"/>
          <w:sz w:val="22"/>
          <w:szCs w:val="22"/>
        </w:rPr>
      </w:pPr>
    </w:p>
    <w:p w14:paraId="68237A8C" w14:textId="34212B45" w:rsidR="00DF17BD" w:rsidRDefault="00DF17BD" w:rsidP="7328B52E">
      <w:pPr>
        <w:pStyle w:val="TableParagraph"/>
        <w:kinsoku w:val="0"/>
        <w:overflowPunct w:val="0"/>
        <w:spacing w:before="27"/>
        <w:ind w:left="462"/>
        <w:rPr>
          <w:rFonts w:ascii="Arial" w:eastAsia="Arial" w:hAnsi="Arial" w:cs="Arial"/>
          <w:spacing w:val="-1"/>
          <w:sz w:val="22"/>
          <w:szCs w:val="22"/>
        </w:rPr>
      </w:pPr>
    </w:p>
    <w:tbl>
      <w:tblPr>
        <w:tblW w:w="9209" w:type="dxa"/>
        <w:tblLayout w:type="fixed"/>
        <w:tblCellMar>
          <w:left w:w="0" w:type="dxa"/>
          <w:right w:w="0" w:type="dxa"/>
        </w:tblCellMar>
        <w:tblLook w:val="0000" w:firstRow="0" w:lastRow="0" w:firstColumn="0" w:lastColumn="0" w:noHBand="0" w:noVBand="0"/>
      </w:tblPr>
      <w:tblGrid>
        <w:gridCol w:w="9209"/>
      </w:tblGrid>
      <w:tr w:rsidR="007F47C2" w:rsidRPr="00FB45E7" w14:paraId="4BBE5DB2" w14:textId="77777777" w:rsidTr="7328B52E">
        <w:trPr>
          <w:trHeight w:hRule="exact" w:val="2128"/>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29EA5" w14:textId="54D8B874" w:rsidR="00D46C0F" w:rsidRPr="00FB45E7" w:rsidRDefault="00DF17BD" w:rsidP="7328B52E">
            <w:pPr>
              <w:pStyle w:val="TableParagraph"/>
              <w:kinsoku w:val="0"/>
              <w:overflowPunct w:val="0"/>
              <w:spacing w:line="273" w:lineRule="exact"/>
              <w:ind w:left="102"/>
              <w:rPr>
                <w:rFonts w:ascii="Arial" w:eastAsia="Arial" w:hAnsi="Arial" w:cs="Arial"/>
                <w:sz w:val="22"/>
                <w:szCs w:val="22"/>
              </w:rPr>
            </w:pPr>
            <w:r w:rsidRPr="7328B52E">
              <w:rPr>
                <w:rFonts w:ascii="Arial" w:eastAsia="Arial" w:hAnsi="Arial" w:cs="Arial"/>
                <w:i/>
                <w:iCs/>
                <w:spacing w:val="-1"/>
                <w:sz w:val="22"/>
                <w:szCs w:val="22"/>
              </w:rPr>
              <w:t>A</w:t>
            </w:r>
            <w:r w:rsidR="00D46C0F" w:rsidRPr="7328B52E">
              <w:rPr>
                <w:rFonts w:ascii="Arial" w:eastAsia="Arial" w:hAnsi="Arial" w:cs="Arial"/>
                <w:i/>
                <w:iCs/>
                <w:spacing w:val="-1"/>
                <w:sz w:val="22"/>
                <w:szCs w:val="22"/>
              </w:rPr>
              <w:t>cademi</w:t>
            </w:r>
            <w:r w:rsidR="00D46C0F" w:rsidRPr="7328B52E">
              <w:rPr>
                <w:rFonts w:ascii="Arial" w:eastAsia="Arial" w:hAnsi="Arial" w:cs="Arial"/>
                <w:i/>
                <w:iCs/>
                <w:sz w:val="22"/>
                <w:szCs w:val="22"/>
              </w:rPr>
              <w:t>c</w:t>
            </w:r>
            <w:r w:rsidR="00D46C0F" w:rsidRPr="7328B52E">
              <w:rPr>
                <w:rFonts w:ascii="Arial" w:eastAsia="Arial" w:hAnsi="Arial" w:cs="Arial"/>
                <w:i/>
                <w:iCs/>
                <w:spacing w:val="1"/>
                <w:sz w:val="22"/>
                <w:szCs w:val="22"/>
              </w:rPr>
              <w:t xml:space="preserve"> </w:t>
            </w:r>
            <w:r w:rsidR="00D46C0F" w:rsidRPr="7328B52E">
              <w:rPr>
                <w:rFonts w:ascii="Arial" w:eastAsia="Arial" w:hAnsi="Arial" w:cs="Arial"/>
                <w:i/>
                <w:iCs/>
                <w:spacing w:val="-1"/>
                <w:sz w:val="22"/>
                <w:szCs w:val="22"/>
              </w:rPr>
              <w:t>Lead:</w:t>
            </w:r>
            <w:r w:rsidRPr="7328B52E">
              <w:rPr>
                <w:rFonts w:ascii="Arial" w:eastAsia="Arial" w:hAnsi="Arial" w:cs="Arial"/>
                <w:i/>
                <w:iCs/>
                <w:spacing w:val="-1"/>
                <w:sz w:val="22"/>
                <w:szCs w:val="22"/>
              </w:rPr>
              <w:t xml:space="preserve"> </w:t>
            </w:r>
            <w:r w:rsidR="00D46C0F" w:rsidRPr="7328B52E">
              <w:rPr>
                <w:rFonts w:ascii="Arial" w:eastAsia="Arial" w:hAnsi="Arial" w:cs="Arial"/>
                <w:spacing w:val="-1"/>
                <w:sz w:val="22"/>
                <w:szCs w:val="22"/>
              </w:rPr>
              <w:t>Fo</w:t>
            </w:r>
            <w:r w:rsidR="00D46C0F" w:rsidRPr="7328B52E">
              <w:rPr>
                <w:rFonts w:ascii="Arial" w:eastAsia="Arial" w:hAnsi="Arial" w:cs="Arial"/>
                <w:sz w:val="22"/>
                <w:szCs w:val="22"/>
              </w:rPr>
              <w:t xml:space="preserve">r </w:t>
            </w:r>
            <w:r w:rsidR="00D46C0F" w:rsidRPr="7328B52E">
              <w:rPr>
                <w:rFonts w:ascii="Arial" w:eastAsia="Arial" w:hAnsi="Arial" w:cs="Arial"/>
                <w:spacing w:val="-1"/>
                <w:sz w:val="22"/>
                <w:szCs w:val="22"/>
              </w:rPr>
              <w:t>furthe</w:t>
            </w:r>
            <w:r w:rsidR="00D46C0F" w:rsidRPr="7328B52E">
              <w:rPr>
                <w:rFonts w:ascii="Arial" w:eastAsia="Arial" w:hAnsi="Arial" w:cs="Arial"/>
                <w:sz w:val="22"/>
                <w:szCs w:val="22"/>
              </w:rPr>
              <w:t xml:space="preserve">r </w:t>
            </w:r>
            <w:r w:rsidR="00D46C0F" w:rsidRPr="7328B52E">
              <w:rPr>
                <w:rFonts w:ascii="Arial" w:eastAsia="Arial" w:hAnsi="Arial" w:cs="Arial"/>
                <w:spacing w:val="-1"/>
                <w:sz w:val="22"/>
                <w:szCs w:val="22"/>
              </w:rPr>
              <w:t>informatio</w:t>
            </w:r>
            <w:r w:rsidR="00D46C0F" w:rsidRPr="7328B52E">
              <w:rPr>
                <w:rFonts w:ascii="Arial" w:eastAsia="Arial" w:hAnsi="Arial" w:cs="Arial"/>
                <w:sz w:val="22"/>
                <w:szCs w:val="22"/>
              </w:rPr>
              <w:t xml:space="preserve">n </w:t>
            </w:r>
            <w:r w:rsidR="00D46C0F" w:rsidRPr="7328B52E">
              <w:rPr>
                <w:rFonts w:ascii="Arial" w:eastAsia="Arial" w:hAnsi="Arial" w:cs="Arial"/>
                <w:spacing w:val="-1"/>
                <w:sz w:val="22"/>
                <w:szCs w:val="22"/>
              </w:rPr>
              <w:t>abou</w:t>
            </w:r>
            <w:r w:rsidR="00D46C0F" w:rsidRPr="7328B52E">
              <w:rPr>
                <w:rFonts w:ascii="Arial" w:eastAsia="Arial" w:hAnsi="Arial" w:cs="Arial"/>
                <w:sz w:val="22"/>
                <w:szCs w:val="22"/>
              </w:rPr>
              <w:t xml:space="preserve">t </w:t>
            </w:r>
            <w:r w:rsidR="00D46C0F" w:rsidRPr="7328B52E">
              <w:rPr>
                <w:rFonts w:ascii="Arial" w:eastAsia="Arial" w:hAnsi="Arial" w:cs="Arial"/>
                <w:spacing w:val="-1"/>
                <w:sz w:val="22"/>
                <w:szCs w:val="22"/>
              </w:rPr>
              <w:t>possibl</w:t>
            </w:r>
            <w:r w:rsidR="00D46C0F" w:rsidRPr="7328B52E">
              <w:rPr>
                <w:rFonts w:ascii="Arial" w:eastAsia="Arial" w:hAnsi="Arial" w:cs="Arial"/>
                <w:sz w:val="22"/>
                <w:szCs w:val="22"/>
              </w:rPr>
              <w:t xml:space="preserve">e </w:t>
            </w:r>
            <w:r w:rsidR="00D46C0F" w:rsidRPr="7328B52E">
              <w:rPr>
                <w:rFonts w:ascii="Arial" w:eastAsia="Arial" w:hAnsi="Arial" w:cs="Arial"/>
                <w:spacing w:val="-1"/>
                <w:sz w:val="22"/>
                <w:szCs w:val="22"/>
              </w:rPr>
              <w:t>p</w:t>
            </w:r>
            <w:r w:rsidR="00D46C0F" w:rsidRPr="7328B52E">
              <w:rPr>
                <w:rFonts w:ascii="Arial" w:eastAsia="Arial" w:hAnsi="Arial" w:cs="Arial"/>
                <w:sz w:val="22"/>
                <w:szCs w:val="22"/>
              </w:rPr>
              <w:t>r</w:t>
            </w:r>
            <w:r w:rsidR="00D46C0F" w:rsidRPr="7328B52E">
              <w:rPr>
                <w:rFonts w:ascii="Arial" w:eastAsia="Arial" w:hAnsi="Arial" w:cs="Arial"/>
                <w:spacing w:val="-1"/>
                <w:sz w:val="22"/>
                <w:szCs w:val="22"/>
              </w:rPr>
              <w:t>oje</w:t>
            </w:r>
            <w:r w:rsidR="00D46C0F" w:rsidRPr="7328B52E">
              <w:rPr>
                <w:rFonts w:ascii="Arial" w:eastAsia="Arial" w:hAnsi="Arial" w:cs="Arial"/>
                <w:spacing w:val="1"/>
                <w:sz w:val="22"/>
                <w:szCs w:val="22"/>
              </w:rPr>
              <w:t>c</w:t>
            </w:r>
            <w:r w:rsidR="00D46C0F" w:rsidRPr="7328B52E">
              <w:rPr>
                <w:rFonts w:ascii="Arial" w:eastAsia="Arial" w:hAnsi="Arial" w:cs="Arial"/>
                <w:spacing w:val="-1"/>
                <w:sz w:val="22"/>
                <w:szCs w:val="22"/>
              </w:rPr>
              <w:t>t</w:t>
            </w:r>
            <w:r w:rsidR="00D46C0F" w:rsidRPr="7328B52E">
              <w:rPr>
                <w:rFonts w:ascii="Arial" w:eastAsia="Arial" w:hAnsi="Arial" w:cs="Arial"/>
                <w:sz w:val="22"/>
                <w:szCs w:val="22"/>
              </w:rPr>
              <w:t xml:space="preserve">s </w:t>
            </w:r>
            <w:r w:rsidR="00D46C0F" w:rsidRPr="7328B52E">
              <w:rPr>
                <w:rFonts w:ascii="Arial" w:eastAsia="Arial" w:hAnsi="Arial" w:cs="Arial"/>
                <w:spacing w:val="-1"/>
                <w:sz w:val="22"/>
                <w:szCs w:val="22"/>
              </w:rPr>
              <w:t>an</w:t>
            </w:r>
            <w:r w:rsidR="00D46C0F" w:rsidRPr="7328B52E">
              <w:rPr>
                <w:rFonts w:ascii="Arial" w:eastAsia="Arial" w:hAnsi="Arial" w:cs="Arial"/>
                <w:sz w:val="22"/>
                <w:szCs w:val="22"/>
              </w:rPr>
              <w:t xml:space="preserve">d </w:t>
            </w:r>
            <w:r w:rsidR="00D46C0F" w:rsidRPr="7328B52E">
              <w:rPr>
                <w:rFonts w:ascii="Arial" w:eastAsia="Arial" w:hAnsi="Arial" w:cs="Arial"/>
                <w:spacing w:val="-1"/>
                <w:sz w:val="22"/>
                <w:szCs w:val="22"/>
              </w:rPr>
              <w:t>potentia</w:t>
            </w:r>
            <w:r w:rsidR="00D46C0F" w:rsidRPr="7328B52E">
              <w:rPr>
                <w:rFonts w:ascii="Arial" w:eastAsia="Arial" w:hAnsi="Arial" w:cs="Arial"/>
                <w:sz w:val="22"/>
                <w:szCs w:val="22"/>
              </w:rPr>
              <w:t xml:space="preserve">l </w:t>
            </w:r>
            <w:r w:rsidR="00D46C0F" w:rsidRPr="7328B52E">
              <w:rPr>
                <w:rFonts w:ascii="Arial" w:eastAsia="Arial" w:hAnsi="Arial" w:cs="Arial"/>
                <w:spacing w:val="-1"/>
                <w:sz w:val="22"/>
                <w:szCs w:val="22"/>
              </w:rPr>
              <w:t>super</w:t>
            </w:r>
            <w:r w:rsidR="00D46C0F" w:rsidRPr="7328B52E">
              <w:rPr>
                <w:rFonts w:ascii="Arial" w:eastAsia="Arial" w:hAnsi="Arial" w:cs="Arial"/>
                <w:spacing w:val="1"/>
                <w:sz w:val="22"/>
                <w:szCs w:val="22"/>
              </w:rPr>
              <w:t>v</w:t>
            </w:r>
            <w:r w:rsidR="00D46C0F" w:rsidRPr="7328B52E">
              <w:rPr>
                <w:rFonts w:ascii="Arial" w:eastAsia="Arial" w:hAnsi="Arial" w:cs="Arial"/>
                <w:spacing w:val="-1"/>
                <w:sz w:val="22"/>
                <w:szCs w:val="22"/>
              </w:rPr>
              <w:t>isors</w:t>
            </w:r>
            <w:r w:rsidR="00D46C0F" w:rsidRPr="7328B52E">
              <w:rPr>
                <w:rFonts w:ascii="Arial" w:eastAsia="Arial" w:hAnsi="Arial" w:cs="Arial"/>
                <w:sz w:val="22"/>
                <w:szCs w:val="22"/>
              </w:rPr>
              <w:t xml:space="preserve">, </w:t>
            </w:r>
            <w:r w:rsidR="00D46C0F" w:rsidRPr="7328B52E">
              <w:rPr>
                <w:rFonts w:ascii="Arial" w:eastAsia="Arial" w:hAnsi="Arial" w:cs="Arial"/>
                <w:spacing w:val="-1"/>
                <w:sz w:val="22"/>
                <w:szCs w:val="22"/>
              </w:rPr>
              <w:t xml:space="preserve">please </w:t>
            </w:r>
            <w:r w:rsidR="00D46C0F" w:rsidRPr="7328B52E">
              <w:rPr>
                <w:rFonts w:ascii="Arial" w:eastAsia="Arial" w:hAnsi="Arial" w:cs="Arial"/>
                <w:sz w:val="22"/>
                <w:szCs w:val="22"/>
              </w:rPr>
              <w:t>contact:</w:t>
            </w:r>
          </w:p>
          <w:p w14:paraId="365CDB36" w14:textId="77777777" w:rsidR="00D46C0F" w:rsidRPr="00FB45E7" w:rsidRDefault="00D46C0F" w:rsidP="7328B52E">
            <w:pPr>
              <w:pStyle w:val="TableParagraph"/>
              <w:kinsoku w:val="0"/>
              <w:overflowPunct w:val="0"/>
              <w:spacing w:before="16" w:line="260" w:lineRule="exact"/>
              <w:rPr>
                <w:rFonts w:ascii="Arial" w:eastAsia="Arial" w:hAnsi="Arial" w:cs="Arial"/>
                <w:sz w:val="22"/>
                <w:szCs w:val="22"/>
              </w:rPr>
            </w:pPr>
          </w:p>
          <w:p w14:paraId="075A89C8" w14:textId="630D5D59" w:rsidR="00D46C0F" w:rsidRPr="00FB45E7" w:rsidRDefault="1DD0A1D4"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rPr>
              <w:t>Louise Virgo</w:t>
            </w:r>
            <w:r w:rsidR="00DF17BD" w:rsidRPr="7328B52E">
              <w:rPr>
                <w:rFonts w:ascii="Arial" w:eastAsia="Arial" w:hAnsi="Arial" w:cs="Arial"/>
                <w:spacing w:val="-1"/>
                <w:sz w:val="22"/>
                <w:szCs w:val="22"/>
              </w:rPr>
              <w:t xml:space="preserve">, </w:t>
            </w:r>
            <w:r w:rsidRPr="7328B52E">
              <w:rPr>
                <w:rFonts w:ascii="Arial" w:eastAsia="Arial" w:hAnsi="Arial" w:cs="Arial"/>
                <w:spacing w:val="-1"/>
                <w:sz w:val="22"/>
                <w:szCs w:val="22"/>
              </w:rPr>
              <w:t>Foundation Manager</w:t>
            </w:r>
            <w:r w:rsidR="00DF17BD" w:rsidRPr="7328B52E">
              <w:rPr>
                <w:rFonts w:ascii="Arial" w:eastAsia="Arial" w:hAnsi="Arial" w:cs="Arial"/>
                <w:spacing w:val="-1"/>
                <w:sz w:val="22"/>
                <w:szCs w:val="22"/>
              </w:rPr>
              <w:t xml:space="preserve">, </w:t>
            </w:r>
            <w:r w:rsidRPr="7328B52E">
              <w:rPr>
                <w:rFonts w:ascii="Arial" w:eastAsia="Arial" w:hAnsi="Arial" w:cs="Arial"/>
                <w:spacing w:val="-1"/>
                <w:sz w:val="22"/>
                <w:szCs w:val="22"/>
                <w:u w:val="single"/>
              </w:rPr>
              <w:t>louise.virgo@nhs.net</w:t>
            </w:r>
          </w:p>
          <w:p w14:paraId="3764746E" w14:textId="77777777" w:rsidR="00D46C0F" w:rsidRPr="00FB45E7" w:rsidRDefault="00D46C0F" w:rsidP="7328B52E">
            <w:pPr>
              <w:pStyle w:val="TableParagraph"/>
              <w:kinsoku w:val="0"/>
              <w:overflowPunct w:val="0"/>
              <w:spacing w:before="13" w:line="240" w:lineRule="exact"/>
              <w:rPr>
                <w:rFonts w:ascii="Arial" w:eastAsia="Arial" w:hAnsi="Arial" w:cs="Arial"/>
                <w:sz w:val="22"/>
                <w:szCs w:val="22"/>
              </w:rPr>
            </w:pPr>
          </w:p>
          <w:p w14:paraId="18734C4D" w14:textId="77777777" w:rsidR="006B3882" w:rsidRDefault="00D46C0F" w:rsidP="7328B52E">
            <w:pPr>
              <w:pStyle w:val="TableParagraph"/>
              <w:kinsoku w:val="0"/>
              <w:overflowPunct w:val="0"/>
              <w:ind w:left="102"/>
              <w:rPr>
                <w:rFonts w:ascii="Arial" w:eastAsia="Arial" w:hAnsi="Arial" w:cs="Arial"/>
                <w:spacing w:val="-1"/>
                <w:sz w:val="22"/>
                <w:szCs w:val="22"/>
              </w:rPr>
            </w:pPr>
            <w:r w:rsidRPr="7328B52E">
              <w:rPr>
                <w:rFonts w:ascii="Arial" w:eastAsia="Arial" w:hAnsi="Arial" w:cs="Arial"/>
                <w:spacing w:val="-1"/>
                <w:sz w:val="22"/>
                <w:szCs w:val="22"/>
              </w:rPr>
              <w:t>D</w:t>
            </w:r>
            <w:r w:rsidRPr="7328B52E">
              <w:rPr>
                <w:rFonts w:ascii="Arial" w:eastAsia="Arial" w:hAnsi="Arial" w:cs="Arial"/>
                <w:sz w:val="22"/>
                <w:szCs w:val="22"/>
              </w:rPr>
              <w:t xml:space="preserve">r </w:t>
            </w:r>
            <w:r w:rsidRPr="7328B52E">
              <w:rPr>
                <w:rFonts w:ascii="Arial" w:eastAsia="Arial" w:hAnsi="Arial" w:cs="Arial"/>
                <w:spacing w:val="-1"/>
                <w:sz w:val="22"/>
                <w:szCs w:val="22"/>
              </w:rPr>
              <w:t>Davi</w:t>
            </w:r>
            <w:r w:rsidRPr="7328B52E">
              <w:rPr>
                <w:rFonts w:ascii="Arial" w:eastAsia="Arial" w:hAnsi="Arial" w:cs="Arial"/>
                <w:sz w:val="22"/>
                <w:szCs w:val="22"/>
              </w:rPr>
              <w:t xml:space="preserve">d </w:t>
            </w:r>
            <w:r w:rsidRPr="7328B52E">
              <w:rPr>
                <w:rFonts w:ascii="Arial" w:eastAsia="Arial" w:hAnsi="Arial" w:cs="Arial"/>
                <w:spacing w:val="-1"/>
                <w:sz w:val="22"/>
                <w:szCs w:val="22"/>
              </w:rPr>
              <w:t>Bloomfield</w:t>
            </w:r>
            <w:r w:rsidR="00DF17BD" w:rsidRPr="7328B52E">
              <w:rPr>
                <w:rFonts w:ascii="Arial" w:eastAsia="Arial" w:hAnsi="Arial" w:cs="Arial"/>
                <w:spacing w:val="-1"/>
                <w:sz w:val="22"/>
                <w:szCs w:val="22"/>
              </w:rPr>
              <w:t xml:space="preserve">, </w:t>
            </w:r>
            <w:r w:rsidRPr="7328B52E">
              <w:rPr>
                <w:rFonts w:ascii="Arial" w:eastAsia="Arial" w:hAnsi="Arial" w:cs="Arial"/>
                <w:spacing w:val="-1"/>
                <w:sz w:val="22"/>
                <w:szCs w:val="22"/>
              </w:rPr>
              <w:t>Hea</w:t>
            </w:r>
            <w:r w:rsidRPr="7328B52E">
              <w:rPr>
                <w:rFonts w:ascii="Arial" w:eastAsia="Arial" w:hAnsi="Arial" w:cs="Arial"/>
                <w:sz w:val="22"/>
                <w:szCs w:val="22"/>
              </w:rPr>
              <w:t xml:space="preserve">d </w:t>
            </w:r>
            <w:r w:rsidRPr="7328B52E">
              <w:rPr>
                <w:rFonts w:ascii="Arial" w:eastAsia="Arial" w:hAnsi="Arial" w:cs="Arial"/>
                <w:spacing w:val="-1"/>
                <w:sz w:val="22"/>
                <w:szCs w:val="22"/>
              </w:rPr>
              <w:t>o</w:t>
            </w:r>
            <w:r w:rsidRPr="7328B52E">
              <w:rPr>
                <w:rFonts w:ascii="Arial" w:eastAsia="Arial" w:hAnsi="Arial" w:cs="Arial"/>
                <w:sz w:val="22"/>
                <w:szCs w:val="22"/>
              </w:rPr>
              <w:t xml:space="preserve">f </w:t>
            </w:r>
            <w:r w:rsidRPr="7328B52E">
              <w:rPr>
                <w:rFonts w:ascii="Arial" w:eastAsia="Arial" w:hAnsi="Arial" w:cs="Arial"/>
                <w:spacing w:val="-1"/>
                <w:sz w:val="22"/>
                <w:szCs w:val="22"/>
              </w:rPr>
              <w:t>Medica</w:t>
            </w:r>
            <w:r w:rsidRPr="7328B52E">
              <w:rPr>
                <w:rFonts w:ascii="Arial" w:eastAsia="Arial" w:hAnsi="Arial" w:cs="Arial"/>
                <w:sz w:val="22"/>
                <w:szCs w:val="22"/>
              </w:rPr>
              <w:t xml:space="preserve">l </w:t>
            </w:r>
            <w:r w:rsidRPr="7328B52E">
              <w:rPr>
                <w:rFonts w:ascii="Arial" w:eastAsia="Arial" w:hAnsi="Arial" w:cs="Arial"/>
                <w:spacing w:val="-1"/>
                <w:sz w:val="22"/>
                <w:szCs w:val="22"/>
              </w:rPr>
              <w:t>Leadershi</w:t>
            </w:r>
            <w:r w:rsidRPr="7328B52E">
              <w:rPr>
                <w:rFonts w:ascii="Arial" w:eastAsia="Arial" w:hAnsi="Arial" w:cs="Arial"/>
                <w:sz w:val="22"/>
                <w:szCs w:val="22"/>
              </w:rPr>
              <w:t xml:space="preserve">p </w:t>
            </w:r>
            <w:r w:rsidRPr="7328B52E">
              <w:rPr>
                <w:rFonts w:ascii="Arial" w:eastAsia="Arial" w:hAnsi="Arial" w:cs="Arial"/>
                <w:spacing w:val="-1"/>
                <w:sz w:val="22"/>
                <w:szCs w:val="22"/>
              </w:rPr>
              <w:t>Fa</w:t>
            </w:r>
            <w:r w:rsidRPr="7328B52E">
              <w:rPr>
                <w:rFonts w:ascii="Arial" w:eastAsia="Arial" w:hAnsi="Arial" w:cs="Arial"/>
                <w:spacing w:val="1"/>
                <w:sz w:val="22"/>
                <w:szCs w:val="22"/>
              </w:rPr>
              <w:t>c</w:t>
            </w:r>
            <w:r w:rsidRPr="7328B52E">
              <w:rPr>
                <w:rFonts w:ascii="Arial" w:eastAsia="Arial" w:hAnsi="Arial" w:cs="Arial"/>
                <w:spacing w:val="-1"/>
                <w:sz w:val="22"/>
                <w:szCs w:val="22"/>
              </w:rPr>
              <w:t>ult</w:t>
            </w:r>
            <w:r w:rsidRPr="7328B52E">
              <w:rPr>
                <w:rFonts w:ascii="Arial" w:eastAsia="Arial" w:hAnsi="Arial" w:cs="Arial"/>
                <w:sz w:val="22"/>
                <w:szCs w:val="22"/>
              </w:rPr>
              <w:t xml:space="preserve">y </w:t>
            </w:r>
            <w:r w:rsidR="000D50F3" w:rsidRPr="7328B52E">
              <w:rPr>
                <w:rFonts w:ascii="Arial" w:eastAsia="Arial" w:hAnsi="Arial" w:cs="Arial"/>
                <w:spacing w:val="-1"/>
                <w:sz w:val="22"/>
                <w:szCs w:val="22"/>
              </w:rPr>
              <w:t>UHS</w:t>
            </w:r>
          </w:p>
          <w:p w14:paraId="4BA9CA2F" w14:textId="2CDC3F40" w:rsidR="00D46C0F" w:rsidRPr="00FB45E7" w:rsidRDefault="3D70AA39" w:rsidP="7328B52E">
            <w:pPr>
              <w:pStyle w:val="TableParagraph"/>
              <w:kinsoku w:val="0"/>
              <w:overflowPunct w:val="0"/>
              <w:ind w:left="102"/>
              <w:rPr>
                <w:rFonts w:ascii="Arial" w:eastAsia="Arial" w:hAnsi="Arial" w:cs="Arial"/>
                <w:sz w:val="22"/>
                <w:szCs w:val="22"/>
              </w:rPr>
            </w:pPr>
            <w:r w:rsidRPr="7328B52E">
              <w:rPr>
                <w:rFonts w:ascii="Arial" w:eastAsia="Arial" w:hAnsi="Arial" w:cs="Arial"/>
                <w:spacing w:val="-1"/>
                <w:sz w:val="22"/>
                <w:szCs w:val="22"/>
                <w:u w:val="single"/>
              </w:rPr>
              <w:t>david.bloomfield1@nhs.net</w:t>
            </w:r>
          </w:p>
        </w:tc>
      </w:tr>
    </w:tbl>
    <w:p w14:paraId="761442F5" w14:textId="77777777" w:rsidR="006B3882" w:rsidRDefault="006B3882" w:rsidP="7328B52E">
      <w:pPr>
        <w:rPr>
          <w:rFonts w:ascii="Arial" w:eastAsia="Arial" w:hAnsi="Arial" w:cs="Arial"/>
          <w:b/>
          <w:bCs/>
          <w:spacing w:val="-1"/>
          <w:sz w:val="22"/>
          <w:szCs w:val="22"/>
        </w:rPr>
      </w:pPr>
    </w:p>
    <w:p w14:paraId="46F8841A" w14:textId="77777777" w:rsidR="006B3882" w:rsidRDefault="006B3882" w:rsidP="7328B52E">
      <w:pPr>
        <w:widowControl/>
        <w:autoSpaceDE/>
        <w:autoSpaceDN/>
        <w:adjustRightInd/>
        <w:rPr>
          <w:rFonts w:ascii="Arial" w:eastAsia="Arial" w:hAnsi="Arial" w:cs="Arial"/>
          <w:b/>
          <w:bCs/>
          <w:spacing w:val="-1"/>
          <w:sz w:val="22"/>
          <w:szCs w:val="22"/>
        </w:rPr>
      </w:pPr>
      <w:r w:rsidRPr="7328B52E">
        <w:rPr>
          <w:rFonts w:ascii="Arial" w:eastAsia="Arial" w:hAnsi="Arial" w:cs="Arial"/>
          <w:b/>
          <w:bCs/>
          <w:sz w:val="22"/>
          <w:szCs w:val="22"/>
        </w:rPr>
        <w:br w:type="page"/>
      </w:r>
    </w:p>
    <w:p w14:paraId="10768084" w14:textId="0259B81B" w:rsidR="00B44885" w:rsidRPr="00FB45E7" w:rsidRDefault="00B44885" w:rsidP="7328B52E">
      <w:pPr>
        <w:rPr>
          <w:rFonts w:ascii="Arial" w:eastAsia="Arial" w:hAnsi="Arial" w:cs="Arial"/>
          <w:b/>
          <w:bCs/>
          <w:spacing w:val="-1"/>
          <w:sz w:val="22"/>
          <w:szCs w:val="22"/>
        </w:rPr>
      </w:pPr>
      <w:r w:rsidRPr="7328B52E">
        <w:rPr>
          <w:rFonts w:ascii="Arial" w:eastAsia="Arial" w:hAnsi="Arial" w:cs="Arial"/>
          <w:b/>
          <w:bCs/>
          <w:spacing w:val="-1"/>
          <w:sz w:val="22"/>
          <w:szCs w:val="22"/>
        </w:rPr>
        <w:lastRenderedPageBreak/>
        <w:t>4.</w:t>
      </w:r>
      <w:r w:rsidRPr="00FB45E7">
        <w:rPr>
          <w:rFonts w:asciiTheme="minorHAnsi" w:hAnsiTheme="minorHAnsi" w:cstheme="minorHAnsi"/>
          <w:b/>
          <w:bCs/>
          <w:spacing w:val="-1"/>
        </w:rPr>
        <w:tab/>
      </w:r>
      <w:r w:rsidRPr="7328B52E">
        <w:rPr>
          <w:rFonts w:ascii="Arial" w:eastAsia="Arial" w:hAnsi="Arial" w:cs="Arial"/>
          <w:b/>
          <w:bCs/>
          <w:spacing w:val="-1"/>
          <w:sz w:val="22"/>
          <w:szCs w:val="22"/>
        </w:rPr>
        <w:t>THE MEDICAL SCHOOL AND PARTNER TRUSTS</w:t>
      </w:r>
    </w:p>
    <w:p w14:paraId="0C39A840" w14:textId="77777777" w:rsidR="00D46C0F" w:rsidRPr="00FB45E7" w:rsidRDefault="00D46C0F" w:rsidP="7328B52E">
      <w:pPr>
        <w:kinsoku w:val="0"/>
        <w:overflowPunct w:val="0"/>
        <w:rPr>
          <w:rFonts w:ascii="Arial" w:eastAsia="Arial" w:hAnsi="Arial" w:cs="Arial"/>
          <w:sz w:val="22"/>
          <w:szCs w:val="22"/>
        </w:rPr>
      </w:pPr>
    </w:p>
    <w:p w14:paraId="1AF8482A" w14:textId="3EB09C81" w:rsidR="00D46C0F" w:rsidRPr="00FB45E7" w:rsidRDefault="00D46C0F" w:rsidP="7328B52E">
      <w:pPr>
        <w:pStyle w:val="BodyText"/>
        <w:kinsoku w:val="0"/>
        <w:overflowPunct w:val="0"/>
        <w:ind w:right="154"/>
        <w:jc w:val="both"/>
        <w:rPr>
          <w:rFonts w:eastAsia="Arial"/>
          <w:sz w:val="22"/>
          <w:szCs w:val="22"/>
        </w:rPr>
      </w:pPr>
      <w:r w:rsidRPr="7328B52E">
        <w:rPr>
          <w:rFonts w:eastAsia="Arial"/>
          <w:spacing w:val="-1"/>
          <w:sz w:val="22"/>
          <w:szCs w:val="22"/>
        </w:rPr>
        <w:t>Brighto</w:t>
      </w:r>
      <w:r w:rsidRPr="7328B52E">
        <w:rPr>
          <w:rFonts w:eastAsia="Arial"/>
          <w:sz w:val="22"/>
          <w:szCs w:val="22"/>
        </w:rPr>
        <w:t>n</w:t>
      </w:r>
      <w:r w:rsidRPr="7328B52E">
        <w:rPr>
          <w:rFonts w:eastAsia="Arial"/>
          <w:spacing w:val="38"/>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39"/>
          <w:sz w:val="22"/>
          <w:szCs w:val="22"/>
        </w:rPr>
        <w:t xml:space="preserve"> </w:t>
      </w:r>
      <w:r w:rsidRPr="7328B52E">
        <w:rPr>
          <w:rFonts w:eastAsia="Arial"/>
          <w:spacing w:val="-1"/>
          <w:sz w:val="22"/>
          <w:szCs w:val="22"/>
        </w:rPr>
        <w:t>Susse</w:t>
      </w:r>
      <w:r w:rsidRPr="7328B52E">
        <w:rPr>
          <w:rFonts w:eastAsia="Arial"/>
          <w:sz w:val="22"/>
          <w:szCs w:val="22"/>
        </w:rPr>
        <w:t>x</w:t>
      </w:r>
      <w:r w:rsidRPr="7328B52E">
        <w:rPr>
          <w:rFonts w:eastAsia="Arial"/>
          <w:spacing w:val="39"/>
          <w:sz w:val="22"/>
          <w:szCs w:val="22"/>
        </w:rPr>
        <w:t xml:space="preserve"> </w:t>
      </w:r>
      <w:r w:rsidRPr="7328B52E">
        <w:rPr>
          <w:rFonts w:eastAsia="Arial"/>
          <w:spacing w:val="-1"/>
          <w:sz w:val="22"/>
          <w:szCs w:val="22"/>
        </w:rPr>
        <w:t>Medica</w:t>
      </w:r>
      <w:r w:rsidRPr="7328B52E">
        <w:rPr>
          <w:rFonts w:eastAsia="Arial"/>
          <w:sz w:val="22"/>
          <w:szCs w:val="22"/>
        </w:rPr>
        <w:t>l</w:t>
      </w:r>
      <w:r w:rsidRPr="7328B52E">
        <w:rPr>
          <w:rFonts w:eastAsia="Arial"/>
          <w:spacing w:val="39"/>
          <w:sz w:val="22"/>
          <w:szCs w:val="22"/>
        </w:rPr>
        <w:t xml:space="preserve"> </w:t>
      </w:r>
      <w:r w:rsidRPr="7328B52E">
        <w:rPr>
          <w:rFonts w:eastAsia="Arial"/>
          <w:sz w:val="22"/>
          <w:szCs w:val="22"/>
        </w:rPr>
        <w:t>School</w:t>
      </w:r>
      <w:r w:rsidRPr="7328B52E">
        <w:rPr>
          <w:rFonts w:eastAsia="Arial"/>
          <w:spacing w:val="39"/>
          <w:sz w:val="22"/>
          <w:szCs w:val="22"/>
        </w:rPr>
        <w:t xml:space="preserve"> </w:t>
      </w:r>
      <w:r w:rsidRPr="7328B52E">
        <w:rPr>
          <w:rFonts w:eastAsia="Arial"/>
          <w:sz w:val="22"/>
          <w:szCs w:val="22"/>
        </w:rPr>
        <w:t>(BSMS)</w:t>
      </w:r>
      <w:r w:rsidRPr="7328B52E">
        <w:rPr>
          <w:rFonts w:eastAsia="Arial"/>
          <w:spacing w:val="39"/>
          <w:sz w:val="22"/>
          <w:szCs w:val="22"/>
        </w:rPr>
        <w:t xml:space="preserve"> </w:t>
      </w:r>
      <w:r w:rsidRPr="7328B52E">
        <w:rPr>
          <w:rFonts w:eastAsia="Arial"/>
          <w:sz w:val="22"/>
          <w:szCs w:val="22"/>
        </w:rPr>
        <w:t>is</w:t>
      </w:r>
      <w:r w:rsidRPr="7328B52E">
        <w:rPr>
          <w:rFonts w:eastAsia="Arial"/>
          <w:spacing w:val="39"/>
          <w:sz w:val="22"/>
          <w:szCs w:val="22"/>
        </w:rPr>
        <w:t xml:space="preserve"> </w:t>
      </w:r>
      <w:r w:rsidRPr="7328B52E">
        <w:rPr>
          <w:rFonts w:eastAsia="Arial"/>
          <w:sz w:val="22"/>
          <w:szCs w:val="22"/>
        </w:rPr>
        <w:t>committed</w:t>
      </w:r>
      <w:r w:rsidRPr="7328B52E">
        <w:rPr>
          <w:rFonts w:eastAsia="Arial"/>
          <w:spacing w:val="38"/>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39"/>
          <w:sz w:val="22"/>
          <w:szCs w:val="22"/>
        </w:rPr>
        <w:t xml:space="preserve"> </w:t>
      </w:r>
      <w:r w:rsidRPr="7328B52E">
        <w:rPr>
          <w:rFonts w:eastAsia="Arial"/>
          <w:spacing w:val="-1"/>
          <w:sz w:val="22"/>
          <w:szCs w:val="22"/>
        </w:rPr>
        <w:t>providin</w:t>
      </w:r>
      <w:r w:rsidRPr="7328B52E">
        <w:rPr>
          <w:rFonts w:eastAsia="Arial"/>
          <w:sz w:val="22"/>
          <w:szCs w:val="22"/>
        </w:rPr>
        <w:t>g</w:t>
      </w:r>
      <w:r w:rsidRPr="7328B52E">
        <w:rPr>
          <w:rFonts w:eastAsia="Arial"/>
          <w:spacing w:val="39"/>
          <w:sz w:val="22"/>
          <w:szCs w:val="22"/>
        </w:rPr>
        <w:t xml:space="preserve"> </w:t>
      </w:r>
      <w:r w:rsidRPr="7328B52E">
        <w:rPr>
          <w:rFonts w:eastAsia="Arial"/>
          <w:spacing w:val="-1"/>
          <w:sz w:val="22"/>
          <w:szCs w:val="22"/>
        </w:rPr>
        <w:t>firs</w:t>
      </w:r>
      <w:r w:rsidRPr="7328B52E">
        <w:rPr>
          <w:rFonts w:eastAsia="Arial"/>
          <w:sz w:val="22"/>
          <w:szCs w:val="22"/>
        </w:rPr>
        <w:t>t</w:t>
      </w:r>
      <w:r w:rsidRPr="7328B52E">
        <w:rPr>
          <w:rFonts w:eastAsia="Arial"/>
          <w:spacing w:val="38"/>
          <w:sz w:val="22"/>
          <w:szCs w:val="22"/>
        </w:rPr>
        <w:t xml:space="preserve"> </w:t>
      </w:r>
      <w:r w:rsidRPr="7328B52E">
        <w:rPr>
          <w:rFonts w:eastAsia="Arial"/>
          <w:spacing w:val="-1"/>
          <w:sz w:val="22"/>
          <w:szCs w:val="22"/>
        </w:rPr>
        <w:t>class undergraduat</w:t>
      </w:r>
      <w:r w:rsidRPr="7328B52E">
        <w:rPr>
          <w:rFonts w:eastAsia="Arial"/>
          <w:sz w:val="22"/>
          <w:szCs w:val="22"/>
        </w:rPr>
        <w:t>e</w:t>
      </w:r>
      <w:r w:rsidRPr="7328B52E">
        <w:rPr>
          <w:rFonts w:eastAsia="Arial"/>
          <w:spacing w:val="-13"/>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13"/>
          <w:sz w:val="22"/>
          <w:szCs w:val="22"/>
        </w:rPr>
        <w:t xml:space="preserve"> </w:t>
      </w:r>
      <w:r w:rsidRPr="7328B52E">
        <w:rPr>
          <w:rFonts w:eastAsia="Arial"/>
          <w:spacing w:val="-1"/>
          <w:sz w:val="22"/>
          <w:szCs w:val="22"/>
        </w:rPr>
        <w:t>postgraduat</w:t>
      </w:r>
      <w:r w:rsidRPr="7328B52E">
        <w:rPr>
          <w:rFonts w:eastAsia="Arial"/>
          <w:sz w:val="22"/>
          <w:szCs w:val="22"/>
        </w:rPr>
        <w:t>e</w:t>
      </w:r>
      <w:r w:rsidRPr="7328B52E">
        <w:rPr>
          <w:rFonts w:eastAsia="Arial"/>
          <w:spacing w:val="-13"/>
          <w:sz w:val="22"/>
          <w:szCs w:val="22"/>
        </w:rPr>
        <w:t xml:space="preserve"> </w:t>
      </w:r>
      <w:r w:rsidRPr="7328B52E">
        <w:rPr>
          <w:rFonts w:eastAsia="Arial"/>
          <w:spacing w:val="-1"/>
          <w:sz w:val="22"/>
          <w:szCs w:val="22"/>
        </w:rPr>
        <w:t>tra</w:t>
      </w:r>
      <w:r w:rsidRPr="7328B52E">
        <w:rPr>
          <w:rFonts w:eastAsia="Arial"/>
          <w:spacing w:val="1"/>
          <w:sz w:val="22"/>
          <w:szCs w:val="22"/>
        </w:rPr>
        <w:t>i</w:t>
      </w:r>
      <w:r w:rsidRPr="7328B52E">
        <w:rPr>
          <w:rFonts w:eastAsia="Arial"/>
          <w:spacing w:val="-1"/>
          <w:sz w:val="22"/>
          <w:szCs w:val="22"/>
        </w:rPr>
        <w:t>nin</w:t>
      </w:r>
      <w:r w:rsidRPr="7328B52E">
        <w:rPr>
          <w:rFonts w:eastAsia="Arial"/>
          <w:sz w:val="22"/>
          <w:szCs w:val="22"/>
        </w:rPr>
        <w:t>g</w:t>
      </w:r>
      <w:r w:rsidRPr="7328B52E">
        <w:rPr>
          <w:rFonts w:eastAsia="Arial"/>
          <w:spacing w:val="-13"/>
          <w:sz w:val="22"/>
          <w:szCs w:val="22"/>
        </w:rPr>
        <w:t xml:space="preserve"> </w:t>
      </w:r>
      <w:r w:rsidRPr="7328B52E">
        <w:rPr>
          <w:rFonts w:eastAsia="Arial"/>
          <w:spacing w:val="-1"/>
          <w:sz w:val="22"/>
          <w:szCs w:val="22"/>
        </w:rPr>
        <w:t>whi</w:t>
      </w:r>
      <w:r w:rsidRPr="7328B52E">
        <w:rPr>
          <w:rFonts w:eastAsia="Arial"/>
          <w:spacing w:val="1"/>
          <w:sz w:val="22"/>
          <w:szCs w:val="22"/>
        </w:rPr>
        <w:t>c</w:t>
      </w:r>
      <w:r w:rsidRPr="7328B52E">
        <w:rPr>
          <w:rFonts w:eastAsia="Arial"/>
          <w:sz w:val="22"/>
          <w:szCs w:val="22"/>
        </w:rPr>
        <w:t>h</w:t>
      </w:r>
      <w:r w:rsidRPr="7328B52E">
        <w:rPr>
          <w:rFonts w:eastAsia="Arial"/>
          <w:spacing w:val="-13"/>
          <w:sz w:val="22"/>
          <w:szCs w:val="22"/>
        </w:rPr>
        <w:t xml:space="preserve"> </w:t>
      </w:r>
      <w:r w:rsidRPr="7328B52E">
        <w:rPr>
          <w:rFonts w:eastAsia="Arial"/>
          <w:spacing w:val="-1"/>
          <w:sz w:val="22"/>
          <w:szCs w:val="22"/>
        </w:rPr>
        <w:t>link</w:t>
      </w:r>
      <w:r w:rsidRPr="7328B52E">
        <w:rPr>
          <w:rFonts w:eastAsia="Arial"/>
          <w:sz w:val="22"/>
          <w:szCs w:val="22"/>
        </w:rPr>
        <w:t>s</w:t>
      </w:r>
      <w:r w:rsidRPr="7328B52E">
        <w:rPr>
          <w:rFonts w:eastAsia="Arial"/>
          <w:spacing w:val="-13"/>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13"/>
          <w:sz w:val="22"/>
          <w:szCs w:val="22"/>
        </w:rPr>
        <w:t xml:space="preserve"> </w:t>
      </w:r>
      <w:r w:rsidRPr="7328B52E">
        <w:rPr>
          <w:rFonts w:eastAsia="Arial"/>
          <w:spacing w:val="-1"/>
          <w:sz w:val="22"/>
          <w:szCs w:val="22"/>
        </w:rPr>
        <w:t>medicin</w:t>
      </w:r>
      <w:r w:rsidRPr="7328B52E">
        <w:rPr>
          <w:rFonts w:eastAsia="Arial"/>
          <w:sz w:val="22"/>
          <w:szCs w:val="22"/>
        </w:rPr>
        <w:t>e</w:t>
      </w:r>
      <w:r w:rsidRPr="7328B52E">
        <w:rPr>
          <w:rFonts w:eastAsia="Arial"/>
          <w:spacing w:val="-13"/>
          <w:sz w:val="22"/>
          <w:szCs w:val="22"/>
        </w:rPr>
        <w:t xml:space="preserve"> </w:t>
      </w:r>
      <w:r w:rsidRPr="7328B52E">
        <w:rPr>
          <w:rFonts w:eastAsia="Arial"/>
          <w:spacing w:val="-1"/>
          <w:sz w:val="22"/>
          <w:szCs w:val="22"/>
        </w:rPr>
        <w:t>t</w:t>
      </w:r>
      <w:r w:rsidRPr="7328B52E">
        <w:rPr>
          <w:rFonts w:eastAsia="Arial"/>
          <w:sz w:val="22"/>
          <w:szCs w:val="22"/>
        </w:rPr>
        <w:t>o</w:t>
      </w:r>
      <w:r w:rsidRPr="7328B52E">
        <w:rPr>
          <w:rFonts w:eastAsia="Arial"/>
          <w:spacing w:val="-13"/>
          <w:sz w:val="22"/>
          <w:szCs w:val="22"/>
        </w:rPr>
        <w:t xml:space="preserve"> </w:t>
      </w:r>
      <w:r w:rsidRPr="7328B52E">
        <w:rPr>
          <w:rFonts w:eastAsia="Arial"/>
          <w:spacing w:val="-1"/>
          <w:sz w:val="22"/>
          <w:szCs w:val="22"/>
        </w:rPr>
        <w:t>basi</w:t>
      </w:r>
      <w:r w:rsidRPr="7328B52E">
        <w:rPr>
          <w:rFonts w:eastAsia="Arial"/>
          <w:sz w:val="22"/>
          <w:szCs w:val="22"/>
        </w:rPr>
        <w:t>c</w:t>
      </w:r>
      <w:r w:rsidRPr="7328B52E">
        <w:rPr>
          <w:rFonts w:eastAsia="Arial"/>
          <w:spacing w:val="-13"/>
          <w:sz w:val="22"/>
          <w:szCs w:val="22"/>
        </w:rPr>
        <w:t xml:space="preserve"> </w:t>
      </w:r>
      <w:r w:rsidRPr="7328B52E">
        <w:rPr>
          <w:rFonts w:eastAsia="Arial"/>
          <w:spacing w:val="-1"/>
          <w:sz w:val="22"/>
          <w:szCs w:val="22"/>
        </w:rPr>
        <w:t>scien</w:t>
      </w:r>
      <w:r w:rsidRPr="7328B52E">
        <w:rPr>
          <w:rFonts w:eastAsia="Arial"/>
          <w:spacing w:val="1"/>
          <w:sz w:val="22"/>
          <w:szCs w:val="22"/>
        </w:rPr>
        <w:t>c</w:t>
      </w:r>
      <w:r w:rsidRPr="7328B52E">
        <w:rPr>
          <w:rFonts w:eastAsia="Arial"/>
          <w:sz w:val="22"/>
          <w:szCs w:val="22"/>
        </w:rPr>
        <w:t xml:space="preserve">e </w:t>
      </w:r>
      <w:r w:rsidRPr="7328B52E">
        <w:rPr>
          <w:rFonts w:eastAsia="Arial"/>
          <w:spacing w:val="-1"/>
          <w:sz w:val="22"/>
          <w:szCs w:val="22"/>
        </w:rPr>
        <w:t>an</w:t>
      </w:r>
      <w:r w:rsidRPr="7328B52E">
        <w:rPr>
          <w:rFonts w:eastAsia="Arial"/>
          <w:sz w:val="22"/>
          <w:szCs w:val="22"/>
        </w:rPr>
        <w:t>d</w:t>
      </w:r>
      <w:r w:rsidRPr="7328B52E">
        <w:rPr>
          <w:rFonts w:eastAsia="Arial"/>
          <w:spacing w:val="30"/>
          <w:sz w:val="22"/>
          <w:szCs w:val="22"/>
        </w:rPr>
        <w:t xml:space="preserve"> </w:t>
      </w:r>
      <w:r w:rsidRPr="7328B52E">
        <w:rPr>
          <w:rFonts w:eastAsia="Arial"/>
          <w:spacing w:val="-1"/>
          <w:sz w:val="22"/>
          <w:szCs w:val="22"/>
        </w:rPr>
        <w:t>research</w:t>
      </w:r>
      <w:r w:rsidRPr="7328B52E">
        <w:rPr>
          <w:rFonts w:eastAsia="Arial"/>
          <w:sz w:val="22"/>
          <w:szCs w:val="22"/>
        </w:rPr>
        <w:t>.</w:t>
      </w:r>
      <w:r w:rsidRPr="7328B52E">
        <w:rPr>
          <w:rFonts w:eastAsia="Arial"/>
          <w:spacing w:val="61"/>
          <w:sz w:val="22"/>
          <w:szCs w:val="22"/>
        </w:rPr>
        <w:t xml:space="preserve"> </w:t>
      </w:r>
      <w:r w:rsidRPr="7328B52E">
        <w:rPr>
          <w:rFonts w:eastAsia="Arial"/>
          <w:spacing w:val="-1"/>
          <w:sz w:val="22"/>
          <w:szCs w:val="22"/>
        </w:rPr>
        <w:t>Strong</w:t>
      </w:r>
      <w:r w:rsidRPr="7328B52E">
        <w:rPr>
          <w:rFonts w:eastAsia="Arial"/>
          <w:sz w:val="22"/>
          <w:szCs w:val="22"/>
        </w:rPr>
        <w:t>,</w:t>
      </w:r>
      <w:r w:rsidRPr="7328B52E">
        <w:rPr>
          <w:rFonts w:eastAsia="Arial"/>
          <w:spacing w:val="30"/>
          <w:sz w:val="22"/>
          <w:szCs w:val="22"/>
        </w:rPr>
        <w:t xml:space="preserve"> </w:t>
      </w:r>
      <w:r w:rsidRPr="7328B52E">
        <w:rPr>
          <w:rFonts w:eastAsia="Arial"/>
          <w:spacing w:val="-1"/>
          <w:sz w:val="22"/>
          <w:szCs w:val="22"/>
        </w:rPr>
        <w:t>internationall</w:t>
      </w:r>
      <w:r w:rsidRPr="7328B52E">
        <w:rPr>
          <w:rFonts w:eastAsia="Arial"/>
          <w:sz w:val="22"/>
          <w:szCs w:val="22"/>
        </w:rPr>
        <w:t>y</w:t>
      </w:r>
      <w:r w:rsidRPr="7328B52E">
        <w:rPr>
          <w:rFonts w:eastAsia="Arial"/>
          <w:spacing w:val="31"/>
          <w:sz w:val="22"/>
          <w:szCs w:val="22"/>
        </w:rPr>
        <w:t xml:space="preserve"> </w:t>
      </w:r>
      <w:proofErr w:type="spellStart"/>
      <w:r w:rsidRPr="7328B52E">
        <w:rPr>
          <w:rFonts w:eastAsia="Arial"/>
          <w:sz w:val="22"/>
          <w:szCs w:val="22"/>
        </w:rPr>
        <w:t>recogni</w:t>
      </w:r>
      <w:r w:rsidRPr="7328B52E">
        <w:rPr>
          <w:rFonts w:eastAsia="Arial"/>
          <w:spacing w:val="1"/>
          <w:sz w:val="22"/>
          <w:szCs w:val="22"/>
        </w:rPr>
        <w:t>s</w:t>
      </w:r>
      <w:r w:rsidRPr="7328B52E">
        <w:rPr>
          <w:rFonts w:eastAsia="Arial"/>
          <w:spacing w:val="-1"/>
          <w:sz w:val="22"/>
          <w:szCs w:val="22"/>
        </w:rPr>
        <w:t>e</w:t>
      </w:r>
      <w:r w:rsidRPr="7328B52E">
        <w:rPr>
          <w:rFonts w:eastAsia="Arial"/>
          <w:sz w:val="22"/>
          <w:szCs w:val="22"/>
        </w:rPr>
        <w:t>d</w:t>
      </w:r>
      <w:proofErr w:type="spellEnd"/>
      <w:r w:rsidRPr="7328B52E">
        <w:rPr>
          <w:rFonts w:eastAsia="Arial"/>
          <w:spacing w:val="31"/>
          <w:sz w:val="22"/>
          <w:szCs w:val="22"/>
        </w:rPr>
        <w:t xml:space="preserve"> </w:t>
      </w:r>
      <w:r w:rsidRPr="7328B52E">
        <w:rPr>
          <w:rFonts w:eastAsia="Arial"/>
          <w:sz w:val="22"/>
          <w:szCs w:val="22"/>
        </w:rPr>
        <w:t>research</w:t>
      </w:r>
      <w:r w:rsidRPr="7328B52E">
        <w:rPr>
          <w:rFonts w:eastAsia="Arial"/>
          <w:spacing w:val="31"/>
          <w:sz w:val="22"/>
          <w:szCs w:val="22"/>
        </w:rPr>
        <w:t xml:space="preserve"> </w:t>
      </w:r>
      <w:r w:rsidRPr="7328B52E">
        <w:rPr>
          <w:rFonts w:eastAsia="Arial"/>
          <w:sz w:val="22"/>
          <w:szCs w:val="22"/>
        </w:rPr>
        <w:t>groups</w:t>
      </w:r>
      <w:r w:rsidRPr="7328B52E">
        <w:rPr>
          <w:rFonts w:eastAsia="Arial"/>
          <w:spacing w:val="31"/>
          <w:sz w:val="22"/>
          <w:szCs w:val="22"/>
        </w:rPr>
        <w:t xml:space="preserve"> </w:t>
      </w:r>
      <w:r w:rsidRPr="7328B52E">
        <w:rPr>
          <w:rFonts w:eastAsia="Arial"/>
          <w:sz w:val="22"/>
          <w:szCs w:val="22"/>
        </w:rPr>
        <w:t>have</w:t>
      </w:r>
      <w:r w:rsidRPr="7328B52E">
        <w:rPr>
          <w:rFonts w:eastAsia="Arial"/>
          <w:spacing w:val="31"/>
          <w:sz w:val="22"/>
          <w:szCs w:val="22"/>
        </w:rPr>
        <w:t xml:space="preserve"> </w:t>
      </w:r>
      <w:r w:rsidRPr="7328B52E">
        <w:rPr>
          <w:rFonts w:eastAsia="Arial"/>
          <w:sz w:val="22"/>
          <w:szCs w:val="22"/>
        </w:rPr>
        <w:t xml:space="preserve">been </w:t>
      </w:r>
      <w:r w:rsidRPr="7328B52E">
        <w:rPr>
          <w:rFonts w:eastAsia="Arial"/>
          <w:spacing w:val="-1"/>
          <w:sz w:val="22"/>
          <w:szCs w:val="22"/>
        </w:rPr>
        <w:t>establishe</w:t>
      </w:r>
      <w:r w:rsidRPr="7328B52E">
        <w:rPr>
          <w:rFonts w:eastAsia="Arial"/>
          <w:sz w:val="22"/>
          <w:szCs w:val="22"/>
        </w:rPr>
        <w:t>d</w:t>
      </w:r>
      <w:r w:rsidRPr="7328B52E">
        <w:rPr>
          <w:rFonts w:eastAsia="Arial"/>
          <w:spacing w:val="28"/>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28"/>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28"/>
          <w:sz w:val="22"/>
          <w:szCs w:val="22"/>
        </w:rPr>
        <w:t xml:space="preserve"> </w:t>
      </w:r>
      <w:r w:rsidRPr="7328B52E">
        <w:rPr>
          <w:rFonts w:eastAsia="Arial"/>
          <w:spacing w:val="-1"/>
          <w:sz w:val="22"/>
          <w:szCs w:val="22"/>
        </w:rPr>
        <w:t>field</w:t>
      </w:r>
      <w:r w:rsidRPr="7328B52E">
        <w:rPr>
          <w:rFonts w:eastAsia="Arial"/>
          <w:sz w:val="22"/>
          <w:szCs w:val="22"/>
        </w:rPr>
        <w:t>s</w:t>
      </w:r>
      <w:r w:rsidRPr="7328B52E">
        <w:rPr>
          <w:rFonts w:eastAsia="Arial"/>
          <w:spacing w:val="28"/>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28"/>
          <w:sz w:val="22"/>
          <w:szCs w:val="22"/>
        </w:rPr>
        <w:t xml:space="preserve"> </w:t>
      </w:r>
      <w:r w:rsidRPr="7328B52E">
        <w:rPr>
          <w:rFonts w:eastAsia="Arial"/>
          <w:spacing w:val="-1"/>
          <w:sz w:val="22"/>
          <w:szCs w:val="22"/>
        </w:rPr>
        <w:t>infectiou</w:t>
      </w:r>
      <w:r w:rsidRPr="7328B52E">
        <w:rPr>
          <w:rFonts w:eastAsia="Arial"/>
          <w:sz w:val="22"/>
          <w:szCs w:val="22"/>
        </w:rPr>
        <w:t>s</w:t>
      </w:r>
      <w:r w:rsidRPr="7328B52E">
        <w:rPr>
          <w:rFonts w:eastAsia="Arial"/>
          <w:spacing w:val="28"/>
          <w:sz w:val="22"/>
          <w:szCs w:val="22"/>
        </w:rPr>
        <w:t xml:space="preserve"> </w:t>
      </w:r>
      <w:r w:rsidRPr="7328B52E">
        <w:rPr>
          <w:rFonts w:eastAsia="Arial"/>
          <w:spacing w:val="-1"/>
          <w:sz w:val="22"/>
          <w:szCs w:val="22"/>
        </w:rPr>
        <w:t>diseases</w:t>
      </w:r>
      <w:r w:rsidRPr="7328B52E">
        <w:rPr>
          <w:rFonts w:eastAsia="Arial"/>
          <w:sz w:val="22"/>
          <w:szCs w:val="22"/>
        </w:rPr>
        <w:t>,</w:t>
      </w:r>
      <w:r w:rsidRPr="7328B52E">
        <w:rPr>
          <w:rFonts w:eastAsia="Arial"/>
          <w:spacing w:val="28"/>
          <w:sz w:val="22"/>
          <w:szCs w:val="22"/>
        </w:rPr>
        <w:t xml:space="preserve"> </w:t>
      </w:r>
      <w:proofErr w:type="spellStart"/>
      <w:r w:rsidR="0044015F" w:rsidRPr="7328B52E">
        <w:rPr>
          <w:rFonts w:eastAsia="Arial"/>
          <w:spacing w:val="-1"/>
          <w:sz w:val="22"/>
          <w:szCs w:val="22"/>
        </w:rPr>
        <w:t>haematology</w:t>
      </w:r>
      <w:proofErr w:type="spellEnd"/>
      <w:r w:rsidR="0044015F" w:rsidRPr="7328B52E">
        <w:rPr>
          <w:rFonts w:eastAsia="Arial"/>
          <w:spacing w:val="-1"/>
          <w:sz w:val="22"/>
          <w:szCs w:val="22"/>
        </w:rPr>
        <w:t>, i</w:t>
      </w:r>
      <w:r w:rsidRPr="7328B52E">
        <w:rPr>
          <w:rFonts w:eastAsia="Arial"/>
          <w:spacing w:val="-1"/>
          <w:sz w:val="22"/>
          <w:szCs w:val="22"/>
        </w:rPr>
        <w:t>mmunity</w:t>
      </w:r>
      <w:r w:rsidRPr="7328B52E">
        <w:rPr>
          <w:rFonts w:eastAsia="Arial"/>
          <w:sz w:val="22"/>
          <w:szCs w:val="22"/>
        </w:rPr>
        <w:t>,</w:t>
      </w:r>
      <w:r w:rsidR="003D0AA7" w:rsidRPr="7328B52E">
        <w:rPr>
          <w:rFonts w:eastAsia="Arial"/>
          <w:sz w:val="22"/>
          <w:szCs w:val="22"/>
        </w:rPr>
        <w:t xml:space="preserve"> neurosciences</w:t>
      </w:r>
      <w:r w:rsidR="009E1373" w:rsidRPr="7328B52E">
        <w:rPr>
          <w:rFonts w:eastAsia="Arial"/>
          <w:spacing w:val="28"/>
          <w:sz w:val="22"/>
          <w:szCs w:val="22"/>
        </w:rPr>
        <w:t xml:space="preserve">, </w:t>
      </w:r>
      <w:r w:rsidRPr="7328B52E">
        <w:rPr>
          <w:rFonts w:eastAsia="Arial"/>
          <w:spacing w:val="-2"/>
          <w:sz w:val="22"/>
          <w:szCs w:val="22"/>
        </w:rPr>
        <w:t>i</w:t>
      </w:r>
      <w:r w:rsidRPr="7328B52E">
        <w:rPr>
          <w:rFonts w:eastAsia="Arial"/>
          <w:spacing w:val="-1"/>
          <w:sz w:val="22"/>
          <w:szCs w:val="22"/>
        </w:rPr>
        <w:t>nternationa</w:t>
      </w:r>
      <w:r w:rsidRPr="7328B52E">
        <w:rPr>
          <w:rFonts w:eastAsia="Arial"/>
          <w:sz w:val="22"/>
          <w:szCs w:val="22"/>
        </w:rPr>
        <w:t>l</w:t>
      </w:r>
      <w:r w:rsidRPr="7328B52E">
        <w:rPr>
          <w:rFonts w:eastAsia="Arial"/>
          <w:spacing w:val="28"/>
          <w:sz w:val="22"/>
          <w:szCs w:val="22"/>
        </w:rPr>
        <w:t xml:space="preserve"> </w:t>
      </w:r>
      <w:r w:rsidRPr="7328B52E">
        <w:rPr>
          <w:rFonts w:eastAsia="Arial"/>
          <w:spacing w:val="-1"/>
          <w:sz w:val="22"/>
          <w:szCs w:val="22"/>
        </w:rPr>
        <w:t xml:space="preserve">health, </w:t>
      </w:r>
      <w:r w:rsidR="003D0AA7" w:rsidRPr="7328B52E">
        <w:rPr>
          <w:rFonts w:eastAsia="Arial"/>
          <w:spacing w:val="-1"/>
          <w:sz w:val="22"/>
          <w:szCs w:val="22"/>
        </w:rPr>
        <w:t xml:space="preserve">oncology, </w:t>
      </w:r>
      <w:r w:rsidRPr="7328B52E">
        <w:rPr>
          <w:rFonts w:eastAsia="Arial"/>
          <w:spacing w:val="-1"/>
          <w:sz w:val="22"/>
          <w:szCs w:val="22"/>
        </w:rPr>
        <w:t>neuromuscula</w:t>
      </w:r>
      <w:r w:rsidRPr="7328B52E">
        <w:rPr>
          <w:rFonts w:eastAsia="Arial"/>
          <w:sz w:val="22"/>
          <w:szCs w:val="22"/>
        </w:rPr>
        <w:t xml:space="preserve">r </w:t>
      </w:r>
      <w:r w:rsidRPr="7328B52E">
        <w:rPr>
          <w:rFonts w:eastAsia="Arial"/>
          <w:spacing w:val="-1"/>
          <w:sz w:val="22"/>
          <w:szCs w:val="22"/>
        </w:rPr>
        <w:t>biolog</w:t>
      </w:r>
      <w:r w:rsidRPr="7328B52E">
        <w:rPr>
          <w:rFonts w:eastAsia="Arial"/>
          <w:spacing w:val="1"/>
          <w:sz w:val="22"/>
          <w:szCs w:val="22"/>
        </w:rPr>
        <w:t>y</w:t>
      </w:r>
      <w:r w:rsidRPr="7328B52E">
        <w:rPr>
          <w:rFonts w:eastAsia="Arial"/>
          <w:sz w:val="22"/>
          <w:szCs w:val="22"/>
        </w:rPr>
        <w:t xml:space="preserve">, </w:t>
      </w:r>
      <w:r w:rsidR="0044015F" w:rsidRPr="7328B52E">
        <w:rPr>
          <w:rFonts w:eastAsia="Arial"/>
          <w:sz w:val="22"/>
          <w:szCs w:val="22"/>
        </w:rPr>
        <w:t xml:space="preserve">care of the elderly,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primar</w:t>
      </w:r>
      <w:r w:rsidRPr="7328B52E">
        <w:rPr>
          <w:rFonts w:eastAsia="Arial"/>
          <w:sz w:val="22"/>
          <w:szCs w:val="22"/>
        </w:rPr>
        <w:t xml:space="preserve">y </w:t>
      </w:r>
      <w:r w:rsidRPr="7328B52E">
        <w:rPr>
          <w:rFonts w:eastAsia="Arial"/>
          <w:spacing w:val="-1"/>
          <w:sz w:val="22"/>
          <w:szCs w:val="22"/>
        </w:rPr>
        <w:t>care.</w:t>
      </w:r>
    </w:p>
    <w:p w14:paraId="650D59A7" w14:textId="228F691B" w:rsidR="00E20E7C" w:rsidRPr="00D5393C" w:rsidRDefault="00E20E7C" w:rsidP="7328B52E">
      <w:pPr>
        <w:pStyle w:val="BodyText"/>
        <w:kinsoku w:val="0"/>
        <w:overflowPunct w:val="0"/>
        <w:ind w:right="155"/>
        <w:jc w:val="both"/>
        <w:rPr>
          <w:rFonts w:eastAsia="Arial"/>
          <w:spacing w:val="-1"/>
          <w:sz w:val="22"/>
          <w:szCs w:val="22"/>
        </w:rPr>
      </w:pPr>
    </w:p>
    <w:p w14:paraId="5F60F28E" w14:textId="3BB304CC" w:rsidR="00E20E7C" w:rsidRPr="00FB45E7" w:rsidRDefault="00E20E7C" w:rsidP="7328B52E">
      <w:pPr>
        <w:pStyle w:val="BodyText"/>
        <w:kinsoku w:val="0"/>
        <w:overflowPunct w:val="0"/>
        <w:ind w:right="155"/>
        <w:jc w:val="both"/>
        <w:rPr>
          <w:rFonts w:eastAsia="Arial"/>
          <w:spacing w:val="-1"/>
          <w:sz w:val="22"/>
          <w:szCs w:val="22"/>
        </w:rPr>
      </w:pPr>
      <w:r w:rsidRPr="7328B52E">
        <w:rPr>
          <w:rFonts w:eastAsia="Arial"/>
          <w:spacing w:val="-1"/>
          <w:sz w:val="22"/>
          <w:szCs w:val="22"/>
        </w:rPr>
        <w:t xml:space="preserve">Postgraduate courses (postgraduate certificates/diplomas and Masters) are run through the Department of Medical Education at BSMS which focus on clinical education, leadership and professional development, medical research, </w:t>
      </w:r>
      <w:proofErr w:type="spellStart"/>
      <w:r w:rsidRPr="7328B52E">
        <w:rPr>
          <w:rFonts w:eastAsia="Arial"/>
          <w:spacing w:val="-1"/>
          <w:sz w:val="22"/>
          <w:szCs w:val="22"/>
        </w:rPr>
        <w:t>paediatrics</w:t>
      </w:r>
      <w:proofErr w:type="spellEnd"/>
      <w:r w:rsidRPr="7328B52E">
        <w:rPr>
          <w:rFonts w:eastAsia="Arial"/>
          <w:spacing w:val="-1"/>
          <w:sz w:val="22"/>
          <w:szCs w:val="22"/>
        </w:rPr>
        <w:t xml:space="preserve">, public health, dementia, cardiology, global health, radiology </w:t>
      </w:r>
      <w:r w:rsidR="00BE2A88" w:rsidRPr="7328B52E">
        <w:rPr>
          <w:rFonts w:eastAsia="Arial"/>
          <w:spacing w:val="-1"/>
          <w:sz w:val="22"/>
          <w:szCs w:val="22"/>
        </w:rPr>
        <w:t>amongst others</w:t>
      </w:r>
      <w:r w:rsidRPr="7328B52E">
        <w:rPr>
          <w:rFonts w:eastAsia="Arial"/>
          <w:spacing w:val="-1"/>
          <w:sz w:val="22"/>
          <w:szCs w:val="22"/>
        </w:rPr>
        <w:t>. See link below for the brochure.</w:t>
      </w:r>
    </w:p>
    <w:p w14:paraId="596A8D72" w14:textId="77777777" w:rsidR="00E20E7C" w:rsidRPr="00D5393C" w:rsidRDefault="00E20E7C" w:rsidP="7328B52E">
      <w:pPr>
        <w:pStyle w:val="BodyText"/>
        <w:kinsoku w:val="0"/>
        <w:overflowPunct w:val="0"/>
        <w:ind w:right="155"/>
        <w:jc w:val="both"/>
        <w:rPr>
          <w:rFonts w:eastAsia="Arial"/>
          <w:spacing w:val="-1"/>
          <w:sz w:val="22"/>
          <w:szCs w:val="22"/>
        </w:rPr>
      </w:pPr>
    </w:p>
    <w:p w14:paraId="0C020F99" w14:textId="0D216A0E" w:rsidR="00D46C0F" w:rsidRPr="00FB45E7" w:rsidRDefault="00116907" w:rsidP="7328B52E">
      <w:pPr>
        <w:kinsoku w:val="0"/>
        <w:overflowPunct w:val="0"/>
        <w:jc w:val="both"/>
        <w:rPr>
          <w:rFonts w:ascii="Arial" w:eastAsia="Arial" w:hAnsi="Arial" w:cs="Arial"/>
          <w:sz w:val="22"/>
          <w:szCs w:val="22"/>
        </w:rPr>
      </w:pPr>
      <w:r w:rsidRPr="7328B52E">
        <w:rPr>
          <w:rStyle w:val="Hyperlink"/>
          <w:rFonts w:ascii="Arial" w:eastAsia="Arial" w:hAnsi="Arial" w:cs="Arial"/>
          <w:color w:val="auto"/>
          <w:sz w:val="22"/>
          <w:szCs w:val="22"/>
          <w:u w:val="none"/>
        </w:rPr>
        <w:t xml:space="preserve">   </w:t>
      </w:r>
      <w:hyperlink r:id="rId41">
        <w:r w:rsidR="009E1373" w:rsidRPr="7328B52E">
          <w:rPr>
            <w:rStyle w:val="Hyperlink"/>
            <w:rFonts w:ascii="Arial" w:eastAsia="Arial" w:hAnsi="Arial" w:cs="Arial"/>
            <w:color w:val="auto"/>
            <w:sz w:val="22"/>
            <w:szCs w:val="22"/>
          </w:rPr>
          <w:t>https://www.bsms.ac.uk/postgraduate/postgraduate-guide/postgraduate-guide.aspx</w:t>
        </w:r>
      </w:hyperlink>
    </w:p>
    <w:p w14:paraId="05EFDD67" w14:textId="77777777" w:rsidR="009E1373" w:rsidRPr="00FB45E7" w:rsidRDefault="009E1373" w:rsidP="7328B52E">
      <w:pPr>
        <w:kinsoku w:val="0"/>
        <w:overflowPunct w:val="0"/>
        <w:jc w:val="both"/>
        <w:rPr>
          <w:rFonts w:ascii="Arial" w:eastAsia="Arial" w:hAnsi="Arial" w:cs="Arial"/>
          <w:sz w:val="22"/>
          <w:szCs w:val="22"/>
        </w:rPr>
      </w:pPr>
    </w:p>
    <w:p w14:paraId="461D2956" w14:textId="3CFBE818" w:rsidR="00D46C0F" w:rsidRPr="00FB45E7" w:rsidRDefault="00D46C0F" w:rsidP="7328B52E">
      <w:pPr>
        <w:pStyle w:val="BodyText"/>
        <w:kinsoku w:val="0"/>
        <w:overflowPunct w:val="0"/>
        <w:ind w:right="155"/>
        <w:jc w:val="both"/>
        <w:rPr>
          <w:rFonts w:eastAsia="Arial"/>
          <w:sz w:val="22"/>
          <w:szCs w:val="22"/>
        </w:rPr>
      </w:pPr>
      <w:r w:rsidRPr="7328B52E">
        <w:rPr>
          <w:rFonts w:eastAsia="Arial"/>
          <w:spacing w:val="-1"/>
          <w:sz w:val="22"/>
          <w:szCs w:val="22"/>
        </w:rPr>
        <w:t>Th</w:t>
      </w:r>
      <w:r w:rsidRPr="7328B52E">
        <w:rPr>
          <w:rFonts w:eastAsia="Arial"/>
          <w:sz w:val="22"/>
          <w:szCs w:val="22"/>
        </w:rPr>
        <w:t>e</w:t>
      </w:r>
      <w:r w:rsidRPr="7328B52E">
        <w:rPr>
          <w:rFonts w:eastAsia="Arial"/>
          <w:spacing w:val="65"/>
          <w:sz w:val="22"/>
          <w:szCs w:val="22"/>
        </w:rPr>
        <w:t xml:space="preserve"> </w:t>
      </w:r>
      <w:r w:rsidRPr="7328B52E">
        <w:rPr>
          <w:rFonts w:eastAsia="Arial"/>
          <w:spacing w:val="-1"/>
          <w:sz w:val="22"/>
          <w:szCs w:val="22"/>
        </w:rPr>
        <w:t>Medi</w:t>
      </w:r>
      <w:r w:rsidRPr="7328B52E">
        <w:rPr>
          <w:rFonts w:eastAsia="Arial"/>
          <w:spacing w:val="1"/>
          <w:sz w:val="22"/>
          <w:szCs w:val="22"/>
        </w:rPr>
        <w:t>c</w:t>
      </w:r>
      <w:r w:rsidRPr="7328B52E">
        <w:rPr>
          <w:rFonts w:eastAsia="Arial"/>
          <w:spacing w:val="-1"/>
          <w:sz w:val="22"/>
          <w:szCs w:val="22"/>
        </w:rPr>
        <w:t>a</w:t>
      </w:r>
      <w:r w:rsidRPr="7328B52E">
        <w:rPr>
          <w:rFonts w:eastAsia="Arial"/>
          <w:sz w:val="22"/>
          <w:szCs w:val="22"/>
        </w:rPr>
        <w:t>l</w:t>
      </w:r>
      <w:r w:rsidRPr="7328B52E">
        <w:rPr>
          <w:rFonts w:eastAsia="Arial"/>
          <w:spacing w:val="66"/>
          <w:sz w:val="22"/>
          <w:szCs w:val="22"/>
        </w:rPr>
        <w:t xml:space="preserve"> </w:t>
      </w:r>
      <w:r w:rsidRPr="7328B52E">
        <w:rPr>
          <w:rFonts w:eastAsia="Arial"/>
          <w:spacing w:val="-1"/>
          <w:sz w:val="22"/>
          <w:szCs w:val="22"/>
        </w:rPr>
        <w:t>Schoo</w:t>
      </w:r>
      <w:r w:rsidRPr="7328B52E">
        <w:rPr>
          <w:rFonts w:eastAsia="Arial"/>
          <w:sz w:val="22"/>
          <w:szCs w:val="22"/>
        </w:rPr>
        <w:t>l</w:t>
      </w:r>
      <w:r w:rsidRPr="7328B52E">
        <w:rPr>
          <w:rFonts w:eastAsia="Arial"/>
          <w:spacing w:val="66"/>
          <w:sz w:val="22"/>
          <w:szCs w:val="22"/>
        </w:rPr>
        <w:t xml:space="preserve"> </w:t>
      </w:r>
      <w:r w:rsidRPr="7328B52E">
        <w:rPr>
          <w:rFonts w:eastAsia="Arial"/>
          <w:spacing w:val="-1"/>
          <w:sz w:val="22"/>
          <w:szCs w:val="22"/>
        </w:rPr>
        <w:t>ha</w:t>
      </w:r>
      <w:r w:rsidRPr="7328B52E">
        <w:rPr>
          <w:rFonts w:eastAsia="Arial"/>
          <w:sz w:val="22"/>
          <w:szCs w:val="22"/>
        </w:rPr>
        <w:t>s</w:t>
      </w:r>
      <w:r w:rsidRPr="7328B52E">
        <w:rPr>
          <w:rFonts w:eastAsia="Arial"/>
          <w:spacing w:val="65"/>
          <w:sz w:val="22"/>
          <w:szCs w:val="22"/>
        </w:rPr>
        <w:t xml:space="preserve"> </w:t>
      </w:r>
      <w:r w:rsidRPr="7328B52E">
        <w:rPr>
          <w:rFonts w:eastAsia="Arial"/>
          <w:spacing w:val="-1"/>
          <w:sz w:val="22"/>
          <w:szCs w:val="22"/>
        </w:rPr>
        <w:t>sta</w:t>
      </w:r>
      <w:r w:rsidRPr="7328B52E">
        <w:rPr>
          <w:rFonts w:eastAsia="Arial"/>
          <w:spacing w:val="1"/>
          <w:sz w:val="22"/>
          <w:szCs w:val="22"/>
        </w:rPr>
        <w:t>t</w:t>
      </w:r>
      <w:r w:rsidRPr="7328B52E">
        <w:rPr>
          <w:rFonts w:eastAsia="Arial"/>
          <w:spacing w:val="-1"/>
          <w:sz w:val="22"/>
          <w:szCs w:val="22"/>
        </w:rPr>
        <w:t>e-of-the-ar</w:t>
      </w:r>
      <w:r w:rsidRPr="7328B52E">
        <w:rPr>
          <w:rFonts w:eastAsia="Arial"/>
          <w:sz w:val="22"/>
          <w:szCs w:val="22"/>
        </w:rPr>
        <w:t>t</w:t>
      </w:r>
      <w:r w:rsidRPr="7328B52E">
        <w:rPr>
          <w:rFonts w:eastAsia="Arial"/>
          <w:spacing w:val="66"/>
          <w:sz w:val="22"/>
          <w:szCs w:val="22"/>
        </w:rPr>
        <w:t xml:space="preserve"> </w:t>
      </w:r>
      <w:r w:rsidRPr="7328B52E">
        <w:rPr>
          <w:rFonts w:eastAsia="Arial"/>
          <w:spacing w:val="-1"/>
          <w:sz w:val="22"/>
          <w:szCs w:val="22"/>
        </w:rPr>
        <w:t>clinica</w:t>
      </w:r>
      <w:r w:rsidRPr="7328B52E">
        <w:rPr>
          <w:rFonts w:eastAsia="Arial"/>
          <w:sz w:val="22"/>
          <w:szCs w:val="22"/>
        </w:rPr>
        <w:t>l</w:t>
      </w:r>
      <w:r w:rsidRPr="7328B52E">
        <w:rPr>
          <w:rFonts w:eastAsia="Arial"/>
          <w:spacing w:val="66"/>
          <w:sz w:val="22"/>
          <w:szCs w:val="22"/>
        </w:rPr>
        <w:t xml:space="preserve"> </w:t>
      </w:r>
      <w:r w:rsidRPr="7328B52E">
        <w:rPr>
          <w:rFonts w:eastAsia="Arial"/>
          <w:spacing w:val="-1"/>
          <w:sz w:val="22"/>
          <w:szCs w:val="22"/>
        </w:rPr>
        <w:t>tea</w:t>
      </w:r>
      <w:r w:rsidRPr="7328B52E">
        <w:rPr>
          <w:rFonts w:eastAsia="Arial"/>
          <w:spacing w:val="1"/>
          <w:sz w:val="22"/>
          <w:szCs w:val="22"/>
        </w:rPr>
        <w:t>c</w:t>
      </w:r>
      <w:r w:rsidRPr="7328B52E">
        <w:rPr>
          <w:rFonts w:eastAsia="Arial"/>
          <w:spacing w:val="-1"/>
          <w:sz w:val="22"/>
          <w:szCs w:val="22"/>
        </w:rPr>
        <w:t>hin</w:t>
      </w:r>
      <w:r w:rsidRPr="7328B52E">
        <w:rPr>
          <w:rFonts w:eastAsia="Arial"/>
          <w:sz w:val="22"/>
          <w:szCs w:val="22"/>
        </w:rPr>
        <w:t xml:space="preserve">g </w:t>
      </w:r>
      <w:r w:rsidRPr="7328B52E">
        <w:rPr>
          <w:rFonts w:eastAsia="Arial"/>
          <w:spacing w:val="-1"/>
          <w:sz w:val="22"/>
          <w:szCs w:val="22"/>
        </w:rPr>
        <w:t>facilitie</w:t>
      </w:r>
      <w:r w:rsidRPr="7328B52E">
        <w:rPr>
          <w:rFonts w:eastAsia="Arial"/>
          <w:sz w:val="22"/>
          <w:szCs w:val="22"/>
        </w:rPr>
        <w:t xml:space="preserve">s </w:t>
      </w:r>
      <w:r w:rsidRPr="7328B52E">
        <w:rPr>
          <w:rFonts w:eastAsia="Arial"/>
          <w:spacing w:val="-1"/>
          <w:sz w:val="22"/>
          <w:szCs w:val="22"/>
        </w:rPr>
        <w:t>i</w:t>
      </w:r>
      <w:r w:rsidRPr="7328B52E">
        <w:rPr>
          <w:rFonts w:eastAsia="Arial"/>
          <w:sz w:val="22"/>
          <w:szCs w:val="22"/>
        </w:rPr>
        <w:t xml:space="preserve">n </w:t>
      </w:r>
      <w:r w:rsidRPr="7328B52E">
        <w:rPr>
          <w:rFonts w:eastAsia="Arial"/>
          <w:spacing w:val="-1"/>
          <w:sz w:val="22"/>
          <w:szCs w:val="22"/>
        </w:rPr>
        <w:t>th</w:t>
      </w:r>
      <w:r w:rsidRPr="7328B52E">
        <w:rPr>
          <w:rFonts w:eastAsia="Arial"/>
          <w:sz w:val="22"/>
          <w:szCs w:val="22"/>
        </w:rPr>
        <w:t xml:space="preserve">e </w:t>
      </w:r>
      <w:r w:rsidRPr="7328B52E">
        <w:rPr>
          <w:rFonts w:eastAsia="Arial"/>
          <w:spacing w:val="-1"/>
          <w:sz w:val="22"/>
          <w:szCs w:val="22"/>
        </w:rPr>
        <w:t>Audrey Emerto</w:t>
      </w:r>
      <w:r w:rsidRPr="7328B52E">
        <w:rPr>
          <w:rFonts w:eastAsia="Arial"/>
          <w:sz w:val="22"/>
          <w:szCs w:val="22"/>
        </w:rPr>
        <w:t>n</w:t>
      </w:r>
      <w:r w:rsidRPr="7328B52E">
        <w:rPr>
          <w:rFonts w:eastAsia="Arial"/>
          <w:spacing w:val="2"/>
          <w:sz w:val="22"/>
          <w:szCs w:val="22"/>
        </w:rPr>
        <w:t xml:space="preserve"> </w:t>
      </w:r>
      <w:r w:rsidR="00D5393C" w:rsidRPr="7328B52E">
        <w:rPr>
          <w:rFonts w:eastAsia="Arial"/>
          <w:spacing w:val="-1"/>
          <w:sz w:val="22"/>
          <w:szCs w:val="22"/>
        </w:rPr>
        <w:t>B</w:t>
      </w:r>
      <w:r w:rsidRPr="7328B52E">
        <w:rPr>
          <w:rFonts w:eastAsia="Arial"/>
          <w:spacing w:val="-1"/>
          <w:sz w:val="22"/>
          <w:szCs w:val="22"/>
        </w:rPr>
        <w:t>uilding</w:t>
      </w:r>
      <w:r w:rsidRPr="7328B52E">
        <w:rPr>
          <w:rFonts w:eastAsia="Arial"/>
          <w:sz w:val="22"/>
          <w:szCs w:val="22"/>
        </w:rPr>
        <w:t>,</w:t>
      </w:r>
      <w:r w:rsidRPr="7328B52E">
        <w:rPr>
          <w:rFonts w:eastAsia="Arial"/>
          <w:spacing w:val="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3"/>
          <w:sz w:val="22"/>
          <w:szCs w:val="22"/>
        </w:rPr>
        <w:t xml:space="preserve"> </w:t>
      </w:r>
      <w:r w:rsidR="00D5393C" w:rsidRPr="7328B52E">
        <w:rPr>
          <w:rFonts w:eastAsia="Arial"/>
          <w:spacing w:val="-1"/>
          <w:sz w:val="22"/>
          <w:szCs w:val="22"/>
        </w:rPr>
        <w:t>E</w:t>
      </w:r>
      <w:r w:rsidRPr="7328B52E">
        <w:rPr>
          <w:rFonts w:eastAsia="Arial"/>
          <w:spacing w:val="-1"/>
          <w:sz w:val="22"/>
          <w:szCs w:val="22"/>
        </w:rPr>
        <w:t>ducatio</w:t>
      </w:r>
      <w:r w:rsidRPr="7328B52E">
        <w:rPr>
          <w:rFonts w:eastAsia="Arial"/>
          <w:sz w:val="22"/>
          <w:szCs w:val="22"/>
        </w:rPr>
        <w:t>n</w:t>
      </w:r>
      <w:r w:rsidRPr="7328B52E">
        <w:rPr>
          <w:rFonts w:eastAsia="Arial"/>
          <w:spacing w:val="2"/>
          <w:sz w:val="22"/>
          <w:szCs w:val="22"/>
        </w:rPr>
        <w:t xml:space="preserve"> </w:t>
      </w:r>
      <w:r w:rsidR="00D5393C" w:rsidRPr="7328B52E">
        <w:rPr>
          <w:rFonts w:eastAsia="Arial"/>
          <w:spacing w:val="-1"/>
          <w:sz w:val="22"/>
          <w:szCs w:val="22"/>
        </w:rPr>
        <w:t>C</w:t>
      </w:r>
      <w:r w:rsidRPr="7328B52E">
        <w:rPr>
          <w:rFonts w:eastAsia="Arial"/>
          <w:spacing w:val="-1"/>
          <w:sz w:val="22"/>
          <w:szCs w:val="22"/>
        </w:rPr>
        <w:t>entr</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Roya</w:t>
      </w:r>
      <w:r w:rsidRPr="7328B52E">
        <w:rPr>
          <w:rFonts w:eastAsia="Arial"/>
          <w:sz w:val="22"/>
          <w:szCs w:val="22"/>
        </w:rPr>
        <w:t>l</w:t>
      </w:r>
      <w:r w:rsidRPr="7328B52E">
        <w:rPr>
          <w:rFonts w:eastAsia="Arial"/>
          <w:spacing w:val="3"/>
          <w:sz w:val="22"/>
          <w:szCs w:val="22"/>
        </w:rPr>
        <w:t xml:space="preserve"> </w:t>
      </w:r>
      <w:r w:rsidRPr="7328B52E">
        <w:rPr>
          <w:rFonts w:eastAsia="Arial"/>
          <w:spacing w:val="-1"/>
          <w:sz w:val="22"/>
          <w:szCs w:val="22"/>
        </w:rPr>
        <w:t>Susse</w:t>
      </w:r>
      <w:r w:rsidRPr="7328B52E">
        <w:rPr>
          <w:rFonts w:eastAsia="Arial"/>
          <w:sz w:val="22"/>
          <w:szCs w:val="22"/>
        </w:rPr>
        <w:t>x</w:t>
      </w:r>
      <w:r w:rsidRPr="7328B52E">
        <w:rPr>
          <w:rFonts w:eastAsia="Arial"/>
          <w:spacing w:val="2"/>
          <w:sz w:val="22"/>
          <w:szCs w:val="22"/>
        </w:rPr>
        <w:t xml:space="preserve"> </w:t>
      </w:r>
      <w:r w:rsidRPr="7328B52E">
        <w:rPr>
          <w:rFonts w:eastAsia="Arial"/>
          <w:spacing w:val="-1"/>
          <w:sz w:val="22"/>
          <w:szCs w:val="22"/>
        </w:rPr>
        <w:t>Count</w:t>
      </w:r>
      <w:r w:rsidRPr="7328B52E">
        <w:rPr>
          <w:rFonts w:eastAsia="Arial"/>
          <w:sz w:val="22"/>
          <w:szCs w:val="22"/>
        </w:rPr>
        <w:t>y</w:t>
      </w:r>
      <w:r w:rsidRPr="7328B52E">
        <w:rPr>
          <w:rFonts w:eastAsia="Arial"/>
          <w:spacing w:val="2"/>
          <w:sz w:val="22"/>
          <w:szCs w:val="22"/>
        </w:rPr>
        <w:t xml:space="preserve"> </w:t>
      </w:r>
      <w:r w:rsidRPr="7328B52E">
        <w:rPr>
          <w:rFonts w:eastAsia="Arial"/>
          <w:spacing w:val="-1"/>
          <w:sz w:val="22"/>
          <w:szCs w:val="22"/>
        </w:rPr>
        <w:t>Hospital</w:t>
      </w:r>
      <w:r w:rsidRPr="7328B52E">
        <w:rPr>
          <w:rFonts w:eastAsia="Arial"/>
          <w:sz w:val="22"/>
          <w:szCs w:val="22"/>
        </w:rPr>
        <w:t>,</w:t>
      </w:r>
      <w:r w:rsidRPr="7328B52E">
        <w:rPr>
          <w:rFonts w:eastAsia="Arial"/>
          <w:spacing w:val="2"/>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2"/>
          <w:sz w:val="22"/>
          <w:szCs w:val="22"/>
        </w:rPr>
        <w:t xml:space="preserve"> </w:t>
      </w:r>
      <w:r w:rsidRPr="7328B52E">
        <w:rPr>
          <w:rFonts w:eastAsia="Arial"/>
          <w:spacing w:val="-1"/>
          <w:sz w:val="22"/>
          <w:szCs w:val="22"/>
        </w:rPr>
        <w:t xml:space="preserve">the </w:t>
      </w:r>
      <w:r w:rsidR="00D5393C" w:rsidRPr="7328B52E">
        <w:rPr>
          <w:rFonts w:eastAsia="Arial"/>
          <w:spacing w:val="-1"/>
          <w:sz w:val="22"/>
          <w:szCs w:val="22"/>
        </w:rPr>
        <w:t>E</w:t>
      </w:r>
      <w:r w:rsidRPr="7328B52E">
        <w:rPr>
          <w:rFonts w:eastAsia="Arial"/>
          <w:spacing w:val="-1"/>
          <w:sz w:val="22"/>
          <w:szCs w:val="22"/>
        </w:rPr>
        <w:t>ducatio</w:t>
      </w:r>
      <w:r w:rsidRPr="7328B52E">
        <w:rPr>
          <w:rFonts w:eastAsia="Arial"/>
          <w:sz w:val="22"/>
          <w:szCs w:val="22"/>
        </w:rPr>
        <w:t>n</w:t>
      </w:r>
      <w:r w:rsidRPr="7328B52E">
        <w:rPr>
          <w:rFonts w:eastAsia="Arial"/>
          <w:spacing w:val="3"/>
          <w:sz w:val="22"/>
          <w:szCs w:val="22"/>
        </w:rPr>
        <w:t xml:space="preserve"> </w:t>
      </w:r>
      <w:r w:rsidR="00D5393C" w:rsidRPr="7328B52E">
        <w:rPr>
          <w:rFonts w:eastAsia="Arial"/>
          <w:spacing w:val="-1"/>
          <w:sz w:val="22"/>
          <w:szCs w:val="22"/>
        </w:rPr>
        <w:t>C</w:t>
      </w:r>
      <w:r w:rsidRPr="7328B52E">
        <w:rPr>
          <w:rFonts w:eastAsia="Arial"/>
          <w:spacing w:val="-1"/>
          <w:sz w:val="22"/>
          <w:szCs w:val="22"/>
        </w:rPr>
        <w:t>entr</w:t>
      </w:r>
      <w:r w:rsidRPr="7328B52E">
        <w:rPr>
          <w:rFonts w:eastAsia="Arial"/>
          <w:sz w:val="22"/>
          <w:szCs w:val="22"/>
        </w:rPr>
        <w:t>e</w:t>
      </w:r>
      <w:r w:rsidRPr="7328B52E">
        <w:rPr>
          <w:rFonts w:eastAsia="Arial"/>
          <w:spacing w:val="3"/>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3"/>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3"/>
          <w:sz w:val="22"/>
          <w:szCs w:val="22"/>
        </w:rPr>
        <w:t xml:space="preserve"> </w:t>
      </w:r>
      <w:r w:rsidRPr="7328B52E">
        <w:rPr>
          <w:rFonts w:eastAsia="Arial"/>
          <w:spacing w:val="-1"/>
          <w:sz w:val="22"/>
          <w:szCs w:val="22"/>
        </w:rPr>
        <w:t>Princ</w:t>
      </w:r>
      <w:r w:rsidRPr="7328B52E">
        <w:rPr>
          <w:rFonts w:eastAsia="Arial"/>
          <w:sz w:val="22"/>
          <w:szCs w:val="22"/>
        </w:rPr>
        <w:t>e</w:t>
      </w:r>
      <w:r w:rsidRPr="7328B52E">
        <w:rPr>
          <w:rFonts w:eastAsia="Arial"/>
          <w:spacing w:val="-1"/>
          <w:sz w:val="22"/>
          <w:szCs w:val="22"/>
        </w:rPr>
        <w:t>s</w:t>
      </w:r>
      <w:r w:rsidRPr="7328B52E">
        <w:rPr>
          <w:rFonts w:eastAsia="Arial"/>
          <w:sz w:val="22"/>
          <w:szCs w:val="22"/>
        </w:rPr>
        <w:t>s</w:t>
      </w:r>
      <w:r w:rsidRPr="7328B52E">
        <w:rPr>
          <w:rFonts w:eastAsia="Arial"/>
          <w:spacing w:val="3"/>
          <w:sz w:val="22"/>
          <w:szCs w:val="22"/>
        </w:rPr>
        <w:t xml:space="preserve"> </w:t>
      </w:r>
      <w:r w:rsidRPr="7328B52E">
        <w:rPr>
          <w:rFonts w:eastAsia="Arial"/>
          <w:spacing w:val="-1"/>
          <w:sz w:val="22"/>
          <w:szCs w:val="22"/>
        </w:rPr>
        <w:t>Roya</w:t>
      </w:r>
      <w:r w:rsidRPr="7328B52E">
        <w:rPr>
          <w:rFonts w:eastAsia="Arial"/>
          <w:sz w:val="22"/>
          <w:szCs w:val="22"/>
        </w:rPr>
        <w:t>l</w:t>
      </w:r>
      <w:r w:rsidRPr="7328B52E">
        <w:rPr>
          <w:rFonts w:eastAsia="Arial"/>
          <w:spacing w:val="3"/>
          <w:sz w:val="22"/>
          <w:szCs w:val="22"/>
        </w:rPr>
        <w:t xml:space="preserve"> </w:t>
      </w:r>
      <w:r w:rsidRPr="7328B52E">
        <w:rPr>
          <w:rFonts w:eastAsia="Arial"/>
          <w:spacing w:val="-1"/>
          <w:sz w:val="22"/>
          <w:szCs w:val="22"/>
        </w:rPr>
        <w:t>Ho</w:t>
      </w:r>
      <w:r w:rsidRPr="7328B52E">
        <w:rPr>
          <w:rFonts w:eastAsia="Arial"/>
          <w:spacing w:val="1"/>
          <w:sz w:val="22"/>
          <w:szCs w:val="22"/>
        </w:rPr>
        <w:t>s</w:t>
      </w:r>
      <w:r w:rsidRPr="7328B52E">
        <w:rPr>
          <w:rFonts w:eastAsia="Arial"/>
          <w:spacing w:val="-1"/>
          <w:sz w:val="22"/>
          <w:szCs w:val="22"/>
        </w:rPr>
        <w:t>pita</w:t>
      </w:r>
      <w:r w:rsidRPr="7328B52E">
        <w:rPr>
          <w:rFonts w:eastAsia="Arial"/>
          <w:sz w:val="22"/>
          <w:szCs w:val="22"/>
        </w:rPr>
        <w:t>l</w:t>
      </w:r>
      <w:r w:rsidRPr="7328B52E">
        <w:rPr>
          <w:rFonts w:eastAsia="Arial"/>
          <w:spacing w:val="3"/>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3"/>
          <w:sz w:val="22"/>
          <w:szCs w:val="22"/>
        </w:rPr>
        <w:t xml:space="preserve"> </w:t>
      </w:r>
      <w:r w:rsidRPr="7328B52E">
        <w:rPr>
          <w:rFonts w:eastAsia="Arial"/>
          <w:spacing w:val="-1"/>
          <w:sz w:val="22"/>
          <w:szCs w:val="22"/>
        </w:rPr>
        <w:t>Ha</w:t>
      </w:r>
      <w:r w:rsidRPr="7328B52E">
        <w:rPr>
          <w:rFonts w:eastAsia="Arial"/>
          <w:spacing w:val="1"/>
          <w:sz w:val="22"/>
          <w:szCs w:val="22"/>
        </w:rPr>
        <w:t>y</w:t>
      </w:r>
      <w:r w:rsidRPr="7328B52E">
        <w:rPr>
          <w:rFonts w:eastAsia="Arial"/>
          <w:spacing w:val="-1"/>
          <w:sz w:val="22"/>
          <w:szCs w:val="22"/>
        </w:rPr>
        <w:t>ward</w:t>
      </w:r>
      <w:r w:rsidRPr="7328B52E">
        <w:rPr>
          <w:rFonts w:eastAsia="Arial"/>
          <w:sz w:val="22"/>
          <w:szCs w:val="22"/>
        </w:rPr>
        <w:t>s</w:t>
      </w:r>
      <w:r w:rsidRPr="7328B52E">
        <w:rPr>
          <w:rFonts w:eastAsia="Arial"/>
          <w:spacing w:val="3"/>
          <w:sz w:val="22"/>
          <w:szCs w:val="22"/>
        </w:rPr>
        <w:t xml:space="preserve"> </w:t>
      </w:r>
      <w:r w:rsidRPr="7328B52E">
        <w:rPr>
          <w:rFonts w:eastAsia="Arial"/>
          <w:sz w:val="22"/>
          <w:szCs w:val="22"/>
        </w:rPr>
        <w:t>Hea</w:t>
      </w:r>
      <w:r w:rsidRPr="7328B52E">
        <w:rPr>
          <w:rFonts w:eastAsia="Arial"/>
          <w:spacing w:val="1"/>
          <w:sz w:val="22"/>
          <w:szCs w:val="22"/>
        </w:rPr>
        <w:t>t</w:t>
      </w:r>
      <w:r w:rsidRPr="7328B52E">
        <w:rPr>
          <w:rFonts w:eastAsia="Arial"/>
          <w:sz w:val="22"/>
          <w:szCs w:val="22"/>
        </w:rPr>
        <w:t>h.</w:t>
      </w:r>
      <w:r w:rsidRPr="7328B52E">
        <w:rPr>
          <w:rFonts w:eastAsia="Arial"/>
          <w:spacing w:val="5"/>
          <w:sz w:val="22"/>
          <w:szCs w:val="22"/>
        </w:rPr>
        <w:t xml:space="preserve"> </w:t>
      </w:r>
      <w:r w:rsidRPr="7328B52E">
        <w:rPr>
          <w:rFonts w:eastAsia="Arial"/>
          <w:sz w:val="22"/>
          <w:szCs w:val="22"/>
        </w:rPr>
        <w:t>There</w:t>
      </w:r>
      <w:r w:rsidRPr="7328B52E">
        <w:rPr>
          <w:rFonts w:eastAsia="Arial"/>
          <w:spacing w:val="2"/>
          <w:sz w:val="22"/>
          <w:szCs w:val="22"/>
        </w:rPr>
        <w:t xml:space="preserve"> </w:t>
      </w:r>
      <w:r w:rsidRPr="7328B52E">
        <w:rPr>
          <w:rFonts w:eastAsia="Arial"/>
          <w:sz w:val="22"/>
          <w:szCs w:val="22"/>
        </w:rPr>
        <w:t>are</w:t>
      </w:r>
      <w:r w:rsidRPr="7328B52E">
        <w:rPr>
          <w:rFonts w:eastAsia="Arial"/>
          <w:spacing w:val="2"/>
          <w:sz w:val="22"/>
          <w:szCs w:val="22"/>
        </w:rPr>
        <w:t xml:space="preserve"> </w:t>
      </w:r>
      <w:r w:rsidRPr="7328B52E">
        <w:rPr>
          <w:rFonts w:eastAsia="Arial"/>
          <w:sz w:val="22"/>
          <w:szCs w:val="22"/>
        </w:rPr>
        <w:t xml:space="preserve">three </w:t>
      </w:r>
      <w:r w:rsidRPr="7328B52E">
        <w:rPr>
          <w:rFonts w:eastAsia="Arial"/>
          <w:spacing w:val="-1"/>
          <w:sz w:val="22"/>
          <w:szCs w:val="22"/>
        </w:rPr>
        <w:t>teachin</w:t>
      </w:r>
      <w:r w:rsidRPr="7328B52E">
        <w:rPr>
          <w:rFonts w:eastAsia="Arial"/>
          <w:sz w:val="22"/>
          <w:szCs w:val="22"/>
        </w:rPr>
        <w:t>g</w:t>
      </w:r>
      <w:r w:rsidRPr="7328B52E">
        <w:rPr>
          <w:rFonts w:eastAsia="Arial"/>
          <w:spacing w:val="-7"/>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7"/>
          <w:sz w:val="22"/>
          <w:szCs w:val="22"/>
        </w:rPr>
        <w:t xml:space="preserve"> </w:t>
      </w:r>
      <w:r w:rsidRPr="7328B52E">
        <w:rPr>
          <w:rFonts w:eastAsia="Arial"/>
          <w:spacing w:val="-1"/>
          <w:sz w:val="22"/>
          <w:szCs w:val="22"/>
        </w:rPr>
        <w:t>researc</w:t>
      </w:r>
      <w:r w:rsidRPr="7328B52E">
        <w:rPr>
          <w:rFonts w:eastAsia="Arial"/>
          <w:sz w:val="22"/>
          <w:szCs w:val="22"/>
        </w:rPr>
        <w:t>h</w:t>
      </w:r>
      <w:r w:rsidRPr="7328B52E">
        <w:rPr>
          <w:rFonts w:eastAsia="Arial"/>
          <w:spacing w:val="-7"/>
          <w:sz w:val="22"/>
          <w:szCs w:val="22"/>
        </w:rPr>
        <w:t xml:space="preserve"> </w:t>
      </w:r>
      <w:r w:rsidRPr="7328B52E">
        <w:rPr>
          <w:rFonts w:eastAsia="Arial"/>
          <w:spacing w:val="-1"/>
          <w:sz w:val="22"/>
          <w:szCs w:val="22"/>
        </w:rPr>
        <w:t>building</w:t>
      </w:r>
      <w:r w:rsidRPr="7328B52E">
        <w:rPr>
          <w:rFonts w:eastAsia="Arial"/>
          <w:sz w:val="22"/>
          <w:szCs w:val="22"/>
        </w:rPr>
        <w:t>s</w:t>
      </w:r>
      <w:r w:rsidRPr="7328B52E">
        <w:rPr>
          <w:rFonts w:eastAsia="Arial"/>
          <w:spacing w:val="-6"/>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7"/>
          <w:sz w:val="22"/>
          <w:szCs w:val="22"/>
        </w:rPr>
        <w:t xml:space="preserve"> </w:t>
      </w:r>
      <w:r w:rsidR="00D5393C" w:rsidRPr="7328B52E">
        <w:rPr>
          <w:rFonts w:eastAsia="Arial"/>
          <w:spacing w:val="-7"/>
          <w:sz w:val="22"/>
          <w:szCs w:val="22"/>
        </w:rPr>
        <w:t xml:space="preserve">the </w:t>
      </w:r>
      <w:r w:rsidR="00D5393C" w:rsidRPr="7328B52E">
        <w:rPr>
          <w:rFonts w:eastAsia="Arial"/>
          <w:spacing w:val="-1"/>
          <w:sz w:val="22"/>
          <w:szCs w:val="22"/>
        </w:rPr>
        <w:t>Sussex University and Brighton</w:t>
      </w:r>
      <w:r w:rsidRPr="7328B52E">
        <w:rPr>
          <w:rFonts w:eastAsia="Arial"/>
          <w:spacing w:val="-7"/>
          <w:sz w:val="22"/>
          <w:szCs w:val="22"/>
        </w:rPr>
        <w:t xml:space="preserve"> </w:t>
      </w:r>
      <w:r w:rsidRPr="7328B52E">
        <w:rPr>
          <w:rFonts w:eastAsia="Arial"/>
          <w:spacing w:val="-1"/>
          <w:sz w:val="22"/>
          <w:szCs w:val="22"/>
        </w:rPr>
        <w:t>Uni</w:t>
      </w:r>
      <w:r w:rsidRPr="7328B52E">
        <w:rPr>
          <w:rFonts w:eastAsia="Arial"/>
          <w:spacing w:val="1"/>
          <w:sz w:val="22"/>
          <w:szCs w:val="22"/>
        </w:rPr>
        <w:t>v</w:t>
      </w:r>
      <w:r w:rsidRPr="7328B52E">
        <w:rPr>
          <w:rFonts w:eastAsia="Arial"/>
          <w:spacing w:val="-1"/>
          <w:sz w:val="22"/>
          <w:szCs w:val="22"/>
        </w:rPr>
        <w:t>ersit</w:t>
      </w:r>
      <w:r w:rsidR="00D5393C" w:rsidRPr="7328B52E">
        <w:rPr>
          <w:rFonts w:eastAsia="Arial"/>
          <w:spacing w:val="-1"/>
          <w:sz w:val="22"/>
          <w:szCs w:val="22"/>
        </w:rPr>
        <w:t>y</w:t>
      </w:r>
      <w:r w:rsidRPr="7328B52E">
        <w:rPr>
          <w:rFonts w:eastAsia="Arial"/>
          <w:spacing w:val="-4"/>
          <w:sz w:val="22"/>
          <w:szCs w:val="22"/>
        </w:rPr>
        <w:t xml:space="preserve"> </w:t>
      </w:r>
      <w:r w:rsidRPr="7328B52E">
        <w:rPr>
          <w:rFonts w:eastAsia="Arial"/>
          <w:spacing w:val="-1"/>
          <w:sz w:val="22"/>
          <w:szCs w:val="22"/>
        </w:rPr>
        <w:t>site</w:t>
      </w:r>
      <w:r w:rsidRPr="7328B52E">
        <w:rPr>
          <w:rFonts w:eastAsia="Arial"/>
          <w:sz w:val="22"/>
          <w:szCs w:val="22"/>
        </w:rPr>
        <w:t>s</w:t>
      </w:r>
      <w:r w:rsidRPr="7328B52E">
        <w:rPr>
          <w:rFonts w:eastAsia="Arial"/>
          <w:spacing w:val="-8"/>
          <w:sz w:val="22"/>
          <w:szCs w:val="22"/>
        </w:rPr>
        <w:t xml:space="preserve"> </w:t>
      </w:r>
      <w:r w:rsidRPr="7328B52E">
        <w:rPr>
          <w:rFonts w:eastAsia="Arial"/>
          <w:spacing w:val="-1"/>
          <w:sz w:val="22"/>
          <w:szCs w:val="22"/>
        </w:rPr>
        <w:t>a</w:t>
      </w:r>
      <w:r w:rsidRPr="7328B52E">
        <w:rPr>
          <w:rFonts w:eastAsia="Arial"/>
          <w:sz w:val="22"/>
          <w:szCs w:val="22"/>
        </w:rPr>
        <w:t>t</w:t>
      </w:r>
      <w:r w:rsidRPr="7328B52E">
        <w:rPr>
          <w:rFonts w:eastAsia="Arial"/>
          <w:spacing w:val="-8"/>
          <w:sz w:val="22"/>
          <w:szCs w:val="22"/>
        </w:rPr>
        <w:t xml:space="preserve"> </w:t>
      </w:r>
      <w:r w:rsidRPr="7328B52E">
        <w:rPr>
          <w:rFonts w:eastAsia="Arial"/>
          <w:spacing w:val="-1"/>
          <w:sz w:val="22"/>
          <w:szCs w:val="22"/>
        </w:rPr>
        <w:t>Falmer</w:t>
      </w:r>
      <w:r w:rsidRPr="7328B52E">
        <w:rPr>
          <w:rFonts w:eastAsia="Arial"/>
          <w:sz w:val="22"/>
          <w:szCs w:val="22"/>
        </w:rPr>
        <w:t>,</w:t>
      </w:r>
      <w:r w:rsidRPr="7328B52E">
        <w:rPr>
          <w:rFonts w:eastAsia="Arial"/>
          <w:spacing w:val="-8"/>
          <w:sz w:val="22"/>
          <w:szCs w:val="22"/>
        </w:rPr>
        <w:t xml:space="preserve"> </w:t>
      </w:r>
      <w:r w:rsidRPr="7328B52E">
        <w:rPr>
          <w:rFonts w:eastAsia="Arial"/>
          <w:spacing w:val="-1"/>
          <w:sz w:val="22"/>
          <w:szCs w:val="22"/>
        </w:rPr>
        <w:t xml:space="preserve">including </w:t>
      </w:r>
      <w:r w:rsidRPr="7328B52E">
        <w:rPr>
          <w:rFonts w:eastAsia="Arial"/>
          <w:sz w:val="22"/>
          <w:szCs w:val="22"/>
        </w:rPr>
        <w:t>a</w:t>
      </w:r>
      <w:r w:rsidRPr="7328B52E">
        <w:rPr>
          <w:rFonts w:eastAsia="Arial"/>
          <w:spacing w:val="26"/>
          <w:sz w:val="22"/>
          <w:szCs w:val="22"/>
        </w:rPr>
        <w:t xml:space="preserve"> </w:t>
      </w:r>
      <w:r w:rsidRPr="7328B52E">
        <w:rPr>
          <w:rFonts w:eastAsia="Arial"/>
          <w:spacing w:val="-1"/>
          <w:sz w:val="22"/>
          <w:szCs w:val="22"/>
        </w:rPr>
        <w:t>Cli</w:t>
      </w:r>
      <w:r w:rsidRPr="7328B52E">
        <w:rPr>
          <w:rFonts w:eastAsia="Arial"/>
          <w:sz w:val="22"/>
          <w:szCs w:val="22"/>
        </w:rPr>
        <w:t>n</w:t>
      </w:r>
      <w:r w:rsidRPr="7328B52E">
        <w:rPr>
          <w:rFonts w:eastAsia="Arial"/>
          <w:spacing w:val="-1"/>
          <w:sz w:val="22"/>
          <w:szCs w:val="22"/>
        </w:rPr>
        <w:t>ic</w:t>
      </w:r>
      <w:r w:rsidRPr="7328B52E">
        <w:rPr>
          <w:rFonts w:eastAsia="Arial"/>
          <w:sz w:val="22"/>
          <w:szCs w:val="22"/>
        </w:rPr>
        <w:t>al</w:t>
      </w:r>
      <w:r w:rsidRPr="7328B52E">
        <w:rPr>
          <w:rFonts w:eastAsia="Arial"/>
          <w:spacing w:val="26"/>
          <w:sz w:val="22"/>
          <w:szCs w:val="22"/>
        </w:rPr>
        <w:t xml:space="preserve"> </w:t>
      </w:r>
      <w:r w:rsidRPr="7328B52E">
        <w:rPr>
          <w:rFonts w:eastAsia="Arial"/>
          <w:spacing w:val="-1"/>
          <w:sz w:val="22"/>
          <w:szCs w:val="22"/>
        </w:rPr>
        <w:t>Imagin</w:t>
      </w:r>
      <w:r w:rsidRPr="7328B52E">
        <w:rPr>
          <w:rFonts w:eastAsia="Arial"/>
          <w:sz w:val="22"/>
          <w:szCs w:val="22"/>
        </w:rPr>
        <w:t>g</w:t>
      </w:r>
      <w:r w:rsidRPr="7328B52E">
        <w:rPr>
          <w:rFonts w:eastAsia="Arial"/>
          <w:spacing w:val="26"/>
          <w:sz w:val="22"/>
          <w:szCs w:val="22"/>
        </w:rPr>
        <w:t xml:space="preserve"> </w:t>
      </w:r>
      <w:r w:rsidRPr="7328B52E">
        <w:rPr>
          <w:rFonts w:eastAsia="Arial"/>
          <w:spacing w:val="-1"/>
          <w:sz w:val="22"/>
          <w:szCs w:val="22"/>
        </w:rPr>
        <w:t>Science</w:t>
      </w:r>
      <w:r w:rsidRPr="7328B52E">
        <w:rPr>
          <w:rFonts w:eastAsia="Arial"/>
          <w:sz w:val="22"/>
          <w:szCs w:val="22"/>
        </w:rPr>
        <w:t>s</w:t>
      </w:r>
      <w:r w:rsidRPr="7328B52E">
        <w:rPr>
          <w:rFonts w:eastAsia="Arial"/>
          <w:spacing w:val="26"/>
          <w:sz w:val="22"/>
          <w:szCs w:val="22"/>
        </w:rPr>
        <w:t xml:space="preserve"> </w:t>
      </w:r>
      <w:r w:rsidRPr="7328B52E">
        <w:rPr>
          <w:rFonts w:eastAsia="Arial"/>
          <w:spacing w:val="-1"/>
          <w:sz w:val="22"/>
          <w:szCs w:val="22"/>
        </w:rPr>
        <w:t>Ce</w:t>
      </w:r>
      <w:r w:rsidRPr="7328B52E">
        <w:rPr>
          <w:rFonts w:eastAsia="Arial"/>
          <w:sz w:val="22"/>
          <w:szCs w:val="22"/>
        </w:rPr>
        <w:t>nt</w:t>
      </w:r>
      <w:r w:rsidRPr="7328B52E">
        <w:rPr>
          <w:rFonts w:eastAsia="Arial"/>
          <w:spacing w:val="-1"/>
          <w:sz w:val="22"/>
          <w:szCs w:val="22"/>
        </w:rPr>
        <w:t>r</w:t>
      </w:r>
      <w:r w:rsidRPr="7328B52E">
        <w:rPr>
          <w:rFonts w:eastAsia="Arial"/>
          <w:sz w:val="22"/>
          <w:szCs w:val="22"/>
        </w:rPr>
        <w:t>e</w:t>
      </w:r>
      <w:r w:rsidRPr="7328B52E">
        <w:rPr>
          <w:rFonts w:eastAsia="Arial"/>
          <w:spacing w:val="26"/>
          <w:sz w:val="22"/>
          <w:szCs w:val="22"/>
        </w:rPr>
        <w:t xml:space="preserve"> </w:t>
      </w:r>
      <w:r w:rsidRPr="7328B52E">
        <w:rPr>
          <w:rFonts w:eastAsia="Arial"/>
          <w:spacing w:val="-1"/>
          <w:sz w:val="22"/>
          <w:szCs w:val="22"/>
        </w:rPr>
        <w:t>inco</w:t>
      </w:r>
      <w:r w:rsidRPr="7328B52E">
        <w:rPr>
          <w:rFonts w:eastAsia="Arial"/>
          <w:spacing w:val="1"/>
          <w:sz w:val="22"/>
          <w:szCs w:val="22"/>
        </w:rPr>
        <w:t>r</w:t>
      </w:r>
      <w:r w:rsidRPr="7328B52E">
        <w:rPr>
          <w:rFonts w:eastAsia="Arial"/>
          <w:sz w:val="22"/>
          <w:szCs w:val="22"/>
        </w:rPr>
        <w:t>porating</w:t>
      </w:r>
      <w:r w:rsidRPr="7328B52E">
        <w:rPr>
          <w:rFonts w:eastAsia="Arial"/>
          <w:spacing w:val="26"/>
          <w:sz w:val="22"/>
          <w:szCs w:val="22"/>
        </w:rPr>
        <w:t xml:space="preserve"> </w:t>
      </w:r>
      <w:r w:rsidRPr="7328B52E">
        <w:rPr>
          <w:rFonts w:eastAsia="Arial"/>
          <w:sz w:val="22"/>
          <w:szCs w:val="22"/>
        </w:rPr>
        <w:t>state-of-the</w:t>
      </w:r>
      <w:r w:rsidRPr="7328B52E">
        <w:rPr>
          <w:rFonts w:eastAsia="Arial"/>
          <w:spacing w:val="1"/>
          <w:sz w:val="22"/>
          <w:szCs w:val="22"/>
        </w:rPr>
        <w:t>-</w:t>
      </w:r>
      <w:r w:rsidRPr="7328B52E">
        <w:rPr>
          <w:rFonts w:eastAsia="Arial"/>
          <w:spacing w:val="-1"/>
          <w:sz w:val="22"/>
          <w:szCs w:val="22"/>
        </w:rPr>
        <w:t>ar</w:t>
      </w:r>
      <w:r w:rsidRPr="7328B52E">
        <w:rPr>
          <w:rFonts w:eastAsia="Arial"/>
          <w:sz w:val="22"/>
          <w:szCs w:val="22"/>
        </w:rPr>
        <w:t>t</w:t>
      </w:r>
      <w:r w:rsidRPr="7328B52E">
        <w:rPr>
          <w:rFonts w:eastAsia="Arial"/>
          <w:spacing w:val="26"/>
          <w:sz w:val="22"/>
          <w:szCs w:val="22"/>
        </w:rPr>
        <w:t xml:space="preserve"> </w:t>
      </w:r>
      <w:r w:rsidRPr="7328B52E">
        <w:rPr>
          <w:rFonts w:eastAsia="Arial"/>
          <w:spacing w:val="-1"/>
          <w:sz w:val="22"/>
          <w:szCs w:val="22"/>
        </w:rPr>
        <w:t>fMR</w:t>
      </w:r>
      <w:r w:rsidRPr="7328B52E">
        <w:rPr>
          <w:rFonts w:eastAsia="Arial"/>
          <w:sz w:val="22"/>
          <w:szCs w:val="22"/>
        </w:rPr>
        <w:t>I</w:t>
      </w:r>
      <w:r w:rsidRPr="7328B52E">
        <w:rPr>
          <w:rFonts w:eastAsia="Arial"/>
          <w:spacing w:val="26"/>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26"/>
          <w:sz w:val="22"/>
          <w:szCs w:val="22"/>
        </w:rPr>
        <w:t xml:space="preserve"> </w:t>
      </w:r>
      <w:r w:rsidRPr="7328B52E">
        <w:rPr>
          <w:rFonts w:eastAsia="Arial"/>
          <w:spacing w:val="-1"/>
          <w:sz w:val="22"/>
          <w:szCs w:val="22"/>
        </w:rPr>
        <w:t>PET-CT instruments</w:t>
      </w:r>
      <w:r w:rsidRPr="7328B52E">
        <w:rPr>
          <w:rFonts w:eastAsia="Arial"/>
          <w:sz w:val="22"/>
          <w:szCs w:val="22"/>
        </w:rPr>
        <w:t>.</w:t>
      </w:r>
      <w:r w:rsidRPr="7328B52E">
        <w:rPr>
          <w:rFonts w:eastAsia="Arial"/>
          <w:spacing w:val="46"/>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47"/>
          <w:sz w:val="22"/>
          <w:szCs w:val="22"/>
        </w:rPr>
        <w:t xml:space="preserve"> </w:t>
      </w:r>
      <w:r w:rsidR="009E1373" w:rsidRPr="7328B52E">
        <w:rPr>
          <w:rFonts w:eastAsia="Arial"/>
          <w:spacing w:val="-1"/>
          <w:sz w:val="22"/>
          <w:szCs w:val="22"/>
        </w:rPr>
        <w:t>additio</w:t>
      </w:r>
      <w:r w:rsidR="009E1373" w:rsidRPr="7328B52E">
        <w:rPr>
          <w:rFonts w:eastAsia="Arial"/>
          <w:sz w:val="22"/>
          <w:szCs w:val="22"/>
        </w:rPr>
        <w:t>n,</w:t>
      </w:r>
      <w:r w:rsidRPr="7328B52E">
        <w:rPr>
          <w:rFonts w:eastAsia="Arial"/>
          <w:spacing w:val="47"/>
          <w:sz w:val="22"/>
          <w:szCs w:val="22"/>
        </w:rPr>
        <w:t xml:space="preserve"> </w:t>
      </w:r>
      <w:r w:rsidRPr="7328B52E">
        <w:rPr>
          <w:rFonts w:eastAsia="Arial"/>
          <w:spacing w:val="-1"/>
          <w:sz w:val="22"/>
          <w:szCs w:val="22"/>
        </w:rPr>
        <w:t>ther</w:t>
      </w:r>
      <w:r w:rsidRPr="7328B52E">
        <w:rPr>
          <w:rFonts w:eastAsia="Arial"/>
          <w:sz w:val="22"/>
          <w:szCs w:val="22"/>
        </w:rPr>
        <w:t>e</w:t>
      </w:r>
      <w:r w:rsidRPr="7328B52E">
        <w:rPr>
          <w:rFonts w:eastAsia="Arial"/>
          <w:spacing w:val="46"/>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47"/>
          <w:sz w:val="22"/>
          <w:szCs w:val="22"/>
        </w:rPr>
        <w:t xml:space="preserve"> </w:t>
      </w:r>
      <w:r w:rsidRPr="7328B52E">
        <w:rPr>
          <w:rFonts w:eastAsia="Arial"/>
          <w:sz w:val="22"/>
          <w:szCs w:val="22"/>
        </w:rPr>
        <w:t>a</w:t>
      </w:r>
      <w:r w:rsidR="00D5393C" w:rsidRPr="7328B52E">
        <w:rPr>
          <w:rFonts w:eastAsia="Arial"/>
          <w:sz w:val="22"/>
          <w:szCs w:val="22"/>
        </w:rPr>
        <w:t>n active</w:t>
      </w:r>
      <w:r w:rsidRPr="7328B52E">
        <w:rPr>
          <w:rFonts w:eastAsia="Arial"/>
          <w:spacing w:val="47"/>
          <w:sz w:val="22"/>
          <w:szCs w:val="22"/>
        </w:rPr>
        <w:t xml:space="preserve"> </w:t>
      </w:r>
      <w:r w:rsidRPr="7328B52E">
        <w:rPr>
          <w:rFonts w:eastAsia="Arial"/>
          <w:spacing w:val="-1"/>
          <w:sz w:val="22"/>
          <w:szCs w:val="22"/>
        </w:rPr>
        <w:t>Clini</w:t>
      </w:r>
      <w:r w:rsidRPr="7328B52E">
        <w:rPr>
          <w:rFonts w:eastAsia="Arial"/>
          <w:spacing w:val="1"/>
          <w:sz w:val="22"/>
          <w:szCs w:val="22"/>
        </w:rPr>
        <w:t>c</w:t>
      </w:r>
      <w:r w:rsidRPr="7328B52E">
        <w:rPr>
          <w:rFonts w:eastAsia="Arial"/>
          <w:spacing w:val="-1"/>
          <w:sz w:val="22"/>
          <w:szCs w:val="22"/>
        </w:rPr>
        <w:t>a</w:t>
      </w:r>
      <w:r w:rsidRPr="7328B52E">
        <w:rPr>
          <w:rFonts w:eastAsia="Arial"/>
          <w:sz w:val="22"/>
          <w:szCs w:val="22"/>
        </w:rPr>
        <w:t>l</w:t>
      </w:r>
      <w:r w:rsidRPr="7328B52E">
        <w:rPr>
          <w:rFonts w:eastAsia="Arial"/>
          <w:spacing w:val="49"/>
          <w:sz w:val="22"/>
          <w:szCs w:val="22"/>
        </w:rPr>
        <w:t xml:space="preserve"> </w:t>
      </w:r>
      <w:r w:rsidR="00D5393C" w:rsidRPr="7328B52E">
        <w:rPr>
          <w:rFonts w:eastAsia="Arial"/>
          <w:spacing w:val="-1"/>
          <w:sz w:val="22"/>
          <w:szCs w:val="22"/>
        </w:rPr>
        <w:t>Research Facility</w:t>
      </w:r>
      <w:r w:rsidRPr="7328B52E">
        <w:rPr>
          <w:rFonts w:eastAsia="Arial"/>
          <w:sz w:val="22"/>
          <w:szCs w:val="22"/>
        </w:rPr>
        <w:t xml:space="preserve"> </w:t>
      </w:r>
      <w:r w:rsidRPr="7328B52E">
        <w:rPr>
          <w:rFonts w:eastAsia="Arial"/>
          <w:spacing w:val="-1"/>
          <w:sz w:val="22"/>
          <w:szCs w:val="22"/>
        </w:rPr>
        <w:t>o</w:t>
      </w:r>
      <w:r w:rsidRPr="7328B52E">
        <w:rPr>
          <w:rFonts w:eastAsia="Arial"/>
          <w:sz w:val="22"/>
          <w:szCs w:val="22"/>
        </w:rPr>
        <w:t xml:space="preserve">n </w:t>
      </w:r>
      <w:r w:rsidRPr="7328B52E">
        <w:rPr>
          <w:rFonts w:eastAsia="Arial"/>
          <w:spacing w:val="-1"/>
          <w:sz w:val="22"/>
          <w:szCs w:val="22"/>
        </w:rPr>
        <w:t>th</w:t>
      </w:r>
      <w:r w:rsidRPr="7328B52E">
        <w:rPr>
          <w:rFonts w:eastAsia="Arial"/>
          <w:sz w:val="22"/>
          <w:szCs w:val="22"/>
        </w:rPr>
        <w:t xml:space="preserve">e </w:t>
      </w:r>
      <w:r w:rsidRPr="7328B52E">
        <w:rPr>
          <w:rFonts w:eastAsia="Arial"/>
          <w:spacing w:val="-1"/>
          <w:sz w:val="22"/>
          <w:szCs w:val="22"/>
        </w:rPr>
        <w:t>Roya</w:t>
      </w:r>
      <w:r w:rsidRPr="7328B52E">
        <w:rPr>
          <w:rFonts w:eastAsia="Arial"/>
          <w:sz w:val="22"/>
          <w:szCs w:val="22"/>
        </w:rPr>
        <w:t xml:space="preserve">l </w:t>
      </w:r>
      <w:r w:rsidRPr="7328B52E">
        <w:rPr>
          <w:rFonts w:eastAsia="Arial"/>
          <w:spacing w:val="-1"/>
          <w:sz w:val="22"/>
          <w:szCs w:val="22"/>
        </w:rPr>
        <w:t>Sus</w:t>
      </w:r>
      <w:r w:rsidRPr="7328B52E">
        <w:rPr>
          <w:rFonts w:eastAsia="Arial"/>
          <w:spacing w:val="1"/>
          <w:sz w:val="22"/>
          <w:szCs w:val="22"/>
        </w:rPr>
        <w:t>s</w:t>
      </w:r>
      <w:r w:rsidRPr="7328B52E">
        <w:rPr>
          <w:rFonts w:eastAsia="Arial"/>
          <w:spacing w:val="-1"/>
          <w:sz w:val="22"/>
          <w:szCs w:val="22"/>
        </w:rPr>
        <w:t>e</w:t>
      </w:r>
      <w:r w:rsidRPr="7328B52E">
        <w:rPr>
          <w:rFonts w:eastAsia="Arial"/>
          <w:sz w:val="22"/>
          <w:szCs w:val="22"/>
        </w:rPr>
        <w:t xml:space="preserve">x </w:t>
      </w:r>
      <w:r w:rsidRPr="7328B52E">
        <w:rPr>
          <w:rFonts w:eastAsia="Arial"/>
          <w:spacing w:val="-1"/>
          <w:sz w:val="22"/>
          <w:szCs w:val="22"/>
        </w:rPr>
        <w:t>Count</w:t>
      </w:r>
      <w:r w:rsidRPr="7328B52E">
        <w:rPr>
          <w:rFonts w:eastAsia="Arial"/>
          <w:sz w:val="22"/>
          <w:szCs w:val="22"/>
        </w:rPr>
        <w:t xml:space="preserve">y </w:t>
      </w:r>
      <w:r w:rsidR="00D5393C" w:rsidRPr="7328B52E">
        <w:rPr>
          <w:rFonts w:eastAsia="Arial"/>
          <w:sz w:val="22"/>
          <w:szCs w:val="22"/>
        </w:rPr>
        <w:t xml:space="preserve">Hospital </w:t>
      </w:r>
      <w:r w:rsidRPr="7328B52E">
        <w:rPr>
          <w:rFonts w:eastAsia="Arial"/>
          <w:spacing w:val="-1"/>
          <w:sz w:val="22"/>
          <w:szCs w:val="22"/>
        </w:rPr>
        <w:t>site.</w:t>
      </w:r>
    </w:p>
    <w:p w14:paraId="67C7B064" w14:textId="77777777" w:rsidR="00D46C0F" w:rsidRPr="00FB45E7" w:rsidRDefault="00D46C0F" w:rsidP="7328B52E">
      <w:pPr>
        <w:kinsoku w:val="0"/>
        <w:overflowPunct w:val="0"/>
        <w:jc w:val="both"/>
        <w:rPr>
          <w:rFonts w:ascii="Arial" w:eastAsia="Arial" w:hAnsi="Arial" w:cs="Arial"/>
          <w:sz w:val="22"/>
          <w:szCs w:val="22"/>
        </w:rPr>
      </w:pPr>
    </w:p>
    <w:p w14:paraId="72C6D899" w14:textId="3609BCA1" w:rsidR="00D46C0F" w:rsidRPr="00FB45E7" w:rsidRDefault="00D46C0F" w:rsidP="7328B52E">
      <w:pPr>
        <w:pStyle w:val="BodyText"/>
        <w:kinsoku w:val="0"/>
        <w:overflowPunct w:val="0"/>
        <w:ind w:right="155"/>
        <w:jc w:val="both"/>
        <w:rPr>
          <w:rFonts w:eastAsia="Arial"/>
          <w:sz w:val="22"/>
          <w:szCs w:val="22"/>
        </w:rPr>
      </w:pPr>
      <w:r w:rsidRPr="7328B52E">
        <w:rPr>
          <w:rFonts w:eastAsia="Arial"/>
          <w:spacing w:val="-1"/>
          <w:sz w:val="22"/>
          <w:szCs w:val="22"/>
        </w:rPr>
        <w:t>Th</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researc</w:t>
      </w:r>
      <w:r w:rsidRPr="7328B52E">
        <w:rPr>
          <w:rFonts w:eastAsia="Arial"/>
          <w:sz w:val="22"/>
          <w:szCs w:val="22"/>
        </w:rPr>
        <w:t>h</w:t>
      </w:r>
      <w:r w:rsidRPr="7328B52E">
        <w:rPr>
          <w:rFonts w:eastAsia="Arial"/>
          <w:spacing w:val="-2"/>
          <w:sz w:val="22"/>
          <w:szCs w:val="22"/>
        </w:rPr>
        <w:t xml:space="preserve"> </w:t>
      </w:r>
      <w:r w:rsidRPr="7328B52E">
        <w:rPr>
          <w:rFonts w:eastAsia="Arial"/>
          <w:spacing w:val="-1"/>
          <w:sz w:val="22"/>
          <w:szCs w:val="22"/>
        </w:rPr>
        <w:t>programm</w:t>
      </w:r>
      <w:r w:rsidRPr="7328B52E">
        <w:rPr>
          <w:rFonts w:eastAsia="Arial"/>
          <w:sz w:val="22"/>
          <w:szCs w:val="22"/>
        </w:rPr>
        <w:t>e</w:t>
      </w:r>
      <w:r w:rsidRPr="7328B52E">
        <w:rPr>
          <w:rFonts w:eastAsia="Arial"/>
          <w:spacing w:val="-2"/>
          <w:sz w:val="22"/>
          <w:szCs w:val="22"/>
        </w:rPr>
        <w:t xml:space="preserve"> </w:t>
      </w:r>
      <w:r w:rsidRPr="7328B52E">
        <w:rPr>
          <w:rFonts w:eastAsia="Arial"/>
          <w:spacing w:val="-1"/>
          <w:sz w:val="22"/>
          <w:szCs w:val="22"/>
        </w:rPr>
        <w:t>o</w:t>
      </w:r>
      <w:r w:rsidRPr="7328B52E">
        <w:rPr>
          <w:rFonts w:eastAsia="Arial"/>
          <w:sz w:val="22"/>
          <w:szCs w:val="22"/>
        </w:rPr>
        <w:t>f</w:t>
      </w:r>
      <w:r w:rsidRPr="7328B52E">
        <w:rPr>
          <w:rFonts w:eastAsia="Arial"/>
          <w:spacing w:val="-2"/>
          <w:sz w:val="22"/>
          <w:szCs w:val="22"/>
        </w:rPr>
        <w:t xml:space="preserve"> </w:t>
      </w:r>
      <w:r w:rsidRPr="7328B52E">
        <w:rPr>
          <w:rFonts w:eastAsia="Arial"/>
          <w:spacing w:val="-1"/>
          <w:sz w:val="22"/>
          <w:szCs w:val="22"/>
        </w:rPr>
        <w:t>th</w:t>
      </w:r>
      <w:r w:rsidRPr="7328B52E">
        <w:rPr>
          <w:rFonts w:eastAsia="Arial"/>
          <w:sz w:val="22"/>
          <w:szCs w:val="22"/>
        </w:rPr>
        <w:t>e</w:t>
      </w:r>
      <w:r w:rsidRPr="7328B52E">
        <w:rPr>
          <w:rFonts w:eastAsia="Arial"/>
          <w:spacing w:val="-2"/>
          <w:sz w:val="22"/>
          <w:szCs w:val="22"/>
        </w:rPr>
        <w:t xml:space="preserve"> </w:t>
      </w:r>
      <w:r w:rsidR="00D5393C" w:rsidRPr="7328B52E">
        <w:rPr>
          <w:rFonts w:eastAsia="Arial"/>
          <w:spacing w:val="-2"/>
          <w:sz w:val="22"/>
          <w:szCs w:val="22"/>
        </w:rPr>
        <w:t xml:space="preserve">Medical </w:t>
      </w:r>
      <w:r w:rsidRPr="7328B52E">
        <w:rPr>
          <w:rFonts w:eastAsia="Arial"/>
          <w:spacing w:val="-1"/>
          <w:sz w:val="22"/>
          <w:szCs w:val="22"/>
        </w:rPr>
        <w:t>Schoo</w:t>
      </w:r>
      <w:r w:rsidRPr="7328B52E">
        <w:rPr>
          <w:rFonts w:eastAsia="Arial"/>
          <w:sz w:val="22"/>
          <w:szCs w:val="22"/>
        </w:rPr>
        <w:t>l</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2"/>
          <w:sz w:val="22"/>
          <w:szCs w:val="22"/>
        </w:rPr>
        <w:t xml:space="preserve"> </w:t>
      </w:r>
      <w:r w:rsidRPr="7328B52E">
        <w:rPr>
          <w:rFonts w:eastAsia="Arial"/>
          <w:spacing w:val="-1"/>
          <w:sz w:val="22"/>
          <w:szCs w:val="22"/>
        </w:rPr>
        <w:t>gr</w:t>
      </w:r>
      <w:r w:rsidRPr="7328B52E">
        <w:rPr>
          <w:rFonts w:eastAsia="Arial"/>
          <w:sz w:val="22"/>
          <w:szCs w:val="22"/>
        </w:rPr>
        <w:t>o</w:t>
      </w:r>
      <w:r w:rsidRPr="7328B52E">
        <w:rPr>
          <w:rFonts w:eastAsia="Arial"/>
          <w:spacing w:val="-1"/>
          <w:sz w:val="22"/>
          <w:szCs w:val="22"/>
        </w:rPr>
        <w:t>win</w:t>
      </w:r>
      <w:r w:rsidRPr="7328B52E">
        <w:rPr>
          <w:rFonts w:eastAsia="Arial"/>
          <w:sz w:val="22"/>
          <w:szCs w:val="22"/>
        </w:rPr>
        <w:t>g</w:t>
      </w:r>
      <w:r w:rsidRPr="7328B52E">
        <w:rPr>
          <w:rFonts w:eastAsia="Arial"/>
          <w:spacing w:val="-2"/>
          <w:sz w:val="22"/>
          <w:szCs w:val="22"/>
        </w:rPr>
        <w:t xml:space="preserve"> </w:t>
      </w:r>
      <w:r w:rsidRPr="7328B52E">
        <w:rPr>
          <w:rFonts w:eastAsia="Arial"/>
          <w:spacing w:val="-1"/>
          <w:sz w:val="22"/>
          <w:szCs w:val="22"/>
        </w:rPr>
        <w:t>rapidly</w:t>
      </w:r>
      <w:r w:rsidRPr="7328B52E">
        <w:rPr>
          <w:rFonts w:eastAsia="Arial"/>
          <w:sz w:val="22"/>
          <w:szCs w:val="22"/>
        </w:rPr>
        <w:t>.</w:t>
      </w:r>
      <w:r w:rsidRPr="7328B52E">
        <w:rPr>
          <w:rFonts w:eastAsia="Arial"/>
          <w:spacing w:val="62"/>
          <w:sz w:val="22"/>
          <w:szCs w:val="22"/>
        </w:rPr>
        <w:t xml:space="preserve"> </w:t>
      </w:r>
      <w:r w:rsidRPr="7328B52E">
        <w:rPr>
          <w:rFonts w:eastAsia="Arial"/>
          <w:spacing w:val="-1"/>
          <w:sz w:val="22"/>
          <w:szCs w:val="22"/>
        </w:rPr>
        <w:t>I</w:t>
      </w:r>
      <w:r w:rsidRPr="7328B52E">
        <w:rPr>
          <w:rFonts w:eastAsia="Arial"/>
          <w:sz w:val="22"/>
          <w:szCs w:val="22"/>
        </w:rPr>
        <w:t>t</w:t>
      </w:r>
      <w:r w:rsidRPr="7328B52E">
        <w:rPr>
          <w:rFonts w:eastAsia="Arial"/>
          <w:spacing w:val="-2"/>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2"/>
          <w:sz w:val="22"/>
          <w:szCs w:val="22"/>
        </w:rPr>
        <w:t xml:space="preserve"> </w:t>
      </w:r>
      <w:r w:rsidRPr="7328B52E">
        <w:rPr>
          <w:rFonts w:eastAsia="Arial"/>
          <w:spacing w:val="-1"/>
          <w:sz w:val="22"/>
          <w:szCs w:val="22"/>
        </w:rPr>
        <w:t>focuse</w:t>
      </w:r>
      <w:r w:rsidRPr="7328B52E">
        <w:rPr>
          <w:rFonts w:eastAsia="Arial"/>
          <w:sz w:val="22"/>
          <w:szCs w:val="22"/>
        </w:rPr>
        <w:t>d</w:t>
      </w:r>
      <w:r w:rsidRPr="7328B52E">
        <w:rPr>
          <w:rFonts w:eastAsia="Arial"/>
          <w:spacing w:val="-2"/>
          <w:sz w:val="22"/>
          <w:szCs w:val="22"/>
        </w:rPr>
        <w:t xml:space="preserve"> </w:t>
      </w:r>
      <w:proofErr w:type="gramStart"/>
      <w:r w:rsidRPr="7328B52E">
        <w:rPr>
          <w:rFonts w:eastAsia="Arial"/>
          <w:spacing w:val="-1"/>
          <w:sz w:val="22"/>
          <w:szCs w:val="22"/>
        </w:rPr>
        <w:t>aroun</w:t>
      </w:r>
      <w:r w:rsidRPr="7328B52E">
        <w:rPr>
          <w:rFonts w:eastAsia="Arial"/>
          <w:sz w:val="22"/>
          <w:szCs w:val="22"/>
        </w:rPr>
        <w:t>d</w:t>
      </w:r>
      <w:proofErr w:type="gramEnd"/>
      <w:r w:rsidR="00D5393C" w:rsidRPr="7328B52E">
        <w:rPr>
          <w:rFonts w:eastAsia="Arial"/>
          <w:spacing w:val="-2"/>
          <w:sz w:val="22"/>
          <w:szCs w:val="22"/>
        </w:rPr>
        <w:t xml:space="preserve"> </w:t>
      </w:r>
      <w:r w:rsidRPr="7328B52E">
        <w:rPr>
          <w:rFonts w:eastAsia="Arial"/>
          <w:spacing w:val="-1"/>
          <w:sz w:val="22"/>
          <w:szCs w:val="22"/>
        </w:rPr>
        <w:t>major theme</w:t>
      </w:r>
      <w:r w:rsidRPr="7328B52E">
        <w:rPr>
          <w:rFonts w:eastAsia="Arial"/>
          <w:sz w:val="22"/>
          <w:szCs w:val="22"/>
        </w:rPr>
        <w:t>s</w:t>
      </w:r>
      <w:r w:rsidRPr="7328B52E">
        <w:rPr>
          <w:rFonts w:eastAsia="Arial"/>
          <w:spacing w:val="11"/>
          <w:sz w:val="22"/>
          <w:szCs w:val="22"/>
        </w:rPr>
        <w:t xml:space="preserve"> </w:t>
      </w:r>
      <w:r w:rsidRPr="7328B52E">
        <w:rPr>
          <w:rFonts w:eastAsia="Arial"/>
          <w:spacing w:val="-1"/>
          <w:sz w:val="22"/>
          <w:szCs w:val="22"/>
        </w:rPr>
        <w:t>tha</w:t>
      </w:r>
      <w:r w:rsidRPr="7328B52E">
        <w:rPr>
          <w:rFonts w:eastAsia="Arial"/>
          <w:sz w:val="22"/>
          <w:szCs w:val="22"/>
        </w:rPr>
        <w:t>t</w:t>
      </w:r>
      <w:r w:rsidRPr="7328B52E">
        <w:rPr>
          <w:rFonts w:eastAsia="Arial"/>
          <w:spacing w:val="11"/>
          <w:sz w:val="22"/>
          <w:szCs w:val="22"/>
        </w:rPr>
        <w:t xml:space="preserve"> </w:t>
      </w:r>
      <w:r w:rsidRPr="7328B52E">
        <w:rPr>
          <w:rFonts w:eastAsia="Arial"/>
          <w:spacing w:val="-1"/>
          <w:sz w:val="22"/>
          <w:szCs w:val="22"/>
        </w:rPr>
        <w:t>includ</w:t>
      </w:r>
      <w:r w:rsidRPr="7328B52E">
        <w:rPr>
          <w:rFonts w:eastAsia="Arial"/>
          <w:sz w:val="22"/>
          <w:szCs w:val="22"/>
        </w:rPr>
        <w:t>e</w:t>
      </w:r>
      <w:r w:rsidRPr="7328B52E">
        <w:rPr>
          <w:rFonts w:eastAsia="Arial"/>
          <w:spacing w:val="11"/>
          <w:sz w:val="22"/>
          <w:szCs w:val="22"/>
        </w:rPr>
        <w:t xml:space="preserve"> </w:t>
      </w:r>
      <w:r w:rsidR="00A061D6" w:rsidRPr="7328B52E">
        <w:rPr>
          <w:rFonts w:eastAsia="Arial"/>
          <w:spacing w:val="-1"/>
          <w:sz w:val="22"/>
          <w:szCs w:val="22"/>
        </w:rPr>
        <w:t>N</w:t>
      </w:r>
      <w:r w:rsidRPr="7328B52E">
        <w:rPr>
          <w:rFonts w:eastAsia="Arial"/>
          <w:spacing w:val="-1"/>
          <w:sz w:val="22"/>
          <w:szCs w:val="22"/>
        </w:rPr>
        <w:t>euroscien</w:t>
      </w:r>
      <w:r w:rsidRPr="7328B52E">
        <w:rPr>
          <w:rFonts w:eastAsia="Arial"/>
          <w:spacing w:val="1"/>
          <w:sz w:val="22"/>
          <w:szCs w:val="22"/>
        </w:rPr>
        <w:t>c</w:t>
      </w:r>
      <w:r w:rsidRPr="7328B52E">
        <w:rPr>
          <w:rFonts w:eastAsia="Arial"/>
          <w:spacing w:val="-1"/>
          <w:sz w:val="22"/>
          <w:szCs w:val="22"/>
        </w:rPr>
        <w:t>e</w:t>
      </w:r>
      <w:r w:rsidRPr="7328B52E">
        <w:rPr>
          <w:rFonts w:eastAsia="Arial"/>
          <w:sz w:val="22"/>
          <w:szCs w:val="22"/>
        </w:rPr>
        <w:t>,</w:t>
      </w:r>
      <w:r w:rsidRPr="7328B52E">
        <w:rPr>
          <w:rFonts w:eastAsia="Arial"/>
          <w:spacing w:val="11"/>
          <w:sz w:val="22"/>
          <w:szCs w:val="22"/>
        </w:rPr>
        <w:t xml:space="preserve"> </w:t>
      </w:r>
      <w:r w:rsidR="00A061D6" w:rsidRPr="7328B52E">
        <w:rPr>
          <w:rFonts w:eastAsia="Arial"/>
          <w:spacing w:val="11"/>
          <w:sz w:val="22"/>
          <w:szCs w:val="22"/>
        </w:rPr>
        <w:t>C</w:t>
      </w:r>
      <w:r w:rsidR="00A061D6" w:rsidRPr="7328B52E">
        <w:rPr>
          <w:rFonts w:eastAsia="Arial"/>
          <w:spacing w:val="-1"/>
          <w:sz w:val="22"/>
          <w:szCs w:val="22"/>
        </w:rPr>
        <w:t>ancer</w:t>
      </w:r>
      <w:r w:rsidRPr="7328B52E">
        <w:rPr>
          <w:rFonts w:eastAsia="Arial"/>
          <w:sz w:val="22"/>
          <w:szCs w:val="22"/>
        </w:rPr>
        <w:t>,</w:t>
      </w:r>
      <w:r w:rsidRPr="7328B52E">
        <w:rPr>
          <w:rFonts w:eastAsia="Arial"/>
          <w:spacing w:val="11"/>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11"/>
          <w:sz w:val="22"/>
          <w:szCs w:val="22"/>
        </w:rPr>
        <w:t xml:space="preserve"> </w:t>
      </w:r>
      <w:r w:rsidR="00A061D6" w:rsidRPr="7328B52E">
        <w:rPr>
          <w:rFonts w:eastAsia="Arial"/>
          <w:spacing w:val="-1"/>
          <w:sz w:val="22"/>
          <w:szCs w:val="22"/>
        </w:rPr>
        <w:t>I</w:t>
      </w:r>
      <w:r w:rsidRPr="7328B52E">
        <w:rPr>
          <w:rFonts w:eastAsia="Arial"/>
          <w:spacing w:val="-1"/>
          <w:sz w:val="22"/>
          <w:szCs w:val="22"/>
        </w:rPr>
        <w:t>nfectio</w:t>
      </w:r>
      <w:r w:rsidRPr="7328B52E">
        <w:rPr>
          <w:rFonts w:eastAsia="Arial"/>
          <w:sz w:val="22"/>
          <w:szCs w:val="22"/>
        </w:rPr>
        <w:t>n</w:t>
      </w:r>
      <w:r w:rsidRPr="7328B52E">
        <w:rPr>
          <w:rFonts w:eastAsia="Arial"/>
          <w:spacing w:val="11"/>
          <w:sz w:val="22"/>
          <w:szCs w:val="22"/>
        </w:rPr>
        <w:t xml:space="preserve"> </w:t>
      </w:r>
      <w:r w:rsidRPr="7328B52E">
        <w:rPr>
          <w:rFonts w:eastAsia="Arial"/>
          <w:sz w:val="22"/>
          <w:szCs w:val="22"/>
        </w:rPr>
        <w:t>a</w:t>
      </w:r>
      <w:r w:rsidRPr="7328B52E">
        <w:rPr>
          <w:rFonts w:eastAsia="Arial"/>
          <w:spacing w:val="-1"/>
          <w:sz w:val="22"/>
          <w:szCs w:val="22"/>
        </w:rPr>
        <w:t>n</w:t>
      </w:r>
      <w:r w:rsidRPr="7328B52E">
        <w:rPr>
          <w:rFonts w:eastAsia="Arial"/>
          <w:sz w:val="22"/>
          <w:szCs w:val="22"/>
        </w:rPr>
        <w:t>d</w:t>
      </w:r>
      <w:r w:rsidRPr="7328B52E">
        <w:rPr>
          <w:rFonts w:eastAsia="Arial"/>
          <w:spacing w:val="10"/>
          <w:sz w:val="22"/>
          <w:szCs w:val="22"/>
        </w:rPr>
        <w:t xml:space="preserve"> </w:t>
      </w:r>
      <w:r w:rsidR="00A061D6" w:rsidRPr="7328B52E">
        <w:rPr>
          <w:rFonts w:eastAsia="Arial"/>
          <w:spacing w:val="-1"/>
          <w:sz w:val="22"/>
          <w:szCs w:val="22"/>
        </w:rPr>
        <w:t>I</w:t>
      </w:r>
      <w:r w:rsidRPr="7328B52E">
        <w:rPr>
          <w:rFonts w:eastAsia="Arial"/>
          <w:spacing w:val="-1"/>
          <w:sz w:val="22"/>
          <w:szCs w:val="22"/>
        </w:rPr>
        <w:t>nflammation</w:t>
      </w:r>
      <w:r w:rsidRPr="7328B52E">
        <w:rPr>
          <w:rFonts w:eastAsia="Arial"/>
          <w:sz w:val="22"/>
          <w:szCs w:val="22"/>
        </w:rPr>
        <w:t>.</w:t>
      </w:r>
      <w:r w:rsidRPr="7328B52E">
        <w:rPr>
          <w:rFonts w:eastAsia="Arial"/>
          <w:spacing w:val="21"/>
          <w:sz w:val="22"/>
          <w:szCs w:val="22"/>
        </w:rPr>
        <w:t xml:space="preserve"> </w:t>
      </w:r>
      <w:r w:rsidRPr="7328B52E">
        <w:rPr>
          <w:rFonts w:eastAsia="Arial"/>
          <w:spacing w:val="-1"/>
          <w:sz w:val="22"/>
          <w:szCs w:val="22"/>
        </w:rPr>
        <w:t>Within thes</w:t>
      </w:r>
      <w:r w:rsidRPr="7328B52E">
        <w:rPr>
          <w:rFonts w:eastAsia="Arial"/>
          <w:sz w:val="22"/>
          <w:szCs w:val="22"/>
        </w:rPr>
        <w:t>e</w:t>
      </w:r>
      <w:r w:rsidR="00D5393C" w:rsidRPr="7328B52E">
        <w:rPr>
          <w:rFonts w:eastAsia="Arial"/>
          <w:sz w:val="22"/>
          <w:szCs w:val="22"/>
        </w:rPr>
        <w:t>,</w:t>
      </w:r>
      <w:r w:rsidRPr="7328B52E">
        <w:rPr>
          <w:rFonts w:eastAsia="Arial"/>
          <w:spacing w:val="11"/>
          <w:sz w:val="22"/>
          <w:szCs w:val="22"/>
        </w:rPr>
        <w:t xml:space="preserve"> </w:t>
      </w:r>
      <w:r w:rsidRPr="7328B52E">
        <w:rPr>
          <w:rFonts w:eastAsia="Arial"/>
          <w:spacing w:val="-1"/>
          <w:sz w:val="22"/>
          <w:szCs w:val="22"/>
        </w:rPr>
        <w:t>w</w:t>
      </w:r>
      <w:r w:rsidRPr="7328B52E">
        <w:rPr>
          <w:rFonts w:eastAsia="Arial"/>
          <w:sz w:val="22"/>
          <w:szCs w:val="22"/>
        </w:rPr>
        <w:t>e</w:t>
      </w:r>
      <w:r w:rsidRPr="7328B52E">
        <w:rPr>
          <w:rFonts w:eastAsia="Arial"/>
          <w:spacing w:val="11"/>
          <w:sz w:val="22"/>
          <w:szCs w:val="22"/>
        </w:rPr>
        <w:t xml:space="preserve"> </w:t>
      </w:r>
      <w:r w:rsidRPr="7328B52E">
        <w:rPr>
          <w:rFonts w:eastAsia="Arial"/>
          <w:spacing w:val="-1"/>
          <w:sz w:val="22"/>
          <w:szCs w:val="22"/>
        </w:rPr>
        <w:t>hav</w:t>
      </w:r>
      <w:r w:rsidRPr="7328B52E">
        <w:rPr>
          <w:rFonts w:eastAsia="Arial"/>
          <w:sz w:val="22"/>
          <w:szCs w:val="22"/>
        </w:rPr>
        <w:t>e</w:t>
      </w:r>
      <w:r w:rsidRPr="7328B52E">
        <w:rPr>
          <w:rFonts w:eastAsia="Arial"/>
          <w:spacing w:val="11"/>
          <w:sz w:val="22"/>
          <w:szCs w:val="22"/>
        </w:rPr>
        <w:t xml:space="preserve"> </w:t>
      </w:r>
      <w:proofErr w:type="gramStart"/>
      <w:r w:rsidRPr="7328B52E">
        <w:rPr>
          <w:rFonts w:eastAsia="Arial"/>
          <w:spacing w:val="-1"/>
          <w:sz w:val="22"/>
          <w:szCs w:val="22"/>
        </w:rPr>
        <w:t>particula</w:t>
      </w:r>
      <w:r w:rsidRPr="7328B52E">
        <w:rPr>
          <w:rFonts w:eastAsia="Arial"/>
          <w:sz w:val="22"/>
          <w:szCs w:val="22"/>
        </w:rPr>
        <w:t>r</w:t>
      </w:r>
      <w:r w:rsidRPr="7328B52E">
        <w:rPr>
          <w:rFonts w:eastAsia="Arial"/>
          <w:spacing w:val="11"/>
          <w:sz w:val="22"/>
          <w:szCs w:val="22"/>
        </w:rPr>
        <w:t xml:space="preserve"> </w:t>
      </w:r>
      <w:r w:rsidRPr="7328B52E">
        <w:rPr>
          <w:rFonts w:eastAsia="Arial"/>
          <w:spacing w:val="-1"/>
          <w:sz w:val="22"/>
          <w:szCs w:val="22"/>
        </w:rPr>
        <w:t>strength</w:t>
      </w:r>
      <w:r w:rsidRPr="7328B52E">
        <w:rPr>
          <w:rFonts w:eastAsia="Arial"/>
          <w:sz w:val="22"/>
          <w:szCs w:val="22"/>
        </w:rPr>
        <w:t>s</w:t>
      </w:r>
      <w:proofErr w:type="gramEnd"/>
      <w:r w:rsidRPr="7328B52E">
        <w:rPr>
          <w:rFonts w:eastAsia="Arial"/>
          <w:spacing w:val="11"/>
          <w:sz w:val="22"/>
          <w:szCs w:val="22"/>
        </w:rPr>
        <w:t xml:space="preserve"> </w:t>
      </w:r>
      <w:r w:rsidRPr="7328B52E">
        <w:rPr>
          <w:rFonts w:eastAsia="Arial"/>
          <w:spacing w:val="-1"/>
          <w:sz w:val="22"/>
          <w:szCs w:val="22"/>
        </w:rPr>
        <w:t>i</w:t>
      </w:r>
      <w:r w:rsidRPr="7328B52E">
        <w:rPr>
          <w:rFonts w:eastAsia="Arial"/>
          <w:sz w:val="22"/>
          <w:szCs w:val="22"/>
        </w:rPr>
        <w:t>n</w:t>
      </w:r>
      <w:r w:rsidRPr="7328B52E">
        <w:rPr>
          <w:rFonts w:eastAsia="Arial"/>
          <w:spacing w:val="11"/>
          <w:sz w:val="22"/>
          <w:szCs w:val="22"/>
        </w:rPr>
        <w:t xml:space="preserve"> </w:t>
      </w:r>
      <w:proofErr w:type="spellStart"/>
      <w:proofErr w:type="gramStart"/>
      <w:r w:rsidR="00A061D6" w:rsidRPr="7328B52E">
        <w:rPr>
          <w:rFonts w:eastAsia="Arial"/>
          <w:spacing w:val="-1"/>
          <w:sz w:val="22"/>
          <w:szCs w:val="22"/>
        </w:rPr>
        <w:t>h</w:t>
      </w:r>
      <w:r w:rsidR="0044015F" w:rsidRPr="7328B52E">
        <w:rPr>
          <w:rFonts w:eastAsia="Arial"/>
          <w:spacing w:val="-1"/>
          <w:sz w:val="22"/>
          <w:szCs w:val="22"/>
        </w:rPr>
        <w:t>aematology</w:t>
      </w:r>
      <w:proofErr w:type="spellEnd"/>
      <w:proofErr w:type="gramEnd"/>
      <w:r w:rsidR="0044015F" w:rsidRPr="7328B52E">
        <w:rPr>
          <w:rFonts w:eastAsia="Arial"/>
          <w:spacing w:val="-1"/>
          <w:sz w:val="22"/>
          <w:szCs w:val="22"/>
        </w:rPr>
        <w:t>, e</w:t>
      </w:r>
      <w:r w:rsidRPr="7328B52E">
        <w:rPr>
          <w:rFonts w:eastAsia="Arial"/>
          <w:sz w:val="22"/>
          <w:szCs w:val="22"/>
        </w:rPr>
        <w:t>l</w:t>
      </w:r>
      <w:r w:rsidRPr="7328B52E">
        <w:rPr>
          <w:rFonts w:eastAsia="Arial"/>
          <w:spacing w:val="-1"/>
          <w:sz w:val="22"/>
          <w:szCs w:val="22"/>
        </w:rPr>
        <w:t>derl</w:t>
      </w:r>
      <w:r w:rsidRPr="7328B52E">
        <w:rPr>
          <w:rFonts w:eastAsia="Arial"/>
          <w:sz w:val="22"/>
          <w:szCs w:val="22"/>
        </w:rPr>
        <w:t>y</w:t>
      </w:r>
      <w:r w:rsidRPr="7328B52E">
        <w:rPr>
          <w:rFonts w:eastAsia="Arial"/>
          <w:spacing w:val="11"/>
          <w:sz w:val="22"/>
          <w:szCs w:val="22"/>
        </w:rPr>
        <w:t xml:space="preserve"> </w:t>
      </w:r>
      <w:r w:rsidRPr="7328B52E">
        <w:rPr>
          <w:rFonts w:eastAsia="Arial"/>
          <w:spacing w:val="-1"/>
          <w:sz w:val="22"/>
          <w:szCs w:val="22"/>
        </w:rPr>
        <w:t>car</w:t>
      </w:r>
      <w:r w:rsidRPr="7328B52E">
        <w:rPr>
          <w:rFonts w:eastAsia="Arial"/>
          <w:sz w:val="22"/>
          <w:szCs w:val="22"/>
        </w:rPr>
        <w:t>e</w:t>
      </w:r>
      <w:r w:rsidRPr="7328B52E">
        <w:rPr>
          <w:rFonts w:eastAsia="Arial"/>
          <w:spacing w:val="11"/>
          <w:sz w:val="22"/>
          <w:szCs w:val="22"/>
        </w:rPr>
        <w:t xml:space="preserve"> </w:t>
      </w:r>
      <w:r w:rsidRPr="7328B52E">
        <w:rPr>
          <w:rFonts w:eastAsia="Arial"/>
          <w:spacing w:val="-1"/>
          <w:sz w:val="22"/>
          <w:szCs w:val="22"/>
        </w:rPr>
        <w:t>medicine</w:t>
      </w:r>
      <w:r w:rsidRPr="7328B52E">
        <w:rPr>
          <w:rFonts w:eastAsia="Arial"/>
          <w:sz w:val="22"/>
          <w:szCs w:val="22"/>
        </w:rPr>
        <w:t>,</w:t>
      </w:r>
      <w:r w:rsidRPr="7328B52E">
        <w:rPr>
          <w:rFonts w:eastAsia="Arial"/>
          <w:spacing w:val="11"/>
          <w:sz w:val="22"/>
          <w:szCs w:val="22"/>
        </w:rPr>
        <w:t xml:space="preserve"> </w:t>
      </w:r>
      <w:r w:rsidRPr="7328B52E">
        <w:rPr>
          <w:rFonts w:eastAsia="Arial"/>
          <w:spacing w:val="-1"/>
          <w:sz w:val="22"/>
          <w:szCs w:val="22"/>
        </w:rPr>
        <w:t>primar</w:t>
      </w:r>
      <w:r w:rsidRPr="7328B52E">
        <w:rPr>
          <w:rFonts w:eastAsia="Arial"/>
          <w:sz w:val="22"/>
          <w:szCs w:val="22"/>
        </w:rPr>
        <w:t>y</w:t>
      </w:r>
      <w:r w:rsidRPr="7328B52E">
        <w:rPr>
          <w:rFonts w:eastAsia="Arial"/>
          <w:spacing w:val="11"/>
          <w:sz w:val="22"/>
          <w:szCs w:val="22"/>
        </w:rPr>
        <w:t xml:space="preserve"> </w:t>
      </w:r>
      <w:r w:rsidRPr="7328B52E">
        <w:rPr>
          <w:rFonts w:eastAsia="Arial"/>
          <w:spacing w:val="-1"/>
          <w:sz w:val="22"/>
          <w:szCs w:val="22"/>
        </w:rPr>
        <w:t>car</w:t>
      </w:r>
      <w:r w:rsidRPr="7328B52E">
        <w:rPr>
          <w:rFonts w:eastAsia="Arial"/>
          <w:sz w:val="22"/>
          <w:szCs w:val="22"/>
        </w:rPr>
        <w:t>e</w:t>
      </w:r>
      <w:r w:rsidR="0044015F" w:rsidRPr="7328B52E">
        <w:rPr>
          <w:rFonts w:eastAsia="Arial"/>
          <w:spacing w:val="11"/>
          <w:sz w:val="22"/>
          <w:szCs w:val="22"/>
        </w:rPr>
        <w:t xml:space="preserve">, </w:t>
      </w:r>
      <w:r w:rsidRPr="7328B52E">
        <w:rPr>
          <w:rFonts w:eastAsia="Arial"/>
          <w:spacing w:val="-1"/>
          <w:sz w:val="22"/>
          <w:szCs w:val="22"/>
        </w:rPr>
        <w:t>epidemiolog</w:t>
      </w:r>
      <w:r w:rsidRPr="7328B52E">
        <w:rPr>
          <w:rFonts w:eastAsia="Arial"/>
          <w:sz w:val="22"/>
          <w:szCs w:val="22"/>
        </w:rPr>
        <w:t>y</w:t>
      </w:r>
      <w:r w:rsidRPr="7328B52E">
        <w:rPr>
          <w:rFonts w:eastAsia="Arial"/>
          <w:spacing w:val="-7"/>
          <w:sz w:val="22"/>
          <w:szCs w:val="22"/>
        </w:rPr>
        <w:t xml:space="preserve"> </w:t>
      </w:r>
      <w:r w:rsidRPr="7328B52E">
        <w:rPr>
          <w:rFonts w:eastAsia="Arial"/>
          <w:spacing w:val="-1"/>
          <w:sz w:val="22"/>
          <w:szCs w:val="22"/>
        </w:rPr>
        <w:t>an</w:t>
      </w:r>
      <w:r w:rsidRPr="7328B52E">
        <w:rPr>
          <w:rFonts w:eastAsia="Arial"/>
          <w:sz w:val="22"/>
          <w:szCs w:val="22"/>
        </w:rPr>
        <w:t>d</w:t>
      </w:r>
      <w:r w:rsidRPr="7328B52E">
        <w:rPr>
          <w:rFonts w:eastAsia="Arial"/>
          <w:spacing w:val="-7"/>
          <w:sz w:val="22"/>
          <w:szCs w:val="22"/>
        </w:rPr>
        <w:t xml:space="preserve"> </w:t>
      </w:r>
      <w:r w:rsidRPr="7328B52E">
        <w:rPr>
          <w:rFonts w:eastAsia="Arial"/>
          <w:spacing w:val="-1"/>
          <w:sz w:val="22"/>
          <w:szCs w:val="22"/>
        </w:rPr>
        <w:t>imaging</w:t>
      </w:r>
      <w:r w:rsidRPr="7328B52E">
        <w:rPr>
          <w:rFonts w:eastAsia="Arial"/>
          <w:sz w:val="22"/>
          <w:szCs w:val="22"/>
        </w:rPr>
        <w:t>.</w:t>
      </w:r>
      <w:r w:rsidRPr="7328B52E">
        <w:rPr>
          <w:rFonts w:eastAsia="Arial"/>
          <w:spacing w:val="52"/>
          <w:sz w:val="22"/>
          <w:szCs w:val="22"/>
        </w:rPr>
        <w:t xml:space="preserve"> </w:t>
      </w:r>
      <w:r w:rsidRPr="7328B52E">
        <w:rPr>
          <w:rFonts w:eastAsia="Arial"/>
          <w:spacing w:val="-1"/>
          <w:sz w:val="22"/>
          <w:szCs w:val="22"/>
        </w:rPr>
        <w:t>Ther</w:t>
      </w:r>
      <w:r w:rsidRPr="7328B52E">
        <w:rPr>
          <w:rFonts w:eastAsia="Arial"/>
          <w:sz w:val="22"/>
          <w:szCs w:val="22"/>
        </w:rPr>
        <w:t>e</w:t>
      </w:r>
      <w:r w:rsidRPr="7328B52E">
        <w:rPr>
          <w:rFonts w:eastAsia="Arial"/>
          <w:spacing w:val="-7"/>
          <w:sz w:val="22"/>
          <w:szCs w:val="22"/>
        </w:rPr>
        <w:t xml:space="preserve"> </w:t>
      </w:r>
      <w:r w:rsidRPr="7328B52E">
        <w:rPr>
          <w:rFonts w:eastAsia="Arial"/>
          <w:spacing w:val="-1"/>
          <w:sz w:val="22"/>
          <w:szCs w:val="22"/>
        </w:rPr>
        <w:t>i</w:t>
      </w:r>
      <w:r w:rsidRPr="7328B52E">
        <w:rPr>
          <w:rFonts w:eastAsia="Arial"/>
          <w:sz w:val="22"/>
          <w:szCs w:val="22"/>
        </w:rPr>
        <w:t>s</w:t>
      </w:r>
      <w:r w:rsidRPr="7328B52E">
        <w:rPr>
          <w:rFonts w:eastAsia="Arial"/>
          <w:spacing w:val="-7"/>
          <w:sz w:val="22"/>
          <w:szCs w:val="22"/>
        </w:rPr>
        <w:t xml:space="preserve"> </w:t>
      </w:r>
      <w:r w:rsidRPr="7328B52E">
        <w:rPr>
          <w:rFonts w:eastAsia="Arial"/>
          <w:sz w:val="22"/>
          <w:szCs w:val="22"/>
        </w:rPr>
        <w:t>a</w:t>
      </w:r>
      <w:r w:rsidRPr="7328B52E">
        <w:rPr>
          <w:rFonts w:eastAsia="Arial"/>
          <w:spacing w:val="-7"/>
          <w:sz w:val="22"/>
          <w:szCs w:val="22"/>
        </w:rPr>
        <w:t xml:space="preserve"> </w:t>
      </w:r>
      <w:r w:rsidRPr="7328B52E">
        <w:rPr>
          <w:rFonts w:eastAsia="Arial"/>
          <w:spacing w:val="-1"/>
          <w:sz w:val="22"/>
          <w:szCs w:val="22"/>
        </w:rPr>
        <w:t>j</w:t>
      </w:r>
      <w:r w:rsidRPr="7328B52E">
        <w:rPr>
          <w:rFonts w:eastAsia="Arial"/>
          <w:sz w:val="22"/>
          <w:szCs w:val="22"/>
        </w:rPr>
        <w:t>oint</w:t>
      </w:r>
      <w:r w:rsidRPr="7328B52E">
        <w:rPr>
          <w:rFonts w:eastAsia="Arial"/>
          <w:spacing w:val="-7"/>
          <w:sz w:val="22"/>
          <w:szCs w:val="22"/>
        </w:rPr>
        <w:t xml:space="preserve"> </w:t>
      </w:r>
      <w:r w:rsidRPr="7328B52E">
        <w:rPr>
          <w:rFonts w:eastAsia="Arial"/>
          <w:sz w:val="22"/>
          <w:szCs w:val="22"/>
        </w:rPr>
        <w:t>Research</w:t>
      </w:r>
      <w:r w:rsidRPr="7328B52E">
        <w:rPr>
          <w:rFonts w:eastAsia="Arial"/>
          <w:spacing w:val="-7"/>
          <w:sz w:val="22"/>
          <w:szCs w:val="22"/>
        </w:rPr>
        <w:t xml:space="preserve"> </w:t>
      </w:r>
      <w:r w:rsidRPr="7328B52E">
        <w:rPr>
          <w:rFonts w:eastAsia="Arial"/>
          <w:sz w:val="22"/>
          <w:szCs w:val="22"/>
        </w:rPr>
        <w:t>Office</w:t>
      </w:r>
      <w:r w:rsidRPr="7328B52E">
        <w:rPr>
          <w:rFonts w:eastAsia="Arial"/>
          <w:spacing w:val="-7"/>
          <w:sz w:val="22"/>
          <w:szCs w:val="22"/>
        </w:rPr>
        <w:t xml:space="preserve"> </w:t>
      </w:r>
      <w:r w:rsidRPr="7328B52E">
        <w:rPr>
          <w:rFonts w:eastAsia="Arial"/>
          <w:sz w:val="22"/>
          <w:szCs w:val="22"/>
        </w:rPr>
        <w:t>th</w:t>
      </w:r>
      <w:r w:rsidRPr="7328B52E">
        <w:rPr>
          <w:rFonts w:eastAsia="Arial"/>
          <w:spacing w:val="-2"/>
          <w:sz w:val="22"/>
          <w:szCs w:val="22"/>
        </w:rPr>
        <w:t>a</w:t>
      </w:r>
      <w:r w:rsidRPr="7328B52E">
        <w:rPr>
          <w:rFonts w:eastAsia="Arial"/>
          <w:sz w:val="22"/>
          <w:szCs w:val="22"/>
        </w:rPr>
        <w:t>t</w:t>
      </w:r>
      <w:r w:rsidRPr="7328B52E">
        <w:rPr>
          <w:rFonts w:eastAsia="Arial"/>
          <w:spacing w:val="-7"/>
          <w:sz w:val="22"/>
          <w:szCs w:val="22"/>
        </w:rPr>
        <w:t xml:space="preserve"> </w:t>
      </w:r>
      <w:r w:rsidRPr="7328B52E">
        <w:rPr>
          <w:rFonts w:eastAsia="Arial"/>
          <w:sz w:val="22"/>
          <w:szCs w:val="22"/>
        </w:rPr>
        <w:t>handles</w:t>
      </w:r>
      <w:r w:rsidRPr="7328B52E">
        <w:rPr>
          <w:rFonts w:eastAsia="Arial"/>
          <w:spacing w:val="-7"/>
          <w:sz w:val="22"/>
          <w:szCs w:val="22"/>
        </w:rPr>
        <w:t xml:space="preserve"> </w:t>
      </w:r>
      <w:r w:rsidRPr="7328B52E">
        <w:rPr>
          <w:rFonts w:eastAsia="Arial"/>
          <w:sz w:val="22"/>
          <w:szCs w:val="22"/>
        </w:rPr>
        <w:t>NHS</w:t>
      </w:r>
      <w:r w:rsidRPr="7328B52E">
        <w:rPr>
          <w:rFonts w:eastAsia="Arial"/>
          <w:spacing w:val="-7"/>
          <w:sz w:val="22"/>
          <w:szCs w:val="22"/>
        </w:rPr>
        <w:t xml:space="preserve"> </w:t>
      </w:r>
      <w:r w:rsidRPr="7328B52E">
        <w:rPr>
          <w:rFonts w:eastAsia="Arial"/>
          <w:sz w:val="22"/>
          <w:szCs w:val="22"/>
        </w:rPr>
        <w:t xml:space="preserve">R&amp;D </w:t>
      </w:r>
      <w:r w:rsidRPr="7328B52E">
        <w:rPr>
          <w:rFonts w:eastAsia="Arial"/>
          <w:spacing w:val="-1"/>
          <w:sz w:val="22"/>
          <w:szCs w:val="22"/>
        </w:rPr>
        <w:t>contract</w:t>
      </w:r>
      <w:r w:rsidRPr="7328B52E">
        <w:rPr>
          <w:rFonts w:eastAsia="Arial"/>
          <w:sz w:val="22"/>
          <w:szCs w:val="22"/>
        </w:rPr>
        <w:t xml:space="preserve">s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stron</w:t>
      </w:r>
      <w:r w:rsidRPr="7328B52E">
        <w:rPr>
          <w:rFonts w:eastAsia="Arial"/>
          <w:sz w:val="22"/>
          <w:szCs w:val="22"/>
        </w:rPr>
        <w:t xml:space="preserve">g </w:t>
      </w:r>
      <w:r w:rsidRPr="7328B52E">
        <w:rPr>
          <w:rFonts w:eastAsia="Arial"/>
          <w:spacing w:val="-1"/>
          <w:sz w:val="22"/>
          <w:szCs w:val="22"/>
        </w:rPr>
        <w:t>link</w:t>
      </w:r>
      <w:r w:rsidRPr="7328B52E">
        <w:rPr>
          <w:rFonts w:eastAsia="Arial"/>
          <w:sz w:val="22"/>
          <w:szCs w:val="22"/>
        </w:rPr>
        <w:t xml:space="preserve">s </w:t>
      </w:r>
      <w:r w:rsidRPr="7328B52E">
        <w:rPr>
          <w:rFonts w:eastAsia="Arial"/>
          <w:spacing w:val="-1"/>
          <w:sz w:val="22"/>
          <w:szCs w:val="22"/>
        </w:rPr>
        <w:t>betwee</w:t>
      </w:r>
      <w:r w:rsidRPr="7328B52E">
        <w:rPr>
          <w:rFonts w:eastAsia="Arial"/>
          <w:sz w:val="22"/>
          <w:szCs w:val="22"/>
        </w:rPr>
        <w:t xml:space="preserve">n </w:t>
      </w:r>
      <w:r w:rsidR="00D5393C" w:rsidRPr="7328B52E">
        <w:rPr>
          <w:rFonts w:eastAsia="Arial"/>
          <w:sz w:val="22"/>
          <w:szCs w:val="22"/>
        </w:rPr>
        <w:t xml:space="preserve">the </w:t>
      </w:r>
      <w:r w:rsidRPr="7328B52E">
        <w:rPr>
          <w:rFonts w:eastAsia="Arial"/>
          <w:spacing w:val="-1"/>
          <w:sz w:val="22"/>
          <w:szCs w:val="22"/>
        </w:rPr>
        <w:t>BSM</w:t>
      </w:r>
      <w:r w:rsidRPr="7328B52E">
        <w:rPr>
          <w:rFonts w:eastAsia="Arial"/>
          <w:sz w:val="22"/>
          <w:szCs w:val="22"/>
        </w:rPr>
        <w:t xml:space="preserve">S </w:t>
      </w:r>
      <w:r w:rsidRPr="7328B52E">
        <w:rPr>
          <w:rFonts w:eastAsia="Arial"/>
          <w:spacing w:val="-1"/>
          <w:sz w:val="22"/>
          <w:szCs w:val="22"/>
        </w:rPr>
        <w:t>researc</w:t>
      </w:r>
      <w:r w:rsidRPr="7328B52E">
        <w:rPr>
          <w:rFonts w:eastAsia="Arial"/>
          <w:sz w:val="22"/>
          <w:szCs w:val="22"/>
        </w:rPr>
        <w:t xml:space="preserve">h </w:t>
      </w:r>
      <w:r w:rsidRPr="7328B52E">
        <w:rPr>
          <w:rFonts w:eastAsia="Arial"/>
          <w:spacing w:val="-1"/>
          <w:sz w:val="22"/>
          <w:szCs w:val="22"/>
        </w:rPr>
        <w:t>facult</w:t>
      </w:r>
      <w:r w:rsidRPr="7328B52E">
        <w:rPr>
          <w:rFonts w:eastAsia="Arial"/>
          <w:sz w:val="22"/>
          <w:szCs w:val="22"/>
        </w:rPr>
        <w:t xml:space="preserve">y </w:t>
      </w:r>
      <w:r w:rsidRPr="7328B52E">
        <w:rPr>
          <w:rFonts w:eastAsia="Arial"/>
          <w:spacing w:val="-1"/>
          <w:sz w:val="22"/>
          <w:szCs w:val="22"/>
        </w:rPr>
        <w:t>an</w:t>
      </w:r>
      <w:r w:rsidRPr="7328B52E">
        <w:rPr>
          <w:rFonts w:eastAsia="Arial"/>
          <w:sz w:val="22"/>
          <w:szCs w:val="22"/>
        </w:rPr>
        <w:t xml:space="preserve">d </w:t>
      </w:r>
      <w:r w:rsidRPr="7328B52E">
        <w:rPr>
          <w:rFonts w:eastAsia="Arial"/>
          <w:spacing w:val="-1"/>
          <w:sz w:val="22"/>
          <w:szCs w:val="22"/>
        </w:rPr>
        <w:t>NH</w:t>
      </w:r>
      <w:r w:rsidRPr="7328B52E">
        <w:rPr>
          <w:rFonts w:eastAsia="Arial"/>
          <w:sz w:val="22"/>
          <w:szCs w:val="22"/>
        </w:rPr>
        <w:t xml:space="preserve">S </w:t>
      </w:r>
      <w:r w:rsidRPr="7328B52E">
        <w:rPr>
          <w:rFonts w:eastAsia="Arial"/>
          <w:spacing w:val="-1"/>
          <w:sz w:val="22"/>
          <w:szCs w:val="22"/>
        </w:rPr>
        <w:t>colleagues.</w:t>
      </w:r>
    </w:p>
    <w:p w14:paraId="5170517A" w14:textId="77777777" w:rsidR="00D46C0F" w:rsidRPr="00FB45E7" w:rsidRDefault="00D46C0F" w:rsidP="7328B52E">
      <w:pPr>
        <w:kinsoku w:val="0"/>
        <w:overflowPunct w:val="0"/>
        <w:jc w:val="both"/>
        <w:rPr>
          <w:rFonts w:ascii="Arial" w:eastAsia="Arial" w:hAnsi="Arial" w:cs="Arial"/>
          <w:sz w:val="22"/>
          <w:szCs w:val="22"/>
        </w:rPr>
      </w:pPr>
    </w:p>
    <w:p w14:paraId="5CF2A4BD" w14:textId="77777777" w:rsidR="00D46C0F" w:rsidRPr="00571A55" w:rsidRDefault="00D46C0F" w:rsidP="7328B52E">
      <w:pPr>
        <w:pStyle w:val="BodyText"/>
        <w:kinsoku w:val="0"/>
        <w:overflowPunct w:val="0"/>
        <w:ind w:right="155"/>
        <w:jc w:val="both"/>
        <w:rPr>
          <w:rFonts w:eastAsia="Arial"/>
          <w:color w:val="000000" w:themeColor="text1"/>
          <w:sz w:val="22"/>
          <w:szCs w:val="22"/>
        </w:rPr>
      </w:pPr>
      <w:r w:rsidRPr="7328B52E">
        <w:rPr>
          <w:rFonts w:eastAsia="Arial"/>
          <w:color w:val="000000" w:themeColor="text1"/>
          <w:spacing w:val="-1"/>
          <w:sz w:val="22"/>
          <w:szCs w:val="22"/>
        </w:rPr>
        <w:t>Fo</w:t>
      </w:r>
      <w:r w:rsidRPr="7328B52E">
        <w:rPr>
          <w:rFonts w:eastAsia="Arial"/>
          <w:color w:val="000000" w:themeColor="text1"/>
          <w:sz w:val="22"/>
          <w:szCs w:val="22"/>
        </w:rPr>
        <w:t>r</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mor</w:t>
      </w:r>
      <w:r w:rsidRPr="7328B52E">
        <w:rPr>
          <w:rFonts w:eastAsia="Arial"/>
          <w:color w:val="000000" w:themeColor="text1"/>
          <w:sz w:val="22"/>
          <w:szCs w:val="22"/>
        </w:rPr>
        <w:t>e</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informatio</w:t>
      </w:r>
      <w:r w:rsidRPr="7328B52E">
        <w:rPr>
          <w:rFonts w:eastAsia="Arial"/>
          <w:color w:val="000000" w:themeColor="text1"/>
          <w:sz w:val="22"/>
          <w:szCs w:val="22"/>
        </w:rPr>
        <w:t>n</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abou</w:t>
      </w:r>
      <w:r w:rsidRPr="7328B52E">
        <w:rPr>
          <w:rFonts w:eastAsia="Arial"/>
          <w:color w:val="000000" w:themeColor="text1"/>
          <w:sz w:val="22"/>
          <w:szCs w:val="22"/>
        </w:rPr>
        <w:t>t</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researc</w:t>
      </w:r>
      <w:r w:rsidRPr="7328B52E">
        <w:rPr>
          <w:rFonts w:eastAsia="Arial"/>
          <w:color w:val="000000" w:themeColor="text1"/>
          <w:sz w:val="22"/>
          <w:szCs w:val="22"/>
        </w:rPr>
        <w:t>h</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an</w:t>
      </w:r>
      <w:r w:rsidRPr="7328B52E">
        <w:rPr>
          <w:rFonts w:eastAsia="Arial"/>
          <w:color w:val="000000" w:themeColor="text1"/>
          <w:sz w:val="22"/>
          <w:szCs w:val="22"/>
        </w:rPr>
        <w:t>d</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academi</w:t>
      </w:r>
      <w:r w:rsidRPr="7328B52E">
        <w:rPr>
          <w:rFonts w:eastAsia="Arial"/>
          <w:color w:val="000000" w:themeColor="text1"/>
          <w:sz w:val="22"/>
          <w:szCs w:val="22"/>
        </w:rPr>
        <w:t>c</w:t>
      </w:r>
      <w:r w:rsidRPr="7328B52E">
        <w:rPr>
          <w:rFonts w:eastAsia="Arial"/>
          <w:color w:val="000000" w:themeColor="text1"/>
          <w:spacing w:val="-7"/>
          <w:sz w:val="22"/>
          <w:szCs w:val="22"/>
        </w:rPr>
        <w:t xml:space="preserve"> </w:t>
      </w:r>
      <w:proofErr w:type="spellStart"/>
      <w:r w:rsidRPr="7328B52E">
        <w:rPr>
          <w:rFonts w:eastAsia="Arial"/>
          <w:color w:val="000000" w:themeColor="text1"/>
          <w:spacing w:val="-1"/>
          <w:sz w:val="22"/>
          <w:szCs w:val="22"/>
        </w:rPr>
        <w:t>programme</w:t>
      </w:r>
      <w:r w:rsidRPr="7328B52E">
        <w:rPr>
          <w:rFonts w:eastAsia="Arial"/>
          <w:color w:val="000000" w:themeColor="text1"/>
          <w:sz w:val="22"/>
          <w:szCs w:val="22"/>
        </w:rPr>
        <w:t>s</w:t>
      </w:r>
      <w:proofErr w:type="spellEnd"/>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a</w:t>
      </w:r>
      <w:r w:rsidRPr="7328B52E">
        <w:rPr>
          <w:rFonts w:eastAsia="Arial"/>
          <w:color w:val="000000" w:themeColor="text1"/>
          <w:sz w:val="22"/>
          <w:szCs w:val="22"/>
        </w:rPr>
        <w:t>t</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BSM</w:t>
      </w:r>
      <w:r w:rsidRPr="7328B52E">
        <w:rPr>
          <w:rFonts w:eastAsia="Arial"/>
          <w:color w:val="000000" w:themeColor="text1"/>
          <w:sz w:val="22"/>
          <w:szCs w:val="22"/>
        </w:rPr>
        <w:t>S</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ple</w:t>
      </w:r>
      <w:r w:rsidRPr="7328B52E">
        <w:rPr>
          <w:rFonts w:eastAsia="Arial"/>
          <w:color w:val="000000" w:themeColor="text1"/>
          <w:sz w:val="22"/>
          <w:szCs w:val="22"/>
        </w:rPr>
        <w:t>a</w:t>
      </w:r>
      <w:r w:rsidRPr="7328B52E">
        <w:rPr>
          <w:rFonts w:eastAsia="Arial"/>
          <w:color w:val="000000" w:themeColor="text1"/>
          <w:spacing w:val="-1"/>
          <w:sz w:val="22"/>
          <w:szCs w:val="22"/>
        </w:rPr>
        <w:t>s</w:t>
      </w:r>
      <w:r w:rsidRPr="7328B52E">
        <w:rPr>
          <w:rFonts w:eastAsia="Arial"/>
          <w:color w:val="000000" w:themeColor="text1"/>
          <w:sz w:val="22"/>
          <w:szCs w:val="22"/>
        </w:rPr>
        <w:t>e</w:t>
      </w:r>
      <w:r w:rsidRPr="7328B52E">
        <w:rPr>
          <w:rFonts w:eastAsia="Arial"/>
          <w:color w:val="000000" w:themeColor="text1"/>
          <w:spacing w:val="-7"/>
          <w:sz w:val="22"/>
          <w:szCs w:val="22"/>
        </w:rPr>
        <w:t xml:space="preserve"> </w:t>
      </w:r>
      <w:r w:rsidRPr="7328B52E">
        <w:rPr>
          <w:rFonts w:eastAsia="Arial"/>
          <w:color w:val="000000" w:themeColor="text1"/>
          <w:spacing w:val="-1"/>
          <w:sz w:val="22"/>
          <w:szCs w:val="22"/>
        </w:rPr>
        <w:t xml:space="preserve">see </w:t>
      </w:r>
      <w:r w:rsidRPr="7328B52E">
        <w:rPr>
          <w:rFonts w:eastAsia="Arial"/>
          <w:color w:val="000000" w:themeColor="text1"/>
          <w:sz w:val="22"/>
          <w:szCs w:val="22"/>
        </w:rPr>
        <w:t>below:</w:t>
      </w:r>
    </w:p>
    <w:p w14:paraId="184F51EE" w14:textId="77777777" w:rsidR="00B44885" w:rsidRPr="00A061D6" w:rsidRDefault="00B44885" w:rsidP="7328B52E">
      <w:pPr>
        <w:pStyle w:val="BodyText"/>
        <w:kinsoku w:val="0"/>
        <w:overflowPunct w:val="0"/>
        <w:ind w:right="155"/>
        <w:rPr>
          <w:rFonts w:eastAsia="Arial"/>
          <w:color w:val="000000" w:themeColor="text1"/>
          <w:sz w:val="22"/>
          <w:szCs w:val="22"/>
        </w:rPr>
      </w:pPr>
    </w:p>
    <w:p w14:paraId="31015A61" w14:textId="20D818BD" w:rsidR="00A061D6" w:rsidRPr="00A061D6" w:rsidRDefault="00B44885" w:rsidP="7328B52E">
      <w:pPr>
        <w:pStyle w:val="BodyText"/>
        <w:kinsoku w:val="0"/>
        <w:overflowPunct w:val="0"/>
        <w:ind w:right="155"/>
        <w:rPr>
          <w:rStyle w:val="Hyperlink"/>
          <w:rFonts w:eastAsia="Arial"/>
          <w:color w:val="000000" w:themeColor="text1"/>
          <w:sz w:val="22"/>
          <w:szCs w:val="22"/>
        </w:rPr>
      </w:pPr>
      <w:hyperlink r:id="rId42">
        <w:r w:rsidRPr="7328B52E">
          <w:rPr>
            <w:rStyle w:val="Hyperlink"/>
            <w:rFonts w:eastAsia="Arial"/>
            <w:color w:val="000000" w:themeColor="text1"/>
            <w:sz w:val="22"/>
            <w:szCs w:val="22"/>
          </w:rPr>
          <w:t>http://www.bsms.ac.uk/research/our-researchers/</w:t>
        </w:r>
      </w:hyperlink>
    </w:p>
    <w:p w14:paraId="1D39C661" w14:textId="77777777" w:rsidR="00A061D6" w:rsidRPr="00A061D6" w:rsidRDefault="00A061D6" w:rsidP="7328B52E">
      <w:pPr>
        <w:pStyle w:val="BodyText"/>
        <w:kinsoku w:val="0"/>
        <w:overflowPunct w:val="0"/>
        <w:ind w:right="155"/>
        <w:rPr>
          <w:rFonts w:eastAsia="Arial"/>
          <w:color w:val="000000" w:themeColor="text1"/>
          <w:sz w:val="22"/>
          <w:szCs w:val="22"/>
          <w:u w:val="single"/>
        </w:rPr>
      </w:pPr>
    </w:p>
    <w:p w14:paraId="00A750CF" w14:textId="56E92D53" w:rsidR="00571A55" w:rsidRPr="00A061D6" w:rsidRDefault="00571A55" w:rsidP="7328B52E">
      <w:pPr>
        <w:pStyle w:val="BodyText"/>
        <w:kinsoku w:val="0"/>
        <w:overflowPunct w:val="0"/>
        <w:rPr>
          <w:rFonts w:eastAsia="Arial"/>
          <w:color w:val="000000" w:themeColor="text1"/>
          <w:spacing w:val="-1"/>
          <w:sz w:val="22"/>
          <w:szCs w:val="22"/>
          <w:u w:val="single"/>
        </w:rPr>
      </w:pPr>
      <w:hyperlink r:id="rId43" w:history="1">
        <w:r w:rsidRPr="7328B52E">
          <w:rPr>
            <w:rStyle w:val="Hyperlink"/>
            <w:rFonts w:eastAsia="Arial"/>
            <w:color w:val="000000" w:themeColor="text1"/>
            <w:spacing w:val="-1"/>
            <w:sz w:val="22"/>
            <w:szCs w:val="22"/>
          </w:rPr>
          <w:t>http://www.bsms.ac.uk/postgraduate/</w:t>
        </w:r>
      </w:hyperlink>
    </w:p>
    <w:p w14:paraId="4A7CC096" w14:textId="77777777" w:rsidR="00A061D6" w:rsidRPr="00A061D6" w:rsidRDefault="00A061D6" w:rsidP="7328B52E">
      <w:pPr>
        <w:pStyle w:val="BodyText"/>
        <w:kinsoku w:val="0"/>
        <w:overflowPunct w:val="0"/>
        <w:rPr>
          <w:rFonts w:eastAsia="Arial"/>
          <w:color w:val="000000" w:themeColor="text1"/>
          <w:spacing w:val="-1"/>
          <w:sz w:val="22"/>
          <w:szCs w:val="22"/>
          <w:u w:val="single"/>
        </w:rPr>
      </w:pPr>
    </w:p>
    <w:p w14:paraId="08875C5C" w14:textId="0EC0E654" w:rsidR="00571A55" w:rsidRPr="00A061D6" w:rsidRDefault="00571A55" w:rsidP="7328B52E">
      <w:pPr>
        <w:pStyle w:val="BodyText"/>
        <w:kinsoku w:val="0"/>
        <w:overflowPunct w:val="0"/>
        <w:rPr>
          <w:rFonts w:eastAsia="Arial"/>
          <w:color w:val="000000" w:themeColor="text1"/>
          <w:sz w:val="22"/>
          <w:szCs w:val="22"/>
        </w:rPr>
      </w:pPr>
      <w:hyperlink r:id="rId44">
        <w:r w:rsidRPr="7328B52E">
          <w:rPr>
            <w:rStyle w:val="Hyperlink"/>
            <w:rFonts w:eastAsia="Arial"/>
            <w:color w:val="000000" w:themeColor="text1"/>
            <w:sz w:val="22"/>
            <w:szCs w:val="22"/>
          </w:rPr>
          <w:t>http://www.bsms.ac.uk/</w:t>
        </w:r>
      </w:hyperlink>
    </w:p>
    <w:p w14:paraId="70589745" w14:textId="77777777" w:rsidR="00571A55" w:rsidRPr="00FB45E7" w:rsidRDefault="00571A55" w:rsidP="7328B52E">
      <w:pPr>
        <w:pStyle w:val="BodyText"/>
        <w:kinsoku w:val="0"/>
        <w:overflowPunct w:val="0"/>
        <w:spacing w:before="69"/>
        <w:rPr>
          <w:rFonts w:eastAsia="Arial"/>
          <w:sz w:val="22"/>
          <w:szCs w:val="22"/>
        </w:rPr>
      </w:pPr>
    </w:p>
    <w:sectPr w:rsidR="00571A55" w:rsidRPr="00FB45E7" w:rsidSect="004F0880">
      <w:footerReference w:type="default" r:id="rId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865D" w14:textId="77777777" w:rsidR="006D444F" w:rsidRDefault="006D444F">
      <w:r>
        <w:separator/>
      </w:r>
    </w:p>
  </w:endnote>
  <w:endnote w:type="continuationSeparator" w:id="0">
    <w:p w14:paraId="348D174C" w14:textId="77777777" w:rsidR="006D444F" w:rsidRDefault="006D444F">
      <w:r>
        <w:continuationSeparator/>
      </w:r>
    </w:p>
  </w:endnote>
  <w:endnote w:type="continuationNotice" w:id="1">
    <w:p w14:paraId="1D8C15B1" w14:textId="77777777" w:rsidR="006D444F" w:rsidRDefault="006D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35B2" w14:textId="6D245DCD" w:rsidR="00824108" w:rsidRDefault="00824108">
    <w:pPr>
      <w:pStyle w:val="Footer"/>
    </w:pPr>
  </w:p>
  <w:p w14:paraId="4ECC367A" w14:textId="104BF64A" w:rsidR="007F47C2" w:rsidRDefault="007F47C2">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3A40" w14:textId="7001CE15" w:rsidR="007F47C2" w:rsidRDefault="007F47C2">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1BD15" w14:textId="77777777" w:rsidR="006D444F" w:rsidRDefault="006D444F">
      <w:r>
        <w:separator/>
      </w:r>
    </w:p>
  </w:footnote>
  <w:footnote w:type="continuationSeparator" w:id="0">
    <w:p w14:paraId="33691586" w14:textId="77777777" w:rsidR="006D444F" w:rsidRDefault="006D444F">
      <w:r>
        <w:continuationSeparator/>
      </w:r>
    </w:p>
  </w:footnote>
  <w:footnote w:type="continuationNotice" w:id="1">
    <w:p w14:paraId="7798A589" w14:textId="77777777" w:rsidR="006D444F" w:rsidRDefault="006D44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427"/>
      </w:pPr>
      <w:rPr>
        <w:rFonts w:ascii="Symbol" w:hAnsi="Symbol"/>
        <w:b w:val="0"/>
        <w:sz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Letter"/>
      <w:lvlText w:val="%1"/>
      <w:lvlJc w:val="left"/>
      <w:pPr>
        <w:ind w:hanging="568"/>
      </w:pPr>
      <w:rPr>
        <w:rFonts w:ascii="Arial" w:hAnsi="Arial" w:cs="Arial"/>
        <w:b/>
        <w:bCs/>
        <w:sz w:val="24"/>
        <w:szCs w:val="24"/>
      </w:rPr>
    </w:lvl>
    <w:lvl w:ilvl="1">
      <w:numFmt w:val="bullet"/>
      <w:lvlText w:val=""/>
      <w:lvlJc w:val="left"/>
      <w:pPr>
        <w:ind w:hanging="361"/>
      </w:pPr>
      <w:rPr>
        <w:rFonts w:ascii="Symbol" w:hAnsi="Symbol"/>
        <w:b w:val="0"/>
        <w:sz w:val="24"/>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1227"/>
      </w:pPr>
      <w:rPr>
        <w:rFonts w:ascii="Arial" w:hAnsi="Arial" w:cs="Arial"/>
        <w:b w:val="0"/>
        <w:bCs w:val="0"/>
        <w:position w:val="-13"/>
        <w:sz w:val="24"/>
        <w:szCs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96C818B6"/>
    <w:lvl w:ilvl="0">
      <w:numFmt w:val="none"/>
      <w:lvlText w:val=""/>
      <w:lvlJc w:val="left"/>
      <w:pPr>
        <w:tabs>
          <w:tab w:val="num" w:pos="360"/>
        </w:tabs>
      </w:pPr>
      <w:rPr>
        <w:rFonts w:cs="Times New Roman"/>
      </w:rPr>
    </w:lvl>
    <w:lvl w:ilvl="1">
      <w:numFmt w:val="bullet"/>
      <w:lvlText w:val=""/>
      <w:lvlJc w:val="left"/>
      <w:pPr>
        <w:ind w:hanging="425"/>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1"/>
      </w:pPr>
      <w:rPr>
        <w:rFonts w:ascii="Symbol" w:hAnsi="Symbol"/>
        <w:b w:val="0"/>
        <w:sz w:val="24"/>
      </w:rPr>
    </w:lvl>
    <w:lvl w:ilvl="1">
      <w:numFmt w:val="bullet"/>
      <w:lvlText w:val=""/>
      <w:lvlJc w:val="left"/>
      <w:pPr>
        <w:ind w:hanging="425"/>
      </w:pPr>
      <w:rPr>
        <w:rFonts w:ascii="Symbol" w:hAnsi="Symbol"/>
        <w:b w:val="0"/>
        <w:sz w:val="24"/>
      </w:rPr>
    </w:lvl>
    <w:lvl w:ilvl="2">
      <w:numFmt w:val="bullet"/>
      <w:lvlText w:val="o"/>
      <w:lvlJc w:val="left"/>
      <w:pPr>
        <w:ind w:hanging="361"/>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284"/>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1"/>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numFmt w:val="bullet"/>
      <w:lvlText w:val=""/>
      <w:lvlJc w:val="left"/>
      <w:pPr>
        <w:ind w:hanging="361"/>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numFmt w:val="bullet"/>
      <w:lvlText w:val=""/>
      <w:lvlJc w:val="left"/>
      <w:pPr>
        <w:ind w:hanging="250"/>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numFmt w:val="bullet"/>
      <w:lvlText w:val=""/>
      <w:lvlJc w:val="left"/>
      <w:pPr>
        <w:ind w:hanging="425"/>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140"/>
      </w:pPr>
      <w:rPr>
        <w:rFonts w:ascii="Arial" w:hAnsi="Arial" w:cs="Arial"/>
        <w:b w:val="0"/>
        <w:bCs w:val="0"/>
        <w:position w:val="7"/>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decimal"/>
      <w:lvlText w:val="%1."/>
      <w:lvlJc w:val="left"/>
      <w:pPr>
        <w:ind w:hanging="568"/>
      </w:pPr>
      <w:rPr>
        <w:rFonts w:ascii="Arial" w:hAnsi="Arial" w:cs="Arial"/>
        <w:b/>
        <w:bCs/>
        <w:sz w:val="24"/>
        <w:szCs w:val="24"/>
      </w:rPr>
    </w:lvl>
    <w:lvl w:ilvl="1">
      <w:start w:val="2"/>
      <w:numFmt w:val="decimal"/>
      <w:lvlText w:val="%2)"/>
      <w:lvlJc w:val="left"/>
      <w:pPr>
        <w:ind w:hanging="285"/>
      </w:pPr>
      <w:rPr>
        <w:rFonts w:ascii="Arial" w:hAnsi="Arial" w:cs="Arial"/>
        <w:b/>
        <w:bCs/>
        <w:spacing w:val="-1"/>
        <w:sz w:val="24"/>
        <w:szCs w:val="24"/>
      </w:rPr>
    </w:lvl>
    <w:lvl w:ilvl="2">
      <w:numFmt w:val="bullet"/>
      <w:lvlText w:val="o"/>
      <w:lvlJc w:val="left"/>
      <w:pPr>
        <w:ind w:hanging="285"/>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285"/>
      </w:pPr>
      <w:rPr>
        <w:rFonts w:ascii="Arial" w:hAnsi="Arial" w:cs="Aria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DFC65CC8"/>
    <w:lvl w:ilvl="0">
      <w:start w:val="1"/>
      <w:numFmt w:val="bullet"/>
      <w:lvlText w:val=""/>
      <w:lvlJc w:val="left"/>
      <w:pPr>
        <w:ind w:left="76" w:hanging="360"/>
      </w:pPr>
      <w:rPr>
        <w:rFonts w:ascii="Symbol" w:hAnsi="Symbol" w:hint="default"/>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1"/>
      <w:numFmt w:val="decimal"/>
      <w:lvlText w:val="%1."/>
      <w:lvlJc w:val="left"/>
      <w:pPr>
        <w:ind w:hanging="568"/>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numFmt w:val="bullet"/>
      <w:lvlText w:val=""/>
      <w:lvlJc w:val="left"/>
      <w:pPr>
        <w:ind w:hanging="358"/>
      </w:pPr>
      <w:rPr>
        <w:rFonts w:ascii="Symbol" w:hAnsi="Symbol"/>
        <w:b w:val="0"/>
        <w:w w:val="99"/>
        <w:sz w:val="22"/>
      </w:rPr>
    </w:lvl>
    <w:lvl w:ilvl="1">
      <w:numFmt w:val="bullet"/>
      <w:lvlText w:val="o"/>
      <w:lvlJc w:val="left"/>
      <w:pPr>
        <w:ind w:hanging="721"/>
      </w:pPr>
      <w:rPr>
        <w:rFonts w:ascii="Courier New" w:hAnsi="Courier New"/>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numFmt w:val="bullet"/>
      <w:lvlText w:val="o"/>
      <w:lvlJc w:val="left"/>
      <w:pPr>
        <w:ind w:hanging="721"/>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numFmt w:val="bullet"/>
      <w:lvlText w:val=""/>
      <w:lvlJc w:val="left"/>
      <w:pPr>
        <w:ind w:hanging="35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numFmt w:val="bullet"/>
      <w:lvlText w:val="•"/>
      <w:lvlJc w:val="left"/>
      <w:pPr>
        <w:ind w:hanging="237"/>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start w:val="1"/>
      <w:numFmt w:val="decimal"/>
      <w:lvlText w:val="%1."/>
      <w:lvlJc w:val="left"/>
      <w:pPr>
        <w:ind w:hanging="360"/>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numFmt w:val="bullet"/>
      <w:lvlText w:val="-"/>
      <w:lvlJc w:val="left"/>
      <w:pPr>
        <w:ind w:hanging="360"/>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1D"/>
    <w:multiLevelType w:val="multilevel"/>
    <w:tmpl w:val="000008A0"/>
    <w:lvl w:ilvl="0">
      <w:start w:val="1"/>
      <w:numFmt w:val="decimal"/>
      <w:lvlText w:val="%1."/>
      <w:lvlJc w:val="left"/>
      <w:pPr>
        <w:ind w:hanging="360"/>
      </w:pPr>
      <w:rPr>
        <w:rFonts w:ascii="Arial" w:hAnsi="Arial" w:cs="Arial"/>
        <w:b/>
        <w:bCs/>
        <w:sz w:val="24"/>
        <w:szCs w:val="24"/>
      </w:rPr>
    </w:lvl>
    <w:lvl w:ilvl="1">
      <w:numFmt w:val="bullet"/>
      <w:lvlText w:val=""/>
      <w:lvlJc w:val="left"/>
      <w:pPr>
        <w:ind w:hanging="360"/>
      </w:pPr>
      <w:rPr>
        <w:rFonts w:ascii="Wingdings" w:hAnsi="Wingdings"/>
        <w:b w:val="0"/>
        <w:sz w:val="20"/>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1E"/>
    <w:multiLevelType w:val="multilevel"/>
    <w:tmpl w:val="000008A1"/>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000041F"/>
    <w:multiLevelType w:val="multilevel"/>
    <w:tmpl w:val="000008A2"/>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20"/>
    <w:multiLevelType w:val="multilevel"/>
    <w:tmpl w:val="000008A3"/>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00000421"/>
    <w:multiLevelType w:val="multilevel"/>
    <w:tmpl w:val="000008A4"/>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00000422"/>
    <w:multiLevelType w:val="multilevel"/>
    <w:tmpl w:val="000008A5"/>
    <w:lvl w:ilvl="0">
      <w:numFmt w:val="bullet"/>
      <w:lvlText w:val=""/>
      <w:lvlJc w:val="left"/>
      <w:pPr>
        <w:ind w:hanging="361"/>
      </w:pPr>
      <w:rPr>
        <w:rFonts w:ascii="Symbol" w:hAnsi="Symbol"/>
        <w:b w:val="0"/>
        <w:color w:val="161414"/>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00000423"/>
    <w:multiLevelType w:val="multilevel"/>
    <w:tmpl w:val="000008A6"/>
    <w:lvl w:ilvl="0">
      <w:start w:val="1"/>
      <w:numFmt w:val="decimal"/>
      <w:lvlText w:val="%1."/>
      <w:lvlJc w:val="left"/>
      <w:pPr>
        <w:ind w:hanging="568"/>
      </w:pPr>
      <w:rPr>
        <w:rFonts w:ascii="Arial" w:hAnsi="Arial" w:cs="Arial"/>
        <w:b/>
        <w:bCs/>
        <w:sz w:val="24"/>
        <w:szCs w:val="24"/>
      </w:rPr>
    </w:lvl>
    <w:lvl w:ilvl="1">
      <w:numFmt w:val="bullet"/>
      <w:lvlText w:val=""/>
      <w:lvlJc w:val="left"/>
      <w:pPr>
        <w:ind w:hanging="360"/>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00000424"/>
    <w:multiLevelType w:val="multilevel"/>
    <w:tmpl w:val="000008A7"/>
    <w:lvl w:ilvl="0">
      <w:start w:val="1"/>
      <w:numFmt w:val="decimal"/>
      <w:lvlText w:val="%1."/>
      <w:lvlJc w:val="left"/>
      <w:pPr>
        <w:ind w:hanging="285"/>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00000425"/>
    <w:multiLevelType w:val="multilevel"/>
    <w:tmpl w:val="000008A8"/>
    <w:lvl w:ilvl="0">
      <w:start w:val="1"/>
      <w:numFmt w:val="decimal"/>
      <w:lvlText w:val="%1."/>
      <w:lvlJc w:val="left"/>
      <w:pPr>
        <w:ind w:hanging="568"/>
      </w:pPr>
      <w:rPr>
        <w:rFonts w:ascii="Arial" w:hAnsi="Arial" w:cs="Arial"/>
        <w:b/>
        <w:bCs/>
        <w:sz w:val="24"/>
        <w:szCs w:val="24"/>
      </w:rPr>
    </w:lvl>
    <w:lvl w:ilvl="1">
      <w:start w:val="1"/>
      <w:numFmt w:val="decimal"/>
      <w:lvlText w:val="(%2)"/>
      <w:lvlJc w:val="left"/>
      <w:pPr>
        <w:ind w:hanging="361"/>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00000426"/>
    <w:multiLevelType w:val="multilevel"/>
    <w:tmpl w:val="000008A9"/>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00000427"/>
    <w:multiLevelType w:val="multilevel"/>
    <w:tmpl w:val="000008AA"/>
    <w:lvl w:ilvl="0">
      <w:start w:val="1"/>
      <w:numFmt w:val="decimal"/>
      <w:lvlText w:val="(%1)"/>
      <w:lvlJc w:val="left"/>
      <w:pPr>
        <w:ind w:hanging="361"/>
      </w:pPr>
      <w:rPr>
        <w:rFonts w:ascii="Arial" w:hAnsi="Arial" w:cs="Arial"/>
        <w:b/>
        <w:bCs/>
        <w:spacing w:val="-1"/>
        <w:sz w:val="24"/>
        <w:szCs w:val="24"/>
      </w:rPr>
    </w:lvl>
    <w:lvl w:ilvl="1">
      <w:numFmt w:val="bullet"/>
      <w:lvlText w:val=""/>
      <w:lvlJc w:val="left"/>
      <w:pPr>
        <w:ind w:hanging="363"/>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00000428"/>
    <w:multiLevelType w:val="multilevel"/>
    <w:tmpl w:val="000008AB"/>
    <w:lvl w:ilvl="0">
      <w:start w:val="1"/>
      <w:numFmt w:val="decimal"/>
      <w:lvlText w:val="%1."/>
      <w:lvlJc w:val="left"/>
      <w:pPr>
        <w:ind w:hanging="426"/>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00000429"/>
    <w:multiLevelType w:val="multilevel"/>
    <w:tmpl w:val="000008AC"/>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0000042A"/>
    <w:multiLevelType w:val="multilevel"/>
    <w:tmpl w:val="000008AD"/>
    <w:lvl w:ilvl="0">
      <w:numFmt w:val="bullet"/>
      <w:lvlText w:val=""/>
      <w:lvlJc w:val="left"/>
      <w:pPr>
        <w:ind w:hanging="33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0000042B"/>
    <w:multiLevelType w:val="multilevel"/>
    <w:tmpl w:val="000008AE"/>
    <w:lvl w:ilvl="0">
      <w:numFmt w:val="bullet"/>
      <w:lvlText w:val="-"/>
      <w:lvlJc w:val="left"/>
      <w:pPr>
        <w:ind w:hanging="214"/>
      </w:pPr>
      <w:rPr>
        <w:rFonts w:ascii="Arial" w:hAnsi="Arial"/>
        <w:b/>
        <w:sz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0000042C"/>
    <w:multiLevelType w:val="multilevel"/>
    <w:tmpl w:val="000008AF"/>
    <w:lvl w:ilvl="0">
      <w:start w:val="1"/>
      <w:numFmt w:val="decimal"/>
      <w:lvlText w:val="%1."/>
      <w:lvlJc w:val="left"/>
      <w:pPr>
        <w:ind w:hanging="426"/>
      </w:pPr>
      <w:rPr>
        <w:rFonts w:ascii="Arial" w:hAnsi="Arial" w:cs="Arial"/>
        <w:b/>
        <w:bCs/>
        <w:sz w:val="24"/>
        <w:szCs w:val="24"/>
      </w:rPr>
    </w:lvl>
    <w:lvl w:ilvl="1">
      <w:numFmt w:val="bullet"/>
      <w:lvlText w:val=""/>
      <w:lvlJc w:val="left"/>
      <w:pPr>
        <w:ind w:hanging="425"/>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0000042D"/>
    <w:multiLevelType w:val="multilevel"/>
    <w:tmpl w:val="000008B0"/>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0000042E"/>
    <w:multiLevelType w:val="multilevel"/>
    <w:tmpl w:val="000008B1"/>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0000042F"/>
    <w:multiLevelType w:val="multilevel"/>
    <w:tmpl w:val="000008B2"/>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00000430"/>
    <w:multiLevelType w:val="multilevel"/>
    <w:tmpl w:val="000008B3"/>
    <w:lvl w:ilvl="0">
      <w:numFmt w:val="bullet"/>
      <w:lvlText w:val="•"/>
      <w:lvlJc w:val="left"/>
      <w:pPr>
        <w:ind w:hanging="15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061FEA41"/>
    <w:multiLevelType w:val="hybridMultilevel"/>
    <w:tmpl w:val="CAF0D44C"/>
    <w:lvl w:ilvl="0" w:tplc="2530E9B0">
      <w:start w:val="1"/>
      <w:numFmt w:val="bullet"/>
      <w:lvlText w:val=""/>
      <w:lvlJc w:val="left"/>
      <w:pPr>
        <w:ind w:left="720" w:hanging="360"/>
      </w:pPr>
      <w:rPr>
        <w:rFonts w:ascii="Symbol" w:hAnsi="Symbol" w:hint="default"/>
      </w:rPr>
    </w:lvl>
    <w:lvl w:ilvl="1" w:tplc="9A565AB2">
      <w:start w:val="1"/>
      <w:numFmt w:val="bullet"/>
      <w:lvlText w:val="o"/>
      <w:lvlJc w:val="left"/>
      <w:pPr>
        <w:ind w:left="1440" w:hanging="360"/>
      </w:pPr>
      <w:rPr>
        <w:rFonts w:ascii="Courier New" w:hAnsi="Courier New" w:hint="default"/>
      </w:rPr>
    </w:lvl>
    <w:lvl w:ilvl="2" w:tplc="B2781604">
      <w:start w:val="1"/>
      <w:numFmt w:val="bullet"/>
      <w:lvlText w:val=""/>
      <w:lvlJc w:val="left"/>
      <w:pPr>
        <w:ind w:left="2160" w:hanging="360"/>
      </w:pPr>
      <w:rPr>
        <w:rFonts w:ascii="Wingdings" w:hAnsi="Wingdings" w:hint="default"/>
      </w:rPr>
    </w:lvl>
    <w:lvl w:ilvl="3" w:tplc="EF6E0ED2">
      <w:start w:val="1"/>
      <w:numFmt w:val="bullet"/>
      <w:lvlText w:val=""/>
      <w:lvlJc w:val="left"/>
      <w:pPr>
        <w:ind w:left="2880" w:hanging="360"/>
      </w:pPr>
      <w:rPr>
        <w:rFonts w:ascii="Symbol" w:hAnsi="Symbol" w:hint="default"/>
      </w:rPr>
    </w:lvl>
    <w:lvl w:ilvl="4" w:tplc="FBDE0130">
      <w:start w:val="1"/>
      <w:numFmt w:val="bullet"/>
      <w:lvlText w:val="o"/>
      <w:lvlJc w:val="left"/>
      <w:pPr>
        <w:ind w:left="3600" w:hanging="360"/>
      </w:pPr>
      <w:rPr>
        <w:rFonts w:ascii="Courier New" w:hAnsi="Courier New" w:hint="default"/>
      </w:rPr>
    </w:lvl>
    <w:lvl w:ilvl="5" w:tplc="CC72D850">
      <w:start w:val="1"/>
      <w:numFmt w:val="bullet"/>
      <w:lvlText w:val=""/>
      <w:lvlJc w:val="left"/>
      <w:pPr>
        <w:ind w:left="4320" w:hanging="360"/>
      </w:pPr>
      <w:rPr>
        <w:rFonts w:ascii="Wingdings" w:hAnsi="Wingdings" w:hint="default"/>
      </w:rPr>
    </w:lvl>
    <w:lvl w:ilvl="6" w:tplc="EDC2CA3A">
      <w:start w:val="1"/>
      <w:numFmt w:val="bullet"/>
      <w:lvlText w:val=""/>
      <w:lvlJc w:val="left"/>
      <w:pPr>
        <w:ind w:left="5040" w:hanging="360"/>
      </w:pPr>
      <w:rPr>
        <w:rFonts w:ascii="Symbol" w:hAnsi="Symbol" w:hint="default"/>
      </w:rPr>
    </w:lvl>
    <w:lvl w:ilvl="7" w:tplc="95E6292A">
      <w:start w:val="1"/>
      <w:numFmt w:val="bullet"/>
      <w:lvlText w:val="o"/>
      <w:lvlJc w:val="left"/>
      <w:pPr>
        <w:ind w:left="5760" w:hanging="360"/>
      </w:pPr>
      <w:rPr>
        <w:rFonts w:ascii="Courier New" w:hAnsi="Courier New" w:hint="default"/>
      </w:rPr>
    </w:lvl>
    <w:lvl w:ilvl="8" w:tplc="B8F6495C">
      <w:start w:val="1"/>
      <w:numFmt w:val="bullet"/>
      <w:lvlText w:val=""/>
      <w:lvlJc w:val="left"/>
      <w:pPr>
        <w:ind w:left="6480" w:hanging="360"/>
      </w:pPr>
      <w:rPr>
        <w:rFonts w:ascii="Wingdings" w:hAnsi="Wingdings" w:hint="default"/>
      </w:rPr>
    </w:lvl>
  </w:abstractNum>
  <w:abstractNum w:abstractNumId="48" w15:restartNumberingAfterBreak="0">
    <w:nsid w:val="1864406E"/>
    <w:multiLevelType w:val="hybridMultilevel"/>
    <w:tmpl w:val="3CA61260"/>
    <w:lvl w:ilvl="0" w:tplc="72E2C764">
      <w:start w:val="1"/>
      <w:numFmt w:val="bullet"/>
      <w:lvlText w:val=""/>
      <w:lvlJc w:val="left"/>
      <w:pPr>
        <w:ind w:left="720" w:hanging="360"/>
      </w:pPr>
      <w:rPr>
        <w:rFonts w:ascii="Symbol" w:hAnsi="Symbol" w:hint="default"/>
      </w:rPr>
    </w:lvl>
    <w:lvl w:ilvl="1" w:tplc="BF803ADC">
      <w:start w:val="1"/>
      <w:numFmt w:val="bullet"/>
      <w:lvlText w:val="o"/>
      <w:lvlJc w:val="left"/>
      <w:pPr>
        <w:ind w:left="1440" w:hanging="360"/>
      </w:pPr>
      <w:rPr>
        <w:rFonts w:ascii="Courier New" w:hAnsi="Courier New" w:hint="default"/>
      </w:rPr>
    </w:lvl>
    <w:lvl w:ilvl="2" w:tplc="5EEA97FE">
      <w:start w:val="1"/>
      <w:numFmt w:val="bullet"/>
      <w:lvlText w:val=""/>
      <w:lvlJc w:val="left"/>
      <w:pPr>
        <w:ind w:left="2160" w:hanging="360"/>
      </w:pPr>
      <w:rPr>
        <w:rFonts w:ascii="Wingdings" w:hAnsi="Wingdings" w:hint="default"/>
      </w:rPr>
    </w:lvl>
    <w:lvl w:ilvl="3" w:tplc="694E58A4">
      <w:start w:val="1"/>
      <w:numFmt w:val="bullet"/>
      <w:lvlText w:val=""/>
      <w:lvlJc w:val="left"/>
      <w:pPr>
        <w:ind w:left="2880" w:hanging="360"/>
      </w:pPr>
      <w:rPr>
        <w:rFonts w:ascii="Symbol" w:hAnsi="Symbol" w:hint="default"/>
      </w:rPr>
    </w:lvl>
    <w:lvl w:ilvl="4" w:tplc="2282504A">
      <w:start w:val="1"/>
      <w:numFmt w:val="bullet"/>
      <w:lvlText w:val="o"/>
      <w:lvlJc w:val="left"/>
      <w:pPr>
        <w:ind w:left="3600" w:hanging="360"/>
      </w:pPr>
      <w:rPr>
        <w:rFonts w:ascii="Courier New" w:hAnsi="Courier New" w:hint="default"/>
      </w:rPr>
    </w:lvl>
    <w:lvl w:ilvl="5" w:tplc="7F8C9EBA">
      <w:start w:val="1"/>
      <w:numFmt w:val="bullet"/>
      <w:lvlText w:val=""/>
      <w:lvlJc w:val="left"/>
      <w:pPr>
        <w:ind w:left="4320" w:hanging="360"/>
      </w:pPr>
      <w:rPr>
        <w:rFonts w:ascii="Wingdings" w:hAnsi="Wingdings" w:hint="default"/>
      </w:rPr>
    </w:lvl>
    <w:lvl w:ilvl="6" w:tplc="DBC46B56">
      <w:start w:val="1"/>
      <w:numFmt w:val="bullet"/>
      <w:lvlText w:val=""/>
      <w:lvlJc w:val="left"/>
      <w:pPr>
        <w:ind w:left="5040" w:hanging="360"/>
      </w:pPr>
      <w:rPr>
        <w:rFonts w:ascii="Symbol" w:hAnsi="Symbol" w:hint="default"/>
      </w:rPr>
    </w:lvl>
    <w:lvl w:ilvl="7" w:tplc="5060ECBE">
      <w:start w:val="1"/>
      <w:numFmt w:val="bullet"/>
      <w:lvlText w:val="o"/>
      <w:lvlJc w:val="left"/>
      <w:pPr>
        <w:ind w:left="5760" w:hanging="360"/>
      </w:pPr>
      <w:rPr>
        <w:rFonts w:ascii="Courier New" w:hAnsi="Courier New" w:hint="default"/>
      </w:rPr>
    </w:lvl>
    <w:lvl w:ilvl="8" w:tplc="BD726F74">
      <w:start w:val="1"/>
      <w:numFmt w:val="bullet"/>
      <w:lvlText w:val=""/>
      <w:lvlJc w:val="left"/>
      <w:pPr>
        <w:ind w:left="6480" w:hanging="360"/>
      </w:pPr>
      <w:rPr>
        <w:rFonts w:ascii="Wingdings" w:hAnsi="Wingdings" w:hint="default"/>
      </w:rPr>
    </w:lvl>
  </w:abstractNum>
  <w:abstractNum w:abstractNumId="49" w15:restartNumberingAfterBreak="0">
    <w:nsid w:val="1FAE33AD"/>
    <w:multiLevelType w:val="hybridMultilevel"/>
    <w:tmpl w:val="AB2A027E"/>
    <w:lvl w:ilvl="0" w:tplc="DF9AB2D4">
      <w:start w:val="1"/>
      <w:numFmt w:val="bullet"/>
      <w:lvlText w:val=""/>
      <w:lvlJc w:val="left"/>
      <w:pPr>
        <w:ind w:left="720" w:hanging="360"/>
      </w:pPr>
      <w:rPr>
        <w:rFonts w:ascii="Symbol" w:hAnsi="Symbol" w:hint="default"/>
      </w:rPr>
    </w:lvl>
    <w:lvl w:ilvl="1" w:tplc="21BC8C7E">
      <w:start w:val="1"/>
      <w:numFmt w:val="bullet"/>
      <w:lvlText w:val="o"/>
      <w:lvlJc w:val="left"/>
      <w:pPr>
        <w:ind w:left="1440" w:hanging="360"/>
      </w:pPr>
      <w:rPr>
        <w:rFonts w:ascii="Courier New" w:hAnsi="Courier New" w:hint="default"/>
      </w:rPr>
    </w:lvl>
    <w:lvl w:ilvl="2" w:tplc="66BA46E6">
      <w:start w:val="1"/>
      <w:numFmt w:val="bullet"/>
      <w:lvlText w:val=""/>
      <w:lvlJc w:val="left"/>
      <w:pPr>
        <w:ind w:left="2160" w:hanging="360"/>
      </w:pPr>
      <w:rPr>
        <w:rFonts w:ascii="Wingdings" w:hAnsi="Wingdings" w:hint="default"/>
      </w:rPr>
    </w:lvl>
    <w:lvl w:ilvl="3" w:tplc="658C337C">
      <w:start w:val="1"/>
      <w:numFmt w:val="bullet"/>
      <w:lvlText w:val=""/>
      <w:lvlJc w:val="left"/>
      <w:pPr>
        <w:ind w:left="2880" w:hanging="360"/>
      </w:pPr>
      <w:rPr>
        <w:rFonts w:ascii="Symbol" w:hAnsi="Symbol" w:hint="default"/>
      </w:rPr>
    </w:lvl>
    <w:lvl w:ilvl="4" w:tplc="A3DCCF8A">
      <w:start w:val="1"/>
      <w:numFmt w:val="bullet"/>
      <w:lvlText w:val="o"/>
      <w:lvlJc w:val="left"/>
      <w:pPr>
        <w:ind w:left="3600" w:hanging="360"/>
      </w:pPr>
      <w:rPr>
        <w:rFonts w:ascii="Courier New" w:hAnsi="Courier New" w:hint="default"/>
      </w:rPr>
    </w:lvl>
    <w:lvl w:ilvl="5" w:tplc="8CBC817A">
      <w:start w:val="1"/>
      <w:numFmt w:val="bullet"/>
      <w:lvlText w:val=""/>
      <w:lvlJc w:val="left"/>
      <w:pPr>
        <w:ind w:left="4320" w:hanging="360"/>
      </w:pPr>
      <w:rPr>
        <w:rFonts w:ascii="Wingdings" w:hAnsi="Wingdings" w:hint="default"/>
      </w:rPr>
    </w:lvl>
    <w:lvl w:ilvl="6" w:tplc="C59CAA70">
      <w:start w:val="1"/>
      <w:numFmt w:val="bullet"/>
      <w:lvlText w:val=""/>
      <w:lvlJc w:val="left"/>
      <w:pPr>
        <w:ind w:left="5040" w:hanging="360"/>
      </w:pPr>
      <w:rPr>
        <w:rFonts w:ascii="Symbol" w:hAnsi="Symbol" w:hint="default"/>
      </w:rPr>
    </w:lvl>
    <w:lvl w:ilvl="7" w:tplc="094CF868">
      <w:start w:val="1"/>
      <w:numFmt w:val="bullet"/>
      <w:lvlText w:val="o"/>
      <w:lvlJc w:val="left"/>
      <w:pPr>
        <w:ind w:left="5760" w:hanging="360"/>
      </w:pPr>
      <w:rPr>
        <w:rFonts w:ascii="Courier New" w:hAnsi="Courier New" w:hint="default"/>
      </w:rPr>
    </w:lvl>
    <w:lvl w:ilvl="8" w:tplc="6FAC9FB8">
      <w:start w:val="1"/>
      <w:numFmt w:val="bullet"/>
      <w:lvlText w:val=""/>
      <w:lvlJc w:val="left"/>
      <w:pPr>
        <w:ind w:left="6480" w:hanging="360"/>
      </w:pPr>
      <w:rPr>
        <w:rFonts w:ascii="Wingdings" w:hAnsi="Wingdings" w:hint="default"/>
      </w:rPr>
    </w:lvl>
  </w:abstractNum>
  <w:abstractNum w:abstractNumId="50" w15:restartNumberingAfterBreak="0">
    <w:nsid w:val="295F630E"/>
    <w:multiLevelType w:val="multilevel"/>
    <w:tmpl w:val="C69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C76BCF9"/>
    <w:multiLevelType w:val="hybridMultilevel"/>
    <w:tmpl w:val="2676EB26"/>
    <w:lvl w:ilvl="0" w:tplc="9998050A">
      <w:start w:val="1"/>
      <w:numFmt w:val="bullet"/>
      <w:lvlText w:val=""/>
      <w:lvlJc w:val="left"/>
      <w:pPr>
        <w:ind w:left="720" w:hanging="360"/>
      </w:pPr>
      <w:rPr>
        <w:rFonts w:ascii="Symbol" w:hAnsi="Symbol" w:hint="default"/>
      </w:rPr>
    </w:lvl>
    <w:lvl w:ilvl="1" w:tplc="B49C4C86">
      <w:start w:val="1"/>
      <w:numFmt w:val="bullet"/>
      <w:lvlText w:val="o"/>
      <w:lvlJc w:val="left"/>
      <w:pPr>
        <w:ind w:left="1440" w:hanging="360"/>
      </w:pPr>
      <w:rPr>
        <w:rFonts w:ascii="Courier New" w:hAnsi="Courier New" w:hint="default"/>
      </w:rPr>
    </w:lvl>
    <w:lvl w:ilvl="2" w:tplc="01F8BF32">
      <w:start w:val="1"/>
      <w:numFmt w:val="bullet"/>
      <w:lvlText w:val=""/>
      <w:lvlJc w:val="left"/>
      <w:pPr>
        <w:ind w:left="2160" w:hanging="360"/>
      </w:pPr>
      <w:rPr>
        <w:rFonts w:ascii="Wingdings" w:hAnsi="Wingdings" w:hint="default"/>
      </w:rPr>
    </w:lvl>
    <w:lvl w:ilvl="3" w:tplc="6BF863D4">
      <w:start w:val="1"/>
      <w:numFmt w:val="bullet"/>
      <w:lvlText w:val=""/>
      <w:lvlJc w:val="left"/>
      <w:pPr>
        <w:ind w:left="2880" w:hanging="360"/>
      </w:pPr>
      <w:rPr>
        <w:rFonts w:ascii="Symbol" w:hAnsi="Symbol" w:hint="default"/>
      </w:rPr>
    </w:lvl>
    <w:lvl w:ilvl="4" w:tplc="59183F00">
      <w:start w:val="1"/>
      <w:numFmt w:val="bullet"/>
      <w:lvlText w:val="o"/>
      <w:lvlJc w:val="left"/>
      <w:pPr>
        <w:ind w:left="3600" w:hanging="360"/>
      </w:pPr>
      <w:rPr>
        <w:rFonts w:ascii="Courier New" w:hAnsi="Courier New" w:hint="default"/>
      </w:rPr>
    </w:lvl>
    <w:lvl w:ilvl="5" w:tplc="41EC7A3C">
      <w:start w:val="1"/>
      <w:numFmt w:val="bullet"/>
      <w:lvlText w:val=""/>
      <w:lvlJc w:val="left"/>
      <w:pPr>
        <w:ind w:left="4320" w:hanging="360"/>
      </w:pPr>
      <w:rPr>
        <w:rFonts w:ascii="Wingdings" w:hAnsi="Wingdings" w:hint="default"/>
      </w:rPr>
    </w:lvl>
    <w:lvl w:ilvl="6" w:tplc="E6A4C7B8">
      <w:start w:val="1"/>
      <w:numFmt w:val="bullet"/>
      <w:lvlText w:val=""/>
      <w:lvlJc w:val="left"/>
      <w:pPr>
        <w:ind w:left="5040" w:hanging="360"/>
      </w:pPr>
      <w:rPr>
        <w:rFonts w:ascii="Symbol" w:hAnsi="Symbol" w:hint="default"/>
      </w:rPr>
    </w:lvl>
    <w:lvl w:ilvl="7" w:tplc="8484450E">
      <w:start w:val="1"/>
      <w:numFmt w:val="bullet"/>
      <w:lvlText w:val="o"/>
      <w:lvlJc w:val="left"/>
      <w:pPr>
        <w:ind w:left="5760" w:hanging="360"/>
      </w:pPr>
      <w:rPr>
        <w:rFonts w:ascii="Courier New" w:hAnsi="Courier New" w:hint="default"/>
      </w:rPr>
    </w:lvl>
    <w:lvl w:ilvl="8" w:tplc="A3A2ED34">
      <w:start w:val="1"/>
      <w:numFmt w:val="bullet"/>
      <w:lvlText w:val=""/>
      <w:lvlJc w:val="left"/>
      <w:pPr>
        <w:ind w:left="6480" w:hanging="360"/>
      </w:pPr>
      <w:rPr>
        <w:rFonts w:ascii="Wingdings" w:hAnsi="Wingdings" w:hint="default"/>
      </w:rPr>
    </w:lvl>
  </w:abstractNum>
  <w:abstractNum w:abstractNumId="52" w15:restartNumberingAfterBreak="0">
    <w:nsid w:val="352CEA3F"/>
    <w:multiLevelType w:val="hybridMultilevel"/>
    <w:tmpl w:val="833ABF6A"/>
    <w:lvl w:ilvl="0" w:tplc="EF368850">
      <w:start w:val="1"/>
      <w:numFmt w:val="bullet"/>
      <w:lvlText w:val=""/>
      <w:lvlJc w:val="left"/>
      <w:pPr>
        <w:ind w:left="720" w:hanging="360"/>
      </w:pPr>
      <w:rPr>
        <w:rFonts w:ascii="Symbol" w:hAnsi="Symbol" w:hint="default"/>
      </w:rPr>
    </w:lvl>
    <w:lvl w:ilvl="1" w:tplc="E6526238">
      <w:start w:val="1"/>
      <w:numFmt w:val="bullet"/>
      <w:lvlText w:val="o"/>
      <w:lvlJc w:val="left"/>
      <w:pPr>
        <w:ind w:left="1440" w:hanging="360"/>
      </w:pPr>
      <w:rPr>
        <w:rFonts w:ascii="Courier New" w:hAnsi="Courier New" w:hint="default"/>
      </w:rPr>
    </w:lvl>
    <w:lvl w:ilvl="2" w:tplc="659C8076">
      <w:start w:val="1"/>
      <w:numFmt w:val="bullet"/>
      <w:lvlText w:val=""/>
      <w:lvlJc w:val="left"/>
      <w:pPr>
        <w:ind w:left="2160" w:hanging="360"/>
      </w:pPr>
      <w:rPr>
        <w:rFonts w:ascii="Wingdings" w:hAnsi="Wingdings" w:hint="default"/>
      </w:rPr>
    </w:lvl>
    <w:lvl w:ilvl="3" w:tplc="BD1EA590">
      <w:start w:val="1"/>
      <w:numFmt w:val="bullet"/>
      <w:lvlText w:val=""/>
      <w:lvlJc w:val="left"/>
      <w:pPr>
        <w:ind w:left="2880" w:hanging="360"/>
      </w:pPr>
      <w:rPr>
        <w:rFonts w:ascii="Symbol" w:hAnsi="Symbol" w:hint="default"/>
      </w:rPr>
    </w:lvl>
    <w:lvl w:ilvl="4" w:tplc="FC7269DE">
      <w:start w:val="1"/>
      <w:numFmt w:val="bullet"/>
      <w:lvlText w:val="o"/>
      <w:lvlJc w:val="left"/>
      <w:pPr>
        <w:ind w:left="3600" w:hanging="360"/>
      </w:pPr>
      <w:rPr>
        <w:rFonts w:ascii="Courier New" w:hAnsi="Courier New" w:hint="default"/>
      </w:rPr>
    </w:lvl>
    <w:lvl w:ilvl="5" w:tplc="F6DCE8BC">
      <w:start w:val="1"/>
      <w:numFmt w:val="bullet"/>
      <w:lvlText w:val=""/>
      <w:lvlJc w:val="left"/>
      <w:pPr>
        <w:ind w:left="4320" w:hanging="360"/>
      </w:pPr>
      <w:rPr>
        <w:rFonts w:ascii="Wingdings" w:hAnsi="Wingdings" w:hint="default"/>
      </w:rPr>
    </w:lvl>
    <w:lvl w:ilvl="6" w:tplc="04E2A07A">
      <w:start w:val="1"/>
      <w:numFmt w:val="bullet"/>
      <w:lvlText w:val=""/>
      <w:lvlJc w:val="left"/>
      <w:pPr>
        <w:ind w:left="5040" w:hanging="360"/>
      </w:pPr>
      <w:rPr>
        <w:rFonts w:ascii="Symbol" w:hAnsi="Symbol" w:hint="default"/>
      </w:rPr>
    </w:lvl>
    <w:lvl w:ilvl="7" w:tplc="185853FA">
      <w:start w:val="1"/>
      <w:numFmt w:val="bullet"/>
      <w:lvlText w:val="o"/>
      <w:lvlJc w:val="left"/>
      <w:pPr>
        <w:ind w:left="5760" w:hanging="360"/>
      </w:pPr>
      <w:rPr>
        <w:rFonts w:ascii="Courier New" w:hAnsi="Courier New" w:hint="default"/>
      </w:rPr>
    </w:lvl>
    <w:lvl w:ilvl="8" w:tplc="0C161FD0">
      <w:start w:val="1"/>
      <w:numFmt w:val="bullet"/>
      <w:lvlText w:val=""/>
      <w:lvlJc w:val="left"/>
      <w:pPr>
        <w:ind w:left="6480" w:hanging="360"/>
      </w:pPr>
      <w:rPr>
        <w:rFonts w:ascii="Wingdings" w:hAnsi="Wingdings" w:hint="default"/>
      </w:rPr>
    </w:lvl>
  </w:abstractNum>
  <w:abstractNum w:abstractNumId="53" w15:restartNumberingAfterBreak="0">
    <w:nsid w:val="3BF1FE8F"/>
    <w:multiLevelType w:val="hybridMultilevel"/>
    <w:tmpl w:val="04F81ED4"/>
    <w:lvl w:ilvl="0" w:tplc="1D049864">
      <w:start w:val="1"/>
      <w:numFmt w:val="bullet"/>
      <w:lvlText w:val=""/>
      <w:lvlJc w:val="left"/>
      <w:pPr>
        <w:ind w:left="720" w:hanging="360"/>
      </w:pPr>
      <w:rPr>
        <w:rFonts w:ascii="Symbol" w:hAnsi="Symbol" w:hint="default"/>
      </w:rPr>
    </w:lvl>
    <w:lvl w:ilvl="1" w:tplc="9F0614C0">
      <w:start w:val="1"/>
      <w:numFmt w:val="bullet"/>
      <w:lvlText w:val="o"/>
      <w:lvlJc w:val="left"/>
      <w:pPr>
        <w:ind w:left="1440" w:hanging="360"/>
      </w:pPr>
      <w:rPr>
        <w:rFonts w:ascii="Courier New" w:hAnsi="Courier New" w:hint="default"/>
      </w:rPr>
    </w:lvl>
    <w:lvl w:ilvl="2" w:tplc="66F09340">
      <w:start w:val="1"/>
      <w:numFmt w:val="bullet"/>
      <w:lvlText w:val=""/>
      <w:lvlJc w:val="left"/>
      <w:pPr>
        <w:ind w:left="2160" w:hanging="360"/>
      </w:pPr>
      <w:rPr>
        <w:rFonts w:ascii="Wingdings" w:hAnsi="Wingdings" w:hint="default"/>
      </w:rPr>
    </w:lvl>
    <w:lvl w:ilvl="3" w:tplc="6C50CEE0">
      <w:start w:val="1"/>
      <w:numFmt w:val="bullet"/>
      <w:lvlText w:val=""/>
      <w:lvlJc w:val="left"/>
      <w:pPr>
        <w:ind w:left="2880" w:hanging="360"/>
      </w:pPr>
      <w:rPr>
        <w:rFonts w:ascii="Symbol" w:hAnsi="Symbol" w:hint="default"/>
      </w:rPr>
    </w:lvl>
    <w:lvl w:ilvl="4" w:tplc="F61ACC0E">
      <w:start w:val="1"/>
      <w:numFmt w:val="bullet"/>
      <w:lvlText w:val="o"/>
      <w:lvlJc w:val="left"/>
      <w:pPr>
        <w:ind w:left="3600" w:hanging="360"/>
      </w:pPr>
      <w:rPr>
        <w:rFonts w:ascii="Courier New" w:hAnsi="Courier New" w:hint="default"/>
      </w:rPr>
    </w:lvl>
    <w:lvl w:ilvl="5" w:tplc="A9C6AE16">
      <w:start w:val="1"/>
      <w:numFmt w:val="bullet"/>
      <w:lvlText w:val=""/>
      <w:lvlJc w:val="left"/>
      <w:pPr>
        <w:ind w:left="4320" w:hanging="360"/>
      </w:pPr>
      <w:rPr>
        <w:rFonts w:ascii="Wingdings" w:hAnsi="Wingdings" w:hint="default"/>
      </w:rPr>
    </w:lvl>
    <w:lvl w:ilvl="6" w:tplc="F8FEDEC4">
      <w:start w:val="1"/>
      <w:numFmt w:val="bullet"/>
      <w:lvlText w:val=""/>
      <w:lvlJc w:val="left"/>
      <w:pPr>
        <w:ind w:left="5040" w:hanging="360"/>
      </w:pPr>
      <w:rPr>
        <w:rFonts w:ascii="Symbol" w:hAnsi="Symbol" w:hint="default"/>
      </w:rPr>
    </w:lvl>
    <w:lvl w:ilvl="7" w:tplc="921A9AC8">
      <w:start w:val="1"/>
      <w:numFmt w:val="bullet"/>
      <w:lvlText w:val="o"/>
      <w:lvlJc w:val="left"/>
      <w:pPr>
        <w:ind w:left="5760" w:hanging="360"/>
      </w:pPr>
      <w:rPr>
        <w:rFonts w:ascii="Courier New" w:hAnsi="Courier New" w:hint="default"/>
      </w:rPr>
    </w:lvl>
    <w:lvl w:ilvl="8" w:tplc="7A5A4310">
      <w:start w:val="1"/>
      <w:numFmt w:val="bullet"/>
      <w:lvlText w:val=""/>
      <w:lvlJc w:val="left"/>
      <w:pPr>
        <w:ind w:left="6480" w:hanging="360"/>
      </w:pPr>
      <w:rPr>
        <w:rFonts w:ascii="Wingdings" w:hAnsi="Wingdings" w:hint="default"/>
      </w:rPr>
    </w:lvl>
  </w:abstractNum>
  <w:abstractNum w:abstractNumId="54" w15:restartNumberingAfterBreak="0">
    <w:nsid w:val="3C1715CA"/>
    <w:multiLevelType w:val="hybridMultilevel"/>
    <w:tmpl w:val="F39C6C1A"/>
    <w:lvl w:ilvl="0" w:tplc="A9000286">
      <w:start w:val="1"/>
      <w:numFmt w:val="bullet"/>
      <w:lvlText w:val=""/>
      <w:lvlJc w:val="left"/>
      <w:pPr>
        <w:ind w:left="720" w:hanging="360"/>
      </w:pPr>
      <w:rPr>
        <w:rFonts w:ascii="Symbol" w:hAnsi="Symbol" w:hint="default"/>
      </w:rPr>
    </w:lvl>
    <w:lvl w:ilvl="1" w:tplc="1C80A21C">
      <w:start w:val="1"/>
      <w:numFmt w:val="bullet"/>
      <w:lvlText w:val="o"/>
      <w:lvlJc w:val="left"/>
      <w:pPr>
        <w:ind w:left="1440" w:hanging="360"/>
      </w:pPr>
      <w:rPr>
        <w:rFonts w:ascii="Courier New" w:hAnsi="Courier New" w:hint="default"/>
      </w:rPr>
    </w:lvl>
    <w:lvl w:ilvl="2" w:tplc="9670EACA">
      <w:start w:val="1"/>
      <w:numFmt w:val="bullet"/>
      <w:lvlText w:val=""/>
      <w:lvlJc w:val="left"/>
      <w:pPr>
        <w:ind w:left="2160" w:hanging="360"/>
      </w:pPr>
      <w:rPr>
        <w:rFonts w:ascii="Wingdings" w:hAnsi="Wingdings" w:hint="default"/>
      </w:rPr>
    </w:lvl>
    <w:lvl w:ilvl="3" w:tplc="CE4AA206">
      <w:start w:val="1"/>
      <w:numFmt w:val="bullet"/>
      <w:lvlText w:val=""/>
      <w:lvlJc w:val="left"/>
      <w:pPr>
        <w:ind w:left="2880" w:hanging="360"/>
      </w:pPr>
      <w:rPr>
        <w:rFonts w:ascii="Symbol" w:hAnsi="Symbol" w:hint="default"/>
      </w:rPr>
    </w:lvl>
    <w:lvl w:ilvl="4" w:tplc="32900F08">
      <w:start w:val="1"/>
      <w:numFmt w:val="bullet"/>
      <w:lvlText w:val="o"/>
      <w:lvlJc w:val="left"/>
      <w:pPr>
        <w:ind w:left="3600" w:hanging="360"/>
      </w:pPr>
      <w:rPr>
        <w:rFonts w:ascii="Courier New" w:hAnsi="Courier New" w:hint="default"/>
      </w:rPr>
    </w:lvl>
    <w:lvl w:ilvl="5" w:tplc="F78EC102">
      <w:start w:val="1"/>
      <w:numFmt w:val="bullet"/>
      <w:lvlText w:val=""/>
      <w:lvlJc w:val="left"/>
      <w:pPr>
        <w:ind w:left="4320" w:hanging="360"/>
      </w:pPr>
      <w:rPr>
        <w:rFonts w:ascii="Wingdings" w:hAnsi="Wingdings" w:hint="default"/>
      </w:rPr>
    </w:lvl>
    <w:lvl w:ilvl="6" w:tplc="17A226A6">
      <w:start w:val="1"/>
      <w:numFmt w:val="bullet"/>
      <w:lvlText w:val=""/>
      <w:lvlJc w:val="left"/>
      <w:pPr>
        <w:ind w:left="5040" w:hanging="360"/>
      </w:pPr>
      <w:rPr>
        <w:rFonts w:ascii="Symbol" w:hAnsi="Symbol" w:hint="default"/>
      </w:rPr>
    </w:lvl>
    <w:lvl w:ilvl="7" w:tplc="F4144768">
      <w:start w:val="1"/>
      <w:numFmt w:val="bullet"/>
      <w:lvlText w:val="o"/>
      <w:lvlJc w:val="left"/>
      <w:pPr>
        <w:ind w:left="5760" w:hanging="360"/>
      </w:pPr>
      <w:rPr>
        <w:rFonts w:ascii="Courier New" w:hAnsi="Courier New" w:hint="default"/>
      </w:rPr>
    </w:lvl>
    <w:lvl w:ilvl="8" w:tplc="E6BAF40A">
      <w:start w:val="1"/>
      <w:numFmt w:val="bullet"/>
      <w:lvlText w:val=""/>
      <w:lvlJc w:val="left"/>
      <w:pPr>
        <w:ind w:left="6480" w:hanging="360"/>
      </w:pPr>
      <w:rPr>
        <w:rFonts w:ascii="Wingdings" w:hAnsi="Wingdings" w:hint="default"/>
      </w:rPr>
    </w:lvl>
  </w:abstractNum>
  <w:abstractNum w:abstractNumId="55" w15:restartNumberingAfterBreak="0">
    <w:nsid w:val="3FED2069"/>
    <w:multiLevelType w:val="multilevel"/>
    <w:tmpl w:val="460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C4EC7C"/>
    <w:multiLevelType w:val="hybridMultilevel"/>
    <w:tmpl w:val="62B2D174"/>
    <w:lvl w:ilvl="0" w:tplc="D81E9CF2">
      <w:start w:val="1"/>
      <w:numFmt w:val="bullet"/>
      <w:lvlText w:val=""/>
      <w:lvlJc w:val="left"/>
      <w:pPr>
        <w:ind w:left="720" w:hanging="360"/>
      </w:pPr>
      <w:rPr>
        <w:rFonts w:ascii="Symbol" w:hAnsi="Symbol" w:hint="default"/>
      </w:rPr>
    </w:lvl>
    <w:lvl w:ilvl="1" w:tplc="6816775A">
      <w:start w:val="1"/>
      <w:numFmt w:val="bullet"/>
      <w:lvlText w:val="o"/>
      <w:lvlJc w:val="left"/>
      <w:pPr>
        <w:ind w:left="1440" w:hanging="360"/>
      </w:pPr>
      <w:rPr>
        <w:rFonts w:ascii="Courier New" w:hAnsi="Courier New" w:hint="default"/>
      </w:rPr>
    </w:lvl>
    <w:lvl w:ilvl="2" w:tplc="1C02C292">
      <w:start w:val="1"/>
      <w:numFmt w:val="bullet"/>
      <w:lvlText w:val=""/>
      <w:lvlJc w:val="left"/>
      <w:pPr>
        <w:ind w:left="2160" w:hanging="360"/>
      </w:pPr>
      <w:rPr>
        <w:rFonts w:ascii="Wingdings" w:hAnsi="Wingdings" w:hint="default"/>
      </w:rPr>
    </w:lvl>
    <w:lvl w:ilvl="3" w:tplc="FD06894A">
      <w:start w:val="1"/>
      <w:numFmt w:val="bullet"/>
      <w:lvlText w:val=""/>
      <w:lvlJc w:val="left"/>
      <w:pPr>
        <w:ind w:left="2880" w:hanging="360"/>
      </w:pPr>
      <w:rPr>
        <w:rFonts w:ascii="Symbol" w:hAnsi="Symbol" w:hint="default"/>
      </w:rPr>
    </w:lvl>
    <w:lvl w:ilvl="4" w:tplc="41DA92DE">
      <w:start w:val="1"/>
      <w:numFmt w:val="bullet"/>
      <w:lvlText w:val="o"/>
      <w:lvlJc w:val="left"/>
      <w:pPr>
        <w:ind w:left="3600" w:hanging="360"/>
      </w:pPr>
      <w:rPr>
        <w:rFonts w:ascii="Courier New" w:hAnsi="Courier New" w:hint="default"/>
      </w:rPr>
    </w:lvl>
    <w:lvl w:ilvl="5" w:tplc="CFAEC986">
      <w:start w:val="1"/>
      <w:numFmt w:val="bullet"/>
      <w:lvlText w:val=""/>
      <w:lvlJc w:val="left"/>
      <w:pPr>
        <w:ind w:left="4320" w:hanging="360"/>
      </w:pPr>
      <w:rPr>
        <w:rFonts w:ascii="Wingdings" w:hAnsi="Wingdings" w:hint="default"/>
      </w:rPr>
    </w:lvl>
    <w:lvl w:ilvl="6" w:tplc="CAE41F80">
      <w:start w:val="1"/>
      <w:numFmt w:val="bullet"/>
      <w:lvlText w:val=""/>
      <w:lvlJc w:val="left"/>
      <w:pPr>
        <w:ind w:left="5040" w:hanging="360"/>
      </w:pPr>
      <w:rPr>
        <w:rFonts w:ascii="Symbol" w:hAnsi="Symbol" w:hint="default"/>
      </w:rPr>
    </w:lvl>
    <w:lvl w:ilvl="7" w:tplc="E4AE6D80">
      <w:start w:val="1"/>
      <w:numFmt w:val="bullet"/>
      <w:lvlText w:val="o"/>
      <w:lvlJc w:val="left"/>
      <w:pPr>
        <w:ind w:left="5760" w:hanging="360"/>
      </w:pPr>
      <w:rPr>
        <w:rFonts w:ascii="Courier New" w:hAnsi="Courier New" w:hint="default"/>
      </w:rPr>
    </w:lvl>
    <w:lvl w:ilvl="8" w:tplc="5BC62AD4">
      <w:start w:val="1"/>
      <w:numFmt w:val="bullet"/>
      <w:lvlText w:val=""/>
      <w:lvlJc w:val="left"/>
      <w:pPr>
        <w:ind w:left="6480" w:hanging="360"/>
      </w:pPr>
      <w:rPr>
        <w:rFonts w:ascii="Wingdings" w:hAnsi="Wingdings" w:hint="default"/>
      </w:rPr>
    </w:lvl>
  </w:abstractNum>
  <w:abstractNum w:abstractNumId="57" w15:restartNumberingAfterBreak="0">
    <w:nsid w:val="606C59E4"/>
    <w:multiLevelType w:val="multilevel"/>
    <w:tmpl w:val="9F58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E2681C"/>
    <w:multiLevelType w:val="hybridMultilevel"/>
    <w:tmpl w:val="870A2E48"/>
    <w:lvl w:ilvl="0" w:tplc="C6960EEA">
      <w:start w:val="1"/>
      <w:numFmt w:val="bullet"/>
      <w:lvlText w:val=""/>
      <w:lvlJc w:val="left"/>
      <w:pPr>
        <w:ind w:left="720" w:hanging="360"/>
      </w:pPr>
      <w:rPr>
        <w:rFonts w:ascii="Symbol" w:hAnsi="Symbol" w:hint="default"/>
      </w:rPr>
    </w:lvl>
    <w:lvl w:ilvl="1" w:tplc="AA46CB3E">
      <w:start w:val="1"/>
      <w:numFmt w:val="bullet"/>
      <w:lvlText w:val="o"/>
      <w:lvlJc w:val="left"/>
      <w:pPr>
        <w:ind w:left="1440" w:hanging="360"/>
      </w:pPr>
      <w:rPr>
        <w:rFonts w:ascii="Courier New" w:hAnsi="Courier New" w:hint="default"/>
      </w:rPr>
    </w:lvl>
    <w:lvl w:ilvl="2" w:tplc="8E908BF2">
      <w:start w:val="1"/>
      <w:numFmt w:val="bullet"/>
      <w:lvlText w:val=""/>
      <w:lvlJc w:val="left"/>
      <w:pPr>
        <w:ind w:left="2160" w:hanging="360"/>
      </w:pPr>
      <w:rPr>
        <w:rFonts w:ascii="Wingdings" w:hAnsi="Wingdings" w:hint="default"/>
      </w:rPr>
    </w:lvl>
    <w:lvl w:ilvl="3" w:tplc="401E4CA4">
      <w:start w:val="1"/>
      <w:numFmt w:val="bullet"/>
      <w:lvlText w:val=""/>
      <w:lvlJc w:val="left"/>
      <w:pPr>
        <w:ind w:left="2880" w:hanging="360"/>
      </w:pPr>
      <w:rPr>
        <w:rFonts w:ascii="Symbol" w:hAnsi="Symbol" w:hint="default"/>
      </w:rPr>
    </w:lvl>
    <w:lvl w:ilvl="4" w:tplc="A77E12CE">
      <w:start w:val="1"/>
      <w:numFmt w:val="bullet"/>
      <w:lvlText w:val="o"/>
      <w:lvlJc w:val="left"/>
      <w:pPr>
        <w:ind w:left="3600" w:hanging="360"/>
      </w:pPr>
      <w:rPr>
        <w:rFonts w:ascii="Courier New" w:hAnsi="Courier New" w:hint="default"/>
      </w:rPr>
    </w:lvl>
    <w:lvl w:ilvl="5" w:tplc="B46E7D56">
      <w:start w:val="1"/>
      <w:numFmt w:val="bullet"/>
      <w:lvlText w:val=""/>
      <w:lvlJc w:val="left"/>
      <w:pPr>
        <w:ind w:left="4320" w:hanging="360"/>
      </w:pPr>
      <w:rPr>
        <w:rFonts w:ascii="Wingdings" w:hAnsi="Wingdings" w:hint="default"/>
      </w:rPr>
    </w:lvl>
    <w:lvl w:ilvl="6" w:tplc="D4EC06EE">
      <w:start w:val="1"/>
      <w:numFmt w:val="bullet"/>
      <w:lvlText w:val=""/>
      <w:lvlJc w:val="left"/>
      <w:pPr>
        <w:ind w:left="5040" w:hanging="360"/>
      </w:pPr>
      <w:rPr>
        <w:rFonts w:ascii="Symbol" w:hAnsi="Symbol" w:hint="default"/>
      </w:rPr>
    </w:lvl>
    <w:lvl w:ilvl="7" w:tplc="15B87740">
      <w:start w:val="1"/>
      <w:numFmt w:val="bullet"/>
      <w:lvlText w:val="o"/>
      <w:lvlJc w:val="left"/>
      <w:pPr>
        <w:ind w:left="5760" w:hanging="360"/>
      </w:pPr>
      <w:rPr>
        <w:rFonts w:ascii="Courier New" w:hAnsi="Courier New" w:hint="default"/>
      </w:rPr>
    </w:lvl>
    <w:lvl w:ilvl="8" w:tplc="45DC8A84">
      <w:start w:val="1"/>
      <w:numFmt w:val="bullet"/>
      <w:lvlText w:val=""/>
      <w:lvlJc w:val="left"/>
      <w:pPr>
        <w:ind w:left="6480" w:hanging="360"/>
      </w:pPr>
      <w:rPr>
        <w:rFonts w:ascii="Wingdings" w:hAnsi="Wingdings" w:hint="default"/>
      </w:rPr>
    </w:lvl>
  </w:abstractNum>
  <w:num w:numId="1" w16cid:durableId="921110034">
    <w:abstractNumId w:val="52"/>
  </w:num>
  <w:num w:numId="2" w16cid:durableId="948969146">
    <w:abstractNumId w:val="58"/>
  </w:num>
  <w:num w:numId="3" w16cid:durableId="1392343847">
    <w:abstractNumId w:val="47"/>
  </w:num>
  <w:num w:numId="4" w16cid:durableId="1929341766">
    <w:abstractNumId w:val="51"/>
  </w:num>
  <w:num w:numId="5" w16cid:durableId="1558972436">
    <w:abstractNumId w:val="56"/>
  </w:num>
  <w:num w:numId="6" w16cid:durableId="2073384218">
    <w:abstractNumId w:val="53"/>
  </w:num>
  <w:num w:numId="7" w16cid:durableId="657271846">
    <w:abstractNumId w:val="54"/>
  </w:num>
  <w:num w:numId="8" w16cid:durableId="706027630">
    <w:abstractNumId w:val="48"/>
  </w:num>
  <w:num w:numId="9" w16cid:durableId="121117172">
    <w:abstractNumId w:val="49"/>
  </w:num>
  <w:num w:numId="10" w16cid:durableId="681706098">
    <w:abstractNumId w:val="46"/>
  </w:num>
  <w:num w:numId="11" w16cid:durableId="845173785">
    <w:abstractNumId w:val="45"/>
  </w:num>
  <w:num w:numId="12" w16cid:durableId="1197818630">
    <w:abstractNumId w:val="44"/>
  </w:num>
  <w:num w:numId="13" w16cid:durableId="662663212">
    <w:abstractNumId w:val="43"/>
  </w:num>
  <w:num w:numId="14" w16cid:durableId="1058094552">
    <w:abstractNumId w:val="42"/>
  </w:num>
  <w:num w:numId="15" w16cid:durableId="220024731">
    <w:abstractNumId w:val="41"/>
  </w:num>
  <w:num w:numId="16" w16cid:durableId="1733849962">
    <w:abstractNumId w:val="40"/>
  </w:num>
  <w:num w:numId="17" w16cid:durableId="847792005">
    <w:abstractNumId w:val="39"/>
  </w:num>
  <w:num w:numId="18" w16cid:durableId="2075421330">
    <w:abstractNumId w:val="38"/>
  </w:num>
  <w:num w:numId="19" w16cid:durableId="1128088102">
    <w:abstractNumId w:val="37"/>
  </w:num>
  <w:num w:numId="20" w16cid:durableId="207574319">
    <w:abstractNumId w:val="36"/>
  </w:num>
  <w:num w:numId="21" w16cid:durableId="2137797625">
    <w:abstractNumId w:val="35"/>
  </w:num>
  <w:num w:numId="22" w16cid:durableId="2019695650">
    <w:abstractNumId w:val="34"/>
  </w:num>
  <w:num w:numId="23" w16cid:durableId="1671056916">
    <w:abstractNumId w:val="33"/>
  </w:num>
  <w:num w:numId="24" w16cid:durableId="497962504">
    <w:abstractNumId w:val="32"/>
  </w:num>
  <w:num w:numId="25" w16cid:durableId="305204827">
    <w:abstractNumId w:val="31"/>
  </w:num>
  <w:num w:numId="26" w16cid:durableId="498810722">
    <w:abstractNumId w:val="30"/>
  </w:num>
  <w:num w:numId="27" w16cid:durableId="1893728740">
    <w:abstractNumId w:val="29"/>
  </w:num>
  <w:num w:numId="28" w16cid:durableId="885989118">
    <w:abstractNumId w:val="28"/>
  </w:num>
  <w:num w:numId="29" w16cid:durableId="307168356">
    <w:abstractNumId w:val="27"/>
  </w:num>
  <w:num w:numId="30" w16cid:durableId="1398019628">
    <w:abstractNumId w:val="26"/>
  </w:num>
  <w:num w:numId="31" w16cid:durableId="1090807163">
    <w:abstractNumId w:val="25"/>
  </w:num>
  <w:num w:numId="32" w16cid:durableId="1750539252">
    <w:abstractNumId w:val="24"/>
  </w:num>
  <w:num w:numId="33" w16cid:durableId="405612241">
    <w:abstractNumId w:val="23"/>
  </w:num>
  <w:num w:numId="34" w16cid:durableId="1119378044">
    <w:abstractNumId w:val="22"/>
  </w:num>
  <w:num w:numId="35" w16cid:durableId="648439884">
    <w:abstractNumId w:val="21"/>
  </w:num>
  <w:num w:numId="36" w16cid:durableId="1263994786">
    <w:abstractNumId w:val="20"/>
  </w:num>
  <w:num w:numId="37" w16cid:durableId="39477141">
    <w:abstractNumId w:val="19"/>
  </w:num>
  <w:num w:numId="38" w16cid:durableId="1500460792">
    <w:abstractNumId w:val="18"/>
  </w:num>
  <w:num w:numId="39" w16cid:durableId="2072121048">
    <w:abstractNumId w:val="17"/>
  </w:num>
  <w:num w:numId="40" w16cid:durableId="1556237259">
    <w:abstractNumId w:val="16"/>
  </w:num>
  <w:num w:numId="41" w16cid:durableId="566034869">
    <w:abstractNumId w:val="15"/>
  </w:num>
  <w:num w:numId="42" w16cid:durableId="1875072856">
    <w:abstractNumId w:val="14"/>
  </w:num>
  <w:num w:numId="43" w16cid:durableId="1904677661">
    <w:abstractNumId w:val="13"/>
  </w:num>
  <w:num w:numId="44" w16cid:durableId="1053966861">
    <w:abstractNumId w:val="12"/>
  </w:num>
  <w:num w:numId="45" w16cid:durableId="1484810724">
    <w:abstractNumId w:val="11"/>
  </w:num>
  <w:num w:numId="46" w16cid:durableId="1408653568">
    <w:abstractNumId w:val="10"/>
  </w:num>
  <w:num w:numId="47" w16cid:durableId="1772387723">
    <w:abstractNumId w:val="9"/>
  </w:num>
  <w:num w:numId="48" w16cid:durableId="662855591">
    <w:abstractNumId w:val="8"/>
  </w:num>
  <w:num w:numId="49" w16cid:durableId="879364149">
    <w:abstractNumId w:val="7"/>
  </w:num>
  <w:num w:numId="50" w16cid:durableId="924846809">
    <w:abstractNumId w:val="6"/>
  </w:num>
  <w:num w:numId="51" w16cid:durableId="1062871913">
    <w:abstractNumId w:val="5"/>
  </w:num>
  <w:num w:numId="52" w16cid:durableId="1732773858">
    <w:abstractNumId w:val="4"/>
  </w:num>
  <w:num w:numId="53" w16cid:durableId="462189026">
    <w:abstractNumId w:val="3"/>
  </w:num>
  <w:num w:numId="54" w16cid:durableId="1098795370">
    <w:abstractNumId w:val="2"/>
  </w:num>
  <w:num w:numId="55" w16cid:durableId="1127551102">
    <w:abstractNumId w:val="1"/>
  </w:num>
  <w:num w:numId="56" w16cid:durableId="360714068">
    <w:abstractNumId w:val="0"/>
  </w:num>
  <w:num w:numId="57" w16cid:durableId="2098162744">
    <w:abstractNumId w:val="50"/>
  </w:num>
  <w:num w:numId="58" w16cid:durableId="501892370">
    <w:abstractNumId w:val="55"/>
  </w:num>
  <w:num w:numId="59" w16cid:durableId="153664973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0F"/>
    <w:rsid w:val="000120FF"/>
    <w:rsid w:val="000340D6"/>
    <w:rsid w:val="00035A4B"/>
    <w:rsid w:val="00096791"/>
    <w:rsid w:val="000C3BF4"/>
    <w:rsid w:val="000D50F3"/>
    <w:rsid w:val="000E495F"/>
    <w:rsid w:val="00116907"/>
    <w:rsid w:val="00122905"/>
    <w:rsid w:val="00195708"/>
    <w:rsid w:val="00195BE1"/>
    <w:rsid w:val="001B01D3"/>
    <w:rsid w:val="001F1CC9"/>
    <w:rsid w:val="00210ED0"/>
    <w:rsid w:val="00224466"/>
    <w:rsid w:val="00246EB7"/>
    <w:rsid w:val="00250BC1"/>
    <w:rsid w:val="00266A3A"/>
    <w:rsid w:val="002A3B51"/>
    <w:rsid w:val="002B5AAC"/>
    <w:rsid w:val="002D5B12"/>
    <w:rsid w:val="002E24C7"/>
    <w:rsid w:val="00317002"/>
    <w:rsid w:val="00363DF2"/>
    <w:rsid w:val="003B30A7"/>
    <w:rsid w:val="003B66DD"/>
    <w:rsid w:val="003C7854"/>
    <w:rsid w:val="003D0AA7"/>
    <w:rsid w:val="003D389F"/>
    <w:rsid w:val="003D4757"/>
    <w:rsid w:val="003D47EA"/>
    <w:rsid w:val="003F55F2"/>
    <w:rsid w:val="00404082"/>
    <w:rsid w:val="00431D8C"/>
    <w:rsid w:val="0044015F"/>
    <w:rsid w:val="0047131E"/>
    <w:rsid w:val="004A3801"/>
    <w:rsid w:val="004B0889"/>
    <w:rsid w:val="004B2311"/>
    <w:rsid w:val="004B7980"/>
    <w:rsid w:val="004C1097"/>
    <w:rsid w:val="004E3D7B"/>
    <w:rsid w:val="004F0880"/>
    <w:rsid w:val="005472E2"/>
    <w:rsid w:val="005630F0"/>
    <w:rsid w:val="00571A55"/>
    <w:rsid w:val="00581634"/>
    <w:rsid w:val="00584CEC"/>
    <w:rsid w:val="00593DCF"/>
    <w:rsid w:val="005B09D8"/>
    <w:rsid w:val="005C4432"/>
    <w:rsid w:val="005E5153"/>
    <w:rsid w:val="006133AD"/>
    <w:rsid w:val="00635C96"/>
    <w:rsid w:val="00656774"/>
    <w:rsid w:val="006614B4"/>
    <w:rsid w:val="00663469"/>
    <w:rsid w:val="00696357"/>
    <w:rsid w:val="006B14B1"/>
    <w:rsid w:val="006B3882"/>
    <w:rsid w:val="006B58F7"/>
    <w:rsid w:val="006C19B2"/>
    <w:rsid w:val="006C4F24"/>
    <w:rsid w:val="006D1869"/>
    <w:rsid w:val="006D3CE5"/>
    <w:rsid w:val="006D444F"/>
    <w:rsid w:val="007058A1"/>
    <w:rsid w:val="00706A38"/>
    <w:rsid w:val="0072264E"/>
    <w:rsid w:val="00723DED"/>
    <w:rsid w:val="00757693"/>
    <w:rsid w:val="00762D5F"/>
    <w:rsid w:val="00776CA0"/>
    <w:rsid w:val="00781333"/>
    <w:rsid w:val="007A5496"/>
    <w:rsid w:val="007C0CA3"/>
    <w:rsid w:val="007C4681"/>
    <w:rsid w:val="007C7367"/>
    <w:rsid w:val="007D3716"/>
    <w:rsid w:val="007F47C2"/>
    <w:rsid w:val="00805978"/>
    <w:rsid w:val="00824108"/>
    <w:rsid w:val="00863B80"/>
    <w:rsid w:val="00864418"/>
    <w:rsid w:val="00884830"/>
    <w:rsid w:val="00894EF3"/>
    <w:rsid w:val="008A33EE"/>
    <w:rsid w:val="008C2256"/>
    <w:rsid w:val="008E009A"/>
    <w:rsid w:val="008F4412"/>
    <w:rsid w:val="008F4BB4"/>
    <w:rsid w:val="008F6239"/>
    <w:rsid w:val="008F6FB2"/>
    <w:rsid w:val="00904E5B"/>
    <w:rsid w:val="00924647"/>
    <w:rsid w:val="00932201"/>
    <w:rsid w:val="00935106"/>
    <w:rsid w:val="00942190"/>
    <w:rsid w:val="009870C1"/>
    <w:rsid w:val="009B4081"/>
    <w:rsid w:val="009C386E"/>
    <w:rsid w:val="009E1373"/>
    <w:rsid w:val="009F1B0F"/>
    <w:rsid w:val="00A061D6"/>
    <w:rsid w:val="00A361DA"/>
    <w:rsid w:val="00A42C74"/>
    <w:rsid w:val="00A8786A"/>
    <w:rsid w:val="00AA177E"/>
    <w:rsid w:val="00AB42D8"/>
    <w:rsid w:val="00AB52C4"/>
    <w:rsid w:val="00B1032E"/>
    <w:rsid w:val="00B36661"/>
    <w:rsid w:val="00B44885"/>
    <w:rsid w:val="00B760E3"/>
    <w:rsid w:val="00B9382E"/>
    <w:rsid w:val="00BA5BF1"/>
    <w:rsid w:val="00BB73D6"/>
    <w:rsid w:val="00BE2A88"/>
    <w:rsid w:val="00C140F6"/>
    <w:rsid w:val="00C16725"/>
    <w:rsid w:val="00C434D3"/>
    <w:rsid w:val="00C70158"/>
    <w:rsid w:val="00C85D8B"/>
    <w:rsid w:val="00C86924"/>
    <w:rsid w:val="00C902C3"/>
    <w:rsid w:val="00CA0D0B"/>
    <w:rsid w:val="00CA6B56"/>
    <w:rsid w:val="00CB7BB1"/>
    <w:rsid w:val="00CF04A4"/>
    <w:rsid w:val="00CF2BA8"/>
    <w:rsid w:val="00D30F28"/>
    <w:rsid w:val="00D44C92"/>
    <w:rsid w:val="00D46C0F"/>
    <w:rsid w:val="00D50502"/>
    <w:rsid w:val="00D5393C"/>
    <w:rsid w:val="00D80A81"/>
    <w:rsid w:val="00DF17BD"/>
    <w:rsid w:val="00E20E7C"/>
    <w:rsid w:val="00E31E0F"/>
    <w:rsid w:val="00E60948"/>
    <w:rsid w:val="00E833CC"/>
    <w:rsid w:val="00E859F7"/>
    <w:rsid w:val="00E96784"/>
    <w:rsid w:val="00EB5304"/>
    <w:rsid w:val="00ED2813"/>
    <w:rsid w:val="00ED4529"/>
    <w:rsid w:val="00EE29CE"/>
    <w:rsid w:val="00EE313B"/>
    <w:rsid w:val="00EE5C0F"/>
    <w:rsid w:val="00F023D9"/>
    <w:rsid w:val="00F26C9E"/>
    <w:rsid w:val="00F43BA9"/>
    <w:rsid w:val="00F46BAB"/>
    <w:rsid w:val="00F62D67"/>
    <w:rsid w:val="00F7283A"/>
    <w:rsid w:val="00F831A5"/>
    <w:rsid w:val="00F94027"/>
    <w:rsid w:val="00F97200"/>
    <w:rsid w:val="00FA4DB0"/>
    <w:rsid w:val="00FB40BC"/>
    <w:rsid w:val="00FB45E7"/>
    <w:rsid w:val="00FD628F"/>
    <w:rsid w:val="00FE5C29"/>
    <w:rsid w:val="01CBDA31"/>
    <w:rsid w:val="0295D35D"/>
    <w:rsid w:val="034B7F92"/>
    <w:rsid w:val="03FBE016"/>
    <w:rsid w:val="05189E87"/>
    <w:rsid w:val="069B55B6"/>
    <w:rsid w:val="06C82404"/>
    <w:rsid w:val="0791FB2E"/>
    <w:rsid w:val="07A4550B"/>
    <w:rsid w:val="07F9F759"/>
    <w:rsid w:val="0A833C09"/>
    <w:rsid w:val="0ACD8940"/>
    <w:rsid w:val="0AE1E6F5"/>
    <w:rsid w:val="10568EDC"/>
    <w:rsid w:val="124996C3"/>
    <w:rsid w:val="13F7F52E"/>
    <w:rsid w:val="18E1E634"/>
    <w:rsid w:val="1A103B5A"/>
    <w:rsid w:val="1D9F5816"/>
    <w:rsid w:val="1DD0A1D4"/>
    <w:rsid w:val="1F2599E3"/>
    <w:rsid w:val="1FD4B65A"/>
    <w:rsid w:val="203E3741"/>
    <w:rsid w:val="205DBC4B"/>
    <w:rsid w:val="20CF7B40"/>
    <w:rsid w:val="22307F67"/>
    <w:rsid w:val="23B57E2B"/>
    <w:rsid w:val="2439965B"/>
    <w:rsid w:val="27BCE56C"/>
    <w:rsid w:val="282E85F9"/>
    <w:rsid w:val="289BF7EC"/>
    <w:rsid w:val="2A8F79DA"/>
    <w:rsid w:val="2ADD5A5F"/>
    <w:rsid w:val="2B31D125"/>
    <w:rsid w:val="2CBACC11"/>
    <w:rsid w:val="2CF0A649"/>
    <w:rsid w:val="2FC4C8B9"/>
    <w:rsid w:val="2FF172EC"/>
    <w:rsid w:val="30C590CB"/>
    <w:rsid w:val="30DC322E"/>
    <w:rsid w:val="32CFB08D"/>
    <w:rsid w:val="34E71211"/>
    <w:rsid w:val="374B1BF1"/>
    <w:rsid w:val="377E6F6B"/>
    <w:rsid w:val="37FC174A"/>
    <w:rsid w:val="3986C4F0"/>
    <w:rsid w:val="3AF0C50B"/>
    <w:rsid w:val="3B193A42"/>
    <w:rsid w:val="3D3463AC"/>
    <w:rsid w:val="3D70AA39"/>
    <w:rsid w:val="3FBBA47B"/>
    <w:rsid w:val="410BD005"/>
    <w:rsid w:val="415055F6"/>
    <w:rsid w:val="42720F88"/>
    <w:rsid w:val="430E8824"/>
    <w:rsid w:val="43BBA981"/>
    <w:rsid w:val="44DAA21B"/>
    <w:rsid w:val="44F2DBF9"/>
    <w:rsid w:val="4684AA42"/>
    <w:rsid w:val="47D6C5E9"/>
    <w:rsid w:val="48698E82"/>
    <w:rsid w:val="4AFF94B9"/>
    <w:rsid w:val="4B440850"/>
    <w:rsid w:val="4B759020"/>
    <w:rsid w:val="4CF1A4FF"/>
    <w:rsid w:val="4D99549F"/>
    <w:rsid w:val="521F48AD"/>
    <w:rsid w:val="5368F442"/>
    <w:rsid w:val="539FB23A"/>
    <w:rsid w:val="54163490"/>
    <w:rsid w:val="54B61807"/>
    <w:rsid w:val="552B176A"/>
    <w:rsid w:val="56438032"/>
    <w:rsid w:val="5AC85448"/>
    <w:rsid w:val="5DE8DFF9"/>
    <w:rsid w:val="5FA52974"/>
    <w:rsid w:val="615349EE"/>
    <w:rsid w:val="62844674"/>
    <w:rsid w:val="63F41F48"/>
    <w:rsid w:val="64E7C5C7"/>
    <w:rsid w:val="6568B172"/>
    <w:rsid w:val="664062F6"/>
    <w:rsid w:val="66FAB2EC"/>
    <w:rsid w:val="68E37814"/>
    <w:rsid w:val="694F72B3"/>
    <w:rsid w:val="6A00D606"/>
    <w:rsid w:val="6AB83250"/>
    <w:rsid w:val="6AE6BBBA"/>
    <w:rsid w:val="6C690E28"/>
    <w:rsid w:val="6C8FAF7C"/>
    <w:rsid w:val="6CC69980"/>
    <w:rsid w:val="6E0742C6"/>
    <w:rsid w:val="6EA4D377"/>
    <w:rsid w:val="6EFF3435"/>
    <w:rsid w:val="7328B52E"/>
    <w:rsid w:val="766235C6"/>
    <w:rsid w:val="77A1F6FD"/>
    <w:rsid w:val="78ACC8B6"/>
    <w:rsid w:val="79C5646B"/>
    <w:rsid w:val="7A4B886D"/>
    <w:rsid w:val="7C123400"/>
    <w:rsid w:val="7C9D83F4"/>
    <w:rsid w:val="7C9F8268"/>
    <w:rsid w:val="7D1B6DF7"/>
    <w:rsid w:val="7E2520C7"/>
    <w:rsid w:val="7E7174C7"/>
    <w:rsid w:val="7E89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1179"/>
  <w15:docId w15:val="{F7AE5196-BE28-4F74-9D78-A27BDE7D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6C0F"/>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1"/>
    <w:qFormat/>
    <w:rsid w:val="00D46C0F"/>
    <w:pPr>
      <w:ind w:left="140"/>
      <w:outlineLvl w:val="0"/>
    </w:pPr>
    <w:rPr>
      <w:rFonts w:ascii="Arial" w:hAnsi="Arial" w:cs="Arial"/>
      <w:b/>
      <w:bCs/>
      <w:sz w:val="36"/>
      <w:szCs w:val="36"/>
    </w:rPr>
  </w:style>
  <w:style w:type="paragraph" w:styleId="Heading2">
    <w:name w:val="heading 2"/>
    <w:basedOn w:val="Normal"/>
    <w:next w:val="Normal"/>
    <w:link w:val="Heading2Char"/>
    <w:uiPriority w:val="1"/>
    <w:qFormat/>
    <w:rsid w:val="00D46C0F"/>
    <w:pPr>
      <w:spacing w:before="64"/>
      <w:ind w:left="140"/>
      <w:outlineLvl w:val="1"/>
    </w:pPr>
    <w:rPr>
      <w:rFonts w:ascii="Arial" w:hAnsi="Arial" w:cs="Arial"/>
      <w:b/>
      <w:bCs/>
      <w:sz w:val="28"/>
      <w:szCs w:val="28"/>
    </w:rPr>
  </w:style>
  <w:style w:type="paragraph" w:styleId="Heading3">
    <w:name w:val="heading 3"/>
    <w:basedOn w:val="Normal"/>
    <w:next w:val="Normal"/>
    <w:link w:val="Heading3Char"/>
    <w:uiPriority w:val="1"/>
    <w:qFormat/>
    <w:rsid w:val="00D46C0F"/>
    <w:pPr>
      <w:spacing w:before="69"/>
      <w:ind w:left="140"/>
      <w:outlineLvl w:val="2"/>
    </w:pPr>
    <w:rPr>
      <w:rFonts w:ascii="Arial" w:hAnsi="Arial" w:cs="Arial"/>
      <w:b/>
      <w:bCs/>
    </w:rPr>
  </w:style>
  <w:style w:type="paragraph" w:styleId="Heading4">
    <w:name w:val="heading 4"/>
    <w:basedOn w:val="Normal"/>
    <w:next w:val="Normal"/>
    <w:link w:val="Heading4Char"/>
    <w:uiPriority w:val="1"/>
    <w:qFormat/>
    <w:rsid w:val="00D46C0F"/>
    <w:pPr>
      <w:ind w:left="140"/>
      <w:outlineLvl w:val="3"/>
    </w:pPr>
    <w:rPr>
      <w:rFonts w:ascii="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6C0F"/>
    <w:rPr>
      <w:rFonts w:ascii="Arial" w:eastAsia="Times New Roman" w:hAnsi="Arial" w:cs="Arial"/>
      <w:b/>
      <w:bCs/>
      <w:sz w:val="36"/>
      <w:szCs w:val="36"/>
    </w:rPr>
  </w:style>
  <w:style w:type="character" w:customStyle="1" w:styleId="Heading2Char">
    <w:name w:val="Heading 2 Char"/>
    <w:basedOn w:val="DefaultParagraphFont"/>
    <w:link w:val="Heading2"/>
    <w:uiPriority w:val="1"/>
    <w:rsid w:val="00D46C0F"/>
    <w:rPr>
      <w:rFonts w:ascii="Arial" w:eastAsia="Times New Roman" w:hAnsi="Arial" w:cs="Arial"/>
      <w:b/>
      <w:bCs/>
      <w:sz w:val="28"/>
      <w:szCs w:val="28"/>
    </w:rPr>
  </w:style>
  <w:style w:type="character" w:customStyle="1" w:styleId="Heading3Char">
    <w:name w:val="Heading 3 Char"/>
    <w:basedOn w:val="DefaultParagraphFont"/>
    <w:link w:val="Heading3"/>
    <w:uiPriority w:val="1"/>
    <w:rsid w:val="00D46C0F"/>
    <w:rPr>
      <w:rFonts w:ascii="Arial" w:eastAsia="Times New Roman" w:hAnsi="Arial" w:cs="Arial"/>
      <w:b/>
      <w:bCs/>
    </w:rPr>
  </w:style>
  <w:style w:type="character" w:customStyle="1" w:styleId="Heading4Char">
    <w:name w:val="Heading 4 Char"/>
    <w:basedOn w:val="DefaultParagraphFont"/>
    <w:link w:val="Heading4"/>
    <w:uiPriority w:val="1"/>
    <w:rsid w:val="00D46C0F"/>
    <w:rPr>
      <w:rFonts w:ascii="Arial" w:eastAsia="Times New Roman" w:hAnsi="Arial" w:cs="Arial"/>
      <w:b/>
      <w:bCs/>
      <w:i/>
      <w:iCs/>
    </w:rPr>
  </w:style>
  <w:style w:type="paragraph" w:styleId="BodyText">
    <w:name w:val="Body Text"/>
    <w:basedOn w:val="Normal"/>
    <w:link w:val="BodyTextChar"/>
    <w:uiPriority w:val="1"/>
    <w:qFormat/>
    <w:rsid w:val="00D46C0F"/>
    <w:pPr>
      <w:ind w:left="140"/>
    </w:pPr>
    <w:rPr>
      <w:rFonts w:ascii="Arial" w:hAnsi="Arial" w:cs="Arial"/>
    </w:rPr>
  </w:style>
  <w:style w:type="character" w:customStyle="1" w:styleId="BodyTextChar">
    <w:name w:val="Body Text Char"/>
    <w:basedOn w:val="DefaultParagraphFont"/>
    <w:link w:val="BodyText"/>
    <w:uiPriority w:val="1"/>
    <w:rsid w:val="00D46C0F"/>
    <w:rPr>
      <w:rFonts w:ascii="Arial" w:eastAsia="Times New Roman" w:hAnsi="Arial" w:cs="Arial"/>
    </w:rPr>
  </w:style>
  <w:style w:type="paragraph" w:styleId="ListParagraph">
    <w:name w:val="List Paragraph"/>
    <w:basedOn w:val="Normal"/>
    <w:uiPriority w:val="1"/>
    <w:qFormat/>
    <w:rsid w:val="00D46C0F"/>
  </w:style>
  <w:style w:type="paragraph" w:customStyle="1" w:styleId="TableParagraph">
    <w:name w:val="Table Paragraph"/>
    <w:basedOn w:val="Normal"/>
    <w:uiPriority w:val="1"/>
    <w:qFormat/>
    <w:rsid w:val="00D46C0F"/>
  </w:style>
  <w:style w:type="paragraph" w:styleId="BalloonText">
    <w:name w:val="Balloon Text"/>
    <w:basedOn w:val="Normal"/>
    <w:link w:val="BalloonTextChar"/>
    <w:uiPriority w:val="99"/>
    <w:semiHidden/>
    <w:unhideWhenUsed/>
    <w:rsid w:val="00CA0D0B"/>
    <w:rPr>
      <w:sz w:val="18"/>
      <w:szCs w:val="18"/>
    </w:rPr>
  </w:style>
  <w:style w:type="character" w:customStyle="1" w:styleId="BalloonTextChar">
    <w:name w:val="Balloon Text Char"/>
    <w:basedOn w:val="DefaultParagraphFont"/>
    <w:link w:val="BalloonText"/>
    <w:uiPriority w:val="99"/>
    <w:semiHidden/>
    <w:rsid w:val="00CA0D0B"/>
    <w:rPr>
      <w:rFonts w:ascii="Times New Roman" w:eastAsia="Times New Roman" w:hAnsi="Times New Roman" w:cs="Times New Roman"/>
      <w:sz w:val="18"/>
      <w:szCs w:val="18"/>
    </w:rPr>
  </w:style>
  <w:style w:type="character" w:styleId="Hyperlink">
    <w:name w:val="Hyperlink"/>
    <w:basedOn w:val="DefaultParagraphFont"/>
    <w:uiPriority w:val="99"/>
    <w:unhideWhenUsed/>
    <w:rsid w:val="009E1373"/>
    <w:rPr>
      <w:color w:val="0563C1" w:themeColor="hyperlink"/>
      <w:u w:val="single"/>
    </w:rPr>
  </w:style>
  <w:style w:type="character" w:customStyle="1" w:styleId="UnresolvedMention1">
    <w:name w:val="Unresolved Mention1"/>
    <w:basedOn w:val="DefaultParagraphFont"/>
    <w:uiPriority w:val="99"/>
    <w:semiHidden/>
    <w:unhideWhenUsed/>
    <w:rsid w:val="00317002"/>
    <w:rPr>
      <w:color w:val="808080"/>
      <w:shd w:val="clear" w:color="auto" w:fill="E6E6E6"/>
    </w:rPr>
  </w:style>
  <w:style w:type="character" w:styleId="FollowedHyperlink">
    <w:name w:val="FollowedHyperlink"/>
    <w:basedOn w:val="DefaultParagraphFont"/>
    <w:uiPriority w:val="99"/>
    <w:semiHidden/>
    <w:unhideWhenUsed/>
    <w:rsid w:val="00942190"/>
    <w:rPr>
      <w:color w:val="954F72" w:themeColor="followedHyperlink"/>
      <w:u w:val="single"/>
    </w:rPr>
  </w:style>
  <w:style w:type="character" w:styleId="UnresolvedMention">
    <w:name w:val="Unresolved Mention"/>
    <w:basedOn w:val="DefaultParagraphFont"/>
    <w:uiPriority w:val="99"/>
    <w:semiHidden/>
    <w:unhideWhenUsed/>
    <w:rsid w:val="00571A55"/>
    <w:rPr>
      <w:color w:val="605E5C"/>
      <w:shd w:val="clear" w:color="auto" w:fill="E1DFDD"/>
    </w:rPr>
  </w:style>
  <w:style w:type="paragraph" w:styleId="Header">
    <w:name w:val="header"/>
    <w:basedOn w:val="Normal"/>
    <w:link w:val="HeaderChar"/>
    <w:uiPriority w:val="99"/>
    <w:unhideWhenUsed/>
    <w:rsid w:val="00824108"/>
    <w:pPr>
      <w:tabs>
        <w:tab w:val="center" w:pos="4513"/>
        <w:tab w:val="right" w:pos="9026"/>
      </w:tabs>
    </w:pPr>
  </w:style>
  <w:style w:type="character" w:customStyle="1" w:styleId="HeaderChar">
    <w:name w:val="Header Char"/>
    <w:basedOn w:val="DefaultParagraphFont"/>
    <w:link w:val="Header"/>
    <w:uiPriority w:val="99"/>
    <w:rsid w:val="00824108"/>
    <w:rPr>
      <w:rFonts w:ascii="Times New Roman" w:eastAsia="Times New Roman" w:hAnsi="Times New Roman" w:cs="Times New Roman"/>
    </w:rPr>
  </w:style>
  <w:style w:type="paragraph" w:styleId="Footer">
    <w:name w:val="footer"/>
    <w:basedOn w:val="Normal"/>
    <w:link w:val="FooterChar"/>
    <w:uiPriority w:val="99"/>
    <w:unhideWhenUsed/>
    <w:rsid w:val="00824108"/>
    <w:pPr>
      <w:tabs>
        <w:tab w:val="center" w:pos="4513"/>
        <w:tab w:val="right" w:pos="9026"/>
      </w:tabs>
    </w:pPr>
  </w:style>
  <w:style w:type="character" w:customStyle="1" w:styleId="FooterChar">
    <w:name w:val="Footer Char"/>
    <w:basedOn w:val="DefaultParagraphFont"/>
    <w:link w:val="Footer"/>
    <w:uiPriority w:val="99"/>
    <w:rsid w:val="00824108"/>
    <w:rPr>
      <w:rFonts w:ascii="Times New Roman" w:eastAsia="Times New Roman" w:hAnsi="Times New Roman" w:cs="Times New Roman"/>
    </w:rPr>
  </w:style>
  <w:style w:type="character" w:customStyle="1" w:styleId="normaltextrun">
    <w:name w:val="normaltextrun"/>
    <w:basedOn w:val="DefaultParagraphFont"/>
    <w:uiPriority w:val="1"/>
    <w:rsid w:val="7328B52E"/>
    <w:rPr>
      <w:rFonts w:asciiTheme="minorHAnsi" w:eastAsiaTheme="minorEastAsia" w:hAnsiTheme="minorHAnsi" w:cstheme="minorBidi"/>
      <w:sz w:val="22"/>
      <w:szCs w:val="22"/>
    </w:rPr>
  </w:style>
  <w:style w:type="paragraph" w:customStyle="1" w:styleId="Body">
    <w:name w:val="Body"/>
    <w:basedOn w:val="Normal"/>
    <w:uiPriority w:val="1"/>
    <w:rsid w:val="7328B52E"/>
    <w:pPr>
      <w:pBdr>
        <w:top w:val="nil"/>
        <w:left w:val="nil"/>
        <w:bottom w:val="nil"/>
        <w:right w:val="nil"/>
        <w:between w:val="nil"/>
        <w:bar w:val="nil"/>
      </w:pBdr>
      <w:spacing w:after="160" w:line="259" w:lineRule="auto"/>
    </w:pPr>
    <w:rPr>
      <w:rFonts w:ascii="Calibri" w:eastAsia="Arial Unicode MS" w:hAnsi="Calibri" w:cs="Arial Unicode MS"/>
      <w:color w:val="000000" w:themeColor="text1"/>
      <w:sz w:val="22"/>
      <w:szCs w:val="22"/>
      <w:lang w:eastAsia="en-GB"/>
    </w:rPr>
  </w:style>
  <w:style w:type="paragraph" w:customStyle="1" w:styleId="Default">
    <w:name w:val="Default"/>
    <w:basedOn w:val="Normal"/>
    <w:uiPriority w:val="1"/>
    <w:rsid w:val="7328B52E"/>
    <w:pPr>
      <w:pBdr>
        <w:top w:val="nil"/>
        <w:left w:val="nil"/>
        <w:bottom w:val="nil"/>
        <w:right w:val="nil"/>
        <w:between w:val="nil"/>
        <w:bar w:val="nil"/>
      </w:pBdr>
      <w:spacing w:before="160" w:line="288" w:lineRule="auto"/>
    </w:pPr>
    <w:rPr>
      <w:rFonts w:ascii="Helvetica Neue" w:eastAsia="Arial Unicode MS" w:hAnsi="Helvetica Neue" w:cs="Arial Unicode MS"/>
      <w:color w:val="000000" w:themeColor="text1"/>
    </w:rPr>
  </w:style>
  <w:style w:type="character" w:customStyle="1" w:styleId="None">
    <w:name w:val="None"/>
    <w:basedOn w:val="DefaultParagraphFont"/>
    <w:uiPriority w:val="1"/>
    <w:rsid w:val="7328B52E"/>
    <w:rPr>
      <w:rFonts w:ascii="Times New Roman" w:eastAsia="Arial Unicode MS" w:hAnsi="Times New Roman" w:cs="Times New Roman"/>
    </w:rPr>
  </w:style>
  <w:style w:type="paragraph" w:customStyle="1" w:styleId="TableStyle2">
    <w:name w:val="Table Style 2"/>
    <w:basedOn w:val="Normal"/>
    <w:uiPriority w:val="1"/>
    <w:rsid w:val="7328B52E"/>
    <w:pPr>
      <w:pBdr>
        <w:top w:val="nil"/>
        <w:left w:val="nil"/>
        <w:bottom w:val="nil"/>
        <w:right w:val="nil"/>
        <w:between w:val="nil"/>
        <w:bar w:val="nil"/>
      </w:pBdr>
    </w:pPr>
    <w:rPr>
      <w:rFonts w:ascii="Helvetica Neue" w:eastAsia="Helvetica Neue" w:hAnsi="Helvetica Neue" w:cs="Helvetica Neue"/>
      <w:color w:val="000000" w:themeColor="text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10543">
      <w:bodyDiv w:val="1"/>
      <w:marLeft w:val="0"/>
      <w:marRight w:val="0"/>
      <w:marTop w:val="0"/>
      <w:marBottom w:val="0"/>
      <w:divBdr>
        <w:top w:val="none" w:sz="0" w:space="0" w:color="auto"/>
        <w:left w:val="none" w:sz="0" w:space="0" w:color="auto"/>
        <w:bottom w:val="none" w:sz="0" w:space="0" w:color="auto"/>
        <w:right w:val="none" w:sz="0" w:space="0" w:color="auto"/>
      </w:divBdr>
      <w:divsChild>
        <w:div w:id="1758867032">
          <w:marLeft w:val="0"/>
          <w:marRight w:val="0"/>
          <w:marTop w:val="0"/>
          <w:marBottom w:val="0"/>
          <w:divBdr>
            <w:top w:val="none" w:sz="0" w:space="0" w:color="auto"/>
            <w:left w:val="none" w:sz="0" w:space="0" w:color="auto"/>
            <w:bottom w:val="none" w:sz="0" w:space="0" w:color="auto"/>
            <w:right w:val="none" w:sz="0" w:space="0" w:color="auto"/>
          </w:divBdr>
        </w:div>
        <w:div w:id="1838764659">
          <w:marLeft w:val="0"/>
          <w:marRight w:val="0"/>
          <w:marTop w:val="0"/>
          <w:marBottom w:val="0"/>
          <w:divBdr>
            <w:top w:val="none" w:sz="0" w:space="0" w:color="auto"/>
            <w:left w:val="none" w:sz="0" w:space="0" w:color="auto"/>
            <w:bottom w:val="none" w:sz="0" w:space="0" w:color="auto"/>
            <w:right w:val="none" w:sz="0" w:space="0" w:color="auto"/>
          </w:divBdr>
        </w:div>
        <w:div w:id="1634562317">
          <w:marLeft w:val="0"/>
          <w:marRight w:val="0"/>
          <w:marTop w:val="0"/>
          <w:marBottom w:val="0"/>
          <w:divBdr>
            <w:top w:val="none" w:sz="0" w:space="0" w:color="auto"/>
            <w:left w:val="none" w:sz="0" w:space="0" w:color="auto"/>
            <w:bottom w:val="none" w:sz="0" w:space="0" w:color="auto"/>
            <w:right w:val="none" w:sz="0" w:space="0" w:color="auto"/>
          </w:divBdr>
          <w:divsChild>
            <w:div w:id="845637338">
              <w:marLeft w:val="-75"/>
              <w:marRight w:val="0"/>
              <w:marTop w:val="30"/>
              <w:marBottom w:val="30"/>
              <w:divBdr>
                <w:top w:val="none" w:sz="0" w:space="0" w:color="auto"/>
                <w:left w:val="none" w:sz="0" w:space="0" w:color="auto"/>
                <w:bottom w:val="none" w:sz="0" w:space="0" w:color="auto"/>
                <w:right w:val="none" w:sz="0" w:space="0" w:color="auto"/>
              </w:divBdr>
              <w:divsChild>
                <w:div w:id="782001343">
                  <w:marLeft w:val="0"/>
                  <w:marRight w:val="0"/>
                  <w:marTop w:val="0"/>
                  <w:marBottom w:val="0"/>
                  <w:divBdr>
                    <w:top w:val="none" w:sz="0" w:space="0" w:color="auto"/>
                    <w:left w:val="none" w:sz="0" w:space="0" w:color="auto"/>
                    <w:bottom w:val="none" w:sz="0" w:space="0" w:color="auto"/>
                    <w:right w:val="none" w:sz="0" w:space="0" w:color="auto"/>
                  </w:divBdr>
                  <w:divsChild>
                    <w:div w:id="592780500">
                      <w:marLeft w:val="0"/>
                      <w:marRight w:val="0"/>
                      <w:marTop w:val="0"/>
                      <w:marBottom w:val="0"/>
                      <w:divBdr>
                        <w:top w:val="none" w:sz="0" w:space="0" w:color="auto"/>
                        <w:left w:val="none" w:sz="0" w:space="0" w:color="auto"/>
                        <w:bottom w:val="none" w:sz="0" w:space="0" w:color="auto"/>
                        <w:right w:val="none" w:sz="0" w:space="0" w:color="auto"/>
                      </w:divBdr>
                    </w:div>
                    <w:div w:id="282614291">
                      <w:marLeft w:val="0"/>
                      <w:marRight w:val="0"/>
                      <w:marTop w:val="0"/>
                      <w:marBottom w:val="0"/>
                      <w:divBdr>
                        <w:top w:val="none" w:sz="0" w:space="0" w:color="auto"/>
                        <w:left w:val="none" w:sz="0" w:space="0" w:color="auto"/>
                        <w:bottom w:val="none" w:sz="0" w:space="0" w:color="auto"/>
                        <w:right w:val="none" w:sz="0" w:space="0" w:color="auto"/>
                      </w:divBdr>
                    </w:div>
                  </w:divsChild>
                </w:div>
                <w:div w:id="768431822">
                  <w:marLeft w:val="0"/>
                  <w:marRight w:val="0"/>
                  <w:marTop w:val="0"/>
                  <w:marBottom w:val="0"/>
                  <w:divBdr>
                    <w:top w:val="none" w:sz="0" w:space="0" w:color="auto"/>
                    <w:left w:val="none" w:sz="0" w:space="0" w:color="auto"/>
                    <w:bottom w:val="none" w:sz="0" w:space="0" w:color="auto"/>
                    <w:right w:val="none" w:sz="0" w:space="0" w:color="auto"/>
                  </w:divBdr>
                  <w:divsChild>
                    <w:div w:id="571501149">
                      <w:marLeft w:val="0"/>
                      <w:marRight w:val="0"/>
                      <w:marTop w:val="0"/>
                      <w:marBottom w:val="0"/>
                      <w:divBdr>
                        <w:top w:val="none" w:sz="0" w:space="0" w:color="auto"/>
                        <w:left w:val="none" w:sz="0" w:space="0" w:color="auto"/>
                        <w:bottom w:val="none" w:sz="0" w:space="0" w:color="auto"/>
                        <w:right w:val="none" w:sz="0" w:space="0" w:color="auto"/>
                      </w:divBdr>
                    </w:div>
                    <w:div w:id="385881092">
                      <w:marLeft w:val="0"/>
                      <w:marRight w:val="0"/>
                      <w:marTop w:val="0"/>
                      <w:marBottom w:val="0"/>
                      <w:divBdr>
                        <w:top w:val="none" w:sz="0" w:space="0" w:color="auto"/>
                        <w:left w:val="none" w:sz="0" w:space="0" w:color="auto"/>
                        <w:bottom w:val="none" w:sz="0" w:space="0" w:color="auto"/>
                        <w:right w:val="none" w:sz="0" w:space="0" w:color="auto"/>
                      </w:divBdr>
                    </w:div>
                    <w:div w:id="1844660384">
                      <w:marLeft w:val="0"/>
                      <w:marRight w:val="0"/>
                      <w:marTop w:val="0"/>
                      <w:marBottom w:val="0"/>
                      <w:divBdr>
                        <w:top w:val="none" w:sz="0" w:space="0" w:color="auto"/>
                        <w:left w:val="none" w:sz="0" w:space="0" w:color="auto"/>
                        <w:bottom w:val="none" w:sz="0" w:space="0" w:color="auto"/>
                        <w:right w:val="none" w:sz="0" w:space="0" w:color="auto"/>
                      </w:divBdr>
                    </w:div>
                  </w:divsChild>
                </w:div>
                <w:div w:id="340011844">
                  <w:marLeft w:val="0"/>
                  <w:marRight w:val="0"/>
                  <w:marTop w:val="0"/>
                  <w:marBottom w:val="0"/>
                  <w:divBdr>
                    <w:top w:val="none" w:sz="0" w:space="0" w:color="auto"/>
                    <w:left w:val="none" w:sz="0" w:space="0" w:color="auto"/>
                    <w:bottom w:val="none" w:sz="0" w:space="0" w:color="auto"/>
                    <w:right w:val="none" w:sz="0" w:space="0" w:color="auto"/>
                  </w:divBdr>
                  <w:divsChild>
                    <w:div w:id="1084449280">
                      <w:marLeft w:val="0"/>
                      <w:marRight w:val="0"/>
                      <w:marTop w:val="0"/>
                      <w:marBottom w:val="0"/>
                      <w:divBdr>
                        <w:top w:val="none" w:sz="0" w:space="0" w:color="auto"/>
                        <w:left w:val="none" w:sz="0" w:space="0" w:color="auto"/>
                        <w:bottom w:val="none" w:sz="0" w:space="0" w:color="auto"/>
                        <w:right w:val="none" w:sz="0" w:space="0" w:color="auto"/>
                      </w:divBdr>
                    </w:div>
                    <w:div w:id="874274360">
                      <w:marLeft w:val="0"/>
                      <w:marRight w:val="0"/>
                      <w:marTop w:val="0"/>
                      <w:marBottom w:val="0"/>
                      <w:divBdr>
                        <w:top w:val="none" w:sz="0" w:space="0" w:color="auto"/>
                        <w:left w:val="none" w:sz="0" w:space="0" w:color="auto"/>
                        <w:bottom w:val="none" w:sz="0" w:space="0" w:color="auto"/>
                        <w:right w:val="none" w:sz="0" w:space="0" w:color="auto"/>
                      </w:divBdr>
                    </w:div>
                    <w:div w:id="661664125">
                      <w:marLeft w:val="0"/>
                      <w:marRight w:val="0"/>
                      <w:marTop w:val="0"/>
                      <w:marBottom w:val="0"/>
                      <w:divBdr>
                        <w:top w:val="none" w:sz="0" w:space="0" w:color="auto"/>
                        <w:left w:val="none" w:sz="0" w:space="0" w:color="auto"/>
                        <w:bottom w:val="none" w:sz="0" w:space="0" w:color="auto"/>
                        <w:right w:val="none" w:sz="0" w:space="0" w:color="auto"/>
                      </w:divBdr>
                    </w:div>
                  </w:divsChild>
                </w:div>
                <w:div w:id="1105074841">
                  <w:marLeft w:val="0"/>
                  <w:marRight w:val="0"/>
                  <w:marTop w:val="0"/>
                  <w:marBottom w:val="0"/>
                  <w:divBdr>
                    <w:top w:val="none" w:sz="0" w:space="0" w:color="auto"/>
                    <w:left w:val="none" w:sz="0" w:space="0" w:color="auto"/>
                    <w:bottom w:val="none" w:sz="0" w:space="0" w:color="auto"/>
                    <w:right w:val="none" w:sz="0" w:space="0" w:color="auto"/>
                  </w:divBdr>
                  <w:divsChild>
                    <w:div w:id="1467235207">
                      <w:marLeft w:val="0"/>
                      <w:marRight w:val="0"/>
                      <w:marTop w:val="0"/>
                      <w:marBottom w:val="0"/>
                      <w:divBdr>
                        <w:top w:val="none" w:sz="0" w:space="0" w:color="auto"/>
                        <w:left w:val="none" w:sz="0" w:space="0" w:color="auto"/>
                        <w:bottom w:val="none" w:sz="0" w:space="0" w:color="auto"/>
                        <w:right w:val="none" w:sz="0" w:space="0" w:color="auto"/>
                      </w:divBdr>
                    </w:div>
                  </w:divsChild>
                </w:div>
                <w:div w:id="713391681">
                  <w:marLeft w:val="0"/>
                  <w:marRight w:val="0"/>
                  <w:marTop w:val="0"/>
                  <w:marBottom w:val="0"/>
                  <w:divBdr>
                    <w:top w:val="none" w:sz="0" w:space="0" w:color="auto"/>
                    <w:left w:val="none" w:sz="0" w:space="0" w:color="auto"/>
                    <w:bottom w:val="none" w:sz="0" w:space="0" w:color="auto"/>
                    <w:right w:val="none" w:sz="0" w:space="0" w:color="auto"/>
                  </w:divBdr>
                  <w:divsChild>
                    <w:div w:id="1696955241">
                      <w:marLeft w:val="0"/>
                      <w:marRight w:val="0"/>
                      <w:marTop w:val="0"/>
                      <w:marBottom w:val="0"/>
                      <w:divBdr>
                        <w:top w:val="none" w:sz="0" w:space="0" w:color="auto"/>
                        <w:left w:val="none" w:sz="0" w:space="0" w:color="auto"/>
                        <w:bottom w:val="none" w:sz="0" w:space="0" w:color="auto"/>
                        <w:right w:val="none" w:sz="0" w:space="0" w:color="auto"/>
                      </w:divBdr>
                    </w:div>
                  </w:divsChild>
                </w:div>
                <w:div w:id="1704598838">
                  <w:marLeft w:val="0"/>
                  <w:marRight w:val="0"/>
                  <w:marTop w:val="0"/>
                  <w:marBottom w:val="0"/>
                  <w:divBdr>
                    <w:top w:val="none" w:sz="0" w:space="0" w:color="auto"/>
                    <w:left w:val="none" w:sz="0" w:space="0" w:color="auto"/>
                    <w:bottom w:val="none" w:sz="0" w:space="0" w:color="auto"/>
                    <w:right w:val="none" w:sz="0" w:space="0" w:color="auto"/>
                  </w:divBdr>
                  <w:divsChild>
                    <w:div w:id="703140757">
                      <w:marLeft w:val="0"/>
                      <w:marRight w:val="0"/>
                      <w:marTop w:val="0"/>
                      <w:marBottom w:val="0"/>
                      <w:divBdr>
                        <w:top w:val="none" w:sz="0" w:space="0" w:color="auto"/>
                        <w:left w:val="none" w:sz="0" w:space="0" w:color="auto"/>
                        <w:bottom w:val="none" w:sz="0" w:space="0" w:color="auto"/>
                        <w:right w:val="none" w:sz="0" w:space="0" w:color="auto"/>
                      </w:divBdr>
                    </w:div>
                    <w:div w:id="1290357112">
                      <w:marLeft w:val="0"/>
                      <w:marRight w:val="0"/>
                      <w:marTop w:val="0"/>
                      <w:marBottom w:val="0"/>
                      <w:divBdr>
                        <w:top w:val="none" w:sz="0" w:space="0" w:color="auto"/>
                        <w:left w:val="none" w:sz="0" w:space="0" w:color="auto"/>
                        <w:bottom w:val="none" w:sz="0" w:space="0" w:color="auto"/>
                        <w:right w:val="none" w:sz="0" w:space="0" w:color="auto"/>
                      </w:divBdr>
                    </w:div>
                    <w:div w:id="615215268">
                      <w:marLeft w:val="0"/>
                      <w:marRight w:val="0"/>
                      <w:marTop w:val="0"/>
                      <w:marBottom w:val="0"/>
                      <w:divBdr>
                        <w:top w:val="none" w:sz="0" w:space="0" w:color="auto"/>
                        <w:left w:val="none" w:sz="0" w:space="0" w:color="auto"/>
                        <w:bottom w:val="none" w:sz="0" w:space="0" w:color="auto"/>
                        <w:right w:val="none" w:sz="0" w:space="0" w:color="auto"/>
                      </w:divBdr>
                    </w:div>
                    <w:div w:id="1866165581">
                      <w:marLeft w:val="0"/>
                      <w:marRight w:val="0"/>
                      <w:marTop w:val="0"/>
                      <w:marBottom w:val="0"/>
                      <w:divBdr>
                        <w:top w:val="none" w:sz="0" w:space="0" w:color="auto"/>
                        <w:left w:val="none" w:sz="0" w:space="0" w:color="auto"/>
                        <w:bottom w:val="none" w:sz="0" w:space="0" w:color="auto"/>
                        <w:right w:val="none" w:sz="0" w:space="0" w:color="auto"/>
                      </w:divBdr>
                    </w:div>
                    <w:div w:id="1341078310">
                      <w:marLeft w:val="0"/>
                      <w:marRight w:val="0"/>
                      <w:marTop w:val="0"/>
                      <w:marBottom w:val="0"/>
                      <w:divBdr>
                        <w:top w:val="none" w:sz="0" w:space="0" w:color="auto"/>
                        <w:left w:val="none" w:sz="0" w:space="0" w:color="auto"/>
                        <w:bottom w:val="none" w:sz="0" w:space="0" w:color="auto"/>
                        <w:right w:val="none" w:sz="0" w:space="0" w:color="auto"/>
                      </w:divBdr>
                    </w:div>
                    <w:div w:id="1102409381">
                      <w:marLeft w:val="0"/>
                      <w:marRight w:val="0"/>
                      <w:marTop w:val="0"/>
                      <w:marBottom w:val="0"/>
                      <w:divBdr>
                        <w:top w:val="none" w:sz="0" w:space="0" w:color="auto"/>
                        <w:left w:val="none" w:sz="0" w:space="0" w:color="auto"/>
                        <w:bottom w:val="none" w:sz="0" w:space="0" w:color="auto"/>
                        <w:right w:val="none" w:sz="0" w:space="0" w:color="auto"/>
                      </w:divBdr>
                    </w:div>
                    <w:div w:id="1688827091">
                      <w:marLeft w:val="0"/>
                      <w:marRight w:val="0"/>
                      <w:marTop w:val="0"/>
                      <w:marBottom w:val="0"/>
                      <w:divBdr>
                        <w:top w:val="none" w:sz="0" w:space="0" w:color="auto"/>
                        <w:left w:val="none" w:sz="0" w:space="0" w:color="auto"/>
                        <w:bottom w:val="none" w:sz="0" w:space="0" w:color="auto"/>
                        <w:right w:val="none" w:sz="0" w:space="0" w:color="auto"/>
                      </w:divBdr>
                    </w:div>
                  </w:divsChild>
                </w:div>
                <w:div w:id="1346904609">
                  <w:marLeft w:val="0"/>
                  <w:marRight w:val="0"/>
                  <w:marTop w:val="0"/>
                  <w:marBottom w:val="0"/>
                  <w:divBdr>
                    <w:top w:val="none" w:sz="0" w:space="0" w:color="auto"/>
                    <w:left w:val="none" w:sz="0" w:space="0" w:color="auto"/>
                    <w:bottom w:val="none" w:sz="0" w:space="0" w:color="auto"/>
                    <w:right w:val="none" w:sz="0" w:space="0" w:color="auto"/>
                  </w:divBdr>
                  <w:divsChild>
                    <w:div w:id="1015107378">
                      <w:marLeft w:val="0"/>
                      <w:marRight w:val="0"/>
                      <w:marTop w:val="0"/>
                      <w:marBottom w:val="0"/>
                      <w:divBdr>
                        <w:top w:val="none" w:sz="0" w:space="0" w:color="auto"/>
                        <w:left w:val="none" w:sz="0" w:space="0" w:color="auto"/>
                        <w:bottom w:val="none" w:sz="0" w:space="0" w:color="auto"/>
                        <w:right w:val="none" w:sz="0" w:space="0" w:color="auto"/>
                      </w:divBdr>
                    </w:div>
                    <w:div w:id="1283415886">
                      <w:marLeft w:val="0"/>
                      <w:marRight w:val="0"/>
                      <w:marTop w:val="0"/>
                      <w:marBottom w:val="0"/>
                      <w:divBdr>
                        <w:top w:val="none" w:sz="0" w:space="0" w:color="auto"/>
                        <w:left w:val="none" w:sz="0" w:space="0" w:color="auto"/>
                        <w:bottom w:val="none" w:sz="0" w:space="0" w:color="auto"/>
                        <w:right w:val="none" w:sz="0" w:space="0" w:color="auto"/>
                      </w:divBdr>
                    </w:div>
                    <w:div w:id="1489595404">
                      <w:marLeft w:val="0"/>
                      <w:marRight w:val="0"/>
                      <w:marTop w:val="0"/>
                      <w:marBottom w:val="0"/>
                      <w:divBdr>
                        <w:top w:val="none" w:sz="0" w:space="0" w:color="auto"/>
                        <w:left w:val="none" w:sz="0" w:space="0" w:color="auto"/>
                        <w:bottom w:val="none" w:sz="0" w:space="0" w:color="auto"/>
                        <w:right w:val="none" w:sz="0" w:space="0" w:color="auto"/>
                      </w:divBdr>
                    </w:div>
                    <w:div w:id="935091762">
                      <w:marLeft w:val="0"/>
                      <w:marRight w:val="0"/>
                      <w:marTop w:val="0"/>
                      <w:marBottom w:val="0"/>
                      <w:divBdr>
                        <w:top w:val="none" w:sz="0" w:space="0" w:color="auto"/>
                        <w:left w:val="none" w:sz="0" w:space="0" w:color="auto"/>
                        <w:bottom w:val="none" w:sz="0" w:space="0" w:color="auto"/>
                        <w:right w:val="none" w:sz="0" w:space="0" w:color="auto"/>
                      </w:divBdr>
                    </w:div>
                    <w:div w:id="984165982">
                      <w:marLeft w:val="0"/>
                      <w:marRight w:val="0"/>
                      <w:marTop w:val="0"/>
                      <w:marBottom w:val="0"/>
                      <w:divBdr>
                        <w:top w:val="none" w:sz="0" w:space="0" w:color="auto"/>
                        <w:left w:val="none" w:sz="0" w:space="0" w:color="auto"/>
                        <w:bottom w:val="none" w:sz="0" w:space="0" w:color="auto"/>
                        <w:right w:val="none" w:sz="0" w:space="0" w:color="auto"/>
                      </w:divBdr>
                    </w:div>
                    <w:div w:id="1526941626">
                      <w:marLeft w:val="0"/>
                      <w:marRight w:val="0"/>
                      <w:marTop w:val="0"/>
                      <w:marBottom w:val="0"/>
                      <w:divBdr>
                        <w:top w:val="none" w:sz="0" w:space="0" w:color="auto"/>
                        <w:left w:val="none" w:sz="0" w:space="0" w:color="auto"/>
                        <w:bottom w:val="none" w:sz="0" w:space="0" w:color="auto"/>
                        <w:right w:val="none" w:sz="0" w:space="0" w:color="auto"/>
                      </w:divBdr>
                    </w:div>
                    <w:div w:id="28338580">
                      <w:marLeft w:val="0"/>
                      <w:marRight w:val="0"/>
                      <w:marTop w:val="0"/>
                      <w:marBottom w:val="0"/>
                      <w:divBdr>
                        <w:top w:val="none" w:sz="0" w:space="0" w:color="auto"/>
                        <w:left w:val="none" w:sz="0" w:space="0" w:color="auto"/>
                        <w:bottom w:val="none" w:sz="0" w:space="0" w:color="auto"/>
                        <w:right w:val="none" w:sz="0" w:space="0" w:color="auto"/>
                      </w:divBdr>
                    </w:div>
                    <w:div w:id="789976181">
                      <w:marLeft w:val="0"/>
                      <w:marRight w:val="0"/>
                      <w:marTop w:val="0"/>
                      <w:marBottom w:val="0"/>
                      <w:divBdr>
                        <w:top w:val="none" w:sz="0" w:space="0" w:color="auto"/>
                        <w:left w:val="none" w:sz="0" w:space="0" w:color="auto"/>
                        <w:bottom w:val="none" w:sz="0" w:space="0" w:color="auto"/>
                        <w:right w:val="none" w:sz="0" w:space="0" w:color="auto"/>
                      </w:divBdr>
                    </w:div>
                    <w:div w:id="1280841018">
                      <w:marLeft w:val="0"/>
                      <w:marRight w:val="0"/>
                      <w:marTop w:val="0"/>
                      <w:marBottom w:val="0"/>
                      <w:divBdr>
                        <w:top w:val="none" w:sz="0" w:space="0" w:color="auto"/>
                        <w:left w:val="none" w:sz="0" w:space="0" w:color="auto"/>
                        <w:bottom w:val="none" w:sz="0" w:space="0" w:color="auto"/>
                        <w:right w:val="none" w:sz="0" w:space="0" w:color="auto"/>
                      </w:divBdr>
                    </w:div>
                    <w:div w:id="1850676050">
                      <w:marLeft w:val="0"/>
                      <w:marRight w:val="0"/>
                      <w:marTop w:val="0"/>
                      <w:marBottom w:val="0"/>
                      <w:divBdr>
                        <w:top w:val="none" w:sz="0" w:space="0" w:color="auto"/>
                        <w:left w:val="none" w:sz="0" w:space="0" w:color="auto"/>
                        <w:bottom w:val="none" w:sz="0" w:space="0" w:color="auto"/>
                        <w:right w:val="none" w:sz="0" w:space="0" w:color="auto"/>
                      </w:divBdr>
                    </w:div>
                    <w:div w:id="918443513">
                      <w:marLeft w:val="0"/>
                      <w:marRight w:val="0"/>
                      <w:marTop w:val="0"/>
                      <w:marBottom w:val="0"/>
                      <w:divBdr>
                        <w:top w:val="none" w:sz="0" w:space="0" w:color="auto"/>
                        <w:left w:val="none" w:sz="0" w:space="0" w:color="auto"/>
                        <w:bottom w:val="none" w:sz="0" w:space="0" w:color="auto"/>
                        <w:right w:val="none" w:sz="0" w:space="0" w:color="auto"/>
                      </w:divBdr>
                    </w:div>
                  </w:divsChild>
                </w:div>
                <w:div w:id="1473063671">
                  <w:marLeft w:val="0"/>
                  <w:marRight w:val="0"/>
                  <w:marTop w:val="0"/>
                  <w:marBottom w:val="0"/>
                  <w:divBdr>
                    <w:top w:val="none" w:sz="0" w:space="0" w:color="auto"/>
                    <w:left w:val="none" w:sz="0" w:space="0" w:color="auto"/>
                    <w:bottom w:val="none" w:sz="0" w:space="0" w:color="auto"/>
                    <w:right w:val="none" w:sz="0" w:space="0" w:color="auto"/>
                  </w:divBdr>
                  <w:divsChild>
                    <w:div w:id="1748184457">
                      <w:marLeft w:val="0"/>
                      <w:marRight w:val="0"/>
                      <w:marTop w:val="0"/>
                      <w:marBottom w:val="0"/>
                      <w:divBdr>
                        <w:top w:val="none" w:sz="0" w:space="0" w:color="auto"/>
                        <w:left w:val="none" w:sz="0" w:space="0" w:color="auto"/>
                        <w:bottom w:val="none" w:sz="0" w:space="0" w:color="auto"/>
                        <w:right w:val="none" w:sz="0" w:space="0" w:color="auto"/>
                      </w:divBdr>
                    </w:div>
                    <w:div w:id="1938637097">
                      <w:marLeft w:val="0"/>
                      <w:marRight w:val="0"/>
                      <w:marTop w:val="0"/>
                      <w:marBottom w:val="0"/>
                      <w:divBdr>
                        <w:top w:val="none" w:sz="0" w:space="0" w:color="auto"/>
                        <w:left w:val="none" w:sz="0" w:space="0" w:color="auto"/>
                        <w:bottom w:val="none" w:sz="0" w:space="0" w:color="auto"/>
                        <w:right w:val="none" w:sz="0" w:space="0" w:color="auto"/>
                      </w:divBdr>
                    </w:div>
                    <w:div w:id="1566143722">
                      <w:marLeft w:val="0"/>
                      <w:marRight w:val="0"/>
                      <w:marTop w:val="0"/>
                      <w:marBottom w:val="0"/>
                      <w:divBdr>
                        <w:top w:val="none" w:sz="0" w:space="0" w:color="auto"/>
                        <w:left w:val="none" w:sz="0" w:space="0" w:color="auto"/>
                        <w:bottom w:val="none" w:sz="0" w:space="0" w:color="auto"/>
                        <w:right w:val="none" w:sz="0" w:space="0" w:color="auto"/>
                      </w:divBdr>
                    </w:div>
                  </w:divsChild>
                </w:div>
                <w:div w:id="398669589">
                  <w:marLeft w:val="0"/>
                  <w:marRight w:val="0"/>
                  <w:marTop w:val="0"/>
                  <w:marBottom w:val="0"/>
                  <w:divBdr>
                    <w:top w:val="none" w:sz="0" w:space="0" w:color="auto"/>
                    <w:left w:val="none" w:sz="0" w:space="0" w:color="auto"/>
                    <w:bottom w:val="none" w:sz="0" w:space="0" w:color="auto"/>
                    <w:right w:val="none" w:sz="0" w:space="0" w:color="auto"/>
                  </w:divBdr>
                  <w:divsChild>
                    <w:div w:id="1444226497">
                      <w:marLeft w:val="0"/>
                      <w:marRight w:val="0"/>
                      <w:marTop w:val="0"/>
                      <w:marBottom w:val="0"/>
                      <w:divBdr>
                        <w:top w:val="none" w:sz="0" w:space="0" w:color="auto"/>
                        <w:left w:val="none" w:sz="0" w:space="0" w:color="auto"/>
                        <w:bottom w:val="none" w:sz="0" w:space="0" w:color="auto"/>
                        <w:right w:val="none" w:sz="0" w:space="0" w:color="auto"/>
                      </w:divBdr>
                    </w:div>
                    <w:div w:id="17237959">
                      <w:marLeft w:val="0"/>
                      <w:marRight w:val="0"/>
                      <w:marTop w:val="0"/>
                      <w:marBottom w:val="0"/>
                      <w:divBdr>
                        <w:top w:val="none" w:sz="0" w:space="0" w:color="auto"/>
                        <w:left w:val="none" w:sz="0" w:space="0" w:color="auto"/>
                        <w:bottom w:val="none" w:sz="0" w:space="0" w:color="auto"/>
                        <w:right w:val="none" w:sz="0" w:space="0" w:color="auto"/>
                      </w:divBdr>
                    </w:div>
                    <w:div w:id="1897542643">
                      <w:marLeft w:val="0"/>
                      <w:marRight w:val="0"/>
                      <w:marTop w:val="0"/>
                      <w:marBottom w:val="0"/>
                      <w:divBdr>
                        <w:top w:val="none" w:sz="0" w:space="0" w:color="auto"/>
                        <w:left w:val="none" w:sz="0" w:space="0" w:color="auto"/>
                        <w:bottom w:val="none" w:sz="0" w:space="0" w:color="auto"/>
                        <w:right w:val="none" w:sz="0" w:space="0" w:color="auto"/>
                      </w:divBdr>
                    </w:div>
                  </w:divsChild>
                </w:div>
                <w:div w:id="535775440">
                  <w:marLeft w:val="0"/>
                  <w:marRight w:val="0"/>
                  <w:marTop w:val="0"/>
                  <w:marBottom w:val="0"/>
                  <w:divBdr>
                    <w:top w:val="none" w:sz="0" w:space="0" w:color="auto"/>
                    <w:left w:val="none" w:sz="0" w:space="0" w:color="auto"/>
                    <w:bottom w:val="none" w:sz="0" w:space="0" w:color="auto"/>
                    <w:right w:val="none" w:sz="0" w:space="0" w:color="auto"/>
                  </w:divBdr>
                  <w:divsChild>
                    <w:div w:id="844245884">
                      <w:marLeft w:val="0"/>
                      <w:marRight w:val="0"/>
                      <w:marTop w:val="0"/>
                      <w:marBottom w:val="0"/>
                      <w:divBdr>
                        <w:top w:val="none" w:sz="0" w:space="0" w:color="auto"/>
                        <w:left w:val="none" w:sz="0" w:space="0" w:color="auto"/>
                        <w:bottom w:val="none" w:sz="0" w:space="0" w:color="auto"/>
                        <w:right w:val="none" w:sz="0" w:space="0" w:color="auto"/>
                      </w:divBdr>
                    </w:div>
                    <w:div w:id="1364935815">
                      <w:marLeft w:val="0"/>
                      <w:marRight w:val="0"/>
                      <w:marTop w:val="0"/>
                      <w:marBottom w:val="0"/>
                      <w:divBdr>
                        <w:top w:val="none" w:sz="0" w:space="0" w:color="auto"/>
                        <w:left w:val="none" w:sz="0" w:space="0" w:color="auto"/>
                        <w:bottom w:val="none" w:sz="0" w:space="0" w:color="auto"/>
                        <w:right w:val="none" w:sz="0" w:space="0" w:color="auto"/>
                      </w:divBdr>
                    </w:div>
                    <w:div w:id="68965043">
                      <w:marLeft w:val="0"/>
                      <w:marRight w:val="0"/>
                      <w:marTop w:val="0"/>
                      <w:marBottom w:val="0"/>
                      <w:divBdr>
                        <w:top w:val="none" w:sz="0" w:space="0" w:color="auto"/>
                        <w:left w:val="none" w:sz="0" w:space="0" w:color="auto"/>
                        <w:bottom w:val="none" w:sz="0" w:space="0" w:color="auto"/>
                        <w:right w:val="none" w:sz="0" w:space="0" w:color="auto"/>
                      </w:divBdr>
                    </w:div>
                    <w:div w:id="812991141">
                      <w:marLeft w:val="0"/>
                      <w:marRight w:val="0"/>
                      <w:marTop w:val="0"/>
                      <w:marBottom w:val="0"/>
                      <w:divBdr>
                        <w:top w:val="none" w:sz="0" w:space="0" w:color="auto"/>
                        <w:left w:val="none" w:sz="0" w:space="0" w:color="auto"/>
                        <w:bottom w:val="none" w:sz="0" w:space="0" w:color="auto"/>
                        <w:right w:val="none" w:sz="0" w:space="0" w:color="auto"/>
                      </w:divBdr>
                    </w:div>
                    <w:div w:id="1589805012">
                      <w:marLeft w:val="0"/>
                      <w:marRight w:val="0"/>
                      <w:marTop w:val="0"/>
                      <w:marBottom w:val="0"/>
                      <w:divBdr>
                        <w:top w:val="none" w:sz="0" w:space="0" w:color="auto"/>
                        <w:left w:val="none" w:sz="0" w:space="0" w:color="auto"/>
                        <w:bottom w:val="none" w:sz="0" w:space="0" w:color="auto"/>
                        <w:right w:val="none" w:sz="0" w:space="0" w:color="auto"/>
                      </w:divBdr>
                    </w:div>
                  </w:divsChild>
                </w:div>
                <w:div w:id="1992127583">
                  <w:marLeft w:val="0"/>
                  <w:marRight w:val="0"/>
                  <w:marTop w:val="0"/>
                  <w:marBottom w:val="0"/>
                  <w:divBdr>
                    <w:top w:val="none" w:sz="0" w:space="0" w:color="auto"/>
                    <w:left w:val="none" w:sz="0" w:space="0" w:color="auto"/>
                    <w:bottom w:val="none" w:sz="0" w:space="0" w:color="auto"/>
                    <w:right w:val="none" w:sz="0" w:space="0" w:color="auto"/>
                  </w:divBdr>
                  <w:divsChild>
                    <w:div w:id="2075010754">
                      <w:marLeft w:val="0"/>
                      <w:marRight w:val="0"/>
                      <w:marTop w:val="0"/>
                      <w:marBottom w:val="0"/>
                      <w:divBdr>
                        <w:top w:val="none" w:sz="0" w:space="0" w:color="auto"/>
                        <w:left w:val="none" w:sz="0" w:space="0" w:color="auto"/>
                        <w:bottom w:val="none" w:sz="0" w:space="0" w:color="auto"/>
                        <w:right w:val="none" w:sz="0" w:space="0" w:color="auto"/>
                      </w:divBdr>
                    </w:div>
                    <w:div w:id="2057505839">
                      <w:marLeft w:val="0"/>
                      <w:marRight w:val="0"/>
                      <w:marTop w:val="0"/>
                      <w:marBottom w:val="0"/>
                      <w:divBdr>
                        <w:top w:val="none" w:sz="0" w:space="0" w:color="auto"/>
                        <w:left w:val="none" w:sz="0" w:space="0" w:color="auto"/>
                        <w:bottom w:val="none" w:sz="0" w:space="0" w:color="auto"/>
                        <w:right w:val="none" w:sz="0" w:space="0" w:color="auto"/>
                      </w:divBdr>
                    </w:div>
                    <w:div w:id="1953971915">
                      <w:marLeft w:val="0"/>
                      <w:marRight w:val="0"/>
                      <w:marTop w:val="0"/>
                      <w:marBottom w:val="0"/>
                      <w:divBdr>
                        <w:top w:val="none" w:sz="0" w:space="0" w:color="auto"/>
                        <w:left w:val="none" w:sz="0" w:space="0" w:color="auto"/>
                        <w:bottom w:val="none" w:sz="0" w:space="0" w:color="auto"/>
                        <w:right w:val="none" w:sz="0" w:space="0" w:color="auto"/>
                      </w:divBdr>
                    </w:div>
                    <w:div w:id="218443658">
                      <w:marLeft w:val="0"/>
                      <w:marRight w:val="0"/>
                      <w:marTop w:val="0"/>
                      <w:marBottom w:val="0"/>
                      <w:divBdr>
                        <w:top w:val="none" w:sz="0" w:space="0" w:color="auto"/>
                        <w:left w:val="none" w:sz="0" w:space="0" w:color="auto"/>
                        <w:bottom w:val="none" w:sz="0" w:space="0" w:color="auto"/>
                        <w:right w:val="none" w:sz="0" w:space="0" w:color="auto"/>
                      </w:divBdr>
                    </w:div>
                    <w:div w:id="1537621158">
                      <w:marLeft w:val="0"/>
                      <w:marRight w:val="0"/>
                      <w:marTop w:val="0"/>
                      <w:marBottom w:val="0"/>
                      <w:divBdr>
                        <w:top w:val="none" w:sz="0" w:space="0" w:color="auto"/>
                        <w:left w:val="none" w:sz="0" w:space="0" w:color="auto"/>
                        <w:bottom w:val="none" w:sz="0" w:space="0" w:color="auto"/>
                        <w:right w:val="none" w:sz="0" w:space="0" w:color="auto"/>
                      </w:divBdr>
                    </w:div>
                    <w:div w:id="914970139">
                      <w:marLeft w:val="0"/>
                      <w:marRight w:val="0"/>
                      <w:marTop w:val="0"/>
                      <w:marBottom w:val="0"/>
                      <w:divBdr>
                        <w:top w:val="none" w:sz="0" w:space="0" w:color="auto"/>
                        <w:left w:val="none" w:sz="0" w:space="0" w:color="auto"/>
                        <w:bottom w:val="none" w:sz="0" w:space="0" w:color="auto"/>
                        <w:right w:val="none" w:sz="0" w:space="0" w:color="auto"/>
                      </w:divBdr>
                    </w:div>
                    <w:div w:id="1879391295">
                      <w:marLeft w:val="0"/>
                      <w:marRight w:val="0"/>
                      <w:marTop w:val="0"/>
                      <w:marBottom w:val="0"/>
                      <w:divBdr>
                        <w:top w:val="none" w:sz="0" w:space="0" w:color="auto"/>
                        <w:left w:val="none" w:sz="0" w:space="0" w:color="auto"/>
                        <w:bottom w:val="none" w:sz="0" w:space="0" w:color="auto"/>
                        <w:right w:val="none" w:sz="0" w:space="0" w:color="auto"/>
                      </w:divBdr>
                    </w:div>
                    <w:div w:id="11359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1938">
          <w:marLeft w:val="0"/>
          <w:marRight w:val="0"/>
          <w:marTop w:val="0"/>
          <w:marBottom w:val="0"/>
          <w:divBdr>
            <w:top w:val="none" w:sz="0" w:space="0" w:color="auto"/>
            <w:left w:val="none" w:sz="0" w:space="0" w:color="auto"/>
            <w:bottom w:val="none" w:sz="0" w:space="0" w:color="auto"/>
            <w:right w:val="none" w:sz="0" w:space="0" w:color="auto"/>
          </w:divBdr>
        </w:div>
        <w:div w:id="103355131">
          <w:marLeft w:val="0"/>
          <w:marRight w:val="0"/>
          <w:marTop w:val="0"/>
          <w:marBottom w:val="0"/>
          <w:divBdr>
            <w:top w:val="none" w:sz="0" w:space="0" w:color="auto"/>
            <w:left w:val="none" w:sz="0" w:space="0" w:color="auto"/>
            <w:bottom w:val="none" w:sz="0" w:space="0" w:color="auto"/>
            <w:right w:val="none" w:sz="0" w:space="0" w:color="auto"/>
          </w:divBdr>
        </w:div>
      </w:divsChild>
    </w:div>
    <w:div w:id="1147745836">
      <w:bodyDiv w:val="1"/>
      <w:marLeft w:val="0"/>
      <w:marRight w:val="0"/>
      <w:marTop w:val="0"/>
      <w:marBottom w:val="0"/>
      <w:divBdr>
        <w:top w:val="none" w:sz="0" w:space="0" w:color="auto"/>
        <w:left w:val="none" w:sz="0" w:space="0" w:color="auto"/>
        <w:bottom w:val="none" w:sz="0" w:space="0" w:color="auto"/>
        <w:right w:val="none" w:sz="0" w:space="0" w:color="auto"/>
      </w:divBdr>
    </w:div>
    <w:div w:id="1267302013">
      <w:bodyDiv w:val="1"/>
      <w:marLeft w:val="0"/>
      <w:marRight w:val="0"/>
      <w:marTop w:val="0"/>
      <w:marBottom w:val="0"/>
      <w:divBdr>
        <w:top w:val="none" w:sz="0" w:space="0" w:color="auto"/>
        <w:left w:val="none" w:sz="0" w:space="0" w:color="auto"/>
        <w:bottom w:val="none" w:sz="0" w:space="0" w:color="auto"/>
        <w:right w:val="none" w:sz="0" w:space="0" w:color="auto"/>
      </w:divBdr>
      <w:divsChild>
        <w:div w:id="638414437">
          <w:marLeft w:val="0"/>
          <w:marRight w:val="0"/>
          <w:marTop w:val="0"/>
          <w:marBottom w:val="0"/>
          <w:divBdr>
            <w:top w:val="none" w:sz="0" w:space="0" w:color="auto"/>
            <w:left w:val="none" w:sz="0" w:space="0" w:color="auto"/>
            <w:bottom w:val="none" w:sz="0" w:space="0" w:color="auto"/>
            <w:right w:val="none" w:sz="0" w:space="0" w:color="auto"/>
          </w:divBdr>
        </w:div>
        <w:div w:id="970096086">
          <w:marLeft w:val="0"/>
          <w:marRight w:val="0"/>
          <w:marTop w:val="0"/>
          <w:marBottom w:val="0"/>
          <w:divBdr>
            <w:top w:val="none" w:sz="0" w:space="0" w:color="auto"/>
            <w:left w:val="none" w:sz="0" w:space="0" w:color="auto"/>
            <w:bottom w:val="none" w:sz="0" w:space="0" w:color="auto"/>
            <w:right w:val="none" w:sz="0" w:space="0" w:color="auto"/>
          </w:divBdr>
        </w:div>
        <w:div w:id="1246761662">
          <w:marLeft w:val="0"/>
          <w:marRight w:val="0"/>
          <w:marTop w:val="0"/>
          <w:marBottom w:val="0"/>
          <w:divBdr>
            <w:top w:val="none" w:sz="0" w:space="0" w:color="auto"/>
            <w:left w:val="none" w:sz="0" w:space="0" w:color="auto"/>
            <w:bottom w:val="none" w:sz="0" w:space="0" w:color="auto"/>
            <w:right w:val="none" w:sz="0" w:space="0" w:color="auto"/>
          </w:divBdr>
          <w:divsChild>
            <w:div w:id="648486055">
              <w:marLeft w:val="-75"/>
              <w:marRight w:val="0"/>
              <w:marTop w:val="30"/>
              <w:marBottom w:val="30"/>
              <w:divBdr>
                <w:top w:val="none" w:sz="0" w:space="0" w:color="auto"/>
                <w:left w:val="none" w:sz="0" w:space="0" w:color="auto"/>
                <w:bottom w:val="none" w:sz="0" w:space="0" w:color="auto"/>
                <w:right w:val="none" w:sz="0" w:space="0" w:color="auto"/>
              </w:divBdr>
              <w:divsChild>
                <w:div w:id="460343745">
                  <w:marLeft w:val="0"/>
                  <w:marRight w:val="0"/>
                  <w:marTop w:val="0"/>
                  <w:marBottom w:val="0"/>
                  <w:divBdr>
                    <w:top w:val="none" w:sz="0" w:space="0" w:color="auto"/>
                    <w:left w:val="none" w:sz="0" w:space="0" w:color="auto"/>
                    <w:bottom w:val="none" w:sz="0" w:space="0" w:color="auto"/>
                    <w:right w:val="none" w:sz="0" w:space="0" w:color="auto"/>
                  </w:divBdr>
                  <w:divsChild>
                    <w:div w:id="724449151">
                      <w:marLeft w:val="0"/>
                      <w:marRight w:val="0"/>
                      <w:marTop w:val="0"/>
                      <w:marBottom w:val="0"/>
                      <w:divBdr>
                        <w:top w:val="none" w:sz="0" w:space="0" w:color="auto"/>
                        <w:left w:val="none" w:sz="0" w:space="0" w:color="auto"/>
                        <w:bottom w:val="none" w:sz="0" w:space="0" w:color="auto"/>
                        <w:right w:val="none" w:sz="0" w:space="0" w:color="auto"/>
                      </w:divBdr>
                    </w:div>
                    <w:div w:id="378556913">
                      <w:marLeft w:val="0"/>
                      <w:marRight w:val="0"/>
                      <w:marTop w:val="0"/>
                      <w:marBottom w:val="0"/>
                      <w:divBdr>
                        <w:top w:val="none" w:sz="0" w:space="0" w:color="auto"/>
                        <w:left w:val="none" w:sz="0" w:space="0" w:color="auto"/>
                        <w:bottom w:val="none" w:sz="0" w:space="0" w:color="auto"/>
                        <w:right w:val="none" w:sz="0" w:space="0" w:color="auto"/>
                      </w:divBdr>
                    </w:div>
                  </w:divsChild>
                </w:div>
                <w:div w:id="589972210">
                  <w:marLeft w:val="0"/>
                  <w:marRight w:val="0"/>
                  <w:marTop w:val="0"/>
                  <w:marBottom w:val="0"/>
                  <w:divBdr>
                    <w:top w:val="none" w:sz="0" w:space="0" w:color="auto"/>
                    <w:left w:val="none" w:sz="0" w:space="0" w:color="auto"/>
                    <w:bottom w:val="none" w:sz="0" w:space="0" w:color="auto"/>
                    <w:right w:val="none" w:sz="0" w:space="0" w:color="auto"/>
                  </w:divBdr>
                  <w:divsChild>
                    <w:div w:id="199052773">
                      <w:marLeft w:val="0"/>
                      <w:marRight w:val="0"/>
                      <w:marTop w:val="0"/>
                      <w:marBottom w:val="0"/>
                      <w:divBdr>
                        <w:top w:val="none" w:sz="0" w:space="0" w:color="auto"/>
                        <w:left w:val="none" w:sz="0" w:space="0" w:color="auto"/>
                        <w:bottom w:val="none" w:sz="0" w:space="0" w:color="auto"/>
                        <w:right w:val="none" w:sz="0" w:space="0" w:color="auto"/>
                      </w:divBdr>
                    </w:div>
                    <w:div w:id="1485858620">
                      <w:marLeft w:val="0"/>
                      <w:marRight w:val="0"/>
                      <w:marTop w:val="0"/>
                      <w:marBottom w:val="0"/>
                      <w:divBdr>
                        <w:top w:val="none" w:sz="0" w:space="0" w:color="auto"/>
                        <w:left w:val="none" w:sz="0" w:space="0" w:color="auto"/>
                        <w:bottom w:val="none" w:sz="0" w:space="0" w:color="auto"/>
                        <w:right w:val="none" w:sz="0" w:space="0" w:color="auto"/>
                      </w:divBdr>
                    </w:div>
                    <w:div w:id="190072007">
                      <w:marLeft w:val="0"/>
                      <w:marRight w:val="0"/>
                      <w:marTop w:val="0"/>
                      <w:marBottom w:val="0"/>
                      <w:divBdr>
                        <w:top w:val="none" w:sz="0" w:space="0" w:color="auto"/>
                        <w:left w:val="none" w:sz="0" w:space="0" w:color="auto"/>
                        <w:bottom w:val="none" w:sz="0" w:space="0" w:color="auto"/>
                        <w:right w:val="none" w:sz="0" w:space="0" w:color="auto"/>
                      </w:divBdr>
                    </w:div>
                  </w:divsChild>
                </w:div>
                <w:div w:id="1485508747">
                  <w:marLeft w:val="0"/>
                  <w:marRight w:val="0"/>
                  <w:marTop w:val="0"/>
                  <w:marBottom w:val="0"/>
                  <w:divBdr>
                    <w:top w:val="none" w:sz="0" w:space="0" w:color="auto"/>
                    <w:left w:val="none" w:sz="0" w:space="0" w:color="auto"/>
                    <w:bottom w:val="none" w:sz="0" w:space="0" w:color="auto"/>
                    <w:right w:val="none" w:sz="0" w:space="0" w:color="auto"/>
                  </w:divBdr>
                  <w:divsChild>
                    <w:div w:id="1480149779">
                      <w:marLeft w:val="0"/>
                      <w:marRight w:val="0"/>
                      <w:marTop w:val="0"/>
                      <w:marBottom w:val="0"/>
                      <w:divBdr>
                        <w:top w:val="none" w:sz="0" w:space="0" w:color="auto"/>
                        <w:left w:val="none" w:sz="0" w:space="0" w:color="auto"/>
                        <w:bottom w:val="none" w:sz="0" w:space="0" w:color="auto"/>
                        <w:right w:val="none" w:sz="0" w:space="0" w:color="auto"/>
                      </w:divBdr>
                    </w:div>
                    <w:div w:id="621964601">
                      <w:marLeft w:val="0"/>
                      <w:marRight w:val="0"/>
                      <w:marTop w:val="0"/>
                      <w:marBottom w:val="0"/>
                      <w:divBdr>
                        <w:top w:val="none" w:sz="0" w:space="0" w:color="auto"/>
                        <w:left w:val="none" w:sz="0" w:space="0" w:color="auto"/>
                        <w:bottom w:val="none" w:sz="0" w:space="0" w:color="auto"/>
                        <w:right w:val="none" w:sz="0" w:space="0" w:color="auto"/>
                      </w:divBdr>
                    </w:div>
                    <w:div w:id="1424296579">
                      <w:marLeft w:val="0"/>
                      <w:marRight w:val="0"/>
                      <w:marTop w:val="0"/>
                      <w:marBottom w:val="0"/>
                      <w:divBdr>
                        <w:top w:val="none" w:sz="0" w:space="0" w:color="auto"/>
                        <w:left w:val="none" w:sz="0" w:space="0" w:color="auto"/>
                        <w:bottom w:val="none" w:sz="0" w:space="0" w:color="auto"/>
                        <w:right w:val="none" w:sz="0" w:space="0" w:color="auto"/>
                      </w:divBdr>
                    </w:div>
                  </w:divsChild>
                </w:div>
                <w:div w:id="259335979">
                  <w:marLeft w:val="0"/>
                  <w:marRight w:val="0"/>
                  <w:marTop w:val="0"/>
                  <w:marBottom w:val="0"/>
                  <w:divBdr>
                    <w:top w:val="none" w:sz="0" w:space="0" w:color="auto"/>
                    <w:left w:val="none" w:sz="0" w:space="0" w:color="auto"/>
                    <w:bottom w:val="none" w:sz="0" w:space="0" w:color="auto"/>
                    <w:right w:val="none" w:sz="0" w:space="0" w:color="auto"/>
                  </w:divBdr>
                  <w:divsChild>
                    <w:div w:id="533350572">
                      <w:marLeft w:val="0"/>
                      <w:marRight w:val="0"/>
                      <w:marTop w:val="0"/>
                      <w:marBottom w:val="0"/>
                      <w:divBdr>
                        <w:top w:val="none" w:sz="0" w:space="0" w:color="auto"/>
                        <w:left w:val="none" w:sz="0" w:space="0" w:color="auto"/>
                        <w:bottom w:val="none" w:sz="0" w:space="0" w:color="auto"/>
                        <w:right w:val="none" w:sz="0" w:space="0" w:color="auto"/>
                      </w:divBdr>
                    </w:div>
                  </w:divsChild>
                </w:div>
                <w:div w:id="1156605924">
                  <w:marLeft w:val="0"/>
                  <w:marRight w:val="0"/>
                  <w:marTop w:val="0"/>
                  <w:marBottom w:val="0"/>
                  <w:divBdr>
                    <w:top w:val="none" w:sz="0" w:space="0" w:color="auto"/>
                    <w:left w:val="none" w:sz="0" w:space="0" w:color="auto"/>
                    <w:bottom w:val="none" w:sz="0" w:space="0" w:color="auto"/>
                    <w:right w:val="none" w:sz="0" w:space="0" w:color="auto"/>
                  </w:divBdr>
                  <w:divsChild>
                    <w:div w:id="857739407">
                      <w:marLeft w:val="0"/>
                      <w:marRight w:val="0"/>
                      <w:marTop w:val="0"/>
                      <w:marBottom w:val="0"/>
                      <w:divBdr>
                        <w:top w:val="none" w:sz="0" w:space="0" w:color="auto"/>
                        <w:left w:val="none" w:sz="0" w:space="0" w:color="auto"/>
                        <w:bottom w:val="none" w:sz="0" w:space="0" w:color="auto"/>
                        <w:right w:val="none" w:sz="0" w:space="0" w:color="auto"/>
                      </w:divBdr>
                    </w:div>
                  </w:divsChild>
                </w:div>
                <w:div w:id="839540500">
                  <w:marLeft w:val="0"/>
                  <w:marRight w:val="0"/>
                  <w:marTop w:val="0"/>
                  <w:marBottom w:val="0"/>
                  <w:divBdr>
                    <w:top w:val="none" w:sz="0" w:space="0" w:color="auto"/>
                    <w:left w:val="none" w:sz="0" w:space="0" w:color="auto"/>
                    <w:bottom w:val="none" w:sz="0" w:space="0" w:color="auto"/>
                    <w:right w:val="none" w:sz="0" w:space="0" w:color="auto"/>
                  </w:divBdr>
                  <w:divsChild>
                    <w:div w:id="778717098">
                      <w:marLeft w:val="0"/>
                      <w:marRight w:val="0"/>
                      <w:marTop w:val="0"/>
                      <w:marBottom w:val="0"/>
                      <w:divBdr>
                        <w:top w:val="none" w:sz="0" w:space="0" w:color="auto"/>
                        <w:left w:val="none" w:sz="0" w:space="0" w:color="auto"/>
                        <w:bottom w:val="none" w:sz="0" w:space="0" w:color="auto"/>
                        <w:right w:val="none" w:sz="0" w:space="0" w:color="auto"/>
                      </w:divBdr>
                    </w:div>
                    <w:div w:id="1405494745">
                      <w:marLeft w:val="0"/>
                      <w:marRight w:val="0"/>
                      <w:marTop w:val="0"/>
                      <w:marBottom w:val="0"/>
                      <w:divBdr>
                        <w:top w:val="none" w:sz="0" w:space="0" w:color="auto"/>
                        <w:left w:val="none" w:sz="0" w:space="0" w:color="auto"/>
                        <w:bottom w:val="none" w:sz="0" w:space="0" w:color="auto"/>
                        <w:right w:val="none" w:sz="0" w:space="0" w:color="auto"/>
                      </w:divBdr>
                    </w:div>
                    <w:div w:id="2119173372">
                      <w:marLeft w:val="0"/>
                      <w:marRight w:val="0"/>
                      <w:marTop w:val="0"/>
                      <w:marBottom w:val="0"/>
                      <w:divBdr>
                        <w:top w:val="none" w:sz="0" w:space="0" w:color="auto"/>
                        <w:left w:val="none" w:sz="0" w:space="0" w:color="auto"/>
                        <w:bottom w:val="none" w:sz="0" w:space="0" w:color="auto"/>
                        <w:right w:val="none" w:sz="0" w:space="0" w:color="auto"/>
                      </w:divBdr>
                    </w:div>
                    <w:div w:id="1141657770">
                      <w:marLeft w:val="0"/>
                      <w:marRight w:val="0"/>
                      <w:marTop w:val="0"/>
                      <w:marBottom w:val="0"/>
                      <w:divBdr>
                        <w:top w:val="none" w:sz="0" w:space="0" w:color="auto"/>
                        <w:left w:val="none" w:sz="0" w:space="0" w:color="auto"/>
                        <w:bottom w:val="none" w:sz="0" w:space="0" w:color="auto"/>
                        <w:right w:val="none" w:sz="0" w:space="0" w:color="auto"/>
                      </w:divBdr>
                    </w:div>
                    <w:div w:id="971132075">
                      <w:marLeft w:val="0"/>
                      <w:marRight w:val="0"/>
                      <w:marTop w:val="0"/>
                      <w:marBottom w:val="0"/>
                      <w:divBdr>
                        <w:top w:val="none" w:sz="0" w:space="0" w:color="auto"/>
                        <w:left w:val="none" w:sz="0" w:space="0" w:color="auto"/>
                        <w:bottom w:val="none" w:sz="0" w:space="0" w:color="auto"/>
                        <w:right w:val="none" w:sz="0" w:space="0" w:color="auto"/>
                      </w:divBdr>
                    </w:div>
                    <w:div w:id="1620257854">
                      <w:marLeft w:val="0"/>
                      <w:marRight w:val="0"/>
                      <w:marTop w:val="0"/>
                      <w:marBottom w:val="0"/>
                      <w:divBdr>
                        <w:top w:val="none" w:sz="0" w:space="0" w:color="auto"/>
                        <w:left w:val="none" w:sz="0" w:space="0" w:color="auto"/>
                        <w:bottom w:val="none" w:sz="0" w:space="0" w:color="auto"/>
                        <w:right w:val="none" w:sz="0" w:space="0" w:color="auto"/>
                      </w:divBdr>
                    </w:div>
                    <w:div w:id="1483815361">
                      <w:marLeft w:val="0"/>
                      <w:marRight w:val="0"/>
                      <w:marTop w:val="0"/>
                      <w:marBottom w:val="0"/>
                      <w:divBdr>
                        <w:top w:val="none" w:sz="0" w:space="0" w:color="auto"/>
                        <w:left w:val="none" w:sz="0" w:space="0" w:color="auto"/>
                        <w:bottom w:val="none" w:sz="0" w:space="0" w:color="auto"/>
                        <w:right w:val="none" w:sz="0" w:space="0" w:color="auto"/>
                      </w:divBdr>
                    </w:div>
                  </w:divsChild>
                </w:div>
                <w:div w:id="756555751">
                  <w:marLeft w:val="0"/>
                  <w:marRight w:val="0"/>
                  <w:marTop w:val="0"/>
                  <w:marBottom w:val="0"/>
                  <w:divBdr>
                    <w:top w:val="none" w:sz="0" w:space="0" w:color="auto"/>
                    <w:left w:val="none" w:sz="0" w:space="0" w:color="auto"/>
                    <w:bottom w:val="none" w:sz="0" w:space="0" w:color="auto"/>
                    <w:right w:val="none" w:sz="0" w:space="0" w:color="auto"/>
                  </w:divBdr>
                  <w:divsChild>
                    <w:div w:id="623921735">
                      <w:marLeft w:val="0"/>
                      <w:marRight w:val="0"/>
                      <w:marTop w:val="0"/>
                      <w:marBottom w:val="0"/>
                      <w:divBdr>
                        <w:top w:val="none" w:sz="0" w:space="0" w:color="auto"/>
                        <w:left w:val="none" w:sz="0" w:space="0" w:color="auto"/>
                        <w:bottom w:val="none" w:sz="0" w:space="0" w:color="auto"/>
                        <w:right w:val="none" w:sz="0" w:space="0" w:color="auto"/>
                      </w:divBdr>
                    </w:div>
                    <w:div w:id="491137710">
                      <w:marLeft w:val="0"/>
                      <w:marRight w:val="0"/>
                      <w:marTop w:val="0"/>
                      <w:marBottom w:val="0"/>
                      <w:divBdr>
                        <w:top w:val="none" w:sz="0" w:space="0" w:color="auto"/>
                        <w:left w:val="none" w:sz="0" w:space="0" w:color="auto"/>
                        <w:bottom w:val="none" w:sz="0" w:space="0" w:color="auto"/>
                        <w:right w:val="none" w:sz="0" w:space="0" w:color="auto"/>
                      </w:divBdr>
                    </w:div>
                    <w:div w:id="2049838614">
                      <w:marLeft w:val="0"/>
                      <w:marRight w:val="0"/>
                      <w:marTop w:val="0"/>
                      <w:marBottom w:val="0"/>
                      <w:divBdr>
                        <w:top w:val="none" w:sz="0" w:space="0" w:color="auto"/>
                        <w:left w:val="none" w:sz="0" w:space="0" w:color="auto"/>
                        <w:bottom w:val="none" w:sz="0" w:space="0" w:color="auto"/>
                        <w:right w:val="none" w:sz="0" w:space="0" w:color="auto"/>
                      </w:divBdr>
                    </w:div>
                    <w:div w:id="1999186237">
                      <w:marLeft w:val="0"/>
                      <w:marRight w:val="0"/>
                      <w:marTop w:val="0"/>
                      <w:marBottom w:val="0"/>
                      <w:divBdr>
                        <w:top w:val="none" w:sz="0" w:space="0" w:color="auto"/>
                        <w:left w:val="none" w:sz="0" w:space="0" w:color="auto"/>
                        <w:bottom w:val="none" w:sz="0" w:space="0" w:color="auto"/>
                        <w:right w:val="none" w:sz="0" w:space="0" w:color="auto"/>
                      </w:divBdr>
                    </w:div>
                    <w:div w:id="529684748">
                      <w:marLeft w:val="0"/>
                      <w:marRight w:val="0"/>
                      <w:marTop w:val="0"/>
                      <w:marBottom w:val="0"/>
                      <w:divBdr>
                        <w:top w:val="none" w:sz="0" w:space="0" w:color="auto"/>
                        <w:left w:val="none" w:sz="0" w:space="0" w:color="auto"/>
                        <w:bottom w:val="none" w:sz="0" w:space="0" w:color="auto"/>
                        <w:right w:val="none" w:sz="0" w:space="0" w:color="auto"/>
                      </w:divBdr>
                    </w:div>
                    <w:div w:id="1288581912">
                      <w:marLeft w:val="0"/>
                      <w:marRight w:val="0"/>
                      <w:marTop w:val="0"/>
                      <w:marBottom w:val="0"/>
                      <w:divBdr>
                        <w:top w:val="none" w:sz="0" w:space="0" w:color="auto"/>
                        <w:left w:val="none" w:sz="0" w:space="0" w:color="auto"/>
                        <w:bottom w:val="none" w:sz="0" w:space="0" w:color="auto"/>
                        <w:right w:val="none" w:sz="0" w:space="0" w:color="auto"/>
                      </w:divBdr>
                    </w:div>
                    <w:div w:id="1766488421">
                      <w:marLeft w:val="0"/>
                      <w:marRight w:val="0"/>
                      <w:marTop w:val="0"/>
                      <w:marBottom w:val="0"/>
                      <w:divBdr>
                        <w:top w:val="none" w:sz="0" w:space="0" w:color="auto"/>
                        <w:left w:val="none" w:sz="0" w:space="0" w:color="auto"/>
                        <w:bottom w:val="none" w:sz="0" w:space="0" w:color="auto"/>
                        <w:right w:val="none" w:sz="0" w:space="0" w:color="auto"/>
                      </w:divBdr>
                    </w:div>
                    <w:div w:id="310838128">
                      <w:marLeft w:val="0"/>
                      <w:marRight w:val="0"/>
                      <w:marTop w:val="0"/>
                      <w:marBottom w:val="0"/>
                      <w:divBdr>
                        <w:top w:val="none" w:sz="0" w:space="0" w:color="auto"/>
                        <w:left w:val="none" w:sz="0" w:space="0" w:color="auto"/>
                        <w:bottom w:val="none" w:sz="0" w:space="0" w:color="auto"/>
                        <w:right w:val="none" w:sz="0" w:space="0" w:color="auto"/>
                      </w:divBdr>
                    </w:div>
                    <w:div w:id="5989137">
                      <w:marLeft w:val="0"/>
                      <w:marRight w:val="0"/>
                      <w:marTop w:val="0"/>
                      <w:marBottom w:val="0"/>
                      <w:divBdr>
                        <w:top w:val="none" w:sz="0" w:space="0" w:color="auto"/>
                        <w:left w:val="none" w:sz="0" w:space="0" w:color="auto"/>
                        <w:bottom w:val="none" w:sz="0" w:space="0" w:color="auto"/>
                        <w:right w:val="none" w:sz="0" w:space="0" w:color="auto"/>
                      </w:divBdr>
                    </w:div>
                    <w:div w:id="769467954">
                      <w:marLeft w:val="0"/>
                      <w:marRight w:val="0"/>
                      <w:marTop w:val="0"/>
                      <w:marBottom w:val="0"/>
                      <w:divBdr>
                        <w:top w:val="none" w:sz="0" w:space="0" w:color="auto"/>
                        <w:left w:val="none" w:sz="0" w:space="0" w:color="auto"/>
                        <w:bottom w:val="none" w:sz="0" w:space="0" w:color="auto"/>
                        <w:right w:val="none" w:sz="0" w:space="0" w:color="auto"/>
                      </w:divBdr>
                    </w:div>
                    <w:div w:id="1404260299">
                      <w:marLeft w:val="0"/>
                      <w:marRight w:val="0"/>
                      <w:marTop w:val="0"/>
                      <w:marBottom w:val="0"/>
                      <w:divBdr>
                        <w:top w:val="none" w:sz="0" w:space="0" w:color="auto"/>
                        <w:left w:val="none" w:sz="0" w:space="0" w:color="auto"/>
                        <w:bottom w:val="none" w:sz="0" w:space="0" w:color="auto"/>
                        <w:right w:val="none" w:sz="0" w:space="0" w:color="auto"/>
                      </w:divBdr>
                    </w:div>
                  </w:divsChild>
                </w:div>
                <w:div w:id="394546150">
                  <w:marLeft w:val="0"/>
                  <w:marRight w:val="0"/>
                  <w:marTop w:val="0"/>
                  <w:marBottom w:val="0"/>
                  <w:divBdr>
                    <w:top w:val="none" w:sz="0" w:space="0" w:color="auto"/>
                    <w:left w:val="none" w:sz="0" w:space="0" w:color="auto"/>
                    <w:bottom w:val="none" w:sz="0" w:space="0" w:color="auto"/>
                    <w:right w:val="none" w:sz="0" w:space="0" w:color="auto"/>
                  </w:divBdr>
                  <w:divsChild>
                    <w:div w:id="2120903910">
                      <w:marLeft w:val="0"/>
                      <w:marRight w:val="0"/>
                      <w:marTop w:val="0"/>
                      <w:marBottom w:val="0"/>
                      <w:divBdr>
                        <w:top w:val="none" w:sz="0" w:space="0" w:color="auto"/>
                        <w:left w:val="none" w:sz="0" w:space="0" w:color="auto"/>
                        <w:bottom w:val="none" w:sz="0" w:space="0" w:color="auto"/>
                        <w:right w:val="none" w:sz="0" w:space="0" w:color="auto"/>
                      </w:divBdr>
                    </w:div>
                    <w:div w:id="1579318803">
                      <w:marLeft w:val="0"/>
                      <w:marRight w:val="0"/>
                      <w:marTop w:val="0"/>
                      <w:marBottom w:val="0"/>
                      <w:divBdr>
                        <w:top w:val="none" w:sz="0" w:space="0" w:color="auto"/>
                        <w:left w:val="none" w:sz="0" w:space="0" w:color="auto"/>
                        <w:bottom w:val="none" w:sz="0" w:space="0" w:color="auto"/>
                        <w:right w:val="none" w:sz="0" w:space="0" w:color="auto"/>
                      </w:divBdr>
                    </w:div>
                    <w:div w:id="1539708693">
                      <w:marLeft w:val="0"/>
                      <w:marRight w:val="0"/>
                      <w:marTop w:val="0"/>
                      <w:marBottom w:val="0"/>
                      <w:divBdr>
                        <w:top w:val="none" w:sz="0" w:space="0" w:color="auto"/>
                        <w:left w:val="none" w:sz="0" w:space="0" w:color="auto"/>
                        <w:bottom w:val="none" w:sz="0" w:space="0" w:color="auto"/>
                        <w:right w:val="none" w:sz="0" w:space="0" w:color="auto"/>
                      </w:divBdr>
                    </w:div>
                  </w:divsChild>
                </w:div>
                <w:div w:id="1354262150">
                  <w:marLeft w:val="0"/>
                  <w:marRight w:val="0"/>
                  <w:marTop w:val="0"/>
                  <w:marBottom w:val="0"/>
                  <w:divBdr>
                    <w:top w:val="none" w:sz="0" w:space="0" w:color="auto"/>
                    <w:left w:val="none" w:sz="0" w:space="0" w:color="auto"/>
                    <w:bottom w:val="none" w:sz="0" w:space="0" w:color="auto"/>
                    <w:right w:val="none" w:sz="0" w:space="0" w:color="auto"/>
                  </w:divBdr>
                  <w:divsChild>
                    <w:div w:id="1706130511">
                      <w:marLeft w:val="0"/>
                      <w:marRight w:val="0"/>
                      <w:marTop w:val="0"/>
                      <w:marBottom w:val="0"/>
                      <w:divBdr>
                        <w:top w:val="none" w:sz="0" w:space="0" w:color="auto"/>
                        <w:left w:val="none" w:sz="0" w:space="0" w:color="auto"/>
                        <w:bottom w:val="none" w:sz="0" w:space="0" w:color="auto"/>
                        <w:right w:val="none" w:sz="0" w:space="0" w:color="auto"/>
                      </w:divBdr>
                    </w:div>
                    <w:div w:id="2130464867">
                      <w:marLeft w:val="0"/>
                      <w:marRight w:val="0"/>
                      <w:marTop w:val="0"/>
                      <w:marBottom w:val="0"/>
                      <w:divBdr>
                        <w:top w:val="none" w:sz="0" w:space="0" w:color="auto"/>
                        <w:left w:val="none" w:sz="0" w:space="0" w:color="auto"/>
                        <w:bottom w:val="none" w:sz="0" w:space="0" w:color="auto"/>
                        <w:right w:val="none" w:sz="0" w:space="0" w:color="auto"/>
                      </w:divBdr>
                    </w:div>
                    <w:div w:id="244728415">
                      <w:marLeft w:val="0"/>
                      <w:marRight w:val="0"/>
                      <w:marTop w:val="0"/>
                      <w:marBottom w:val="0"/>
                      <w:divBdr>
                        <w:top w:val="none" w:sz="0" w:space="0" w:color="auto"/>
                        <w:left w:val="none" w:sz="0" w:space="0" w:color="auto"/>
                        <w:bottom w:val="none" w:sz="0" w:space="0" w:color="auto"/>
                        <w:right w:val="none" w:sz="0" w:space="0" w:color="auto"/>
                      </w:divBdr>
                    </w:div>
                  </w:divsChild>
                </w:div>
                <w:div w:id="1289624608">
                  <w:marLeft w:val="0"/>
                  <w:marRight w:val="0"/>
                  <w:marTop w:val="0"/>
                  <w:marBottom w:val="0"/>
                  <w:divBdr>
                    <w:top w:val="none" w:sz="0" w:space="0" w:color="auto"/>
                    <w:left w:val="none" w:sz="0" w:space="0" w:color="auto"/>
                    <w:bottom w:val="none" w:sz="0" w:space="0" w:color="auto"/>
                    <w:right w:val="none" w:sz="0" w:space="0" w:color="auto"/>
                  </w:divBdr>
                  <w:divsChild>
                    <w:div w:id="939065394">
                      <w:marLeft w:val="0"/>
                      <w:marRight w:val="0"/>
                      <w:marTop w:val="0"/>
                      <w:marBottom w:val="0"/>
                      <w:divBdr>
                        <w:top w:val="none" w:sz="0" w:space="0" w:color="auto"/>
                        <w:left w:val="none" w:sz="0" w:space="0" w:color="auto"/>
                        <w:bottom w:val="none" w:sz="0" w:space="0" w:color="auto"/>
                        <w:right w:val="none" w:sz="0" w:space="0" w:color="auto"/>
                      </w:divBdr>
                    </w:div>
                    <w:div w:id="149029093">
                      <w:marLeft w:val="0"/>
                      <w:marRight w:val="0"/>
                      <w:marTop w:val="0"/>
                      <w:marBottom w:val="0"/>
                      <w:divBdr>
                        <w:top w:val="none" w:sz="0" w:space="0" w:color="auto"/>
                        <w:left w:val="none" w:sz="0" w:space="0" w:color="auto"/>
                        <w:bottom w:val="none" w:sz="0" w:space="0" w:color="auto"/>
                        <w:right w:val="none" w:sz="0" w:space="0" w:color="auto"/>
                      </w:divBdr>
                    </w:div>
                    <w:div w:id="1379159493">
                      <w:marLeft w:val="0"/>
                      <w:marRight w:val="0"/>
                      <w:marTop w:val="0"/>
                      <w:marBottom w:val="0"/>
                      <w:divBdr>
                        <w:top w:val="none" w:sz="0" w:space="0" w:color="auto"/>
                        <w:left w:val="none" w:sz="0" w:space="0" w:color="auto"/>
                        <w:bottom w:val="none" w:sz="0" w:space="0" w:color="auto"/>
                        <w:right w:val="none" w:sz="0" w:space="0" w:color="auto"/>
                      </w:divBdr>
                    </w:div>
                    <w:div w:id="363022713">
                      <w:marLeft w:val="0"/>
                      <w:marRight w:val="0"/>
                      <w:marTop w:val="0"/>
                      <w:marBottom w:val="0"/>
                      <w:divBdr>
                        <w:top w:val="none" w:sz="0" w:space="0" w:color="auto"/>
                        <w:left w:val="none" w:sz="0" w:space="0" w:color="auto"/>
                        <w:bottom w:val="none" w:sz="0" w:space="0" w:color="auto"/>
                        <w:right w:val="none" w:sz="0" w:space="0" w:color="auto"/>
                      </w:divBdr>
                    </w:div>
                    <w:div w:id="1238056422">
                      <w:marLeft w:val="0"/>
                      <w:marRight w:val="0"/>
                      <w:marTop w:val="0"/>
                      <w:marBottom w:val="0"/>
                      <w:divBdr>
                        <w:top w:val="none" w:sz="0" w:space="0" w:color="auto"/>
                        <w:left w:val="none" w:sz="0" w:space="0" w:color="auto"/>
                        <w:bottom w:val="none" w:sz="0" w:space="0" w:color="auto"/>
                        <w:right w:val="none" w:sz="0" w:space="0" w:color="auto"/>
                      </w:divBdr>
                    </w:div>
                  </w:divsChild>
                </w:div>
                <w:div w:id="1842356255">
                  <w:marLeft w:val="0"/>
                  <w:marRight w:val="0"/>
                  <w:marTop w:val="0"/>
                  <w:marBottom w:val="0"/>
                  <w:divBdr>
                    <w:top w:val="none" w:sz="0" w:space="0" w:color="auto"/>
                    <w:left w:val="none" w:sz="0" w:space="0" w:color="auto"/>
                    <w:bottom w:val="none" w:sz="0" w:space="0" w:color="auto"/>
                    <w:right w:val="none" w:sz="0" w:space="0" w:color="auto"/>
                  </w:divBdr>
                  <w:divsChild>
                    <w:div w:id="140007439">
                      <w:marLeft w:val="0"/>
                      <w:marRight w:val="0"/>
                      <w:marTop w:val="0"/>
                      <w:marBottom w:val="0"/>
                      <w:divBdr>
                        <w:top w:val="none" w:sz="0" w:space="0" w:color="auto"/>
                        <w:left w:val="none" w:sz="0" w:space="0" w:color="auto"/>
                        <w:bottom w:val="none" w:sz="0" w:space="0" w:color="auto"/>
                        <w:right w:val="none" w:sz="0" w:space="0" w:color="auto"/>
                      </w:divBdr>
                    </w:div>
                    <w:div w:id="1193616820">
                      <w:marLeft w:val="0"/>
                      <w:marRight w:val="0"/>
                      <w:marTop w:val="0"/>
                      <w:marBottom w:val="0"/>
                      <w:divBdr>
                        <w:top w:val="none" w:sz="0" w:space="0" w:color="auto"/>
                        <w:left w:val="none" w:sz="0" w:space="0" w:color="auto"/>
                        <w:bottom w:val="none" w:sz="0" w:space="0" w:color="auto"/>
                        <w:right w:val="none" w:sz="0" w:space="0" w:color="auto"/>
                      </w:divBdr>
                    </w:div>
                    <w:div w:id="79839927">
                      <w:marLeft w:val="0"/>
                      <w:marRight w:val="0"/>
                      <w:marTop w:val="0"/>
                      <w:marBottom w:val="0"/>
                      <w:divBdr>
                        <w:top w:val="none" w:sz="0" w:space="0" w:color="auto"/>
                        <w:left w:val="none" w:sz="0" w:space="0" w:color="auto"/>
                        <w:bottom w:val="none" w:sz="0" w:space="0" w:color="auto"/>
                        <w:right w:val="none" w:sz="0" w:space="0" w:color="auto"/>
                      </w:divBdr>
                    </w:div>
                    <w:div w:id="134377965">
                      <w:marLeft w:val="0"/>
                      <w:marRight w:val="0"/>
                      <w:marTop w:val="0"/>
                      <w:marBottom w:val="0"/>
                      <w:divBdr>
                        <w:top w:val="none" w:sz="0" w:space="0" w:color="auto"/>
                        <w:left w:val="none" w:sz="0" w:space="0" w:color="auto"/>
                        <w:bottom w:val="none" w:sz="0" w:space="0" w:color="auto"/>
                        <w:right w:val="none" w:sz="0" w:space="0" w:color="auto"/>
                      </w:divBdr>
                    </w:div>
                    <w:div w:id="821895139">
                      <w:marLeft w:val="0"/>
                      <w:marRight w:val="0"/>
                      <w:marTop w:val="0"/>
                      <w:marBottom w:val="0"/>
                      <w:divBdr>
                        <w:top w:val="none" w:sz="0" w:space="0" w:color="auto"/>
                        <w:left w:val="none" w:sz="0" w:space="0" w:color="auto"/>
                        <w:bottom w:val="none" w:sz="0" w:space="0" w:color="auto"/>
                        <w:right w:val="none" w:sz="0" w:space="0" w:color="auto"/>
                      </w:divBdr>
                    </w:div>
                    <w:div w:id="1442799933">
                      <w:marLeft w:val="0"/>
                      <w:marRight w:val="0"/>
                      <w:marTop w:val="0"/>
                      <w:marBottom w:val="0"/>
                      <w:divBdr>
                        <w:top w:val="none" w:sz="0" w:space="0" w:color="auto"/>
                        <w:left w:val="none" w:sz="0" w:space="0" w:color="auto"/>
                        <w:bottom w:val="none" w:sz="0" w:space="0" w:color="auto"/>
                        <w:right w:val="none" w:sz="0" w:space="0" w:color="auto"/>
                      </w:divBdr>
                    </w:div>
                    <w:div w:id="2057123624">
                      <w:marLeft w:val="0"/>
                      <w:marRight w:val="0"/>
                      <w:marTop w:val="0"/>
                      <w:marBottom w:val="0"/>
                      <w:divBdr>
                        <w:top w:val="none" w:sz="0" w:space="0" w:color="auto"/>
                        <w:left w:val="none" w:sz="0" w:space="0" w:color="auto"/>
                        <w:bottom w:val="none" w:sz="0" w:space="0" w:color="auto"/>
                        <w:right w:val="none" w:sz="0" w:space="0" w:color="auto"/>
                      </w:divBdr>
                    </w:div>
                    <w:div w:id="2824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9013">
          <w:marLeft w:val="0"/>
          <w:marRight w:val="0"/>
          <w:marTop w:val="0"/>
          <w:marBottom w:val="0"/>
          <w:divBdr>
            <w:top w:val="none" w:sz="0" w:space="0" w:color="auto"/>
            <w:left w:val="none" w:sz="0" w:space="0" w:color="auto"/>
            <w:bottom w:val="none" w:sz="0" w:space="0" w:color="auto"/>
            <w:right w:val="none" w:sz="0" w:space="0" w:color="auto"/>
          </w:divBdr>
        </w:div>
        <w:div w:id="8136444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rey.ac.uk/lifelong-health-research" TargetMode="External"/><Relationship Id="rId18" Type="http://schemas.openxmlformats.org/officeDocument/2006/relationships/hyperlink" Target="https://www.surrey.ac.uk/section-clinical-medicine-ageing/real-world-evidence-centre" TargetMode="External"/><Relationship Id="rId26" Type="http://schemas.openxmlformats.org/officeDocument/2006/relationships/hyperlink" Target="mailto:t.chevassut@bsms.ac.uk" TargetMode="External"/><Relationship Id="rId39" Type="http://schemas.openxmlformats.org/officeDocument/2006/relationships/hyperlink" Target="mailto:m.cooper@bsms.ac.uk" TargetMode="External"/><Relationship Id="rId21" Type="http://schemas.openxmlformats.org/officeDocument/2006/relationships/hyperlink" Target="mailto:t.chevassut@bsms.ac.uk" TargetMode="External"/><Relationship Id="rId34" Type="http://schemas.openxmlformats.org/officeDocument/2006/relationships/hyperlink" Target="http://www.bsms.ac.uk/research/our-researchers/timothy-chevassut/" TargetMode="External"/><Relationship Id="rId42" Type="http://schemas.openxmlformats.org/officeDocument/2006/relationships/hyperlink" Target="http://www.bsms.ac.uk/research/our-researcher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rrey.ac.uk/school-biosciences-medicine/research/research-design-service-south-east-surrey-hub" TargetMode="External"/><Relationship Id="rId29" Type="http://schemas.openxmlformats.org/officeDocument/2006/relationships/hyperlink" Target="http://www.bsms.ac.uk/about/contact-us/staff/dr-sumita-verma.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pay-pensions-and-reward/medical-staff/pay-circulars" TargetMode="External"/><Relationship Id="rId24" Type="http://schemas.openxmlformats.org/officeDocument/2006/relationships/hyperlink" Target="mailto:m.j.newport@bsms.ac.uk" TargetMode="External"/><Relationship Id="rId32" Type="http://schemas.openxmlformats.org/officeDocument/2006/relationships/hyperlink" Target="http://www.bsms.ac.uk/about/contact-us/staff/dr-sumita-verma.aspx" TargetMode="External"/><Relationship Id="rId37" Type="http://schemas.openxmlformats.org/officeDocument/2006/relationships/hyperlink" Target="mailto:s.mukhopadhyay@bsms.ac.uk" TargetMode="External"/><Relationship Id="rId40" Type="http://schemas.openxmlformats.org/officeDocument/2006/relationships/hyperlink" Target="mailto:m.okorie@bsms.ac.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c.surrey.ac.uk/" TargetMode="External"/><Relationship Id="rId23" Type="http://schemas.openxmlformats.org/officeDocument/2006/relationships/hyperlink" Target="http://www.ukcirg.co.uk" TargetMode="External"/><Relationship Id="rId28" Type="http://schemas.openxmlformats.org/officeDocument/2006/relationships/hyperlink" Target="mailto:s.verma@bsms.ac.uk" TargetMode="External"/><Relationship Id="rId36" Type="http://schemas.openxmlformats.org/officeDocument/2006/relationships/footer" Target="footer1.xml"/><Relationship Id="rId10" Type="http://schemas.openxmlformats.org/officeDocument/2006/relationships/hyperlink" Target="https://www.nhsemployers.org/pay-pensions-and-reward/medical-staff/pay-circulars" TargetMode="External"/><Relationship Id="rId19" Type="http://schemas.openxmlformats.org/officeDocument/2006/relationships/hyperlink" Target="https://www.rcgp.org.uk/clinical-and-research/our-programmes/research-and-surveillance-centre.aspx" TargetMode="External"/><Relationship Id="rId31" Type="http://schemas.openxmlformats.org/officeDocument/2006/relationships/hyperlink" Target="http://www.bsms.ac.uk/about/contact-us/staff/dr-sumita-verma.aspx" TargetMode="External"/><Relationship Id="rId44" Type="http://schemas.openxmlformats.org/officeDocument/2006/relationships/hyperlink" Target="http://www.bsm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tu.surrey.ac.uk/" TargetMode="External"/><Relationship Id="rId22" Type="http://schemas.openxmlformats.org/officeDocument/2006/relationships/hyperlink" Target="http://www.bsms.ac.uk/research/our-researchers/timothy-chevassut/" TargetMode="External"/><Relationship Id="rId27" Type="http://schemas.openxmlformats.org/officeDocument/2006/relationships/hyperlink" Target="http://www.bsms.ac.uk/research/our-researchers/timothy-chevassut/" TargetMode="External"/><Relationship Id="rId30" Type="http://schemas.openxmlformats.org/officeDocument/2006/relationships/hyperlink" Target="http://www.bsms.ac.uk/about/contact-us/staff/dr-sumita-verma.aspx" TargetMode="External"/><Relationship Id="rId35" Type="http://schemas.openxmlformats.org/officeDocument/2006/relationships/hyperlink" Target="mailto:j.vera@bsms.ac.uk" TargetMode="External"/><Relationship Id="rId43" Type="http://schemas.openxmlformats.org/officeDocument/2006/relationships/hyperlink" Target="http://www.bsms.ac.uk/postgraduat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surreycancer.org.uk/seminars.htm" TargetMode="External"/><Relationship Id="rId25" Type="http://schemas.openxmlformats.org/officeDocument/2006/relationships/hyperlink" Target="http://www.bsms.ac.uk/research/our-research/infection-immunology" TargetMode="External"/><Relationship Id="rId33" Type="http://schemas.openxmlformats.org/officeDocument/2006/relationships/hyperlink" Target="mailto:t.chevassut@bsms.ac.uk" TargetMode="External"/><Relationship Id="rId38" Type="http://schemas.openxmlformats.org/officeDocument/2006/relationships/hyperlink" Target="http://www.bsms.ac.uk/research/our-research/paediatrics/" TargetMode="External"/><Relationship Id="rId46" Type="http://schemas.openxmlformats.org/officeDocument/2006/relationships/fontTable" Target="fontTable.xml"/><Relationship Id="rId20" Type="http://schemas.openxmlformats.org/officeDocument/2006/relationships/hyperlink" Target="https://www.bsms.ac.uk/about/contact-us/staff/professor-chakravarthi-rajkumar.aspx" TargetMode="External"/><Relationship Id="rId41" Type="http://schemas.openxmlformats.org/officeDocument/2006/relationships/hyperlink" Target="https://www.bsms.ac.uk/postgraduate/postgraduate-guide/postgraduate-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adb28bee-d5fe-489b-9e7a-8ceb5dc9ebbd" xsi:nil="true"/>
    <TaxCatchAll xmlns="adb28bee-d5fe-489b-9e7a-8ceb5dc9ebbd" xsi:nil="true"/>
    <_ip_UnifiedCompliancePolicyProperties xmlns="adb28bee-d5fe-489b-9e7a-8ceb5dc9ebbd" xsi:nil="true"/>
    <lcf76f155ced4ddcb4097134ff3c332f xmlns="d0e1770b-f5b5-4095-9334-ed01cb03e1ee">
      <Terms xmlns="http://schemas.microsoft.com/office/infopath/2007/PartnerControls"/>
    </lcf76f155ced4ddcb4097134ff3c332f>
    <IconOverlay xmlns="http://schemas.microsoft.com/sharepoint/v4" xsi:nil="true"/>
    <TestingCP xmlns="d0e1770b-f5b5-4095-9334-ed01cb03e1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1B77FFF671174EA6BDAFF0635709A4" ma:contentTypeVersion="28" ma:contentTypeDescription="Create a new document." ma:contentTypeScope="" ma:versionID="3acc77b5138dee954b8abbdba359e1fe">
  <xsd:schema xmlns:xsd="http://www.w3.org/2001/XMLSchema" xmlns:xs="http://www.w3.org/2001/XMLSchema" xmlns:p="http://schemas.microsoft.com/office/2006/metadata/properties" xmlns:ns2="d0e1770b-f5b5-4095-9334-ed01cb03e1ee" xmlns:ns3="adb28bee-d5fe-489b-9e7a-8ceb5dc9ebbd" xmlns:ns4="http://schemas.microsoft.com/sharepoint/v4" targetNamespace="http://schemas.microsoft.com/office/2006/metadata/properties" ma:root="true" ma:fieldsID="445c6e5f906f9e11369bb69a3c7b3e90" ns2:_="" ns3:_="" ns4:_="">
    <xsd:import namespace="d0e1770b-f5b5-4095-9334-ed01cb03e1ee"/>
    <xsd:import namespace="adb28bee-d5fe-489b-9e7a-8ceb5dc9ebb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3:TaxCatchAll" minOccurs="0"/>
                <xsd:element ref="ns2:MediaServiceDateTaken" minOccurs="0"/>
                <xsd:element ref="ns2:MediaLengthInSeconds" minOccurs="0"/>
                <xsd:element ref="ns3:_ip_UnifiedCompliancePolicyProperties" minOccurs="0"/>
                <xsd:element ref="ns3:_ip_UnifiedCompliancePolicyUIAction" minOccurs="0"/>
                <xsd:element ref="ns2:MediaServiceObjectDetectorVersions" minOccurs="0"/>
                <xsd:element ref="ns2:MediaServiceSearchProperties" minOccurs="0"/>
                <xsd:element ref="ns2:lcf76f155ced4ddcb4097134ff3c332f" minOccurs="0"/>
                <xsd:element ref="ns2:MediaServiceLocation" minOccurs="0"/>
                <xsd:element ref="ns2:MediaServiceOCR" minOccurs="0"/>
                <xsd:element ref="ns4:IconOverlay" minOccurs="0"/>
                <xsd:element ref="ns2:MediaServiceBillingMetadata" minOccurs="0"/>
                <xsd:element ref="ns2:Testing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770b-f5b5-4095-9334-ed01cb03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stingCP" ma:index="27" nillable="true" ma:displayName="Testing CP" ma:format="Dropdown" ma:internalName="TestingC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dbe632-9b29-449e-8c95-784cada7ccd6}"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EA109-1620-4899-A298-3D590D9DD1B0}">
  <ds:schemaRefs>
    <ds:schemaRef ds:uri="http://schemas.microsoft.com/sharepoint/v3/contenttype/forms"/>
  </ds:schemaRefs>
</ds:datastoreItem>
</file>

<file path=customXml/itemProps2.xml><?xml version="1.0" encoding="utf-8"?>
<ds:datastoreItem xmlns:ds="http://schemas.openxmlformats.org/officeDocument/2006/customXml" ds:itemID="{101AC297-4516-40EA-A03D-7117DBAF475E}">
  <ds:schemaRefs>
    <ds:schemaRef ds:uri="http://schemas.microsoft.com/office/2006/metadata/properties"/>
    <ds:schemaRef ds:uri="http://schemas.microsoft.com/office/infopath/2007/PartnerControls"/>
    <ds:schemaRef ds:uri="adb28bee-d5fe-489b-9e7a-8ceb5dc9ebbd"/>
    <ds:schemaRef ds:uri="d0e1770b-f5b5-4095-9334-ed01cb03e1ee"/>
    <ds:schemaRef ds:uri="http://schemas.microsoft.com/sharepoint/v4"/>
  </ds:schemaRefs>
</ds:datastoreItem>
</file>

<file path=customXml/itemProps3.xml><?xml version="1.0" encoding="utf-8"?>
<ds:datastoreItem xmlns:ds="http://schemas.openxmlformats.org/officeDocument/2006/customXml" ds:itemID="{583C8B50-DDF7-4899-BF74-EE4F7387F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1770b-f5b5-4095-9334-ed01cb03e1ee"/>
    <ds:schemaRef ds:uri="adb28bee-d5fe-489b-9e7a-8ceb5dc9eb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10995</Words>
  <Characters>62678</Characters>
  <Application>Microsoft Office Word</Application>
  <DocSecurity>0</DocSecurity>
  <Lines>522</Lines>
  <Paragraphs>147</Paragraphs>
  <ScaleCrop>false</ScaleCrop>
  <Company>University of Brighton</Company>
  <LinksUpToDate>false</LinksUpToDate>
  <CharactersWithSpaces>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DOCINHO, Natalie (NHS ENGLAND)</cp:lastModifiedBy>
  <cp:revision>2</cp:revision>
  <cp:lastPrinted>2022-06-16T14:12:00Z</cp:lastPrinted>
  <dcterms:created xsi:type="dcterms:W3CDTF">2025-10-03T13:39:00Z</dcterms:created>
  <dcterms:modified xsi:type="dcterms:W3CDTF">2025-10-03T13:39:00Z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0x010100951B77FFF671174EA6BDAFF0635709A4</vt:lpwstr>
  </property>
  <property fmtid="{D5CDD505-2E9C-101B-9397-08002B2CF9AE}" pid="3" name="Order">
    <vt:r8>2319300</vt:r8>
  </property>
  <property fmtid="{D5CDD505-2E9C-101B-9397-08002B2CF9AE}" pid="4" name="URL">
    <vt:lpwstr/>
  </property>
  <property fmtid="{D5CDD505-2E9C-101B-9397-08002B2CF9AE}" pid="5" name="_ExtendedDescription">
    <vt:lpwstr/>
  </property>
  <property fmtid="{D5CDD505-2E9C-101B-9397-08002B2CF9AE}" pid="6" name="MediaServiceImageTags">
    <vt:lpwstr/>
  </property>
</Properties>
</file>