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FB45E7" w:rsidR="00F023D9" w:rsidP="7328B52E" w:rsidRDefault="00F023D9" w14:paraId="038C4035" w14:textId="7F2AB77C">
      <w:pPr>
        <w:pStyle w:val="Body"/>
        <w:pBdr>
          <w:top w:val="nil" w:color="000000" w:sz="0" w:space="0"/>
          <w:left w:val="nil" w:color="000000" w:sz="0" w:space="0"/>
          <w:bottom w:val="nil" w:color="000000" w:sz="0" w:space="0"/>
          <w:right w:val="nil" w:color="000000" w:sz="0" w:space="0"/>
          <w:between w:val="nil" w:color="000000" w:sz="0" w:space="0"/>
        </w:pBd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328B52E" w:rsidR="615349EE">
        <w:rPr>
          <w:rFonts w:ascii="Arial" w:hAnsi="Arial" w:eastAsia="Arial" w:cs="Arial"/>
          <w:b w:val="1"/>
          <w:bCs w:val="1"/>
          <w:i w:val="0"/>
          <w:iCs w:val="0"/>
          <w:caps w:val="0"/>
          <w:smallCaps w:val="0"/>
          <w:noProof w:val="0"/>
          <w:color w:val="000000" w:themeColor="text1" w:themeTint="FF" w:themeShade="FF"/>
          <w:sz w:val="22"/>
          <w:szCs w:val="22"/>
          <w:lang w:val="en-US"/>
        </w:rPr>
        <w:t>Job Descriptors for the four-month academic placement at Maidstone &amp; Tunbridge Wells</w:t>
      </w:r>
    </w:p>
    <w:p w:rsidRPr="00FB45E7" w:rsidR="00F023D9" w:rsidP="7328B52E" w:rsidRDefault="00F023D9" w14:paraId="12FE99B2" w14:textId="5D62D465">
      <w:pPr>
        <w:pStyle w:val="Body"/>
        <w:pBdr>
          <w:top w:val="nil" w:color="000000" w:sz="0" w:space="0"/>
          <w:left w:val="nil" w:color="000000" w:sz="0" w:space="0"/>
          <w:bottom w:val="nil" w:color="000000" w:sz="0" w:space="0"/>
          <w:right w:val="nil" w:color="000000" w:sz="0" w:space="0"/>
          <w:between w:val="nil" w:color="000000" w:sz="0" w:space="0"/>
        </w:pBd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328B52E" w:rsidR="615349EE">
        <w:rPr>
          <w:rFonts w:ascii="Arial" w:hAnsi="Arial" w:eastAsia="Arial" w:cs="Arial"/>
          <w:b w:val="0"/>
          <w:bCs w:val="0"/>
          <w:i w:val="0"/>
          <w:iCs w:val="0"/>
          <w:caps w:val="0"/>
          <w:smallCaps w:val="0"/>
          <w:noProof w:val="0"/>
          <w:color w:val="000000" w:themeColor="text1" w:themeTint="FF" w:themeShade="FF"/>
          <w:sz w:val="22"/>
          <w:szCs w:val="22"/>
          <w:lang w:val="en-US"/>
        </w:rPr>
        <w:t>Separate IPDs for clinical placements are available on foundation school website</w:t>
      </w:r>
    </w:p>
    <w:tbl>
      <w:tblPr>
        <w:tblStyle w:val="TableNormal"/>
        <w:tblW w:w="0" w:type="auto"/>
        <w:tblInd w:w="105" w:type="dxa"/>
        <w:tblBorders>
          <w:top w:val="single" w:sz="6"/>
          <w:left w:val="single" w:sz="6"/>
          <w:bottom w:val="single" w:sz="6"/>
          <w:right w:val="single" w:sz="6"/>
        </w:tblBorders>
        <w:tblLayout w:type="fixed"/>
        <w:tblLook w:val="04A0" w:firstRow="1" w:lastRow="0" w:firstColumn="1" w:lastColumn="0" w:noHBand="0" w:noVBand="1"/>
      </w:tblPr>
      <w:tblGrid>
        <w:gridCol w:w="4496"/>
        <w:gridCol w:w="4496"/>
      </w:tblGrid>
      <w:tr w:rsidR="7328B52E" w:rsidTr="7328B52E" w14:paraId="2D759575">
        <w:trPr>
          <w:trHeight w:val="1230"/>
        </w:trPr>
        <w:tc>
          <w:tcPr>
            <w:tcW w:w="8992"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CDD4E9"/>
            <w:tcMar>
              <w:top w:w="75" w:type="dxa"/>
              <w:left w:w="75" w:type="dxa"/>
              <w:bottom w:w="75" w:type="dxa"/>
              <w:right w:w="75" w:type="dxa"/>
            </w:tcMar>
            <w:vAlign w:val="top"/>
          </w:tcPr>
          <w:p w:rsidR="7328B52E" w:rsidP="7328B52E" w:rsidRDefault="7328B52E" w14:paraId="2F2BF60F" w14:textId="49030005">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1"/>
                <w:iCs w:val="1"/>
                <w:color w:val="000000" w:themeColor="text1" w:themeTint="FF" w:themeShade="FF"/>
                <w:sz w:val="22"/>
                <w:szCs w:val="22"/>
                <w:lang w:val="en-US"/>
              </w:rPr>
              <w:t xml:space="preserve">Type of </w:t>
            </w:r>
            <w:r w:rsidRPr="7328B52E" w:rsidR="7328B52E">
              <w:rPr>
                <w:rFonts w:ascii="Arial" w:hAnsi="Arial" w:eastAsia="Arial" w:cs="Arial"/>
                <w:b w:val="0"/>
                <w:bCs w:val="0"/>
                <w:i w:val="1"/>
                <w:iCs w:val="1"/>
                <w:color w:val="000000" w:themeColor="text1" w:themeTint="FF" w:themeShade="FF"/>
                <w:sz w:val="22"/>
                <w:szCs w:val="22"/>
                <w:lang w:val="en-US"/>
              </w:rPr>
              <w:t>programme</w:t>
            </w:r>
            <w:r w:rsidRPr="7328B52E" w:rsidR="7328B52E">
              <w:rPr>
                <w:rFonts w:ascii="Arial" w:hAnsi="Arial" w:eastAsia="Arial" w:cs="Arial"/>
                <w:b w:val="0"/>
                <w:bCs w:val="0"/>
                <w:i w:val="1"/>
                <w:iCs w:val="1"/>
                <w:color w:val="000000" w:themeColor="text1" w:themeTint="FF" w:themeShade="FF"/>
                <w:sz w:val="22"/>
                <w:szCs w:val="22"/>
                <w:lang w:val="en-US"/>
              </w:rPr>
              <w:t xml:space="preserve"> Leadership/</w:t>
            </w:r>
            <w:r w:rsidRPr="7328B52E" w:rsidR="7328B52E">
              <w:rPr>
                <w:rFonts w:ascii="Arial" w:hAnsi="Arial" w:eastAsia="Arial" w:cs="Arial"/>
                <w:b w:val="0"/>
                <w:bCs w:val="0"/>
                <w:i w:val="1"/>
                <w:iCs w:val="1"/>
                <w:color w:val="000000" w:themeColor="text1" w:themeTint="FF" w:themeShade="FF"/>
                <w:sz w:val="22"/>
                <w:szCs w:val="22"/>
                <w:lang w:val="en-US"/>
              </w:rPr>
              <w:t>Education(</w:t>
            </w:r>
            <w:r w:rsidRPr="7328B52E" w:rsidR="7328B52E">
              <w:rPr>
                <w:rFonts w:ascii="Arial" w:hAnsi="Arial" w:eastAsia="Arial" w:cs="Arial"/>
                <w:b w:val="0"/>
                <w:bCs w:val="0"/>
                <w:i w:val="1"/>
                <w:iCs w:val="1"/>
                <w:color w:val="000000" w:themeColor="text1" w:themeTint="FF" w:themeShade="FF"/>
                <w:sz w:val="22"/>
                <w:szCs w:val="22"/>
                <w:lang w:val="en-US"/>
              </w:rPr>
              <w:t>Based in Cardiovascular Medicine)</w:t>
            </w:r>
          </w:p>
          <w:p w:rsidR="7328B52E" w:rsidP="7328B52E" w:rsidRDefault="7328B52E" w14:paraId="59D0758D" w14:textId="2507B846">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p>
          <w:p w:rsidR="7328B52E" w:rsidP="7328B52E" w:rsidRDefault="7328B52E" w14:paraId="791B6241" w14:textId="17ABC714">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The aim is to introduce Foundation doctors to leadership and education in medicine, in order to encourage individuals to consider a clinical educationalist or leadership career.</w:t>
            </w:r>
          </w:p>
        </w:tc>
      </w:tr>
      <w:tr w:rsidR="7328B52E" w:rsidTr="7328B52E" w14:paraId="2D73C8BB">
        <w:trPr>
          <w:trHeight w:val="840"/>
        </w:trPr>
        <w:tc>
          <w:tcPr>
            <w:tcW w:w="4496" w:type="dxa"/>
            <w:tcBorders>
              <w:top w:val="single" w:color="000000" w:themeColor="text1" w:sz="6"/>
              <w:left w:val="single" w:color="000000" w:themeColor="text1" w:sz="6"/>
              <w:bottom w:val="single" w:color="000000" w:themeColor="text1" w:sz="6"/>
              <w:right w:val="single" w:color="000000" w:themeColor="text1" w:sz="6"/>
            </w:tcBorders>
            <w:shd w:val="clear" w:color="auto" w:fill="CDD4E9"/>
            <w:tcMar>
              <w:top w:w="75" w:type="dxa"/>
              <w:left w:w="75" w:type="dxa"/>
              <w:bottom w:w="75" w:type="dxa"/>
              <w:right w:w="75" w:type="dxa"/>
            </w:tcMar>
            <w:vAlign w:val="top"/>
          </w:tcPr>
          <w:p w:rsidR="7328B52E" w:rsidP="7328B52E" w:rsidRDefault="7328B52E" w14:paraId="4D9062EC" w14:textId="5E59D84B">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1"/>
                <w:iCs w:val="1"/>
                <w:color w:val="000000" w:themeColor="text1" w:themeTint="FF" w:themeShade="FF"/>
                <w:sz w:val="22"/>
                <w:szCs w:val="22"/>
                <w:lang w:val="en-US"/>
              </w:rPr>
              <w:t>Employing trust:</w:t>
            </w:r>
          </w:p>
          <w:p w:rsidR="7328B52E" w:rsidP="7328B52E" w:rsidRDefault="7328B52E" w14:paraId="1B81DC0D" w14:textId="7D7E3CDD">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p>
          <w:p w:rsidR="7328B52E" w:rsidP="7328B52E" w:rsidRDefault="7328B52E" w14:paraId="0B7D6E61" w14:textId="25F5D9B4">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Maidstone and Tunbridge Wells</w:t>
            </w:r>
          </w:p>
        </w:tc>
        <w:tc>
          <w:tcPr>
            <w:tcW w:w="4496" w:type="dxa"/>
            <w:tcBorders>
              <w:top w:val="single" w:color="000000" w:themeColor="text1" w:sz="6"/>
              <w:left w:val="single" w:color="000000" w:themeColor="text1" w:sz="6"/>
              <w:bottom w:val="single" w:color="000000" w:themeColor="text1" w:sz="6"/>
              <w:right w:val="single" w:color="000000" w:themeColor="text1" w:sz="6"/>
            </w:tcBorders>
            <w:shd w:val="clear" w:color="auto" w:fill="CDD4E9"/>
            <w:tcMar>
              <w:top w:w="75" w:type="dxa"/>
              <w:left w:w="75" w:type="dxa"/>
              <w:bottom w:w="75" w:type="dxa"/>
              <w:right w:w="75" w:type="dxa"/>
            </w:tcMar>
            <w:vAlign w:val="top"/>
          </w:tcPr>
          <w:p w:rsidR="7328B52E" w:rsidP="7328B52E" w:rsidRDefault="7328B52E" w14:paraId="79C8CA92" w14:textId="05C963AF">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1"/>
                <w:iCs w:val="1"/>
                <w:color w:val="000000" w:themeColor="text1" w:themeTint="FF" w:themeShade="FF"/>
                <w:sz w:val="22"/>
                <w:szCs w:val="22"/>
                <w:lang w:val="en-US"/>
              </w:rPr>
              <w:t>Academic placement based at:</w:t>
            </w:r>
          </w:p>
          <w:p w:rsidR="7328B52E" w:rsidP="7328B52E" w:rsidRDefault="7328B52E" w14:paraId="5DB6E3D0" w14:textId="2177C6E7">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p>
          <w:p w:rsidR="7328B52E" w:rsidP="7328B52E" w:rsidRDefault="7328B52E" w14:paraId="2BD3DA75" w14:textId="3B6B6847">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Maidstone Hospital</w:t>
            </w:r>
          </w:p>
        </w:tc>
      </w:tr>
      <w:tr w:rsidR="7328B52E" w:rsidTr="7328B52E" w14:paraId="4F43AC9E">
        <w:trPr>
          <w:trHeight w:val="645"/>
        </w:trPr>
        <w:tc>
          <w:tcPr>
            <w:tcW w:w="4496" w:type="dxa"/>
            <w:tcBorders>
              <w:top w:val="single" w:color="000000" w:themeColor="text1" w:sz="6"/>
              <w:left w:val="single" w:color="000000" w:themeColor="text1" w:sz="6"/>
              <w:bottom w:val="single" w:color="000000" w:themeColor="text1" w:sz="6"/>
              <w:right w:val="single" w:color="000000" w:themeColor="text1" w:sz="6"/>
            </w:tcBorders>
            <w:shd w:val="clear" w:color="auto" w:fill="CDD4E9"/>
            <w:tcMar>
              <w:top w:w="75" w:type="dxa"/>
              <w:left w:w="75" w:type="dxa"/>
              <w:bottom w:w="75" w:type="dxa"/>
              <w:right w:w="75" w:type="dxa"/>
            </w:tcMar>
            <w:vAlign w:val="top"/>
          </w:tcPr>
          <w:p w:rsidR="7328B52E" w:rsidP="7328B52E" w:rsidRDefault="7328B52E" w14:paraId="79BF50E4" w14:textId="3129C217">
            <w:pPr>
              <w:pStyle w:val="Body"/>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P</w:t>
            </w:r>
            <w:r w:rsidRPr="7328B52E" w:rsidR="7328B52E">
              <w:rPr>
                <w:rFonts w:ascii="Arial" w:hAnsi="Arial" w:eastAsia="Arial" w:cs="Arial"/>
                <w:b w:val="0"/>
                <w:bCs w:val="0"/>
                <w:i w:val="0"/>
                <w:iCs w:val="0"/>
                <w:color w:val="000000" w:themeColor="text1" w:themeTint="FF" w:themeShade="FF"/>
                <w:sz w:val="22"/>
                <w:szCs w:val="22"/>
                <w:lang w:val="en-US"/>
              </w:rPr>
              <w:t>rogramme</w:t>
            </w:r>
            <w:r w:rsidRPr="7328B52E" w:rsidR="7328B52E">
              <w:rPr>
                <w:rFonts w:ascii="Arial" w:hAnsi="Arial" w:eastAsia="Arial" w:cs="Arial"/>
                <w:b w:val="0"/>
                <w:bCs w:val="0"/>
                <w:i w:val="0"/>
                <w:iCs w:val="0"/>
                <w:color w:val="000000" w:themeColor="text1" w:themeTint="FF" w:themeShade="FF"/>
                <w:sz w:val="22"/>
                <w:szCs w:val="22"/>
                <w:lang w:val="en-US"/>
              </w:rPr>
              <w:t xml:space="preserve"> Preference Code</w:t>
            </w:r>
          </w:p>
        </w:tc>
        <w:tc>
          <w:tcPr>
            <w:tcW w:w="4496" w:type="dxa"/>
            <w:tcBorders>
              <w:top w:val="single" w:color="000000" w:themeColor="text1" w:sz="6"/>
              <w:left w:val="single" w:color="000000" w:themeColor="text1" w:sz="6"/>
              <w:bottom w:val="single" w:color="000000" w:themeColor="text1" w:sz="6"/>
              <w:right w:val="single" w:color="000000" w:themeColor="text1" w:sz="6"/>
            </w:tcBorders>
            <w:shd w:val="clear" w:color="auto" w:fill="CDD4E9"/>
            <w:tcMar>
              <w:top w:w="75" w:type="dxa"/>
              <w:left w:w="75" w:type="dxa"/>
              <w:bottom w:w="75" w:type="dxa"/>
              <w:right w:w="75" w:type="dxa"/>
            </w:tcMar>
            <w:vAlign w:val="top"/>
          </w:tcPr>
          <w:p w:rsidR="7328B52E" w:rsidP="7328B52E" w:rsidRDefault="7328B52E" w14:paraId="53C374B3" w14:textId="264AED6A">
            <w:pPr>
              <w:pStyle w:val="Body"/>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aps w:val="0"/>
                <w:smallCaps w:val="0"/>
                <w:color w:val="000000" w:themeColor="text1" w:themeTint="FF" w:themeShade="FF"/>
                <w:sz w:val="22"/>
                <w:szCs w:val="22"/>
                <w:lang w:val="en-US"/>
              </w:rPr>
              <w:t>2526/KMMS/13, 2526/KMMS/14,</w:t>
            </w:r>
          </w:p>
          <w:p w:rsidR="7328B52E" w:rsidP="7328B52E" w:rsidRDefault="7328B52E" w14:paraId="42579908" w14:textId="5B8EA605">
            <w:pPr>
              <w:pStyle w:val="Body"/>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aps w:val="0"/>
                <w:smallCaps w:val="0"/>
                <w:color w:val="000000" w:themeColor="text1" w:themeTint="FF" w:themeShade="FF"/>
                <w:sz w:val="22"/>
                <w:szCs w:val="22"/>
                <w:lang w:val="en-US"/>
              </w:rPr>
              <w:t>2526/KMMS/15</w:t>
            </w:r>
          </w:p>
        </w:tc>
      </w:tr>
      <w:tr w:rsidR="7328B52E" w:rsidTr="7328B52E" w14:paraId="32AE2BA1">
        <w:trPr>
          <w:trHeight w:val="2355"/>
        </w:trPr>
        <w:tc>
          <w:tcPr>
            <w:tcW w:w="8992"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CDD4E9"/>
            <w:tcMar>
              <w:top w:w="75" w:type="dxa"/>
              <w:left w:w="75" w:type="dxa"/>
              <w:bottom w:w="75" w:type="dxa"/>
              <w:right w:w="75" w:type="dxa"/>
            </w:tcMar>
            <w:vAlign w:val="top"/>
          </w:tcPr>
          <w:p w:rsidR="7328B52E" w:rsidP="7328B52E" w:rsidRDefault="7328B52E" w14:paraId="08E7170A" w14:textId="2D1E1F43">
            <w:pPr>
              <w:pStyle w:val="Heading2"/>
              <w:widowControl w:val="0"/>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ind w:left="0"/>
              <w:rPr>
                <w:rFonts w:ascii="Arial" w:hAnsi="Arial" w:eastAsia="Arial" w:cs="Arial"/>
                <w:b w:val="1"/>
                <w:bCs w:val="1"/>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Brief outline of department:</w:t>
            </w:r>
          </w:p>
          <w:p w:rsidR="7328B52E" w:rsidP="7328B52E" w:rsidRDefault="7328B52E" w14:paraId="2777C2CA" w14:textId="7E7A1448">
            <w:pPr>
              <w:widowControl w:val="0"/>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ind w:left="0"/>
              <w:rPr>
                <w:rFonts w:ascii="Arial" w:hAnsi="Arial" w:eastAsia="Arial" w:cs="Arial"/>
                <w:b w:val="1"/>
                <w:bCs w:val="1"/>
                <w:i w:val="0"/>
                <w:iCs w:val="0"/>
                <w:color w:val="000000" w:themeColor="text1" w:themeTint="FF" w:themeShade="FF"/>
                <w:sz w:val="22"/>
                <w:szCs w:val="22"/>
              </w:rPr>
            </w:pPr>
          </w:p>
          <w:p w:rsidR="7328B52E" w:rsidP="7328B52E" w:rsidRDefault="7328B52E" w14:paraId="3A94F6B0" w14:textId="40DBA727">
            <w:pPr>
              <w:pStyle w:val="Heading2"/>
              <w:widowControl w:val="0"/>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ind w:left="0"/>
              <w:rPr>
                <w:rFonts w:ascii="Arial" w:hAnsi="Arial" w:eastAsia="Arial" w:cs="Arial"/>
                <w:b w:val="1"/>
                <w:bCs w:val="1"/>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You will work in a busy Cardiology Department (with complex pacing/ EPS/intervention and echo facilities), specifically looking at leadership and service improvement projects and education of Junior Doctors and Medical Students for this unit.</w:t>
            </w:r>
          </w:p>
          <w:p w:rsidR="7328B52E" w:rsidP="7328B52E" w:rsidRDefault="7328B52E" w14:paraId="041FB2C1" w14:textId="1DB30809">
            <w:pPr>
              <w:pStyle w:val="Heading2"/>
              <w:widowControl w:val="0"/>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ind w:left="0"/>
              <w:rPr>
                <w:rFonts w:ascii="Arial" w:hAnsi="Arial" w:eastAsia="Arial" w:cs="Arial"/>
                <w:b w:val="1"/>
                <w:bCs w:val="1"/>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Successful applicants are recruited to a specific 4- month Academic F2 post. This post sits within a generic 2-year Foundation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with five other clinical placements, balanced to enable acquisition of foundation competences.</w:t>
            </w:r>
          </w:p>
        </w:tc>
      </w:tr>
      <w:tr w:rsidR="7328B52E" w:rsidTr="7328B52E" w14:paraId="76DB4216">
        <w:trPr>
          <w:trHeight w:val="2805"/>
        </w:trPr>
        <w:tc>
          <w:tcPr>
            <w:tcW w:w="8992"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CDD4E9"/>
            <w:tcMar>
              <w:top w:w="75" w:type="dxa"/>
              <w:left w:w="75" w:type="dxa"/>
              <w:bottom w:w="75" w:type="dxa"/>
              <w:right w:w="75" w:type="dxa"/>
            </w:tcMar>
            <w:vAlign w:val="top"/>
          </w:tcPr>
          <w:p w:rsidR="7328B52E" w:rsidP="7328B52E" w:rsidRDefault="7328B52E" w14:paraId="3DBE88F5" w14:textId="6E707EC2">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Structure of project/what is expected</w:t>
            </w:r>
          </w:p>
          <w:p w:rsidR="7328B52E" w:rsidP="7328B52E" w:rsidRDefault="7328B52E" w14:paraId="1A8A74DE" w14:textId="40048920">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p>
          <w:p w:rsidR="7328B52E" w:rsidP="7328B52E" w:rsidRDefault="7328B52E" w14:paraId="7E983E5A" w14:textId="3405662D">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The department is </w:t>
            </w:r>
            <w:r w:rsidRPr="7328B52E" w:rsidR="7328B52E">
              <w:rPr>
                <w:rFonts w:ascii="Arial" w:hAnsi="Arial" w:eastAsia="Arial" w:cs="Arial"/>
                <w:b w:val="0"/>
                <w:bCs w:val="0"/>
                <w:i w:val="0"/>
                <w:iCs w:val="0"/>
                <w:color w:val="000000" w:themeColor="text1" w:themeTint="FF" w:themeShade="FF"/>
                <w:sz w:val="22"/>
                <w:szCs w:val="22"/>
                <w:lang w:val="en-US"/>
              </w:rPr>
              <w:t>expanding</w:t>
            </w:r>
            <w:r w:rsidRPr="7328B52E" w:rsidR="7328B52E">
              <w:rPr>
                <w:rFonts w:ascii="Arial" w:hAnsi="Arial" w:eastAsia="Arial" w:cs="Arial"/>
                <w:b w:val="0"/>
                <w:bCs w:val="0"/>
                <w:i w:val="0"/>
                <w:iCs w:val="0"/>
                <w:color w:val="000000" w:themeColor="text1" w:themeTint="FF" w:themeShade="FF"/>
                <w:sz w:val="22"/>
                <w:szCs w:val="22"/>
                <w:lang w:val="en-US"/>
              </w:rPr>
              <w:t xml:space="preserve"> and you will be able to develop teaching and training facilities within this expansion </w:t>
            </w:r>
            <w:r w:rsidRPr="7328B52E" w:rsidR="7328B52E">
              <w:rPr>
                <w:rFonts w:ascii="Arial" w:hAnsi="Arial" w:eastAsia="Arial" w:cs="Arial"/>
                <w:b w:val="0"/>
                <w:bCs w:val="0"/>
                <w:i w:val="0"/>
                <w:iCs w:val="0"/>
                <w:color w:val="000000" w:themeColor="text1" w:themeTint="FF" w:themeShade="FF"/>
                <w:sz w:val="22"/>
                <w:szCs w:val="22"/>
                <w:lang w:val="en-US"/>
              </w:rPr>
              <w:t>and also</w:t>
            </w:r>
            <w:r w:rsidRPr="7328B52E" w:rsidR="7328B52E">
              <w:rPr>
                <w:rFonts w:ascii="Arial" w:hAnsi="Arial" w:eastAsia="Arial" w:cs="Arial"/>
                <w:b w:val="0"/>
                <w:bCs w:val="0"/>
                <w:i w:val="0"/>
                <w:iCs w:val="0"/>
                <w:color w:val="000000" w:themeColor="text1" w:themeTint="FF" w:themeShade="FF"/>
                <w:sz w:val="22"/>
                <w:szCs w:val="22"/>
                <w:lang w:val="en-US"/>
              </w:rPr>
              <w:t xml:space="preserve"> in relation to the general medical unit.</w:t>
            </w:r>
          </w:p>
          <w:p w:rsidR="7328B52E" w:rsidP="7328B52E" w:rsidRDefault="7328B52E" w14:paraId="586834DC" w14:textId="7E5F8840">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This could include simulation, development of clinical reasoning, </w:t>
            </w:r>
            <w:r w:rsidRPr="7328B52E" w:rsidR="7328B52E">
              <w:rPr>
                <w:rFonts w:ascii="Arial" w:hAnsi="Arial" w:eastAsia="Arial" w:cs="Arial"/>
                <w:b w:val="0"/>
                <w:bCs w:val="0"/>
                <w:i w:val="0"/>
                <w:iCs w:val="0"/>
                <w:color w:val="000000" w:themeColor="text1" w:themeTint="FF" w:themeShade="FF"/>
                <w:sz w:val="22"/>
                <w:szCs w:val="22"/>
                <w:lang w:val="en-US"/>
              </w:rPr>
              <w:t>technology based</w:t>
            </w:r>
            <w:r w:rsidRPr="7328B52E" w:rsidR="7328B52E">
              <w:rPr>
                <w:rFonts w:ascii="Arial" w:hAnsi="Arial" w:eastAsia="Arial" w:cs="Arial"/>
                <w:b w:val="0"/>
                <w:bCs w:val="0"/>
                <w:i w:val="0"/>
                <w:iCs w:val="0"/>
                <w:color w:val="000000" w:themeColor="text1" w:themeTint="FF" w:themeShade="FF"/>
                <w:sz w:val="22"/>
                <w:szCs w:val="22"/>
                <w:lang w:val="en-US"/>
              </w:rPr>
              <w:t xml:space="preserve"> learning, bedside and ward round teaching. The increased number of Medical Students will also </w:t>
            </w:r>
            <w:r w:rsidRPr="7328B52E" w:rsidR="7328B52E">
              <w:rPr>
                <w:rFonts w:ascii="Arial" w:hAnsi="Arial" w:eastAsia="Arial" w:cs="Arial"/>
                <w:b w:val="0"/>
                <w:bCs w:val="0"/>
                <w:i w:val="0"/>
                <w:iCs w:val="0"/>
                <w:color w:val="000000" w:themeColor="text1" w:themeTint="FF" w:themeShade="FF"/>
                <w:sz w:val="22"/>
                <w:szCs w:val="22"/>
                <w:lang w:val="en-US"/>
              </w:rPr>
              <w:t>give</w:t>
            </w:r>
            <w:r w:rsidRPr="7328B52E" w:rsidR="7328B52E">
              <w:rPr>
                <w:rFonts w:ascii="Arial" w:hAnsi="Arial" w:eastAsia="Arial" w:cs="Arial"/>
                <w:b w:val="0"/>
                <w:bCs w:val="0"/>
                <w:i w:val="0"/>
                <w:iCs w:val="0"/>
                <w:color w:val="000000" w:themeColor="text1" w:themeTint="FF" w:themeShade="FF"/>
                <w:sz w:val="22"/>
                <w:szCs w:val="22"/>
                <w:lang w:val="en-US"/>
              </w:rPr>
              <w:t xml:space="preserve"> the opportunity to enhance teaching and set up a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devised for them.</w:t>
            </w:r>
          </w:p>
          <w:p w:rsidR="7328B52E" w:rsidP="7328B52E" w:rsidRDefault="7328B52E" w14:paraId="6F6A9540" w14:textId="2EFD3DC5">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p>
          <w:p w:rsidR="7328B52E" w:rsidP="7328B52E" w:rsidRDefault="7328B52E" w14:paraId="78041F0C" w14:textId="75598783">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You will be supervised by a </w:t>
            </w:r>
            <w:r w:rsidRPr="7328B52E" w:rsidR="7328B52E">
              <w:rPr>
                <w:rFonts w:ascii="Arial" w:hAnsi="Arial" w:eastAsia="Arial" w:cs="Arial"/>
                <w:b w:val="0"/>
                <w:bCs w:val="0"/>
                <w:i w:val="0"/>
                <w:iCs w:val="0"/>
                <w:color w:val="000000" w:themeColor="text1" w:themeTint="FF" w:themeShade="FF"/>
                <w:sz w:val="22"/>
                <w:szCs w:val="22"/>
                <w:lang w:val="en-US"/>
              </w:rPr>
              <w:t>Consultant</w:t>
            </w:r>
            <w:r w:rsidRPr="7328B52E" w:rsidR="7328B52E">
              <w:rPr>
                <w:rFonts w:ascii="Arial" w:hAnsi="Arial" w:eastAsia="Arial" w:cs="Arial"/>
                <w:b w:val="0"/>
                <w:bCs w:val="0"/>
                <w:i w:val="0"/>
                <w:iCs w:val="0"/>
                <w:color w:val="000000" w:themeColor="text1" w:themeTint="FF" w:themeShade="FF"/>
                <w:sz w:val="22"/>
                <w:szCs w:val="22"/>
                <w:lang w:val="en-US"/>
              </w:rPr>
              <w:t xml:space="preserve"> with a specific leadership/educational role and with links to the Kent and Medway Medical School.</w:t>
            </w:r>
          </w:p>
          <w:p w:rsidR="7328B52E" w:rsidP="7328B52E" w:rsidRDefault="7328B52E" w14:paraId="5B46CE44" w14:textId="5BEE1392">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p>
          <w:p w:rsidR="7328B52E" w:rsidP="7328B52E" w:rsidRDefault="7328B52E" w14:paraId="7E9556B3" w14:textId="351D6318">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We will support you in obtaining a PGCert in medical education.</w:t>
            </w:r>
          </w:p>
        </w:tc>
      </w:tr>
      <w:tr w:rsidR="7328B52E" w:rsidTr="7328B52E" w14:paraId="0BE402A0">
        <w:trPr>
          <w:trHeight w:val="1890"/>
        </w:trPr>
        <w:tc>
          <w:tcPr>
            <w:tcW w:w="8992"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CDD4E9"/>
            <w:tcMar>
              <w:top w:w="75" w:type="dxa"/>
              <w:left w:w="75" w:type="dxa"/>
              <w:bottom w:w="75" w:type="dxa"/>
              <w:right w:w="75" w:type="dxa"/>
            </w:tcMar>
            <w:vAlign w:val="top"/>
          </w:tcPr>
          <w:p w:rsidR="7328B52E" w:rsidP="7328B52E" w:rsidRDefault="7328B52E" w14:paraId="4B338484" w14:textId="5C033DA6">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Clinical commitments during academic placement</w:t>
            </w:r>
          </w:p>
          <w:p w:rsidR="7328B52E" w:rsidP="7328B52E" w:rsidRDefault="7328B52E" w14:paraId="0ADD3077" w14:textId="2C590997">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p>
          <w:p w:rsidR="7328B52E" w:rsidP="7328B52E" w:rsidRDefault="7328B52E" w14:paraId="0DA5EEB1" w14:textId="184E0928">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These will fit around the educational/leadership projects, to take part in general cardiology ward care as agreed with your supervisor, for instance to help identify patients suitable for teaching or those to be referred to MDTs (no formal minimum commitment), no on call </w:t>
            </w:r>
            <w:r w:rsidRPr="7328B52E" w:rsidR="7328B52E">
              <w:rPr>
                <w:rFonts w:ascii="Arial" w:hAnsi="Arial" w:eastAsia="Arial" w:cs="Arial"/>
                <w:b w:val="0"/>
                <w:bCs w:val="0"/>
                <w:i w:val="0"/>
                <w:iCs w:val="0"/>
                <w:color w:val="000000" w:themeColor="text1" w:themeTint="FF" w:themeShade="FF"/>
                <w:sz w:val="22"/>
                <w:szCs w:val="22"/>
                <w:lang w:val="en-US"/>
              </w:rPr>
              <w:t>rota</w:t>
            </w:r>
            <w:r w:rsidRPr="7328B52E" w:rsidR="7328B52E">
              <w:rPr>
                <w:rFonts w:ascii="Arial" w:hAnsi="Arial" w:eastAsia="Arial" w:cs="Arial"/>
                <w:b w:val="0"/>
                <w:bCs w:val="0"/>
                <w:i w:val="0"/>
                <w:iCs w:val="0"/>
                <w:color w:val="000000" w:themeColor="text1" w:themeTint="FF" w:themeShade="FF"/>
                <w:sz w:val="22"/>
                <w:szCs w:val="22"/>
                <w:lang w:val="en-US"/>
              </w:rPr>
              <w:t xml:space="preserve"> but you will be able to take on some on call commitments as part of the bank </w:t>
            </w:r>
            <w:r w:rsidRPr="7328B52E" w:rsidR="7328B52E">
              <w:rPr>
                <w:rFonts w:ascii="Arial" w:hAnsi="Arial" w:eastAsia="Arial" w:cs="Arial"/>
                <w:b w:val="0"/>
                <w:bCs w:val="0"/>
                <w:i w:val="0"/>
                <w:iCs w:val="0"/>
                <w:color w:val="000000" w:themeColor="text1" w:themeTint="FF" w:themeShade="FF"/>
                <w:sz w:val="22"/>
                <w:szCs w:val="22"/>
                <w:lang w:val="en-US"/>
              </w:rPr>
              <w:t>rota</w:t>
            </w:r>
            <w:r w:rsidRPr="7328B52E" w:rsidR="7328B52E">
              <w:rPr>
                <w:rFonts w:ascii="Arial" w:hAnsi="Arial" w:eastAsia="Arial" w:cs="Arial"/>
                <w:b w:val="0"/>
                <w:bCs w:val="0"/>
                <w:i w:val="0"/>
                <w:iCs w:val="0"/>
                <w:color w:val="000000" w:themeColor="text1" w:themeTint="FF" w:themeShade="FF"/>
                <w:sz w:val="22"/>
                <w:szCs w:val="22"/>
                <w:lang w:val="en-US"/>
              </w:rPr>
              <w:t xml:space="preserve"> in medicine or surgery again as appropriate.</w:t>
            </w:r>
          </w:p>
        </w:tc>
      </w:tr>
      <w:tr w:rsidR="7328B52E" w:rsidTr="7328B52E" w14:paraId="3182899A">
        <w:trPr>
          <w:trHeight w:val="1455"/>
        </w:trPr>
        <w:tc>
          <w:tcPr>
            <w:tcW w:w="8992"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CDD4E9"/>
            <w:tcMar>
              <w:top w:w="75" w:type="dxa"/>
              <w:left w:w="75" w:type="dxa"/>
              <w:bottom w:w="75" w:type="dxa"/>
              <w:right w:w="75" w:type="dxa"/>
            </w:tcMar>
            <w:vAlign w:val="top"/>
          </w:tcPr>
          <w:p w:rsidR="7328B52E" w:rsidP="7328B52E" w:rsidRDefault="7328B52E" w14:paraId="34E80780" w14:textId="477BE955">
            <w:pPr>
              <w:pStyle w:val="TableParagraph"/>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Projects (if applicable) </w:t>
            </w:r>
          </w:p>
          <w:p w:rsidR="7328B52E" w:rsidP="7328B52E" w:rsidRDefault="7328B52E" w14:paraId="0128A218" w14:textId="3D8A6F5F">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p>
          <w:p w:rsidR="7328B52E" w:rsidP="7328B52E" w:rsidRDefault="7328B52E" w14:paraId="2B95EC4B" w14:textId="2C399800">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Leadership/service improvement project alongside the cardiology clinical lead with the chance to shadow members of the Trust Board, educational impact project with evidence gathering and presentation of findings at a national meeting if possible.</w:t>
            </w:r>
          </w:p>
        </w:tc>
      </w:tr>
      <w:tr w:rsidR="7328B52E" w:rsidTr="7328B52E" w14:paraId="501937D5">
        <w:trPr>
          <w:trHeight w:val="2775"/>
        </w:trPr>
        <w:tc>
          <w:tcPr>
            <w:tcW w:w="8992"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CDD4E9"/>
            <w:tcMar>
              <w:top w:w="75" w:type="dxa"/>
              <w:left w:w="75" w:type="dxa"/>
              <w:bottom w:w="75" w:type="dxa"/>
              <w:right w:w="75" w:type="dxa"/>
            </w:tcMar>
            <w:vAlign w:val="top"/>
          </w:tcPr>
          <w:p w:rsidR="7328B52E" w:rsidP="7328B52E" w:rsidRDefault="7328B52E" w14:paraId="510F4323" w14:textId="73F1C3D0">
            <w:pPr>
              <w:pStyle w:val="TableParagraph"/>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Departmental academic teaching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(if applicable)</w:t>
            </w:r>
          </w:p>
          <w:p w:rsidR="7328B52E" w:rsidP="7328B52E" w:rsidRDefault="7328B52E" w14:paraId="6A70AA41" w14:textId="4D4319F8">
            <w:pPr>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p>
          <w:p w:rsidR="7328B52E" w:rsidP="7328B52E" w:rsidRDefault="7328B52E" w14:paraId="36873865" w14:textId="6C776BC3">
            <w:pPr>
              <w:pStyle w:val="TableParagraph"/>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The aim is to improve upon the existing teaching and MDT </w:t>
            </w:r>
            <w:r w:rsidRPr="7328B52E" w:rsidR="7328B52E">
              <w:rPr>
                <w:rFonts w:ascii="Arial" w:hAnsi="Arial" w:eastAsia="Arial" w:cs="Arial"/>
                <w:b w:val="0"/>
                <w:bCs w:val="0"/>
                <w:i w:val="0"/>
                <w:iCs w:val="0"/>
                <w:color w:val="000000" w:themeColor="text1" w:themeTint="FF" w:themeShade="FF"/>
                <w:sz w:val="22"/>
                <w:szCs w:val="22"/>
                <w:lang w:val="en-US"/>
              </w:rPr>
              <w:t>programmes</w:t>
            </w:r>
            <w:r w:rsidRPr="7328B52E" w:rsidR="7328B52E">
              <w:rPr>
                <w:rFonts w:ascii="Arial" w:hAnsi="Arial" w:eastAsia="Arial" w:cs="Arial"/>
                <w:b w:val="0"/>
                <w:bCs w:val="0"/>
                <w:i w:val="0"/>
                <w:iCs w:val="0"/>
                <w:color w:val="000000" w:themeColor="text1" w:themeTint="FF" w:themeShade="FF"/>
                <w:sz w:val="22"/>
                <w:szCs w:val="22"/>
                <w:lang w:val="en-US"/>
              </w:rPr>
              <w:t xml:space="preserve"> within the department and provide a comprehensive teaching plan for the general medical juniors delivered as part of external </w:t>
            </w:r>
            <w:r w:rsidRPr="7328B52E" w:rsidR="7328B52E">
              <w:rPr>
                <w:rFonts w:ascii="Arial" w:hAnsi="Arial" w:eastAsia="Arial" w:cs="Arial"/>
                <w:b w:val="0"/>
                <w:bCs w:val="0"/>
                <w:i w:val="0"/>
                <w:iCs w:val="0"/>
                <w:color w:val="000000" w:themeColor="text1" w:themeTint="FF" w:themeShade="FF"/>
                <w:sz w:val="22"/>
                <w:szCs w:val="22"/>
                <w:lang w:val="en-US"/>
              </w:rPr>
              <w:t>programmes</w:t>
            </w:r>
            <w:r w:rsidRPr="7328B52E" w:rsidR="7328B52E">
              <w:rPr>
                <w:rFonts w:ascii="Arial" w:hAnsi="Arial" w:eastAsia="Arial" w:cs="Arial"/>
                <w:b w:val="0"/>
                <w:bCs w:val="0"/>
                <w:i w:val="0"/>
                <w:iCs w:val="0"/>
                <w:color w:val="000000" w:themeColor="text1" w:themeTint="FF" w:themeShade="FF"/>
                <w:sz w:val="22"/>
                <w:szCs w:val="22"/>
                <w:lang w:val="en-US"/>
              </w:rPr>
              <w:t xml:space="preserve"> (such as grand rounds and mandatory foundation teaching) </w:t>
            </w:r>
            <w:r w:rsidRPr="7328B52E" w:rsidR="7328B52E">
              <w:rPr>
                <w:rFonts w:ascii="Arial" w:hAnsi="Arial" w:eastAsia="Arial" w:cs="Arial"/>
                <w:b w:val="0"/>
                <w:bCs w:val="0"/>
                <w:i w:val="0"/>
                <w:iCs w:val="0"/>
                <w:color w:val="000000" w:themeColor="text1" w:themeTint="FF" w:themeShade="FF"/>
                <w:sz w:val="22"/>
                <w:szCs w:val="22"/>
                <w:lang w:val="en-US"/>
              </w:rPr>
              <w:t>and also</w:t>
            </w:r>
            <w:r w:rsidRPr="7328B52E" w:rsidR="7328B52E">
              <w:rPr>
                <w:rFonts w:ascii="Arial" w:hAnsi="Arial" w:eastAsia="Arial" w:cs="Arial"/>
                <w:b w:val="0"/>
                <w:bCs w:val="0"/>
                <w:i w:val="0"/>
                <w:iCs w:val="0"/>
                <w:color w:val="000000" w:themeColor="text1" w:themeTint="FF" w:themeShade="FF"/>
                <w:sz w:val="22"/>
                <w:szCs w:val="22"/>
                <w:lang w:val="en-US"/>
              </w:rPr>
              <w:t xml:space="preserve"> to develop specific cardiology teaching/training </w:t>
            </w:r>
            <w:r w:rsidRPr="7328B52E" w:rsidR="7328B52E">
              <w:rPr>
                <w:rFonts w:ascii="Arial" w:hAnsi="Arial" w:eastAsia="Arial" w:cs="Arial"/>
                <w:b w:val="0"/>
                <w:bCs w:val="0"/>
                <w:i w:val="0"/>
                <w:iCs w:val="0"/>
                <w:color w:val="000000" w:themeColor="text1" w:themeTint="FF" w:themeShade="FF"/>
                <w:sz w:val="22"/>
                <w:szCs w:val="22"/>
                <w:lang w:val="en-US"/>
              </w:rPr>
              <w:t>programmes</w:t>
            </w:r>
            <w:r w:rsidRPr="7328B52E" w:rsidR="7328B52E">
              <w:rPr>
                <w:rFonts w:ascii="Arial" w:hAnsi="Arial" w:eastAsia="Arial" w:cs="Arial"/>
                <w:b w:val="0"/>
                <w:bCs w:val="0"/>
                <w:i w:val="0"/>
                <w:iCs w:val="0"/>
                <w:color w:val="000000" w:themeColor="text1" w:themeTint="FF" w:themeShade="FF"/>
                <w:sz w:val="22"/>
                <w:szCs w:val="22"/>
                <w:lang w:val="en-US"/>
              </w:rPr>
              <w:t xml:space="preserve"> within the unit with the supervision of a consultant. </w:t>
            </w:r>
          </w:p>
          <w:p w:rsidR="7328B52E" w:rsidP="7328B52E" w:rsidRDefault="7328B52E" w14:paraId="0F70D1F6" w14:textId="21D016D2">
            <w:pPr>
              <w:pStyle w:val="TableParagraph"/>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Develop an undergraduate teaching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for cardiology.</w:t>
            </w:r>
          </w:p>
          <w:p w:rsidR="7328B52E" w:rsidP="7328B52E" w:rsidRDefault="7328B52E" w14:paraId="11719602" w14:textId="7586E80D">
            <w:pPr>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p>
          <w:p w:rsidR="7328B52E" w:rsidP="7328B52E" w:rsidRDefault="7328B52E" w14:paraId="3D2BFEB1" w14:textId="7F02E922">
            <w:pPr>
              <w:pStyle w:val="TableParagraph"/>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There is </w:t>
            </w:r>
            <w:r w:rsidRPr="7328B52E" w:rsidR="7328B52E">
              <w:rPr>
                <w:rFonts w:ascii="Arial" w:hAnsi="Arial" w:eastAsia="Arial" w:cs="Arial"/>
                <w:b w:val="0"/>
                <w:bCs w:val="0"/>
                <w:i w:val="0"/>
                <w:iCs w:val="0"/>
                <w:color w:val="000000" w:themeColor="text1" w:themeTint="FF" w:themeShade="FF"/>
                <w:sz w:val="22"/>
                <w:szCs w:val="22"/>
                <w:lang w:val="en-US"/>
              </w:rPr>
              <w:t>dedicated</w:t>
            </w:r>
            <w:r w:rsidRPr="7328B52E" w:rsidR="7328B52E">
              <w:rPr>
                <w:rFonts w:ascii="Arial" w:hAnsi="Arial" w:eastAsia="Arial" w:cs="Arial"/>
                <w:b w:val="0"/>
                <w:bCs w:val="0"/>
                <w:i w:val="0"/>
                <w:iCs w:val="0"/>
                <w:color w:val="000000" w:themeColor="text1" w:themeTint="FF" w:themeShade="FF"/>
                <w:sz w:val="22"/>
                <w:szCs w:val="22"/>
                <w:lang w:val="en-US"/>
              </w:rPr>
              <w:t xml:space="preserve"> FY2 teaching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on Thursday in Maidstone. </w:t>
            </w:r>
          </w:p>
        </w:tc>
      </w:tr>
      <w:tr w:rsidR="7328B52E" w:rsidTr="7328B52E" w14:paraId="6E3C5B1F">
        <w:trPr>
          <w:trHeight w:val="855"/>
        </w:trPr>
        <w:tc>
          <w:tcPr>
            <w:tcW w:w="8992" w:type="dxa"/>
            <w:gridSpan w:val="2"/>
            <w:tcBorders>
              <w:top w:val="single" w:color="000000" w:themeColor="text1" w:sz="6"/>
              <w:left w:val="single" w:color="000000" w:themeColor="text1" w:sz="6"/>
              <w:bottom w:val="single" w:color="000000" w:themeColor="text1" w:sz="6"/>
              <w:right w:val="single" w:color="000000" w:themeColor="text1" w:sz="6"/>
            </w:tcBorders>
            <w:shd w:val="clear" w:color="auto" w:fill="CDD4E9"/>
            <w:tcMar>
              <w:top w:w="75" w:type="dxa"/>
              <w:left w:w="75" w:type="dxa"/>
              <w:bottom w:w="75" w:type="dxa"/>
              <w:right w:w="75" w:type="dxa"/>
            </w:tcMar>
            <w:vAlign w:val="top"/>
          </w:tcPr>
          <w:p w:rsidR="7328B52E" w:rsidP="7328B52E" w:rsidRDefault="7328B52E" w14:paraId="6961B431" w14:textId="720B3D47">
            <w:pPr>
              <w:pStyle w:val="TableParagraph"/>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Academic Lead:</w:t>
            </w:r>
          </w:p>
          <w:p w:rsidR="7328B52E" w:rsidP="7328B52E" w:rsidRDefault="7328B52E" w14:paraId="20D45175" w14:textId="47B42EAA">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p>
          <w:p w:rsidR="7328B52E" w:rsidP="7328B52E" w:rsidRDefault="7328B52E" w14:paraId="4C582C97" w14:textId="05BA1E80">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Dr. Bet Mishra, Deputy Director of Medical Education.</w:t>
            </w:r>
          </w:p>
        </w:tc>
      </w:tr>
    </w:tbl>
    <w:p w:rsidRPr="00FB45E7" w:rsidR="00F023D9" w:rsidP="7328B52E" w:rsidRDefault="00F023D9" w14:paraId="54F3EAFC" w14:textId="5352BC58">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Fonts w:ascii="Arial" w:hAnsi="Arial" w:eastAsia="Arial" w:cs="Arial"/>
          <w:b w:val="0"/>
          <w:bCs w:val="0"/>
          <w:i w:val="0"/>
          <w:iCs w:val="0"/>
          <w:caps w:val="0"/>
          <w:smallCaps w:val="0"/>
          <w:noProof w:val="0"/>
          <w:color w:val="000000" w:themeColor="text1" w:themeTint="FF" w:themeShade="FF"/>
          <w:sz w:val="22"/>
          <w:szCs w:val="22"/>
          <w:lang w:val="en-GB"/>
        </w:rPr>
      </w:pPr>
      <w:r w:rsidRPr="7328B52E" w:rsidR="615349EE">
        <w:rPr>
          <w:rFonts w:ascii="Arial" w:hAnsi="Arial" w:eastAsia="Arial" w:cs="Arial"/>
          <w:b w:val="0"/>
          <w:bCs w:val="0"/>
          <w:i w:val="0"/>
          <w:iCs w:val="0"/>
          <w:caps w:val="0"/>
          <w:smallCaps w:val="0"/>
          <w:noProof w:val="0"/>
          <w:color w:val="000000" w:themeColor="text1" w:themeTint="FF" w:themeShade="FF"/>
          <w:sz w:val="22"/>
          <w:szCs w:val="22"/>
          <w:lang w:val="en-US"/>
        </w:rPr>
        <w:t>It is important to note that this description is a typical example of the placement and may be subject to change.</w:t>
      </w:r>
    </w:p>
    <w:p w:rsidRPr="00FB45E7" w:rsidR="00F023D9" w:rsidP="7328B52E" w:rsidRDefault="00F023D9" w14:paraId="753C1646" w14:textId="047B1A82">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3CACFA2C" w14:textId="5F6ED177">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141F0843" w14:textId="4F3B3503">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427EB875" w14:textId="6539F45B">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F75B04E" w14:textId="1DAFE8F0">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66D4B0C3" w14:textId="139EAA44">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35A589E4" w14:textId="319949BD">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0D4D8890" w14:textId="05DC37F6">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36067077" w14:textId="7057CC44">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20F52D2B" w14:textId="21B05F99">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336800A6" w14:textId="7C5989BD">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08C99EC5" w14:textId="2CFF2838">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5D316E19" w14:textId="52C89349">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18BD070D" w14:textId="32409B3C">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9F0B672" w14:textId="7EE30785">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12857D30" w14:textId="525D2533">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67986067" w14:textId="709B1DEE">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2F06D3BB" w14:textId="5A472F71">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1A0D0516" w14:textId="71903949">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005C344" w14:textId="1FFC788F">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5D7B78D8" w14:textId="35D9F286">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34FC6DF1" w14:textId="6D64EF91">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6C5A5F63" w14:textId="20E6D2FA">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24D23EEE" w14:textId="62E0CB6B">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D8EA9BB" w14:textId="767923EC">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17446F93" w14:textId="65560689">
      <w:pPr>
        <w:pStyle w:val="Body"/>
        <w:pBdr>
          <w:top w:val="nil" w:color="000000" w:sz="0" w:space="0"/>
          <w:left w:val="nil" w:color="000000" w:sz="0" w:space="0"/>
          <w:bottom w:val="nil" w:color="000000" w:sz="0" w:space="0"/>
          <w:right w:val="nil" w:color="000000" w:sz="0" w:space="0"/>
          <w:between w:val="nil" w:color="000000" w:sz="0" w:space="0"/>
        </w:pBd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604ACF4B" w14:textId="758FE541">
      <w:pPr>
        <w:pStyle w:val="Body"/>
        <w:pBdr>
          <w:top w:val="nil" w:color="000000" w:sz="0" w:space="0"/>
          <w:left w:val="nil" w:color="000000" w:sz="0" w:space="0"/>
          <w:bottom w:val="nil" w:color="000000" w:sz="0" w:space="0"/>
          <w:right w:val="nil" w:color="000000" w:sz="0" w:space="0"/>
          <w:between w:val="nil" w:color="000000" w:sz="0" w:space="0"/>
        </w:pBd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328B52E" w:rsidR="615349EE">
        <w:rPr>
          <w:rFonts w:ascii="Arial" w:hAnsi="Arial" w:eastAsia="Arial" w:cs="Arial"/>
          <w:b w:val="0"/>
          <w:bCs w:val="0"/>
          <w:i w:val="0"/>
          <w:iCs w:val="0"/>
          <w:caps w:val="0"/>
          <w:smallCaps w:val="0"/>
          <w:noProof w:val="0"/>
          <w:color w:val="000000" w:themeColor="text1" w:themeTint="FF" w:themeShade="FF"/>
          <w:sz w:val="22"/>
          <w:szCs w:val="22"/>
          <w:lang w:val="en-US"/>
        </w:rPr>
        <w:t xml:space="preserve">Separate IPDs for clinical placements are available on foundation school website  </w:t>
      </w:r>
    </w:p>
    <w:tbl>
      <w:tblPr>
        <w:tblStyle w:val="TableNormal"/>
        <w:tblW w:w="0" w:type="auto"/>
        <w:tblInd w:w="105" w:type="dxa"/>
        <w:tblBorders>
          <w:top w:val="single" w:sz="6"/>
          <w:left w:val="single" w:sz="6"/>
          <w:bottom w:val="single" w:sz="6"/>
          <w:right w:val="single" w:sz="6"/>
        </w:tblBorders>
        <w:tblLayout w:type="fixed"/>
        <w:tblLook w:val="04A0" w:firstRow="1" w:lastRow="0" w:firstColumn="1" w:lastColumn="0" w:noHBand="0" w:noVBand="1"/>
      </w:tblPr>
      <w:tblGrid>
        <w:gridCol w:w="4489"/>
        <w:gridCol w:w="4489"/>
      </w:tblGrid>
      <w:tr w:rsidR="7328B52E" w:rsidTr="77A1F6FD" w14:paraId="57085022">
        <w:trPr>
          <w:trHeight w:val="915"/>
        </w:trPr>
        <w:tc>
          <w:tcPr>
            <w:tcW w:w="8978" w:type="dxa"/>
            <w:gridSpan w:val="2"/>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7A1F6FD" w:rsidRDefault="7328B52E" w14:paraId="04A82BB1" w14:textId="2D581C61">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7A1F6FD" w:rsidR="7328B52E">
              <w:rPr>
                <w:rFonts w:ascii="Arial" w:hAnsi="Arial" w:eastAsia="Arial" w:cs="Arial"/>
                <w:b w:val="0"/>
                <w:bCs w:val="0"/>
                <w:i w:val="0"/>
                <w:iCs w:val="0"/>
                <w:color w:val="000000" w:themeColor="text1" w:themeTint="FF" w:themeShade="FF"/>
                <w:sz w:val="22"/>
                <w:szCs w:val="22"/>
                <w:lang w:val="en-US"/>
              </w:rPr>
              <w:t>Research Oncology/Cardiovascular Medicine</w:t>
            </w:r>
          </w:p>
          <w:p w:rsidR="7328B52E" w:rsidP="7328B52E" w:rsidRDefault="7328B52E" w14:paraId="101AA305" w14:textId="388E95FD">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The aim is to introduce Foundation doctors to Academic Medicine, in order to encourage individuals to undertake research training and consider a clinical academic career.</w:t>
            </w:r>
          </w:p>
        </w:tc>
      </w:tr>
      <w:tr w:rsidR="7328B52E" w:rsidTr="77A1F6FD" w14:paraId="5A61A0F2">
        <w:trPr>
          <w:trHeight w:val="675"/>
        </w:trPr>
        <w:tc>
          <w:tcPr>
            <w:tcW w:w="4489"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158ADE66" w14:textId="743F71D5">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1"/>
                <w:iCs w:val="1"/>
                <w:color w:val="000000" w:themeColor="text1" w:themeTint="FF" w:themeShade="FF"/>
                <w:sz w:val="22"/>
                <w:szCs w:val="22"/>
                <w:lang w:val="en-US"/>
              </w:rPr>
              <w:t xml:space="preserve">Employing trust:  </w:t>
            </w:r>
          </w:p>
          <w:p w:rsidR="7328B52E" w:rsidP="7328B52E" w:rsidRDefault="7328B52E" w14:paraId="7B2B0F1B" w14:textId="78F4F52E">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Maidstone and Tunbridge Wells NHS Trust</w:t>
            </w:r>
          </w:p>
        </w:tc>
        <w:tc>
          <w:tcPr>
            <w:tcW w:w="4489"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07F6BC24" w14:textId="1F099BF3">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1"/>
                <w:iCs w:val="1"/>
                <w:color w:val="000000" w:themeColor="text1" w:themeTint="FF" w:themeShade="FF"/>
                <w:sz w:val="22"/>
                <w:szCs w:val="22"/>
                <w:lang w:val="en-US"/>
              </w:rPr>
              <w:t>Academic placement based at:</w:t>
            </w:r>
          </w:p>
          <w:p w:rsidR="7328B52E" w:rsidP="7328B52E" w:rsidRDefault="7328B52E" w14:paraId="32E7217D" w14:textId="47167570">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Maidstone Hospital</w:t>
            </w:r>
          </w:p>
        </w:tc>
      </w:tr>
      <w:tr w:rsidR="7328B52E" w:rsidTr="77A1F6FD" w14:paraId="19A3B42A">
        <w:trPr>
          <w:trHeight w:val="510"/>
        </w:trPr>
        <w:tc>
          <w:tcPr>
            <w:tcW w:w="4489"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0BA50BEA" w14:textId="2E8DF268">
            <w:pPr>
              <w:pStyle w:val="Body"/>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Preference</w:t>
            </w:r>
          </w:p>
        </w:tc>
        <w:tc>
          <w:tcPr>
            <w:tcW w:w="4489"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12807083" w14:textId="40A8329A">
            <w:pPr>
              <w:pStyle w:val="Body"/>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aps w:val="0"/>
                <w:smallCaps w:val="0"/>
                <w:color w:val="000000" w:themeColor="text1" w:themeTint="FF" w:themeShade="FF"/>
                <w:sz w:val="22"/>
                <w:szCs w:val="22"/>
                <w:lang w:val="en-US"/>
              </w:rPr>
              <w:t>2526/KMMS/10, 2526/KMMS/11, 2526/KMMS/12</w:t>
            </w:r>
          </w:p>
        </w:tc>
      </w:tr>
      <w:tr w:rsidR="7328B52E" w:rsidTr="77A1F6FD" w14:paraId="35ED2AEC">
        <w:trPr>
          <w:trHeight w:val="1470"/>
        </w:trPr>
        <w:tc>
          <w:tcPr>
            <w:tcW w:w="8978" w:type="dxa"/>
            <w:gridSpan w:val="2"/>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53E7C07F" w14:textId="5DC41678">
            <w:pPr>
              <w:pStyle w:val="Heading2"/>
              <w:widowControl w:val="0"/>
              <w:pBdr>
                <w:top w:val="nil" w:color="000000" w:sz="0" w:space="0"/>
                <w:left w:val="nil" w:color="000000" w:sz="0" w:space="0"/>
                <w:bottom w:val="nil" w:color="000000" w:sz="0" w:space="0"/>
                <w:right w:val="nil" w:color="000000" w:sz="0" w:space="0"/>
                <w:between w:val="nil" w:color="000000" w:sz="0" w:space="0"/>
              </w:pBdr>
              <w:spacing w:before="0"/>
              <w:ind w:left="0"/>
              <w:rPr>
                <w:rFonts w:ascii="Arial" w:hAnsi="Arial" w:eastAsia="Arial" w:cs="Arial"/>
                <w:b w:val="1"/>
                <w:bCs w:val="1"/>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Brief outline of department:</w:t>
            </w:r>
          </w:p>
          <w:p w:rsidR="7328B52E" w:rsidP="7328B52E" w:rsidRDefault="7328B52E" w14:paraId="173B9362" w14:textId="06792747">
            <w:pPr>
              <w:widowControl w:val="0"/>
              <w:pBdr>
                <w:top w:val="nil" w:color="000000" w:sz="0" w:space="0"/>
                <w:left w:val="nil" w:color="000000" w:sz="0" w:space="0"/>
                <w:bottom w:val="nil" w:color="000000" w:sz="0" w:space="0"/>
                <w:right w:val="nil" w:color="000000" w:sz="0" w:space="0"/>
                <w:between w:val="nil" w:color="000000" w:sz="0" w:space="0"/>
              </w:pBdr>
              <w:spacing w:before="0"/>
              <w:ind w:left="0"/>
              <w:rPr>
                <w:rFonts w:ascii="Arial" w:hAnsi="Arial" w:eastAsia="Arial" w:cs="Arial"/>
                <w:b w:val="0"/>
                <w:bCs w:val="0"/>
                <w:i w:val="0"/>
                <w:iCs w:val="0"/>
                <w:sz w:val="22"/>
                <w:szCs w:val="22"/>
              </w:rPr>
            </w:pPr>
          </w:p>
          <w:p w:rsidR="7328B52E" w:rsidP="7328B52E" w:rsidRDefault="7328B52E" w14:paraId="5170CA57" w14:textId="273D52C8">
            <w:pPr>
              <w:pStyle w:val="Heading2"/>
              <w:widowControl w:val="0"/>
              <w:pBdr>
                <w:top w:val="nil" w:color="000000" w:sz="0" w:space="0"/>
                <w:left w:val="nil" w:color="000000" w:sz="0" w:space="0"/>
                <w:bottom w:val="nil" w:color="000000" w:sz="0" w:space="0"/>
                <w:right w:val="nil" w:color="000000" w:sz="0" w:space="0"/>
                <w:between w:val="nil" w:color="000000" w:sz="0" w:space="0"/>
              </w:pBdr>
              <w:spacing w:before="0"/>
              <w:ind w:left="0"/>
              <w:rPr>
                <w:rFonts w:ascii="Arial" w:hAnsi="Arial" w:eastAsia="Arial" w:cs="Arial"/>
                <w:b w:val="1"/>
                <w:bCs w:val="1"/>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We have a large regional Oncology Centre which has an established research portfolio and a newly developing Cardiovascular Unit</w:t>
            </w:r>
            <w:r w:rsidRPr="7328B52E" w:rsidR="7328B52E">
              <w:rPr>
                <w:rFonts w:ascii="Arial" w:hAnsi="Arial" w:eastAsia="Arial" w:cs="Arial"/>
                <w:b w:val="0"/>
                <w:bCs w:val="0"/>
                <w:i w:val="0"/>
                <w:iCs w:val="0"/>
                <w:color w:val="000000" w:themeColor="text1" w:themeTint="FF" w:themeShade="FF"/>
                <w:sz w:val="22"/>
                <w:szCs w:val="22"/>
                <w:lang w:val="en-US"/>
              </w:rPr>
              <w:t xml:space="preserve">.  </w:t>
            </w:r>
            <w:r w:rsidRPr="7328B52E" w:rsidR="7328B52E">
              <w:rPr>
                <w:rFonts w:ascii="Arial" w:hAnsi="Arial" w:eastAsia="Arial" w:cs="Arial"/>
                <w:b w:val="0"/>
                <w:bCs w:val="0"/>
                <w:i w:val="0"/>
                <w:iCs w:val="0"/>
                <w:color w:val="000000" w:themeColor="text1" w:themeTint="FF" w:themeShade="FF"/>
                <w:sz w:val="22"/>
                <w:szCs w:val="22"/>
                <w:lang w:val="en-US"/>
              </w:rPr>
              <w:t>You will be able to take part in research in one or both, supported by our specialist research team and senior consultants/lecturers.</w:t>
            </w:r>
          </w:p>
        </w:tc>
      </w:tr>
      <w:tr w:rsidR="7328B52E" w:rsidTr="77A1F6FD" w14:paraId="4F9FEBC8">
        <w:trPr>
          <w:trHeight w:val="5595"/>
        </w:trPr>
        <w:tc>
          <w:tcPr>
            <w:tcW w:w="8978" w:type="dxa"/>
            <w:gridSpan w:val="2"/>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4BF555E5" w14:textId="3AE8EBC7">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Structure of project/what is expected</w:t>
            </w:r>
          </w:p>
          <w:p w:rsidR="7328B52E" w:rsidP="7328B52E" w:rsidRDefault="7328B52E" w14:paraId="055DAB78" w14:textId="7B177E75">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sz w:val="22"/>
                <w:szCs w:val="22"/>
              </w:rPr>
            </w:pPr>
          </w:p>
          <w:p w:rsidR="7328B52E" w:rsidP="7328B52E" w:rsidRDefault="7328B52E" w14:paraId="390B5F04" w14:textId="523CF035">
            <w:pPr>
              <w:pStyle w:val="Default"/>
              <w:pBdr>
                <w:top w:val="nil" w:color="000000" w:sz="0" w:space="0"/>
                <w:left w:val="nil" w:color="000000" w:sz="0" w:space="0"/>
                <w:bottom w:val="nil" w:color="000000" w:sz="0" w:space="0"/>
                <w:right w:val="nil" w:color="000000" w:sz="0" w:space="0"/>
                <w:between w:val="nil" w:color="000000" w:sz="0" w:space="0"/>
              </w:pBdr>
              <w:spacing w:before="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Foundation doctors will undertake a four-month specialist research placement in F2 as part of a two-year Foundation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The F1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w:t>
            </w:r>
            <w:r w:rsidRPr="7328B52E" w:rsidR="7328B52E">
              <w:rPr>
                <w:rFonts w:ascii="Arial" w:hAnsi="Arial" w:eastAsia="Arial" w:cs="Arial"/>
                <w:b w:val="0"/>
                <w:bCs w:val="0"/>
                <w:i w:val="0"/>
                <w:iCs w:val="0"/>
                <w:color w:val="000000" w:themeColor="text1" w:themeTint="FF" w:themeShade="FF"/>
                <w:sz w:val="22"/>
                <w:szCs w:val="22"/>
                <w:lang w:val="en-US"/>
              </w:rPr>
              <w:t>is as</w:t>
            </w:r>
            <w:r w:rsidRPr="7328B52E" w:rsidR="7328B52E">
              <w:rPr>
                <w:rFonts w:ascii="Arial" w:hAnsi="Arial" w:eastAsia="Arial" w:cs="Arial"/>
                <w:b w:val="0"/>
                <w:bCs w:val="0"/>
                <w:i w:val="0"/>
                <w:iCs w:val="0"/>
                <w:color w:val="000000" w:themeColor="text1" w:themeTint="FF" w:themeShade="FF"/>
                <w:sz w:val="22"/>
                <w:szCs w:val="22"/>
                <w:lang w:val="en-US"/>
              </w:rPr>
              <w:t xml:space="preserve"> standard, though you may be asked to consider your research options and attend some study dates.</w:t>
            </w:r>
          </w:p>
          <w:p w:rsidR="7328B52E" w:rsidP="7328B52E" w:rsidRDefault="7328B52E" w14:paraId="2238A3FF" w14:textId="4B384DDB">
            <w:pPr>
              <w:pBdr>
                <w:top w:val="nil" w:color="000000" w:sz="0" w:space="0"/>
                <w:left w:val="nil" w:color="000000" w:sz="0" w:space="0"/>
                <w:bottom w:val="nil" w:color="000000" w:sz="0" w:space="0"/>
                <w:right w:val="nil" w:color="000000" w:sz="0" w:space="0"/>
                <w:between w:val="nil" w:color="000000" w:sz="0" w:space="0"/>
              </w:pBdr>
              <w:spacing w:before="0" w:line="240" w:lineRule="auto"/>
              <w:rPr>
                <w:rFonts w:ascii="Arial" w:hAnsi="Arial" w:eastAsia="Arial" w:cs="Arial"/>
                <w:b w:val="0"/>
                <w:bCs w:val="0"/>
                <w:i w:val="0"/>
                <w:iCs w:val="0"/>
                <w:sz w:val="22"/>
                <w:szCs w:val="22"/>
              </w:rPr>
            </w:pPr>
          </w:p>
          <w:p w:rsidR="7328B52E" w:rsidP="7328B52E" w:rsidRDefault="7328B52E" w14:paraId="09A9BD09" w14:textId="7C4DB362">
            <w:pPr>
              <w:pStyle w:val="Default"/>
              <w:pBdr>
                <w:top w:val="nil" w:color="000000" w:sz="0" w:space="0"/>
                <w:left w:val="nil" w:color="000000" w:sz="0" w:space="0"/>
                <w:bottom w:val="nil" w:color="000000" w:sz="0" w:space="0"/>
                <w:right w:val="nil" w:color="000000" w:sz="0" w:space="0"/>
                <w:between w:val="nil" w:color="000000" w:sz="0" w:space="0"/>
              </w:pBdr>
              <w:spacing w:before="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You will work alongside an established research team in either oncology or cardiovascular sciences, taking part in all aspects of clinical research and learning about the processes involved in setting up a research project</w:t>
            </w:r>
            <w:r w:rsidRPr="7328B52E" w:rsidR="7328B52E">
              <w:rPr>
                <w:rFonts w:ascii="Arial" w:hAnsi="Arial" w:eastAsia="Arial" w:cs="Arial"/>
                <w:b w:val="0"/>
                <w:bCs w:val="0"/>
                <w:i w:val="0"/>
                <w:iCs w:val="0"/>
                <w:color w:val="000000" w:themeColor="text1" w:themeTint="FF" w:themeShade="FF"/>
                <w:sz w:val="22"/>
                <w:szCs w:val="22"/>
                <w:lang w:val="en-US"/>
              </w:rPr>
              <w:t xml:space="preserve">.  </w:t>
            </w:r>
            <w:r w:rsidRPr="7328B52E" w:rsidR="7328B52E">
              <w:rPr>
                <w:rFonts w:ascii="Arial" w:hAnsi="Arial" w:eastAsia="Arial" w:cs="Arial"/>
                <w:b w:val="0"/>
                <w:bCs w:val="0"/>
                <w:i w:val="0"/>
                <w:iCs w:val="0"/>
                <w:color w:val="000000" w:themeColor="text1" w:themeTint="FF" w:themeShade="FF"/>
                <w:sz w:val="22"/>
                <w:szCs w:val="22"/>
                <w:lang w:val="en-US"/>
              </w:rPr>
              <w:t xml:space="preserve">You will be expected to present your work at regional meetings and at a national conference if </w:t>
            </w:r>
            <w:r w:rsidRPr="7328B52E" w:rsidR="7328B52E">
              <w:rPr>
                <w:rFonts w:ascii="Arial" w:hAnsi="Arial" w:eastAsia="Arial" w:cs="Arial"/>
                <w:b w:val="0"/>
                <w:bCs w:val="0"/>
                <w:i w:val="0"/>
                <w:iCs w:val="0"/>
                <w:color w:val="000000" w:themeColor="text1" w:themeTint="FF" w:themeShade="FF"/>
                <w:sz w:val="22"/>
                <w:szCs w:val="22"/>
                <w:lang w:val="en-US"/>
              </w:rPr>
              <w:t>appropriate</w:t>
            </w:r>
            <w:r w:rsidRPr="7328B52E" w:rsidR="7328B52E">
              <w:rPr>
                <w:rFonts w:ascii="Arial" w:hAnsi="Arial" w:eastAsia="Arial" w:cs="Arial"/>
                <w:b w:val="0"/>
                <w:bCs w:val="0"/>
                <w:i w:val="0"/>
                <w:iCs w:val="0"/>
                <w:color w:val="000000" w:themeColor="text1" w:themeTint="FF" w:themeShade="FF"/>
                <w:sz w:val="22"/>
                <w:szCs w:val="22"/>
                <w:lang w:val="en-US"/>
              </w:rPr>
              <w:t xml:space="preserve">. Although the research </w:t>
            </w:r>
            <w:r w:rsidRPr="7328B52E" w:rsidR="7328B52E">
              <w:rPr>
                <w:rFonts w:ascii="Arial" w:hAnsi="Arial" w:eastAsia="Arial" w:cs="Arial"/>
                <w:b w:val="0"/>
                <w:bCs w:val="0"/>
                <w:i w:val="0"/>
                <w:iCs w:val="0"/>
                <w:color w:val="000000" w:themeColor="text1" w:themeTint="FF" w:themeShade="FF"/>
                <w:sz w:val="22"/>
                <w:szCs w:val="22"/>
                <w:lang w:val="en-US"/>
              </w:rPr>
              <w:t>component</w:t>
            </w:r>
            <w:r w:rsidRPr="7328B52E" w:rsidR="7328B52E">
              <w:rPr>
                <w:rFonts w:ascii="Arial" w:hAnsi="Arial" w:eastAsia="Arial" w:cs="Arial"/>
                <w:b w:val="0"/>
                <w:bCs w:val="0"/>
                <w:i w:val="0"/>
                <w:iCs w:val="0"/>
                <w:color w:val="000000" w:themeColor="text1" w:themeTint="FF" w:themeShade="FF"/>
                <w:sz w:val="22"/>
                <w:szCs w:val="22"/>
                <w:lang w:val="en-US"/>
              </w:rPr>
              <w:t xml:space="preserve"> is 4 months of the </w:t>
            </w:r>
            <w:r w:rsidRPr="7328B52E" w:rsidR="7328B52E">
              <w:rPr>
                <w:rFonts w:ascii="Arial" w:hAnsi="Arial" w:eastAsia="Arial" w:cs="Arial"/>
                <w:b w:val="0"/>
                <w:bCs w:val="0"/>
                <w:i w:val="0"/>
                <w:iCs w:val="0"/>
                <w:color w:val="000000" w:themeColor="text1" w:themeTint="FF" w:themeShade="FF"/>
                <w:sz w:val="22"/>
                <w:szCs w:val="22"/>
                <w:lang w:val="en-US"/>
              </w:rPr>
              <w:t>two year</w:t>
            </w:r>
            <w:r w:rsidRPr="7328B52E" w:rsidR="7328B52E">
              <w:rPr>
                <w:rFonts w:ascii="Arial" w:hAnsi="Arial" w:eastAsia="Arial" w:cs="Arial"/>
                <w:b w:val="0"/>
                <w:bCs w:val="0"/>
                <w:i w:val="0"/>
                <w:iCs w:val="0"/>
                <w:color w:val="000000" w:themeColor="text1" w:themeTint="FF" w:themeShade="FF"/>
                <w:sz w:val="22"/>
                <w:szCs w:val="22"/>
                <w:lang w:val="en-US"/>
              </w:rPr>
              <w:t xml:space="preserve">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you will be expected to engage with the research unit from the start and will have a supervisor assigned so that you can start to develop any ideas/interested that would help with the research placement and allow you to start that seamlessly.</w:t>
            </w:r>
          </w:p>
          <w:p w:rsidR="7328B52E" w:rsidP="7328B52E" w:rsidRDefault="7328B52E" w14:paraId="33A5B19D" w14:textId="766D30D4">
            <w:pPr>
              <w:pBdr>
                <w:top w:val="nil" w:color="000000" w:sz="0" w:space="0"/>
                <w:left w:val="nil" w:color="000000" w:sz="0" w:space="0"/>
                <w:bottom w:val="nil" w:color="000000" w:sz="0" w:space="0"/>
                <w:right w:val="nil" w:color="000000" w:sz="0" w:space="0"/>
                <w:between w:val="nil" w:color="000000" w:sz="0" w:space="0"/>
              </w:pBdr>
              <w:spacing w:before="0" w:line="240" w:lineRule="auto"/>
              <w:rPr>
                <w:rFonts w:ascii="Arial" w:hAnsi="Arial" w:eastAsia="Arial" w:cs="Arial"/>
                <w:b w:val="0"/>
                <w:bCs w:val="0"/>
                <w:i w:val="0"/>
                <w:iCs w:val="0"/>
                <w:sz w:val="22"/>
                <w:szCs w:val="22"/>
              </w:rPr>
            </w:pPr>
          </w:p>
          <w:p w:rsidR="7328B52E" w:rsidP="7328B52E" w:rsidRDefault="7328B52E" w14:paraId="1AE1F0A4" w14:textId="7FEB8336">
            <w:pPr>
              <w:pStyle w:val="Default"/>
              <w:pBdr>
                <w:top w:val="nil" w:color="000000" w:sz="0" w:space="0"/>
                <w:left w:val="nil" w:color="000000" w:sz="0" w:space="0"/>
                <w:bottom w:val="nil" w:color="000000" w:sz="0" w:space="0"/>
                <w:right w:val="nil" w:color="000000" w:sz="0" w:space="0"/>
                <w:between w:val="nil" w:color="000000" w:sz="0" w:space="0"/>
              </w:pBdr>
              <w:spacing w:before="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Maidstone Hospital is the main </w:t>
            </w:r>
            <w:r w:rsidRPr="7328B52E" w:rsidR="7328B52E">
              <w:rPr>
                <w:rFonts w:ascii="Arial" w:hAnsi="Arial" w:eastAsia="Arial" w:cs="Arial"/>
                <w:b w:val="0"/>
                <w:bCs w:val="0"/>
                <w:i w:val="0"/>
                <w:iCs w:val="0"/>
                <w:color w:val="000000" w:themeColor="text1" w:themeTint="FF" w:themeShade="FF"/>
                <w:sz w:val="22"/>
                <w:szCs w:val="22"/>
                <w:lang w:val="en-US"/>
              </w:rPr>
              <w:t>Haematology</w:t>
            </w:r>
            <w:r w:rsidRPr="7328B52E" w:rsidR="7328B52E">
              <w:rPr>
                <w:rFonts w:ascii="Arial" w:hAnsi="Arial" w:eastAsia="Arial" w:cs="Arial"/>
                <w:b w:val="0"/>
                <w:bCs w:val="0"/>
                <w:i w:val="0"/>
                <w:iCs w:val="0"/>
                <w:color w:val="000000" w:themeColor="text1" w:themeTint="FF" w:themeShade="FF"/>
                <w:sz w:val="22"/>
                <w:szCs w:val="22"/>
                <w:lang w:val="en-US"/>
              </w:rPr>
              <w:t>/Oncology Centre for Kent and has a thriving and established research department supported by a team of nurses.</w:t>
            </w:r>
          </w:p>
          <w:p w:rsidR="7328B52E" w:rsidP="7328B52E" w:rsidRDefault="7328B52E" w14:paraId="337FDFD1" w14:textId="52882FD5">
            <w:pPr>
              <w:pBdr>
                <w:top w:val="nil" w:color="000000" w:sz="0" w:space="0"/>
                <w:left w:val="nil" w:color="000000" w:sz="0" w:space="0"/>
                <w:bottom w:val="nil" w:color="000000" w:sz="0" w:space="0"/>
                <w:right w:val="nil" w:color="000000" w:sz="0" w:space="0"/>
                <w:between w:val="nil" w:color="000000" w:sz="0" w:space="0"/>
              </w:pBdr>
              <w:spacing w:before="0" w:line="240" w:lineRule="auto"/>
              <w:rPr>
                <w:rFonts w:ascii="Arial" w:hAnsi="Arial" w:eastAsia="Arial" w:cs="Arial"/>
                <w:b w:val="0"/>
                <w:bCs w:val="0"/>
                <w:i w:val="0"/>
                <w:iCs w:val="0"/>
                <w:sz w:val="22"/>
                <w:szCs w:val="22"/>
              </w:rPr>
            </w:pPr>
          </w:p>
          <w:p w:rsidR="7328B52E" w:rsidP="7328B52E" w:rsidRDefault="7328B52E" w14:paraId="0A288993" w14:textId="0795E188">
            <w:pPr>
              <w:pStyle w:val="Default"/>
              <w:pBdr>
                <w:top w:val="nil" w:color="000000" w:sz="0" w:space="0"/>
                <w:left w:val="nil" w:color="000000" w:sz="0" w:space="0"/>
                <w:bottom w:val="nil" w:color="000000" w:sz="0" w:space="0"/>
                <w:right w:val="nil" w:color="000000" w:sz="0" w:space="0"/>
                <w:between w:val="nil" w:color="000000" w:sz="0" w:space="0"/>
              </w:pBdr>
              <w:spacing w:before="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The Cardiovascular and Stroke units are developing research opportunities in </w:t>
            </w:r>
            <w:r w:rsidRPr="7328B52E" w:rsidR="7328B52E">
              <w:rPr>
                <w:rFonts w:ascii="Arial" w:hAnsi="Arial" w:eastAsia="Arial" w:cs="Arial"/>
                <w:b w:val="0"/>
                <w:bCs w:val="0"/>
                <w:i w:val="0"/>
                <w:iCs w:val="0"/>
                <w:color w:val="000000" w:themeColor="text1" w:themeTint="FF" w:themeShade="FF"/>
                <w:sz w:val="22"/>
                <w:szCs w:val="22"/>
                <w:lang w:val="en-US"/>
              </w:rPr>
              <w:t>a very busy</w:t>
            </w:r>
            <w:r w:rsidRPr="7328B52E" w:rsidR="7328B52E">
              <w:rPr>
                <w:rFonts w:ascii="Arial" w:hAnsi="Arial" w:eastAsia="Arial" w:cs="Arial"/>
                <w:b w:val="0"/>
                <w:bCs w:val="0"/>
                <w:i w:val="0"/>
                <w:iCs w:val="0"/>
                <w:color w:val="000000" w:themeColor="text1" w:themeTint="FF" w:themeShade="FF"/>
                <w:sz w:val="22"/>
                <w:szCs w:val="22"/>
                <w:lang w:val="en-US"/>
              </w:rPr>
              <w:t xml:space="preserve"> DGH setting and you will have the opportunity to take part in setting up of new trials as well as data handling and presentation of ongoing research</w:t>
            </w:r>
            <w:r w:rsidRPr="7328B52E" w:rsidR="7328B52E">
              <w:rPr>
                <w:rFonts w:ascii="Arial" w:hAnsi="Arial" w:eastAsia="Arial" w:cs="Arial"/>
                <w:b w:val="0"/>
                <w:bCs w:val="0"/>
                <w:i w:val="0"/>
                <w:iCs w:val="0"/>
                <w:color w:val="000000" w:themeColor="text1" w:themeTint="FF" w:themeShade="FF"/>
                <w:sz w:val="22"/>
                <w:szCs w:val="22"/>
                <w:lang w:val="en-US"/>
              </w:rPr>
              <w:t xml:space="preserve">.  </w:t>
            </w:r>
          </w:p>
        </w:tc>
      </w:tr>
      <w:tr w:rsidR="7328B52E" w:rsidTr="77A1F6FD" w14:paraId="178BFDDC">
        <w:trPr>
          <w:trHeight w:val="300"/>
        </w:trPr>
        <w:tc>
          <w:tcPr>
            <w:tcW w:w="8978" w:type="dxa"/>
            <w:gridSpan w:val="2"/>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5C1E4EC2" w14:textId="50DBFE5C">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Clinical commitments during academic placement</w:t>
            </w:r>
          </w:p>
          <w:p w:rsidR="7328B52E" w:rsidP="7328B52E" w:rsidRDefault="7328B52E" w14:paraId="1121C295" w14:textId="3B4B401D">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sz w:val="22"/>
                <w:szCs w:val="22"/>
              </w:rPr>
            </w:pPr>
          </w:p>
          <w:p w:rsidR="7328B52E" w:rsidP="7328B52E" w:rsidRDefault="7328B52E" w14:paraId="5A3A4450" w14:textId="66E4BBB2">
            <w:pPr>
              <w:pStyle w:val="Default"/>
              <w:pBdr>
                <w:top w:val="nil" w:color="000000" w:sz="0" w:space="0"/>
                <w:left w:val="nil" w:color="000000" w:sz="0" w:space="0"/>
                <w:bottom w:val="nil" w:color="000000" w:sz="0" w:space="0"/>
                <w:right w:val="nil" w:color="000000" w:sz="0" w:space="0"/>
                <w:between w:val="nil" w:color="000000" w:sz="0" w:space="0"/>
              </w:pBdr>
              <w:spacing w:before="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There is no minimum clinical </w:t>
            </w:r>
            <w:r w:rsidRPr="7328B52E" w:rsidR="7328B52E">
              <w:rPr>
                <w:rFonts w:ascii="Arial" w:hAnsi="Arial" w:eastAsia="Arial" w:cs="Arial"/>
                <w:b w:val="0"/>
                <w:bCs w:val="0"/>
                <w:i w:val="0"/>
                <w:iCs w:val="0"/>
                <w:color w:val="000000" w:themeColor="text1" w:themeTint="FF" w:themeShade="FF"/>
                <w:sz w:val="22"/>
                <w:szCs w:val="22"/>
                <w:lang w:val="en-US"/>
              </w:rPr>
              <w:t>commitment</w:t>
            </w:r>
            <w:r w:rsidRPr="7328B52E" w:rsidR="7328B52E">
              <w:rPr>
                <w:rFonts w:ascii="Arial" w:hAnsi="Arial" w:eastAsia="Arial" w:cs="Arial"/>
                <w:b w:val="0"/>
                <w:bCs w:val="0"/>
                <w:i w:val="0"/>
                <w:iCs w:val="0"/>
                <w:color w:val="000000" w:themeColor="text1" w:themeTint="FF" w:themeShade="FF"/>
                <w:sz w:val="22"/>
                <w:szCs w:val="22"/>
                <w:lang w:val="en-US"/>
              </w:rPr>
              <w:t xml:space="preserve"> but you will take part in the clinical workload of the department to facilitate your research project, for instance to identify patients for studies, usual working hours will be 9-5 Monday to Friday.  There is no formal </w:t>
            </w:r>
            <w:r w:rsidRPr="7328B52E" w:rsidR="7328B52E">
              <w:rPr>
                <w:rFonts w:ascii="Arial" w:hAnsi="Arial" w:eastAsia="Arial" w:cs="Arial"/>
                <w:b w:val="0"/>
                <w:bCs w:val="0"/>
                <w:i w:val="0"/>
                <w:iCs w:val="0"/>
                <w:color w:val="000000" w:themeColor="text1" w:themeTint="FF" w:themeShade="FF"/>
                <w:sz w:val="22"/>
                <w:szCs w:val="22"/>
                <w:lang w:val="en-US"/>
              </w:rPr>
              <w:t>rota</w:t>
            </w:r>
            <w:r w:rsidRPr="7328B52E" w:rsidR="7328B52E">
              <w:rPr>
                <w:rFonts w:ascii="Arial" w:hAnsi="Arial" w:eastAsia="Arial" w:cs="Arial"/>
                <w:b w:val="0"/>
                <w:bCs w:val="0"/>
                <w:i w:val="0"/>
                <w:iCs w:val="0"/>
                <w:color w:val="000000" w:themeColor="text1" w:themeTint="FF" w:themeShade="FF"/>
                <w:sz w:val="22"/>
                <w:szCs w:val="22"/>
                <w:lang w:val="en-US"/>
              </w:rPr>
              <w:t xml:space="preserve"> commitment for the </w:t>
            </w:r>
            <w:r w:rsidRPr="7328B52E" w:rsidR="7328B52E">
              <w:rPr>
                <w:rFonts w:ascii="Arial" w:hAnsi="Arial" w:eastAsia="Arial" w:cs="Arial"/>
                <w:b w:val="0"/>
                <w:bCs w:val="0"/>
                <w:i w:val="0"/>
                <w:iCs w:val="0"/>
                <w:color w:val="000000" w:themeColor="text1" w:themeTint="FF" w:themeShade="FF"/>
                <w:sz w:val="22"/>
                <w:szCs w:val="22"/>
                <w:lang w:val="en-US"/>
              </w:rPr>
              <w:t>4 month</w:t>
            </w:r>
            <w:r w:rsidRPr="7328B52E" w:rsidR="7328B52E">
              <w:rPr>
                <w:rFonts w:ascii="Arial" w:hAnsi="Arial" w:eastAsia="Arial" w:cs="Arial"/>
                <w:b w:val="0"/>
                <w:bCs w:val="0"/>
                <w:i w:val="0"/>
                <w:iCs w:val="0"/>
                <w:color w:val="000000" w:themeColor="text1" w:themeTint="FF" w:themeShade="FF"/>
                <w:sz w:val="22"/>
                <w:szCs w:val="22"/>
                <w:lang w:val="en-US"/>
              </w:rPr>
              <w:t xml:space="preserve"> research period but you will have the opportunity to join the medical/ surgical </w:t>
            </w:r>
            <w:r w:rsidRPr="7328B52E" w:rsidR="7328B52E">
              <w:rPr>
                <w:rFonts w:ascii="Arial" w:hAnsi="Arial" w:eastAsia="Arial" w:cs="Arial"/>
                <w:b w:val="0"/>
                <w:bCs w:val="0"/>
                <w:i w:val="0"/>
                <w:iCs w:val="0"/>
                <w:color w:val="000000" w:themeColor="text1" w:themeTint="FF" w:themeShade="FF"/>
                <w:sz w:val="22"/>
                <w:szCs w:val="22"/>
                <w:lang w:val="en-US"/>
              </w:rPr>
              <w:t>rota</w:t>
            </w:r>
            <w:r w:rsidRPr="7328B52E" w:rsidR="7328B52E">
              <w:rPr>
                <w:rFonts w:ascii="Arial" w:hAnsi="Arial" w:eastAsia="Arial" w:cs="Arial"/>
                <w:b w:val="0"/>
                <w:bCs w:val="0"/>
                <w:i w:val="0"/>
                <w:iCs w:val="0"/>
                <w:color w:val="000000" w:themeColor="text1" w:themeTint="FF" w:themeShade="FF"/>
                <w:sz w:val="22"/>
                <w:szCs w:val="22"/>
                <w:lang w:val="en-US"/>
              </w:rPr>
              <w:t xml:space="preserve"> bank if appropriate.</w:t>
            </w:r>
          </w:p>
        </w:tc>
      </w:tr>
      <w:tr w:rsidR="7328B52E" w:rsidTr="77A1F6FD" w14:paraId="00FAC3B2">
        <w:trPr>
          <w:trHeight w:val="540"/>
        </w:trPr>
        <w:tc>
          <w:tcPr>
            <w:tcW w:w="8978" w:type="dxa"/>
            <w:gridSpan w:val="2"/>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5724250B" w14:textId="03A7C0EB">
            <w:pPr>
              <w:pStyle w:val="TableParagraph"/>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Projects (if applicable)</w:t>
            </w:r>
          </w:p>
          <w:p w:rsidR="7328B52E" w:rsidP="7328B52E" w:rsidRDefault="7328B52E" w14:paraId="72D213D3" w14:textId="370E5EEF">
            <w:pPr>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sz w:val="22"/>
                <w:szCs w:val="22"/>
              </w:rPr>
            </w:pPr>
          </w:p>
          <w:p w:rsidR="7328B52E" w:rsidP="7328B52E" w:rsidRDefault="7328B52E" w14:paraId="4C8108EA" w14:textId="5F05069E">
            <w:pPr>
              <w:pStyle w:val="Body"/>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You will take part in departmental research and will be supported in setting up your own project, there will be support during your FY1 general year to start thinking about the project in the FY2 year and begin preparation. We would expect you to aim to present your project and to write up suitable co pine yes for publication if </w:t>
            </w:r>
            <w:r w:rsidRPr="7328B52E" w:rsidR="7328B52E">
              <w:rPr>
                <w:rFonts w:ascii="Arial" w:hAnsi="Arial" w:eastAsia="Arial" w:cs="Arial"/>
                <w:b w:val="0"/>
                <w:bCs w:val="0"/>
                <w:i w:val="0"/>
                <w:iCs w:val="0"/>
                <w:color w:val="000000" w:themeColor="text1" w:themeTint="FF" w:themeShade="FF"/>
                <w:sz w:val="22"/>
                <w:szCs w:val="22"/>
                <w:lang w:val="en-US"/>
              </w:rPr>
              <w:t>appropriate</w:t>
            </w:r>
            <w:r w:rsidRPr="7328B52E" w:rsidR="7328B52E">
              <w:rPr>
                <w:rFonts w:ascii="Arial" w:hAnsi="Arial" w:eastAsia="Arial" w:cs="Arial"/>
                <w:b w:val="0"/>
                <w:bCs w:val="0"/>
                <w:i w:val="0"/>
                <w:iCs w:val="0"/>
                <w:color w:val="000000" w:themeColor="text1" w:themeTint="FF" w:themeShade="FF"/>
                <w:sz w:val="22"/>
                <w:szCs w:val="22"/>
                <w:lang w:val="en-US"/>
              </w:rPr>
              <w:t xml:space="preserve">. </w:t>
            </w:r>
          </w:p>
        </w:tc>
      </w:tr>
      <w:tr w:rsidR="7328B52E" w:rsidTr="77A1F6FD" w14:paraId="282EE17F">
        <w:trPr>
          <w:trHeight w:val="1350"/>
        </w:trPr>
        <w:tc>
          <w:tcPr>
            <w:tcW w:w="8978" w:type="dxa"/>
            <w:gridSpan w:val="2"/>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71C40F30" w14:textId="00F6DB2A">
            <w:pPr>
              <w:pStyle w:val="TableParagraph"/>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Departmental academic teaching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(if applicable)</w:t>
            </w:r>
          </w:p>
          <w:p w:rsidR="7328B52E" w:rsidP="7328B52E" w:rsidRDefault="7328B52E" w14:paraId="4E677272" w14:textId="36C69EF0">
            <w:pPr>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sz w:val="22"/>
                <w:szCs w:val="22"/>
              </w:rPr>
            </w:pPr>
          </w:p>
          <w:p w:rsidR="7328B52E" w:rsidP="7328B52E" w:rsidRDefault="7328B52E" w14:paraId="3F6F3A7D" w14:textId="4D77F6D5">
            <w:pPr>
              <w:pStyle w:val="TableParagraph"/>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There is </w:t>
            </w:r>
            <w:r w:rsidRPr="7328B52E" w:rsidR="7328B52E">
              <w:rPr>
                <w:rFonts w:ascii="Arial" w:hAnsi="Arial" w:eastAsia="Arial" w:cs="Arial"/>
                <w:b w:val="0"/>
                <w:bCs w:val="0"/>
                <w:i w:val="0"/>
                <w:iCs w:val="0"/>
                <w:color w:val="000000" w:themeColor="text1" w:themeTint="FF" w:themeShade="FF"/>
                <w:sz w:val="22"/>
                <w:szCs w:val="22"/>
                <w:lang w:val="en-US"/>
              </w:rPr>
              <w:t>dedicated</w:t>
            </w:r>
            <w:r w:rsidRPr="7328B52E" w:rsidR="7328B52E">
              <w:rPr>
                <w:rFonts w:ascii="Arial" w:hAnsi="Arial" w:eastAsia="Arial" w:cs="Arial"/>
                <w:b w:val="0"/>
                <w:bCs w:val="0"/>
                <w:i w:val="0"/>
                <w:iCs w:val="0"/>
                <w:color w:val="000000" w:themeColor="text1" w:themeTint="FF" w:themeShade="FF"/>
                <w:sz w:val="22"/>
                <w:szCs w:val="22"/>
                <w:lang w:val="en-US"/>
              </w:rPr>
              <w:t xml:space="preserve"> FY2 teaching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on Thursday in Maidstone. You will be expected to help with the teaching of FY1s and medical students as </w:t>
            </w:r>
            <w:r w:rsidRPr="7328B52E" w:rsidR="7328B52E">
              <w:rPr>
                <w:rFonts w:ascii="Arial" w:hAnsi="Arial" w:eastAsia="Arial" w:cs="Arial"/>
                <w:b w:val="0"/>
                <w:bCs w:val="0"/>
                <w:i w:val="0"/>
                <w:iCs w:val="0"/>
                <w:color w:val="000000" w:themeColor="text1" w:themeTint="FF" w:themeShade="FF"/>
                <w:sz w:val="22"/>
                <w:szCs w:val="22"/>
                <w:lang w:val="en-US"/>
              </w:rPr>
              <w:t>appropriate</w:t>
            </w:r>
            <w:r w:rsidRPr="7328B52E" w:rsidR="7328B52E">
              <w:rPr>
                <w:rFonts w:ascii="Arial" w:hAnsi="Arial" w:eastAsia="Arial" w:cs="Arial"/>
                <w:b w:val="0"/>
                <w:bCs w:val="0"/>
                <w:i w:val="0"/>
                <w:iCs w:val="0"/>
                <w:color w:val="000000" w:themeColor="text1" w:themeTint="FF" w:themeShade="FF"/>
                <w:sz w:val="22"/>
                <w:szCs w:val="22"/>
                <w:lang w:val="en-US"/>
              </w:rPr>
              <w:t>.</w:t>
            </w:r>
          </w:p>
        </w:tc>
      </w:tr>
      <w:tr w:rsidR="7328B52E" w:rsidTr="77A1F6FD" w14:paraId="01F34C53">
        <w:trPr>
          <w:trHeight w:val="1080"/>
        </w:trPr>
        <w:tc>
          <w:tcPr>
            <w:tcW w:w="8978" w:type="dxa"/>
            <w:gridSpan w:val="2"/>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1EDC0DD5" w14:textId="647825E4">
            <w:pPr>
              <w:pStyle w:val="TableParagraph"/>
              <w:widowControl w:val="0"/>
              <w:pBdr>
                <w:top w:val="nil" w:color="000000" w:sz="0" w:space="0"/>
                <w:left w:val="nil" w:color="000000" w:sz="0" w:space="0"/>
                <w:bottom w:val="nil" w:color="000000" w:sz="0" w:space="0"/>
                <w:right w:val="nil" w:color="000000" w:sz="0" w:space="0"/>
                <w:between w:val="nil" w:color="000000" w:sz="0" w:space="0"/>
              </w:pBdr>
              <w:spacing w:line="273" w:lineRule="exact"/>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Academic Lead:</w:t>
            </w:r>
          </w:p>
          <w:p w:rsidR="7328B52E" w:rsidP="7328B52E" w:rsidRDefault="7328B52E" w14:paraId="78C02D17" w14:textId="60904334">
            <w:pPr>
              <w:widowControl w:val="0"/>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b w:val="0"/>
                <w:bCs w:val="0"/>
                <w:i w:val="0"/>
                <w:iCs w:val="0"/>
                <w:sz w:val="22"/>
                <w:szCs w:val="22"/>
              </w:rPr>
            </w:pPr>
          </w:p>
          <w:p w:rsidR="7328B52E" w:rsidP="7328B52E" w:rsidRDefault="7328B52E" w14:paraId="53004764" w14:textId="1EEF350D">
            <w:pPr>
              <w:widowControl w:val="0"/>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Ms</w:t>
            </w:r>
            <w:r w:rsidRPr="7328B52E" w:rsidR="7328B52E">
              <w:rPr>
                <w:rFonts w:ascii="Arial" w:hAnsi="Arial" w:eastAsia="Arial" w:cs="Arial"/>
                <w:b w:val="0"/>
                <w:bCs w:val="0"/>
                <w:i w:val="0"/>
                <w:iCs w:val="0"/>
                <w:sz w:val="22"/>
                <w:szCs w:val="22"/>
                <w:lang w:val="en-US"/>
              </w:rPr>
              <w:t xml:space="preserve"> Karina Cox (Consultant Breast Surgeon, Research Lead)</w:t>
            </w:r>
          </w:p>
        </w:tc>
      </w:tr>
    </w:tbl>
    <w:p w:rsidRPr="00FB45E7" w:rsidR="00F023D9" w:rsidP="7328B52E" w:rsidRDefault="00F023D9" w14:paraId="3573A70C" w14:textId="6AF72260">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453D2504" w14:textId="1CF1CA75">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Fonts w:ascii="Arial" w:hAnsi="Arial" w:eastAsia="Arial" w:cs="Arial"/>
          <w:b w:val="0"/>
          <w:bCs w:val="0"/>
          <w:i w:val="0"/>
          <w:iCs w:val="0"/>
          <w:caps w:val="0"/>
          <w:smallCaps w:val="0"/>
          <w:noProof w:val="0"/>
          <w:color w:val="000000" w:themeColor="text1" w:themeTint="FF" w:themeShade="FF"/>
          <w:sz w:val="22"/>
          <w:szCs w:val="22"/>
          <w:lang w:val="en-GB"/>
        </w:rPr>
      </w:pPr>
      <w:r w:rsidRPr="7328B52E" w:rsidR="615349EE">
        <w:rPr>
          <w:rFonts w:ascii="Arial" w:hAnsi="Arial" w:eastAsia="Arial" w:cs="Arial"/>
          <w:b w:val="0"/>
          <w:bCs w:val="0"/>
          <w:i w:val="0"/>
          <w:iCs w:val="0"/>
          <w:caps w:val="0"/>
          <w:smallCaps w:val="0"/>
          <w:noProof w:val="0"/>
          <w:color w:val="000000" w:themeColor="text1" w:themeTint="FF" w:themeShade="FF"/>
          <w:sz w:val="22"/>
          <w:szCs w:val="22"/>
          <w:lang w:val="en-US"/>
        </w:rPr>
        <w:t>It is important to note that this description is a typical example of the placement and may be subject to change.</w:t>
      </w:r>
    </w:p>
    <w:p w:rsidRPr="00FB45E7" w:rsidR="00F023D9" w:rsidP="7328B52E" w:rsidRDefault="00F023D9" w14:paraId="1CA3BFE0" w14:textId="76906E6A">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5AFC1AB1" w14:textId="222E786C">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5AC67CD" w14:textId="197D750A">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3B393352" w14:textId="6BA271F7">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07340F70" w14:textId="2F2AC592">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7C5CDD8" w14:textId="1B363681">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0ED51DFB" w14:textId="5C9701D0">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68F2CF56" w14:textId="68FCBD06">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69C717C7" w14:textId="7EB979DE">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EBC3A54" w14:textId="497185CE">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34915610" w14:textId="2301CDE6">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54FFD055" w14:textId="088A79D8">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34034B56" w14:textId="124FACF1">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06CAB3A7" w14:textId="0FF18F1F">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39EF4A44" w14:textId="051E8EB8">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212F1551" w14:textId="4C33330F">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2E6EA067" w14:textId="38AE626A">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4B4EBF79" w14:textId="1BE292D7">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7BCD509" w14:textId="1F087E0D">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6D829CF1" w14:textId="6AE8022F">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19A63A7" w14:textId="785392BC">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532753E1" w14:textId="4C1E3330">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5DC77E76" w14:textId="5481F096">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2EABFA45" w14:textId="776B7132">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0BDB126E" w14:textId="1333B951">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08B7DC48" w14:textId="4AE3D863">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132FAE1" w14:textId="1BFF8FB8">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6B86FABA" w14:textId="6BF2702C">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14A8CCC0" w14:textId="7EFD7E6A">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51C21673" w14:textId="61C9F266">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1A006558" w14:textId="50392D97">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253A8665" w14:textId="5ABA9DD7">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5EAA01B3" w14:textId="5F1929B6">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0039E0A" w14:textId="67F6C202">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0B77B41D" w14:textId="7DD97869">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4BFD88A9" w14:textId="5EECB26B">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4FF7B1A7" w14:textId="3740652E">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5D24F380" w14:textId="651D5806">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785A43E2" w14:textId="3C226DAA">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jc w:val="both"/>
        <w:rPr>
          <w:rFonts w:ascii="Arial" w:hAnsi="Arial" w:eastAsia="Arial" w:cs="Arial"/>
          <w:b w:val="0"/>
          <w:bCs w:val="0"/>
          <w:i w:val="0"/>
          <w:iCs w:val="0"/>
          <w:caps w:val="0"/>
          <w:smallCaps w:val="0"/>
          <w:noProof w:val="0"/>
          <w:color w:val="000000" w:themeColor="text1" w:themeTint="FF" w:themeShade="FF"/>
          <w:sz w:val="22"/>
          <w:szCs w:val="22"/>
          <w:lang w:val="en-GB"/>
        </w:rPr>
      </w:pPr>
    </w:p>
    <w:tbl>
      <w:tblPr>
        <w:tblStyle w:val="TableNormal"/>
        <w:tblW w:w="0" w:type="auto"/>
        <w:tblInd w:w="105" w:type="dxa"/>
        <w:tblBorders>
          <w:top w:val="single" w:sz="6"/>
          <w:left w:val="single" w:sz="6"/>
          <w:bottom w:val="single" w:sz="6"/>
          <w:right w:val="single" w:sz="6"/>
        </w:tblBorders>
        <w:tblLayout w:type="fixed"/>
        <w:tblLook w:val="04A0" w:firstRow="1" w:lastRow="0" w:firstColumn="1" w:lastColumn="0" w:noHBand="0" w:noVBand="1"/>
      </w:tblPr>
      <w:tblGrid>
        <w:gridCol w:w="9315"/>
      </w:tblGrid>
      <w:tr w:rsidR="7328B52E" w:rsidTr="7328B52E" w14:paraId="74C30C47">
        <w:trPr>
          <w:trHeight w:val="225"/>
        </w:trPr>
        <w:tc>
          <w:tcPr>
            <w:tcW w:w="93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62F75F70" w14:textId="6356A852">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Trust</w:t>
            </w:r>
          </w:p>
          <w:p w:rsidR="7328B52E" w:rsidP="7328B52E" w:rsidRDefault="7328B52E" w14:paraId="2A65F9AE" w14:textId="7C1AE7AF">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Maidstone and Tunbridge Wells</w:t>
            </w:r>
          </w:p>
        </w:tc>
      </w:tr>
      <w:tr w:rsidR="7328B52E" w:rsidTr="7328B52E" w14:paraId="2CE71A88">
        <w:trPr>
          <w:trHeight w:val="225"/>
        </w:trPr>
        <w:tc>
          <w:tcPr>
            <w:tcW w:w="93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6D715B36" w14:textId="24EB5304">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Site</w:t>
            </w:r>
          </w:p>
          <w:p w:rsidR="7328B52E" w:rsidP="7328B52E" w:rsidRDefault="7328B52E" w14:paraId="38D95EDC" w14:textId="5A237AF3">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Maidstone Hospital</w:t>
            </w:r>
          </w:p>
        </w:tc>
      </w:tr>
      <w:tr w:rsidR="7328B52E" w:rsidTr="7328B52E" w14:paraId="44B1C839">
        <w:trPr>
          <w:trHeight w:val="495"/>
        </w:trPr>
        <w:tc>
          <w:tcPr>
            <w:tcW w:w="93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0ED32FCF" w14:textId="36C14E15">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 xml:space="preserve">Trainee Information System (TIS) Post Code </w:t>
            </w:r>
            <w:r w:rsidRPr="7328B52E" w:rsidR="7328B52E">
              <w:rPr>
                <w:rFonts w:ascii="Arial" w:hAnsi="Arial" w:eastAsia="Arial" w:cs="Arial"/>
                <w:b w:val="0"/>
                <w:bCs w:val="0"/>
                <w:i w:val="0"/>
                <w:iCs w:val="0"/>
                <w:color w:val="000000" w:themeColor="text1" w:themeTint="FF" w:themeShade="FF"/>
                <w:sz w:val="22"/>
                <w:szCs w:val="22"/>
                <w:lang w:val="en-US"/>
              </w:rPr>
              <w:t>(and local post number if known)</w:t>
            </w:r>
          </w:p>
        </w:tc>
      </w:tr>
      <w:tr w:rsidR="7328B52E" w:rsidTr="7328B52E" w14:paraId="0B127FC7">
        <w:trPr>
          <w:trHeight w:val="480"/>
        </w:trPr>
        <w:tc>
          <w:tcPr>
            <w:tcW w:w="93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69478FB7" w14:textId="00A0EBA1">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Placement details</w:t>
            </w:r>
            <w:r w:rsidRPr="7328B52E" w:rsidR="7328B52E">
              <w:rPr>
                <w:rFonts w:ascii="Arial" w:hAnsi="Arial" w:eastAsia="Arial" w:cs="Arial"/>
                <w:b w:val="0"/>
                <w:bCs w:val="0"/>
                <w:i w:val="0"/>
                <w:iCs w:val="0"/>
                <w:color w:val="000000" w:themeColor="text1" w:themeTint="FF" w:themeShade="FF"/>
                <w:sz w:val="22"/>
                <w:szCs w:val="22"/>
                <w:lang w:val="en-US"/>
              </w:rPr>
              <w:t xml:space="preserve"> (</w:t>
            </w:r>
            <w:r w:rsidRPr="7328B52E" w:rsidR="7328B52E">
              <w:rPr>
                <w:rFonts w:ascii="Arial" w:hAnsi="Arial" w:eastAsia="Arial" w:cs="Arial"/>
                <w:b w:val="0"/>
                <w:bCs w:val="0"/>
                <w:i w:val="0"/>
                <w:iCs w:val="0"/>
                <w:color w:val="000000" w:themeColor="text1" w:themeTint="FF" w:themeShade="FF"/>
                <w:sz w:val="22"/>
                <w:szCs w:val="22"/>
                <w:lang w:val="en-US"/>
              </w:rPr>
              <w:t>i.e.</w:t>
            </w:r>
            <w:r w:rsidRPr="7328B52E" w:rsidR="7328B52E">
              <w:rPr>
                <w:rFonts w:ascii="Arial" w:hAnsi="Arial" w:eastAsia="Arial" w:cs="Arial"/>
                <w:b w:val="0"/>
                <w:bCs w:val="0"/>
                <w:i w:val="0"/>
                <w:iCs w:val="0"/>
                <w:color w:val="000000" w:themeColor="text1" w:themeTint="FF" w:themeShade="FF"/>
                <w:sz w:val="22"/>
                <w:szCs w:val="22"/>
                <w:lang w:val="en-US"/>
              </w:rPr>
              <w:t xml:space="preserve"> the specialty and sub-specialty)</w:t>
            </w:r>
          </w:p>
          <w:p w:rsidR="7328B52E" w:rsidP="7328B52E" w:rsidRDefault="7328B52E" w14:paraId="715F6B12" w14:textId="3625A2F9">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General (Internal) Medicine</w:t>
            </w:r>
          </w:p>
        </w:tc>
      </w:tr>
      <w:tr w:rsidR="7328B52E" w:rsidTr="7328B52E" w14:paraId="61601F5D">
        <w:trPr>
          <w:trHeight w:val="225"/>
        </w:trPr>
        <w:tc>
          <w:tcPr>
            <w:tcW w:w="93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34ABA617" w14:textId="50B66E31">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Department</w:t>
            </w:r>
          </w:p>
          <w:p w:rsidR="7328B52E" w:rsidP="7328B52E" w:rsidRDefault="7328B52E" w14:paraId="7075F661" w14:textId="0C7B5398">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Medicine</w:t>
            </w:r>
          </w:p>
        </w:tc>
      </w:tr>
      <w:tr w:rsidR="7328B52E" w:rsidTr="7328B52E" w14:paraId="14A66EFE">
        <w:trPr>
          <w:trHeight w:val="2880"/>
        </w:trPr>
        <w:tc>
          <w:tcPr>
            <w:tcW w:w="93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422B6C8A" w14:textId="3DFDD09C">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Type of work to expect and learning opportunities</w:t>
            </w:r>
          </w:p>
          <w:p w:rsidR="7328B52E" w:rsidP="7328B52E" w:rsidRDefault="7328B52E" w14:paraId="59128A39" w14:textId="12AC3AD6">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You will get experience in a busy general medical department and gain experience in the assessment and management of acute admissions with a variety of medical problems as well as gaining experience in general in-patient medical care. You will get a high degree of supervision and gain experience in practical procedures. Although the placement is in </w:t>
            </w:r>
            <w:r w:rsidRPr="7328B52E" w:rsidR="7328B52E">
              <w:rPr>
                <w:rFonts w:ascii="Arial" w:hAnsi="Arial" w:eastAsia="Arial" w:cs="Arial"/>
                <w:b w:val="0"/>
                <w:bCs w:val="0"/>
                <w:i w:val="0"/>
                <w:iCs w:val="0"/>
                <w:color w:val="000000" w:themeColor="text1" w:themeTint="FF" w:themeShade="FF"/>
                <w:sz w:val="22"/>
                <w:szCs w:val="22"/>
                <w:lang w:val="en-US"/>
              </w:rPr>
              <w:t>GIM</w:t>
            </w:r>
            <w:r w:rsidRPr="7328B52E" w:rsidR="7328B52E">
              <w:rPr>
                <w:rFonts w:ascii="Arial" w:hAnsi="Arial" w:eastAsia="Arial" w:cs="Arial"/>
                <w:b w:val="0"/>
                <w:bCs w:val="0"/>
                <w:i w:val="0"/>
                <w:iCs w:val="0"/>
                <w:color w:val="000000" w:themeColor="text1" w:themeTint="FF" w:themeShade="FF"/>
                <w:sz w:val="22"/>
                <w:szCs w:val="22"/>
                <w:lang w:val="en-US"/>
              </w:rPr>
              <w:t xml:space="preserve"> you may also work on a specialist ward such as Respiratory, </w:t>
            </w:r>
            <w:r w:rsidRPr="7328B52E" w:rsidR="7328B52E">
              <w:rPr>
                <w:rFonts w:ascii="Arial" w:hAnsi="Arial" w:eastAsia="Arial" w:cs="Arial"/>
                <w:b w:val="0"/>
                <w:bCs w:val="0"/>
                <w:i w:val="0"/>
                <w:iCs w:val="0"/>
                <w:color w:val="000000" w:themeColor="text1" w:themeTint="FF" w:themeShade="FF"/>
                <w:sz w:val="22"/>
                <w:szCs w:val="22"/>
                <w:lang w:val="en-US"/>
              </w:rPr>
              <w:t>AMU</w:t>
            </w:r>
            <w:r w:rsidRPr="7328B52E" w:rsidR="7328B52E">
              <w:rPr>
                <w:rFonts w:ascii="Arial" w:hAnsi="Arial" w:eastAsia="Arial" w:cs="Arial"/>
                <w:b w:val="0"/>
                <w:bCs w:val="0"/>
                <w:i w:val="0"/>
                <w:iCs w:val="0"/>
                <w:color w:val="000000" w:themeColor="text1" w:themeTint="FF" w:themeShade="FF"/>
                <w:sz w:val="22"/>
                <w:szCs w:val="22"/>
                <w:lang w:val="en-US"/>
              </w:rPr>
              <w:t>, Cardiology, Stroke, Endocrinology and diabetes or Gastroenterology.</w:t>
            </w:r>
          </w:p>
          <w:p w:rsidR="7328B52E" w:rsidP="7328B52E" w:rsidRDefault="7328B52E" w14:paraId="400E352B" w14:textId="3FA5DC2E">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p>
          <w:p w:rsidR="7328B52E" w:rsidP="7328B52E" w:rsidRDefault="7328B52E" w14:paraId="00AB7B21" w14:textId="4DD8D5F2">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You will also be working on the GIM On-call </w:t>
            </w:r>
            <w:r w:rsidRPr="7328B52E" w:rsidR="7328B52E">
              <w:rPr>
                <w:rFonts w:ascii="Arial" w:hAnsi="Arial" w:eastAsia="Arial" w:cs="Arial"/>
                <w:b w:val="0"/>
                <w:bCs w:val="0"/>
                <w:i w:val="0"/>
                <w:iCs w:val="0"/>
                <w:color w:val="000000" w:themeColor="text1" w:themeTint="FF" w:themeShade="FF"/>
                <w:sz w:val="22"/>
                <w:szCs w:val="22"/>
                <w:lang w:val="en-US"/>
              </w:rPr>
              <w:t>rota</w:t>
            </w:r>
            <w:r w:rsidRPr="7328B52E" w:rsidR="7328B52E">
              <w:rPr>
                <w:rFonts w:ascii="Arial" w:hAnsi="Arial" w:eastAsia="Arial" w:cs="Arial"/>
                <w:b w:val="0"/>
                <w:bCs w:val="0"/>
                <w:i w:val="0"/>
                <w:iCs w:val="0"/>
                <w:color w:val="000000" w:themeColor="text1" w:themeTint="FF" w:themeShade="FF"/>
                <w:sz w:val="22"/>
                <w:szCs w:val="22"/>
                <w:lang w:val="en-US"/>
              </w:rPr>
              <w:t xml:space="preserve">. </w:t>
            </w:r>
          </w:p>
          <w:p w:rsidR="7328B52E" w:rsidP="7328B52E" w:rsidRDefault="7328B52E" w14:paraId="743BBAD0" w14:textId="450F20AE">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p>
          <w:p w:rsidR="7328B52E" w:rsidP="7328B52E" w:rsidRDefault="7328B52E" w14:paraId="4C6D8206" w14:textId="40A72E0F">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1"/>
                <w:iCs w:val="1"/>
                <w:color w:val="000000" w:themeColor="text1" w:themeTint="FF" w:themeShade="FF"/>
                <w:sz w:val="22"/>
                <w:szCs w:val="22"/>
                <w:lang w:val="en-US"/>
              </w:rPr>
              <w:t xml:space="preserve">Education: </w:t>
            </w:r>
            <w:r w:rsidRPr="7328B52E" w:rsidR="7328B52E">
              <w:rPr>
                <w:rFonts w:ascii="Arial" w:hAnsi="Arial" w:eastAsia="Arial" w:cs="Arial"/>
                <w:b w:val="0"/>
                <w:bCs w:val="0"/>
                <w:i w:val="0"/>
                <w:iCs w:val="0"/>
                <w:color w:val="000000" w:themeColor="text1" w:themeTint="FF" w:themeShade="FF"/>
                <w:sz w:val="22"/>
                <w:szCs w:val="22"/>
                <w:lang w:val="en-US"/>
              </w:rPr>
              <w:t xml:space="preserve">There is </w:t>
            </w:r>
            <w:r w:rsidRPr="7328B52E" w:rsidR="7328B52E">
              <w:rPr>
                <w:rFonts w:ascii="Arial" w:hAnsi="Arial" w:eastAsia="Arial" w:cs="Arial"/>
                <w:b w:val="0"/>
                <w:bCs w:val="0"/>
                <w:i w:val="0"/>
                <w:iCs w:val="0"/>
                <w:color w:val="000000" w:themeColor="text1" w:themeTint="FF" w:themeShade="FF"/>
                <w:sz w:val="22"/>
                <w:szCs w:val="22"/>
                <w:lang w:val="en-US"/>
              </w:rPr>
              <w:t>dedicated</w:t>
            </w:r>
            <w:r w:rsidRPr="7328B52E" w:rsidR="7328B52E">
              <w:rPr>
                <w:rFonts w:ascii="Arial" w:hAnsi="Arial" w:eastAsia="Arial" w:cs="Arial"/>
                <w:b w:val="0"/>
                <w:bCs w:val="0"/>
                <w:i w:val="0"/>
                <w:iCs w:val="0"/>
                <w:color w:val="000000" w:themeColor="text1" w:themeTint="FF" w:themeShade="FF"/>
                <w:sz w:val="22"/>
                <w:szCs w:val="22"/>
                <w:lang w:val="en-US"/>
              </w:rPr>
              <w:t xml:space="preserve"> FY1 teaching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on Tuesday and Thursday. You are also expected to attend the Medical Grand round on Monday </w:t>
            </w:r>
            <w:r w:rsidRPr="7328B52E" w:rsidR="7328B52E">
              <w:rPr>
                <w:rFonts w:ascii="Arial" w:hAnsi="Arial" w:eastAsia="Arial" w:cs="Arial"/>
                <w:b w:val="0"/>
                <w:bCs w:val="0"/>
                <w:i w:val="0"/>
                <w:iCs w:val="0"/>
                <w:color w:val="000000" w:themeColor="text1" w:themeTint="FF" w:themeShade="FF"/>
                <w:sz w:val="22"/>
                <w:szCs w:val="22"/>
                <w:lang w:val="en-US"/>
              </w:rPr>
              <w:t>lunch-times</w:t>
            </w:r>
            <w:r w:rsidRPr="7328B52E" w:rsidR="7328B52E">
              <w:rPr>
                <w:rFonts w:ascii="Arial" w:hAnsi="Arial" w:eastAsia="Arial" w:cs="Arial"/>
                <w:b w:val="0"/>
                <w:bCs w:val="0"/>
                <w:i w:val="0"/>
                <w:iCs w:val="0"/>
                <w:color w:val="000000" w:themeColor="text1" w:themeTint="FF" w:themeShade="FF"/>
                <w:sz w:val="22"/>
                <w:szCs w:val="22"/>
                <w:lang w:val="en-US"/>
              </w:rPr>
              <w:t>.</w:t>
            </w:r>
          </w:p>
          <w:p w:rsidR="7328B52E" w:rsidP="7328B52E" w:rsidRDefault="7328B52E" w14:paraId="440CD67D" w14:textId="53825551">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p>
          <w:p w:rsidR="7328B52E" w:rsidP="7328B52E" w:rsidRDefault="7328B52E" w14:paraId="09184C02" w14:textId="198609F2">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You will also be able to </w:t>
            </w:r>
            <w:r w:rsidRPr="7328B52E" w:rsidR="7328B52E">
              <w:rPr>
                <w:rFonts w:ascii="Arial" w:hAnsi="Arial" w:eastAsia="Arial" w:cs="Arial"/>
                <w:b w:val="0"/>
                <w:bCs w:val="0"/>
                <w:i w:val="0"/>
                <w:iCs w:val="0"/>
                <w:color w:val="000000" w:themeColor="text1" w:themeTint="FF" w:themeShade="FF"/>
                <w:sz w:val="22"/>
                <w:szCs w:val="22"/>
                <w:lang w:val="en-US"/>
              </w:rPr>
              <w:t>teach</w:t>
            </w:r>
            <w:r w:rsidRPr="7328B52E" w:rsidR="7328B52E">
              <w:rPr>
                <w:rFonts w:ascii="Arial" w:hAnsi="Arial" w:eastAsia="Arial" w:cs="Arial"/>
                <w:b w:val="0"/>
                <w:bCs w:val="0"/>
                <w:i w:val="0"/>
                <w:iCs w:val="0"/>
                <w:color w:val="000000" w:themeColor="text1" w:themeTint="FF" w:themeShade="FF"/>
                <w:sz w:val="22"/>
                <w:szCs w:val="22"/>
                <w:lang w:val="en-US"/>
              </w:rPr>
              <w:t xml:space="preserve"> medical students.</w:t>
            </w:r>
          </w:p>
        </w:tc>
      </w:tr>
      <w:tr w:rsidR="7328B52E" w:rsidTr="7328B52E" w14:paraId="66198327">
        <w:trPr>
          <w:trHeight w:val="480"/>
        </w:trPr>
        <w:tc>
          <w:tcPr>
            <w:tcW w:w="93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12E71677" w14:textId="14594A52">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Where the placement is based</w:t>
            </w:r>
          </w:p>
          <w:p w:rsidR="7328B52E" w:rsidP="7328B52E" w:rsidRDefault="7328B52E" w14:paraId="35ACAD3B" w14:textId="667B7E53">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Maidstone Hospital. </w:t>
            </w:r>
          </w:p>
        </w:tc>
      </w:tr>
      <w:tr w:rsidR="7328B52E" w:rsidTr="7328B52E" w14:paraId="12A4F0C1">
        <w:trPr>
          <w:trHeight w:val="720"/>
        </w:trPr>
        <w:tc>
          <w:tcPr>
            <w:tcW w:w="93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7AC580E5" w14:textId="2080272E">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Clinical supervisor(s) for the placement</w:t>
            </w:r>
          </w:p>
          <w:p w:rsidR="7328B52E" w:rsidP="7328B52E" w:rsidRDefault="7328B52E" w14:paraId="1AE4FFA4" w14:textId="6377BB67">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Each trainee will have a designated Clinical Supervisor.</w:t>
            </w:r>
          </w:p>
        </w:tc>
      </w:tr>
      <w:tr w:rsidR="7328B52E" w:rsidTr="7328B52E" w14:paraId="0813D4FA">
        <w:trPr>
          <w:trHeight w:val="480"/>
        </w:trPr>
        <w:tc>
          <w:tcPr>
            <w:tcW w:w="93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4D827832" w14:textId="1388FCD7">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Main duties of the placement</w:t>
            </w:r>
          </w:p>
          <w:p w:rsidR="7328B52E" w:rsidP="7328B52E" w:rsidRDefault="7328B52E" w14:paraId="720E95D0" w14:textId="04A13FF0">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Ward based management of patients and helping run the medical take.</w:t>
            </w:r>
          </w:p>
        </w:tc>
      </w:tr>
      <w:tr w:rsidR="7328B52E" w:rsidTr="7328B52E" w14:paraId="7673D2D9">
        <w:trPr>
          <w:trHeight w:val="630"/>
        </w:trPr>
        <w:tc>
          <w:tcPr>
            <w:tcW w:w="93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5036A09D" w14:textId="01DEF1DF">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Typical working pattern in this placement</w:t>
            </w:r>
            <w:r w:rsidRPr="7328B52E" w:rsidR="7328B52E">
              <w:rPr>
                <w:rFonts w:ascii="Arial" w:hAnsi="Arial" w:eastAsia="Arial" w:cs="Arial"/>
                <w:b w:val="0"/>
                <w:bCs w:val="0"/>
                <w:i w:val="1"/>
                <w:iCs w:val="1"/>
                <w:color w:val="000000" w:themeColor="text1" w:themeTint="FF" w:themeShade="FF"/>
                <w:sz w:val="22"/>
                <w:szCs w:val="22"/>
                <w:lang w:val="en-US"/>
              </w:rPr>
              <w:t xml:space="preserve"> (</w:t>
            </w:r>
            <w:r w:rsidRPr="7328B52E" w:rsidR="7328B52E">
              <w:rPr>
                <w:rFonts w:ascii="Arial" w:hAnsi="Arial" w:eastAsia="Arial" w:cs="Arial"/>
                <w:b w:val="0"/>
                <w:bCs w:val="0"/>
                <w:i w:val="1"/>
                <w:iCs w:val="1"/>
                <w:color w:val="000000" w:themeColor="text1" w:themeTint="FF" w:themeShade="FF"/>
                <w:sz w:val="22"/>
                <w:szCs w:val="22"/>
                <w:lang w:val="en-US"/>
              </w:rPr>
              <w:t>e.g.</w:t>
            </w:r>
            <w:r w:rsidRPr="7328B52E" w:rsidR="7328B52E">
              <w:rPr>
                <w:rFonts w:ascii="Arial" w:hAnsi="Arial" w:eastAsia="Arial" w:cs="Arial"/>
                <w:b w:val="0"/>
                <w:bCs w:val="0"/>
                <w:i w:val="1"/>
                <w:iCs w:val="1"/>
                <w:color w:val="000000" w:themeColor="text1" w:themeTint="FF" w:themeShade="FF"/>
                <w:sz w:val="22"/>
                <w:szCs w:val="22"/>
                <w:lang w:val="en-US"/>
              </w:rPr>
              <w:t xml:space="preserve"> ward rounds, clinics, theatre sessions)</w:t>
            </w:r>
          </w:p>
          <w:p w:rsidR="7328B52E" w:rsidP="7328B52E" w:rsidRDefault="7328B52E" w14:paraId="32A5B8FF" w14:textId="27301BD2">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Ward rounds, multi-disciplinary </w:t>
            </w:r>
            <w:r w:rsidRPr="7328B52E" w:rsidR="7328B52E">
              <w:rPr>
                <w:rFonts w:ascii="Arial" w:hAnsi="Arial" w:eastAsia="Arial" w:cs="Arial"/>
                <w:b w:val="0"/>
                <w:bCs w:val="0"/>
                <w:i w:val="0"/>
                <w:iCs w:val="0"/>
                <w:color w:val="000000" w:themeColor="text1" w:themeTint="FF" w:themeShade="FF"/>
                <w:sz w:val="22"/>
                <w:szCs w:val="22"/>
                <w:lang w:val="en-US"/>
              </w:rPr>
              <w:t>meetings</w:t>
            </w:r>
            <w:r w:rsidRPr="7328B52E" w:rsidR="7328B52E">
              <w:rPr>
                <w:rFonts w:ascii="Arial" w:hAnsi="Arial" w:eastAsia="Arial" w:cs="Arial"/>
                <w:b w:val="0"/>
                <w:bCs w:val="0"/>
                <w:i w:val="0"/>
                <w:iCs w:val="0"/>
                <w:color w:val="000000" w:themeColor="text1" w:themeTint="FF" w:themeShade="FF"/>
                <w:sz w:val="22"/>
                <w:szCs w:val="22"/>
                <w:lang w:val="en-US"/>
              </w:rPr>
              <w:t xml:space="preserve"> and on-calls. </w:t>
            </w:r>
            <w:r w:rsidRPr="7328B52E" w:rsidR="7328B52E">
              <w:rPr>
                <w:rFonts w:ascii="Arial" w:hAnsi="Arial" w:eastAsia="Arial" w:cs="Arial"/>
                <w:b w:val="0"/>
                <w:bCs w:val="0"/>
                <w:i w:val="0"/>
                <w:iCs w:val="0"/>
                <w:color w:val="000000" w:themeColor="text1" w:themeTint="FF" w:themeShade="FF"/>
                <w:sz w:val="22"/>
                <w:szCs w:val="22"/>
                <w:lang w:val="en-US"/>
              </w:rPr>
              <w:t>Full supervision at all times with 2-3 Consultant Ward rounds a week.</w:t>
            </w:r>
          </w:p>
        </w:tc>
      </w:tr>
      <w:tr w:rsidR="7328B52E" w:rsidTr="7328B52E" w14:paraId="0110E6FF">
        <w:trPr>
          <w:trHeight w:val="3735"/>
        </w:trPr>
        <w:tc>
          <w:tcPr>
            <w:tcW w:w="931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6C83787C" w14:textId="2A569A9B">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Local education provider (LEP) / employer information</w:t>
            </w:r>
          </w:p>
          <w:p w:rsidR="7328B52E" w:rsidP="7328B52E" w:rsidRDefault="7328B52E" w14:paraId="252C5FF4" w14:textId="75E16F51">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1"/>
                <w:bCs w:val="1"/>
                <w:i w:val="0"/>
                <w:iCs w:val="0"/>
                <w:sz w:val="22"/>
                <w:szCs w:val="22"/>
                <w:lang w:val="en-US"/>
              </w:rPr>
              <w:t>Emergencies</w:t>
            </w:r>
          </w:p>
          <w:p w:rsidR="7328B52E" w:rsidP="7328B52E" w:rsidRDefault="7328B52E" w14:paraId="65737A42" w14:textId="43BD50D6">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3EE64172" w14:textId="2FCBEF51">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The post holder accepts that he/she will also perform duties in occasional emergencies and unforeseen circumstances at the request of the </w:t>
            </w:r>
            <w:r w:rsidRPr="7328B52E" w:rsidR="7328B52E">
              <w:rPr>
                <w:rFonts w:ascii="Arial" w:hAnsi="Arial" w:eastAsia="Arial" w:cs="Arial"/>
                <w:b w:val="0"/>
                <w:bCs w:val="0"/>
                <w:i w:val="0"/>
                <w:iCs w:val="0"/>
                <w:sz w:val="22"/>
                <w:szCs w:val="22"/>
                <w:lang w:val="en-US"/>
              </w:rPr>
              <w:t>appropriate Consultant</w:t>
            </w:r>
            <w:r w:rsidRPr="7328B52E" w:rsidR="7328B52E">
              <w:rPr>
                <w:rFonts w:ascii="Arial" w:hAnsi="Arial" w:eastAsia="Arial" w:cs="Arial"/>
                <w:b w:val="0"/>
                <w:bCs w:val="0"/>
                <w:i w:val="0"/>
                <w:iCs w:val="0"/>
                <w:sz w:val="22"/>
                <w:szCs w:val="22"/>
                <w:lang w:val="en-US"/>
              </w:rPr>
              <w:t xml:space="preserve">, in consultation where </w:t>
            </w:r>
            <w:r w:rsidRPr="7328B52E" w:rsidR="7328B52E">
              <w:rPr>
                <w:rFonts w:ascii="Arial" w:hAnsi="Arial" w:eastAsia="Arial" w:cs="Arial"/>
                <w:b w:val="0"/>
                <w:bCs w:val="0"/>
                <w:i w:val="0"/>
                <w:iCs w:val="0"/>
                <w:sz w:val="22"/>
                <w:szCs w:val="22"/>
                <w:lang w:val="en-US"/>
              </w:rPr>
              <w:t>practicable</w:t>
            </w:r>
            <w:r w:rsidRPr="7328B52E" w:rsidR="7328B52E">
              <w:rPr>
                <w:rFonts w:ascii="Arial" w:hAnsi="Arial" w:eastAsia="Arial" w:cs="Arial"/>
                <w:b w:val="0"/>
                <w:bCs w:val="0"/>
                <w:i w:val="0"/>
                <w:iCs w:val="0"/>
                <w:sz w:val="22"/>
                <w:szCs w:val="22"/>
                <w:lang w:val="en-US"/>
              </w:rPr>
              <w:t xml:space="preserve"> with his/her colleagues both senior and junior. It has been agreed between the profession and the division that these </w:t>
            </w:r>
            <w:r w:rsidRPr="7328B52E" w:rsidR="7328B52E">
              <w:rPr>
                <w:rFonts w:ascii="Arial" w:hAnsi="Arial" w:eastAsia="Arial" w:cs="Arial"/>
                <w:b w:val="0"/>
                <w:bCs w:val="0"/>
                <w:i w:val="0"/>
                <w:iCs w:val="0"/>
                <w:sz w:val="22"/>
                <w:szCs w:val="22"/>
                <w:lang w:val="en-US"/>
              </w:rPr>
              <w:t>additional</w:t>
            </w:r>
            <w:r w:rsidRPr="7328B52E" w:rsidR="7328B52E">
              <w:rPr>
                <w:rFonts w:ascii="Arial" w:hAnsi="Arial" w:eastAsia="Arial" w:cs="Arial"/>
                <w:b w:val="0"/>
                <w:bCs w:val="0"/>
                <w:i w:val="0"/>
                <w:iCs w:val="0"/>
                <w:sz w:val="22"/>
                <w:szCs w:val="22"/>
                <w:lang w:val="en-US"/>
              </w:rPr>
              <w:t xml:space="preserve"> commitments arising under this subsection are exceptional and </w:t>
            </w:r>
            <w:r w:rsidRPr="7328B52E" w:rsidR="7328B52E">
              <w:rPr>
                <w:rFonts w:ascii="Arial" w:hAnsi="Arial" w:eastAsia="Arial" w:cs="Arial"/>
                <w:b w:val="0"/>
                <w:bCs w:val="0"/>
                <w:i w:val="0"/>
                <w:iCs w:val="0"/>
                <w:sz w:val="22"/>
                <w:szCs w:val="22"/>
                <w:lang w:val="en-US"/>
              </w:rPr>
              <w:t>in particular that</w:t>
            </w:r>
            <w:r w:rsidRPr="7328B52E" w:rsidR="7328B52E">
              <w:rPr>
                <w:rFonts w:ascii="Arial" w:hAnsi="Arial" w:eastAsia="Arial" w:cs="Arial"/>
                <w:b w:val="0"/>
                <w:bCs w:val="0"/>
                <w:i w:val="0"/>
                <w:iCs w:val="0"/>
                <w:sz w:val="22"/>
                <w:szCs w:val="22"/>
                <w:lang w:val="en-US"/>
              </w:rPr>
              <w:t xml:space="preserve"> juniors should not </w:t>
            </w:r>
            <w:r w:rsidRPr="7328B52E" w:rsidR="7328B52E">
              <w:rPr>
                <w:rFonts w:ascii="Arial" w:hAnsi="Arial" w:eastAsia="Arial" w:cs="Arial"/>
                <w:b w:val="0"/>
                <w:bCs w:val="0"/>
                <w:i w:val="0"/>
                <w:iCs w:val="0"/>
                <w:sz w:val="22"/>
                <w:szCs w:val="22"/>
                <w:lang w:val="en-US"/>
              </w:rPr>
              <w:t>be required</w:t>
            </w:r>
            <w:r w:rsidRPr="7328B52E" w:rsidR="7328B52E">
              <w:rPr>
                <w:rFonts w:ascii="Arial" w:hAnsi="Arial" w:eastAsia="Arial" w:cs="Arial"/>
                <w:b w:val="0"/>
                <w:bCs w:val="0"/>
                <w:i w:val="0"/>
                <w:iCs w:val="0"/>
                <w:sz w:val="22"/>
                <w:szCs w:val="22"/>
                <w:lang w:val="en-US"/>
              </w:rPr>
              <w:t xml:space="preserve"> to undertake work of this kind for prolonged periods or on a regular basis.</w:t>
            </w:r>
          </w:p>
          <w:p w:rsidR="7328B52E" w:rsidP="7328B52E" w:rsidRDefault="7328B52E" w14:paraId="5EE6DA6B" w14:textId="3E1EF4BC">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67AF42F6" w14:textId="19245E5A">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1"/>
                <w:bCs w:val="1"/>
                <w:i w:val="0"/>
                <w:iCs w:val="0"/>
                <w:sz w:val="22"/>
                <w:szCs w:val="22"/>
                <w:lang w:val="en-US"/>
              </w:rPr>
              <w:t>Main Conditions</w:t>
            </w:r>
          </w:p>
          <w:p w:rsidR="7328B52E" w:rsidP="7328B52E" w:rsidRDefault="7328B52E" w14:paraId="5364EA39" w14:textId="2FBD8415">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4239E652" w14:textId="789B1006">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The appointment is subject to the National Terms and Conditions of Service for Hospital Medical and Dental Staff (England and Wales) and to the General Whitley Council of Conditions of Service </w:t>
            </w:r>
          </w:p>
          <w:p w:rsidR="7328B52E" w:rsidP="7328B52E" w:rsidRDefault="7328B52E" w14:paraId="2FF27DE9" w14:textId="5E05768D">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160B28BA" w14:textId="607B63C9">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Medical clearance is </w:t>
            </w:r>
            <w:r w:rsidRPr="7328B52E" w:rsidR="7328B52E">
              <w:rPr>
                <w:rFonts w:ascii="Arial" w:hAnsi="Arial" w:eastAsia="Arial" w:cs="Arial"/>
                <w:b w:val="0"/>
                <w:bCs w:val="0"/>
                <w:i w:val="0"/>
                <w:iCs w:val="0"/>
                <w:sz w:val="22"/>
                <w:szCs w:val="22"/>
                <w:lang w:val="en-US"/>
              </w:rPr>
              <w:t>required</w:t>
            </w:r>
            <w:r w:rsidRPr="7328B52E" w:rsidR="7328B52E">
              <w:rPr>
                <w:rFonts w:ascii="Arial" w:hAnsi="Arial" w:eastAsia="Arial" w:cs="Arial"/>
                <w:b w:val="0"/>
                <w:bCs w:val="0"/>
                <w:i w:val="0"/>
                <w:iCs w:val="0"/>
                <w:sz w:val="22"/>
                <w:szCs w:val="22"/>
                <w:lang w:val="en-US"/>
              </w:rPr>
              <w:t xml:space="preserve"> prior to taking up the post;</w:t>
            </w:r>
          </w:p>
          <w:p w:rsidR="7328B52E" w:rsidP="7328B52E" w:rsidRDefault="7328B52E" w14:paraId="6C654FE8" w14:textId="078F57F5">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1265EA25" w14:textId="03ECBCC0">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Doctors must hold a </w:t>
            </w:r>
            <w:r w:rsidRPr="7328B52E" w:rsidR="7328B52E">
              <w:rPr>
                <w:rFonts w:ascii="Arial" w:hAnsi="Arial" w:eastAsia="Arial" w:cs="Arial"/>
                <w:b w:val="0"/>
                <w:bCs w:val="0"/>
                <w:i w:val="0"/>
                <w:iCs w:val="0"/>
                <w:sz w:val="22"/>
                <w:szCs w:val="22"/>
                <w:lang w:val="en-US"/>
              </w:rPr>
              <w:t>licence</w:t>
            </w:r>
            <w:r w:rsidRPr="7328B52E" w:rsidR="7328B52E">
              <w:rPr>
                <w:rFonts w:ascii="Arial" w:hAnsi="Arial" w:eastAsia="Arial" w:cs="Arial"/>
                <w:b w:val="0"/>
                <w:bCs w:val="0"/>
                <w:i w:val="0"/>
                <w:iCs w:val="0"/>
                <w:sz w:val="22"/>
                <w:szCs w:val="22"/>
                <w:lang w:val="en-US"/>
              </w:rPr>
              <w:t xml:space="preserve"> to practice and be registered with the General Medical Council, and it is advisable to be a member of a Medical </w:t>
            </w:r>
            <w:r w:rsidRPr="7328B52E" w:rsidR="7328B52E">
              <w:rPr>
                <w:rFonts w:ascii="Arial" w:hAnsi="Arial" w:eastAsia="Arial" w:cs="Arial"/>
                <w:b w:val="0"/>
                <w:bCs w:val="0"/>
                <w:i w:val="0"/>
                <w:iCs w:val="0"/>
                <w:sz w:val="22"/>
                <w:szCs w:val="22"/>
                <w:lang w:val="en-US"/>
              </w:rPr>
              <w:t>Defence</w:t>
            </w:r>
            <w:r w:rsidRPr="7328B52E" w:rsidR="7328B52E">
              <w:rPr>
                <w:rFonts w:ascii="Arial" w:hAnsi="Arial" w:eastAsia="Arial" w:cs="Arial"/>
                <w:b w:val="0"/>
                <w:bCs w:val="0"/>
                <w:i w:val="0"/>
                <w:iCs w:val="0"/>
                <w:sz w:val="22"/>
                <w:szCs w:val="22"/>
                <w:lang w:val="en-US"/>
              </w:rPr>
              <w:t xml:space="preserve"> </w:t>
            </w:r>
            <w:r w:rsidRPr="7328B52E" w:rsidR="7328B52E">
              <w:rPr>
                <w:rFonts w:ascii="Arial" w:hAnsi="Arial" w:eastAsia="Arial" w:cs="Arial"/>
                <w:b w:val="0"/>
                <w:bCs w:val="0"/>
                <w:i w:val="0"/>
                <w:iCs w:val="0"/>
                <w:sz w:val="22"/>
                <w:szCs w:val="22"/>
                <w:lang w:val="en-US"/>
              </w:rPr>
              <w:t>Organisation</w:t>
            </w:r>
            <w:r w:rsidRPr="7328B52E" w:rsidR="7328B52E">
              <w:rPr>
                <w:rFonts w:ascii="Arial" w:hAnsi="Arial" w:eastAsia="Arial" w:cs="Arial"/>
                <w:b w:val="0"/>
                <w:bCs w:val="0"/>
                <w:i w:val="0"/>
                <w:iCs w:val="0"/>
                <w:sz w:val="22"/>
                <w:szCs w:val="22"/>
                <w:lang w:val="en-US"/>
              </w:rPr>
              <w:t>;</w:t>
            </w:r>
          </w:p>
          <w:p w:rsidR="7328B52E" w:rsidP="7328B52E" w:rsidRDefault="7328B52E" w14:paraId="4B0F8D13" w14:textId="0038A008">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3CB56729" w14:textId="7A542F94">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1"/>
                <w:bCs w:val="1"/>
                <w:i w:val="0"/>
                <w:iCs w:val="0"/>
                <w:sz w:val="22"/>
                <w:szCs w:val="22"/>
                <w:lang w:val="en-US"/>
              </w:rPr>
              <w:t>Payment Policies</w:t>
            </w:r>
          </w:p>
          <w:p w:rsidR="7328B52E" w:rsidP="7328B52E" w:rsidRDefault="7328B52E" w14:paraId="50581C2B" w14:textId="0C1DDA25">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68987495" w14:textId="6353154A">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Employee salaries are paid on the 24th of the month. If this falls on a </w:t>
            </w:r>
            <w:r w:rsidRPr="7328B52E" w:rsidR="78ACC8B6">
              <w:rPr>
                <w:rFonts w:ascii="Arial" w:hAnsi="Arial" w:eastAsia="Arial" w:cs="Arial"/>
                <w:b w:val="0"/>
                <w:bCs w:val="0"/>
                <w:i w:val="0"/>
                <w:iCs w:val="0"/>
                <w:sz w:val="22"/>
                <w:szCs w:val="22"/>
                <w:lang w:val="en-US"/>
              </w:rPr>
              <w:t>weekend salary</w:t>
            </w:r>
            <w:r w:rsidRPr="7328B52E" w:rsidR="7328B52E">
              <w:rPr>
                <w:rFonts w:ascii="Arial" w:hAnsi="Arial" w:eastAsia="Arial" w:cs="Arial"/>
                <w:b w:val="0"/>
                <w:bCs w:val="0"/>
                <w:i w:val="0"/>
                <w:iCs w:val="0"/>
                <w:sz w:val="22"/>
                <w:szCs w:val="22"/>
                <w:lang w:val="en-US"/>
              </w:rPr>
              <w:t xml:space="preserve"> will be paid on the last working day. </w:t>
            </w:r>
          </w:p>
          <w:p w:rsidR="7328B52E" w:rsidP="7328B52E" w:rsidRDefault="7328B52E" w14:paraId="287A1E48" w14:textId="7508D37A">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3E617CDD" w14:textId="352E4928">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All Pay scales can be found on the website below. The trust is continually working with juniors to make sure all </w:t>
            </w:r>
            <w:r w:rsidRPr="7328B52E" w:rsidR="7328B52E">
              <w:rPr>
                <w:rFonts w:ascii="Arial" w:hAnsi="Arial" w:eastAsia="Arial" w:cs="Arial"/>
                <w:b w:val="0"/>
                <w:bCs w:val="0"/>
                <w:i w:val="0"/>
                <w:iCs w:val="0"/>
                <w:sz w:val="22"/>
                <w:szCs w:val="22"/>
                <w:lang w:val="en-US"/>
              </w:rPr>
              <w:t>rotas</w:t>
            </w:r>
            <w:r w:rsidRPr="7328B52E" w:rsidR="7328B52E">
              <w:rPr>
                <w:rFonts w:ascii="Arial" w:hAnsi="Arial" w:eastAsia="Arial" w:cs="Arial"/>
                <w:b w:val="0"/>
                <w:bCs w:val="0"/>
                <w:i w:val="0"/>
                <w:iCs w:val="0"/>
                <w:sz w:val="22"/>
                <w:szCs w:val="22"/>
                <w:lang w:val="en-US"/>
              </w:rPr>
              <w:t xml:space="preserve"> are compliant. You will therefore be given confirmation of the enhancements for your </w:t>
            </w:r>
            <w:r w:rsidRPr="7328B52E" w:rsidR="7328B52E">
              <w:rPr>
                <w:rFonts w:ascii="Arial" w:hAnsi="Arial" w:eastAsia="Arial" w:cs="Arial"/>
                <w:b w:val="0"/>
                <w:bCs w:val="0"/>
                <w:i w:val="0"/>
                <w:iCs w:val="0"/>
                <w:sz w:val="22"/>
                <w:szCs w:val="22"/>
                <w:lang w:val="en-US"/>
              </w:rPr>
              <w:t>rota</w:t>
            </w:r>
            <w:r w:rsidRPr="7328B52E" w:rsidR="7328B52E">
              <w:rPr>
                <w:rFonts w:ascii="Arial" w:hAnsi="Arial" w:eastAsia="Arial" w:cs="Arial"/>
                <w:b w:val="0"/>
                <w:bCs w:val="0"/>
                <w:i w:val="0"/>
                <w:iCs w:val="0"/>
                <w:sz w:val="22"/>
                <w:szCs w:val="22"/>
                <w:lang w:val="en-US"/>
              </w:rPr>
              <w:t xml:space="preserve"> in your work schedule. Should you require any </w:t>
            </w:r>
            <w:r w:rsidRPr="7328B52E" w:rsidR="7328B52E">
              <w:rPr>
                <w:rFonts w:ascii="Arial" w:hAnsi="Arial" w:eastAsia="Arial" w:cs="Arial"/>
                <w:b w:val="0"/>
                <w:bCs w:val="0"/>
                <w:i w:val="0"/>
                <w:iCs w:val="0"/>
                <w:sz w:val="22"/>
                <w:szCs w:val="22"/>
                <w:lang w:val="en-US"/>
              </w:rPr>
              <w:t>additional</w:t>
            </w:r>
            <w:r w:rsidRPr="7328B52E" w:rsidR="7328B52E">
              <w:rPr>
                <w:rFonts w:ascii="Arial" w:hAnsi="Arial" w:eastAsia="Arial" w:cs="Arial"/>
                <w:b w:val="0"/>
                <w:bCs w:val="0"/>
                <w:i w:val="0"/>
                <w:iCs w:val="0"/>
                <w:sz w:val="22"/>
                <w:szCs w:val="22"/>
                <w:lang w:val="en-US"/>
              </w:rPr>
              <w:t xml:space="preserve"> information beforehand, please contact our Medical Staffing department via the hospital switchboard. </w:t>
            </w:r>
          </w:p>
          <w:p w:rsidR="7328B52E" w:rsidP="7328B52E" w:rsidRDefault="7328B52E" w14:paraId="657923D5" w14:textId="2FC66767">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hyperlink r:id="Re5cf186e7b834d57">
              <w:r w:rsidRPr="7328B52E" w:rsidR="7328B52E">
                <w:rPr>
                  <w:rStyle w:val="Hyperlink"/>
                  <w:rFonts w:ascii="Arial" w:hAnsi="Arial" w:eastAsia="Arial" w:cs="Arial"/>
                  <w:b w:val="0"/>
                  <w:bCs w:val="0"/>
                  <w:i w:val="0"/>
                  <w:iCs w:val="0"/>
                  <w:strike w:val="0"/>
                  <w:dstrike w:val="0"/>
                  <w:sz w:val="22"/>
                  <w:szCs w:val="22"/>
                  <w:lang w:val="en-US"/>
                </w:rPr>
                <w:t>https://www.nhsemployers.org/pay-pensions-and-reward/medical-staff/pay-circulars</w:t>
              </w:r>
            </w:hyperlink>
          </w:p>
          <w:p w:rsidR="7328B52E" w:rsidP="7328B52E" w:rsidRDefault="7328B52E" w14:paraId="32B93395" w14:textId="38B9D1A7">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59B22FE5" w14:textId="46F568D3">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Style w:val="None"/>
                <w:rFonts w:ascii="Arial" w:hAnsi="Arial" w:eastAsia="Arial" w:cs="Arial"/>
                <w:b w:val="1"/>
                <w:bCs w:val="1"/>
                <w:i w:val="0"/>
                <w:iCs w:val="0"/>
                <w:sz w:val="22"/>
                <w:szCs w:val="22"/>
                <w:lang w:val="en-US"/>
              </w:rPr>
              <w:t>Risk Management/Health &amp; Safety</w:t>
            </w:r>
          </w:p>
          <w:p w:rsidR="7328B52E" w:rsidP="7328B52E" w:rsidRDefault="7328B52E" w14:paraId="6DFA0035" w14:textId="59D3CC9D">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12FC5E2F" w14:textId="578E719A">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Style w:val="None"/>
                <w:rFonts w:ascii="Arial" w:hAnsi="Arial" w:eastAsia="Arial" w:cs="Arial"/>
                <w:b w:val="0"/>
                <w:bCs w:val="0"/>
                <w:i w:val="0"/>
                <w:iCs w:val="0"/>
                <w:sz w:val="22"/>
                <w:szCs w:val="22"/>
                <w:lang w:val="en-US"/>
              </w:rPr>
              <w:t xml:space="preserve">The jobholder has a responsibility to themselves and others in relation to managing risk, health and safety and will be </w:t>
            </w:r>
            <w:r w:rsidRPr="7328B52E" w:rsidR="7328B52E">
              <w:rPr>
                <w:rStyle w:val="None"/>
                <w:rFonts w:ascii="Arial" w:hAnsi="Arial" w:eastAsia="Arial" w:cs="Arial"/>
                <w:b w:val="0"/>
                <w:bCs w:val="0"/>
                <w:i w:val="0"/>
                <w:iCs w:val="0"/>
                <w:sz w:val="22"/>
                <w:szCs w:val="22"/>
                <w:lang w:val="en-US"/>
              </w:rPr>
              <w:t>required</w:t>
            </w:r>
            <w:r w:rsidRPr="7328B52E" w:rsidR="7328B52E">
              <w:rPr>
                <w:rStyle w:val="None"/>
                <w:rFonts w:ascii="Arial" w:hAnsi="Arial" w:eastAsia="Arial" w:cs="Arial"/>
                <w:b w:val="0"/>
                <w:bCs w:val="0"/>
                <w:i w:val="0"/>
                <w:iCs w:val="0"/>
                <w:sz w:val="22"/>
                <w:szCs w:val="22"/>
                <w:lang w:val="en-US"/>
              </w:rPr>
              <w:t xml:space="preserve"> to work within the policies and procedures laid down by the Trust.  </w:t>
            </w:r>
            <w:r w:rsidRPr="7328B52E" w:rsidR="7328B52E">
              <w:rPr>
                <w:rStyle w:val="None"/>
                <w:rFonts w:ascii="Arial" w:hAnsi="Arial" w:eastAsia="Arial" w:cs="Arial"/>
                <w:b w:val="0"/>
                <w:bCs w:val="0"/>
                <w:i w:val="0"/>
                <w:iCs w:val="0"/>
                <w:sz w:val="22"/>
                <w:szCs w:val="22"/>
                <w:lang w:val="en-US"/>
              </w:rPr>
              <w:t>All staff have a responsibility to access occupational health, other staff support services and/or any relevant others in times of need and advice.</w:t>
            </w:r>
          </w:p>
          <w:p w:rsidR="7328B52E" w:rsidP="7328B52E" w:rsidRDefault="7328B52E" w14:paraId="26589E91" w14:textId="492C832B">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694974E0" w14:textId="6AFAF5C8">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Style w:val="None"/>
                <w:rFonts w:ascii="Arial" w:hAnsi="Arial" w:eastAsia="Arial" w:cs="Arial"/>
                <w:b w:val="1"/>
                <w:bCs w:val="1"/>
                <w:i w:val="0"/>
                <w:iCs w:val="0"/>
                <w:sz w:val="22"/>
                <w:szCs w:val="22"/>
                <w:lang w:val="en-US"/>
              </w:rPr>
              <w:t>Infection Control</w:t>
            </w:r>
          </w:p>
          <w:p w:rsidR="7328B52E" w:rsidP="7328B52E" w:rsidRDefault="7328B52E" w14:paraId="052ABB9A" w14:textId="79252631">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21437898" w14:textId="1AF6F79A">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Style w:val="None"/>
                <w:rFonts w:ascii="Arial" w:hAnsi="Arial" w:eastAsia="Arial" w:cs="Arial"/>
                <w:b w:val="0"/>
                <w:bCs w:val="0"/>
                <w:i w:val="0"/>
                <w:iCs w:val="0"/>
                <w:sz w:val="22"/>
                <w:szCs w:val="22"/>
                <w:lang w:val="en-US"/>
              </w:rPr>
              <w:t xml:space="preserve">Infection prevention and control is an essential aspect of patient care.  All post holders have a personal obligation to act to reduce Healthcare Associated Infections (HCAIs).  They must attend mandatory training in infection prevention and control and be compliant with all measures required by the Trust to reduce HCAIs.  Post holders must be familiar with the Trust’s Infection Control Policies, including those that apply to their duties, such as Hand Decontamination Policy, The Dress Code and Personal Protective Equipment Policy.  </w:t>
            </w:r>
            <w:r w:rsidRPr="7328B52E" w:rsidR="7328B52E">
              <w:rPr>
                <w:rStyle w:val="None"/>
                <w:rFonts w:ascii="Arial" w:hAnsi="Arial" w:eastAsia="Arial" w:cs="Arial"/>
                <w:b w:val="0"/>
                <w:bCs w:val="0"/>
                <w:i w:val="0"/>
                <w:iCs w:val="0"/>
                <w:sz w:val="22"/>
                <w:szCs w:val="22"/>
                <w:lang w:val="en-US"/>
              </w:rPr>
              <w:t>Post holders who have clinical responsibilities must incorporate into their clinical activities up-to-date evidence that supports safe infection control practices and procedures, for example the use of aseptic techniques and the safe disposal of sharps.</w:t>
            </w:r>
          </w:p>
        </w:tc>
      </w:tr>
    </w:tbl>
    <w:p w:rsidRPr="00FB45E7" w:rsidR="00F023D9" w:rsidP="7328B52E" w:rsidRDefault="00F023D9" w14:paraId="67F25524" w14:textId="56D4A7B4">
      <w:pPr>
        <w:widowControl w:val="0"/>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Fonts w:ascii="Arial" w:hAnsi="Arial" w:eastAsia="Arial" w:cs="Arial"/>
          <w:b w:val="0"/>
          <w:bCs w:val="0"/>
          <w:i w:val="0"/>
          <w:iCs w:val="0"/>
          <w:caps w:val="0"/>
          <w:smallCaps w:val="0"/>
          <w:noProof w:val="0"/>
          <w:color w:val="000000" w:themeColor="text1" w:themeTint="FF" w:themeShade="FF"/>
          <w:sz w:val="22"/>
          <w:szCs w:val="22"/>
          <w:lang w:val="en-GB"/>
        </w:rPr>
      </w:pPr>
      <w:r w:rsidRPr="7328B52E" w:rsidR="615349EE">
        <w:rPr>
          <w:rStyle w:val="None"/>
          <w:rFonts w:ascii="Arial" w:hAnsi="Arial" w:eastAsia="Arial" w:cs="Arial"/>
          <w:b w:val="0"/>
          <w:bCs w:val="0"/>
          <w:i w:val="0"/>
          <w:iCs w:val="0"/>
          <w:caps w:val="0"/>
          <w:smallCaps w:val="0"/>
          <w:noProof w:val="0"/>
          <w:color w:val="000000" w:themeColor="text1" w:themeTint="FF" w:themeShade="FF"/>
          <w:sz w:val="22"/>
          <w:szCs w:val="22"/>
          <w:lang w:val="en-US"/>
        </w:rPr>
        <w:t xml:space="preserve">It is important to note that this description is a typical example of the placement and may be </w:t>
      </w:r>
    </w:p>
    <w:p w:rsidRPr="00FB45E7" w:rsidR="00F023D9" w:rsidP="7328B52E" w:rsidRDefault="00F023D9" w14:paraId="678A766D" w14:textId="736051DC">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r w:rsidRPr="7328B52E" w:rsidR="615349EE">
        <w:rPr>
          <w:rStyle w:val="None"/>
          <w:rFonts w:ascii="Arial" w:hAnsi="Arial" w:eastAsia="Arial" w:cs="Arial"/>
          <w:b w:val="0"/>
          <w:bCs w:val="0"/>
          <w:i w:val="0"/>
          <w:iCs w:val="0"/>
          <w:caps w:val="0"/>
          <w:smallCaps w:val="0"/>
          <w:noProof w:val="0"/>
          <w:color w:val="000000" w:themeColor="text1" w:themeTint="FF" w:themeShade="FF"/>
          <w:sz w:val="22"/>
          <w:szCs w:val="22"/>
          <w:lang w:val="en-US"/>
        </w:rPr>
        <w:t>subject to change.</w:t>
      </w:r>
    </w:p>
    <w:p w:rsidRPr="00FB45E7" w:rsidR="00F023D9" w:rsidP="7328B52E" w:rsidRDefault="00F023D9" w14:paraId="475FCC0B" w14:textId="442B5021">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7F4BFA63" w14:textId="3A49273F">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23E71CC7" w14:textId="5325F785">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144F45DE" w14:textId="4854C9C1">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3EAA70B5" w14:textId="72A11C07">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24D742D3" w14:textId="5443B39B">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671447D0" w14:textId="5CEFECEC">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31DE81A8" w14:textId="755C12B0">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04611011" w14:textId="2985B5F9">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3AD6588F" w14:textId="1F8657D4">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2D729DBA" w14:textId="139F34C2">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6F119F38" w14:textId="0A2AFCF4">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3B4E91B3" w14:textId="2BBE51B3">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18F169BD" w14:textId="5D34C2D8">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67D2DA04" w14:textId="67610DC5">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24ECB8AB" w14:textId="438FA531">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358FC9D7" w14:textId="1AA8A3C0">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440E0181" w14:textId="0F413ED2">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0894F9D2" w14:textId="725EF8CD">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4726600D" w14:textId="29558A34">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Style w:val="None"/>
          <w:rFonts w:ascii="Arial" w:hAnsi="Arial" w:eastAsia="Arial" w:cs="Arial"/>
          <w:b w:val="0"/>
          <w:bCs w:val="0"/>
          <w:i w:val="0"/>
          <w:iCs w:val="0"/>
          <w:caps w:val="0"/>
          <w:smallCaps w:val="0"/>
          <w:noProof w:val="0"/>
          <w:color w:val="000000" w:themeColor="text1" w:themeTint="FF" w:themeShade="FF"/>
          <w:sz w:val="22"/>
          <w:szCs w:val="22"/>
          <w:lang w:val="en-US"/>
        </w:rPr>
      </w:pPr>
    </w:p>
    <w:tbl>
      <w:tblPr>
        <w:tblStyle w:val="TableNormal"/>
        <w:tblW w:w="0" w:type="auto"/>
        <w:tblInd w:w="105" w:type="dxa"/>
        <w:tblBorders>
          <w:top w:val="single" w:sz="6"/>
          <w:left w:val="single" w:sz="6"/>
          <w:bottom w:val="single" w:sz="6"/>
          <w:right w:val="single" w:sz="6"/>
        </w:tblBorders>
        <w:tblLayout w:type="fixed"/>
        <w:tblLook w:val="04A0" w:firstRow="1" w:lastRow="0" w:firstColumn="1" w:lastColumn="0" w:noHBand="0" w:noVBand="1"/>
      </w:tblPr>
      <w:tblGrid>
        <w:gridCol w:w="3645"/>
        <w:gridCol w:w="5310"/>
      </w:tblGrid>
      <w:tr w:rsidR="7328B52E" w:rsidTr="7328B52E" w14:paraId="52799845">
        <w:trPr>
          <w:trHeight w:val="90"/>
        </w:trPr>
        <w:tc>
          <w:tcPr>
            <w:tcW w:w="36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36358BED" w14:textId="4A1F66E1">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Trust</w:t>
            </w:r>
          </w:p>
        </w:tc>
        <w:tc>
          <w:tcPr>
            <w:tcW w:w="531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55035EEF" w14:textId="3C9AEEE9">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Maidstone and Tunbridge Wells NHS Trust</w:t>
            </w:r>
          </w:p>
        </w:tc>
      </w:tr>
      <w:tr w:rsidR="7328B52E" w:rsidTr="7328B52E" w14:paraId="608C4383">
        <w:trPr>
          <w:trHeight w:val="225"/>
        </w:trPr>
        <w:tc>
          <w:tcPr>
            <w:tcW w:w="36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1D99A5BB" w14:textId="1A4E30C3">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Site</w:t>
            </w:r>
          </w:p>
        </w:tc>
        <w:tc>
          <w:tcPr>
            <w:tcW w:w="531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5E10D99F" w14:textId="29DC8E67">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Maidstone Hospital</w:t>
            </w:r>
          </w:p>
        </w:tc>
      </w:tr>
      <w:tr w:rsidR="7328B52E" w:rsidTr="7328B52E" w14:paraId="3DB51E1F">
        <w:trPr>
          <w:trHeight w:val="720"/>
        </w:trPr>
        <w:tc>
          <w:tcPr>
            <w:tcW w:w="36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0082187E" w14:textId="18ECBBA7">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 xml:space="preserve">Trainee Information System (TIS) Post Code </w:t>
            </w:r>
            <w:r w:rsidRPr="7328B52E" w:rsidR="7328B52E">
              <w:rPr>
                <w:rFonts w:ascii="Arial" w:hAnsi="Arial" w:eastAsia="Arial" w:cs="Arial"/>
                <w:b w:val="0"/>
                <w:bCs w:val="0"/>
                <w:i w:val="0"/>
                <w:iCs w:val="0"/>
                <w:color w:val="000000" w:themeColor="text1" w:themeTint="FF" w:themeShade="FF"/>
                <w:sz w:val="22"/>
                <w:szCs w:val="22"/>
                <w:lang w:val="en-US"/>
              </w:rPr>
              <w:t>(and local post number if known)</w:t>
            </w:r>
          </w:p>
        </w:tc>
        <w:tc>
          <w:tcPr>
            <w:tcW w:w="531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706BC636" w14:textId="23180569">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p>
        </w:tc>
      </w:tr>
      <w:tr w:rsidR="7328B52E" w:rsidTr="7328B52E" w14:paraId="686F556A">
        <w:trPr>
          <w:trHeight w:val="480"/>
        </w:trPr>
        <w:tc>
          <w:tcPr>
            <w:tcW w:w="36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7519BE6A" w14:textId="61283687">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Placement details</w:t>
            </w:r>
            <w:r w:rsidRPr="7328B52E" w:rsidR="7328B52E">
              <w:rPr>
                <w:rFonts w:ascii="Arial" w:hAnsi="Arial" w:eastAsia="Arial" w:cs="Arial"/>
                <w:b w:val="0"/>
                <w:bCs w:val="0"/>
                <w:i w:val="0"/>
                <w:iCs w:val="0"/>
                <w:color w:val="000000" w:themeColor="text1" w:themeTint="FF" w:themeShade="FF"/>
                <w:sz w:val="22"/>
                <w:szCs w:val="22"/>
                <w:lang w:val="en-US"/>
              </w:rPr>
              <w:t xml:space="preserve"> (</w:t>
            </w:r>
            <w:r w:rsidRPr="7328B52E" w:rsidR="7328B52E">
              <w:rPr>
                <w:rFonts w:ascii="Arial" w:hAnsi="Arial" w:eastAsia="Arial" w:cs="Arial"/>
                <w:b w:val="0"/>
                <w:bCs w:val="0"/>
                <w:i w:val="0"/>
                <w:iCs w:val="0"/>
                <w:color w:val="000000" w:themeColor="text1" w:themeTint="FF" w:themeShade="FF"/>
                <w:sz w:val="22"/>
                <w:szCs w:val="22"/>
                <w:lang w:val="en-US"/>
              </w:rPr>
              <w:t>i.e.</w:t>
            </w:r>
            <w:r w:rsidRPr="7328B52E" w:rsidR="7328B52E">
              <w:rPr>
                <w:rFonts w:ascii="Arial" w:hAnsi="Arial" w:eastAsia="Arial" w:cs="Arial"/>
                <w:b w:val="0"/>
                <w:bCs w:val="0"/>
                <w:i w:val="0"/>
                <w:iCs w:val="0"/>
                <w:color w:val="000000" w:themeColor="text1" w:themeTint="FF" w:themeShade="FF"/>
                <w:sz w:val="22"/>
                <w:szCs w:val="22"/>
                <w:lang w:val="en-US"/>
              </w:rPr>
              <w:t xml:space="preserve"> the specialty and sub-specialty)</w:t>
            </w:r>
          </w:p>
        </w:tc>
        <w:tc>
          <w:tcPr>
            <w:tcW w:w="531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773DE934" w14:textId="10844AAD">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Pathology</w:t>
            </w:r>
          </w:p>
        </w:tc>
      </w:tr>
      <w:tr w:rsidR="7328B52E" w:rsidTr="7328B52E" w14:paraId="4D635131">
        <w:trPr>
          <w:trHeight w:val="180"/>
        </w:trPr>
        <w:tc>
          <w:tcPr>
            <w:tcW w:w="36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74C727A1" w14:textId="1FCFB259">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Department</w:t>
            </w:r>
          </w:p>
        </w:tc>
        <w:tc>
          <w:tcPr>
            <w:tcW w:w="531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669D4D8B" w14:textId="66AB654C">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Diagnostic Services</w:t>
            </w:r>
          </w:p>
        </w:tc>
      </w:tr>
      <w:tr w:rsidR="7328B52E" w:rsidTr="7328B52E" w14:paraId="6BBD799D">
        <w:trPr>
          <w:trHeight w:val="10485"/>
        </w:trPr>
        <w:tc>
          <w:tcPr>
            <w:tcW w:w="36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6A8D8442" w14:textId="18ED9E84">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Type of work to expect and learning opportunities</w:t>
            </w:r>
          </w:p>
        </w:tc>
        <w:tc>
          <w:tcPr>
            <w:tcW w:w="531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731F6A02" w14:textId="37EBC350">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We are </w:t>
            </w:r>
            <w:r w:rsidRPr="7328B52E" w:rsidR="7328B52E">
              <w:rPr>
                <w:rFonts w:ascii="Arial" w:hAnsi="Arial" w:eastAsia="Arial" w:cs="Arial"/>
                <w:b w:val="0"/>
                <w:bCs w:val="0"/>
                <w:i w:val="0"/>
                <w:iCs w:val="0"/>
                <w:color w:val="000000" w:themeColor="text1" w:themeTint="FF" w:themeShade="FF"/>
                <w:sz w:val="22"/>
                <w:szCs w:val="22"/>
                <w:lang w:val="en-US"/>
              </w:rPr>
              <w:t>very excited</w:t>
            </w:r>
            <w:r w:rsidRPr="7328B52E" w:rsidR="7328B52E">
              <w:rPr>
                <w:rFonts w:ascii="Arial" w:hAnsi="Arial" w:eastAsia="Arial" w:cs="Arial"/>
                <w:b w:val="0"/>
                <w:bCs w:val="0"/>
                <w:i w:val="0"/>
                <w:iCs w:val="0"/>
                <w:color w:val="000000" w:themeColor="text1" w:themeTint="FF" w:themeShade="FF"/>
                <w:sz w:val="22"/>
                <w:szCs w:val="22"/>
                <w:lang w:val="en-US"/>
              </w:rPr>
              <w:t xml:space="preserve"> to offer Pathology for the first time in our Specialist Foundation </w:t>
            </w:r>
            <w:r w:rsidRPr="7328B52E" w:rsidR="7328B52E">
              <w:rPr>
                <w:rFonts w:ascii="Arial" w:hAnsi="Arial" w:eastAsia="Arial" w:cs="Arial"/>
                <w:b w:val="0"/>
                <w:bCs w:val="0"/>
                <w:i w:val="0"/>
                <w:iCs w:val="0"/>
                <w:color w:val="000000" w:themeColor="text1" w:themeTint="FF" w:themeShade="FF"/>
                <w:sz w:val="22"/>
                <w:szCs w:val="22"/>
                <w:lang w:val="en-US"/>
              </w:rPr>
              <w:t>Programme</w:t>
            </w:r>
            <w:r w:rsidRPr="7328B52E" w:rsidR="7328B52E">
              <w:rPr>
                <w:rFonts w:ascii="Arial" w:hAnsi="Arial" w:eastAsia="Arial" w:cs="Arial"/>
                <w:b w:val="0"/>
                <w:bCs w:val="0"/>
                <w:i w:val="0"/>
                <w:iCs w:val="0"/>
                <w:color w:val="000000" w:themeColor="text1" w:themeTint="FF" w:themeShade="FF"/>
                <w:sz w:val="22"/>
                <w:szCs w:val="22"/>
                <w:lang w:val="en-US"/>
              </w:rPr>
              <w:t xml:space="preserve">. You will be able to join the team in various branches of Pathology, Histopathology, Chemical Pathology, </w:t>
            </w:r>
            <w:r w:rsidRPr="7328B52E" w:rsidR="7328B52E">
              <w:rPr>
                <w:rFonts w:ascii="Arial" w:hAnsi="Arial" w:eastAsia="Arial" w:cs="Arial"/>
                <w:b w:val="0"/>
                <w:bCs w:val="0"/>
                <w:i w:val="0"/>
                <w:iCs w:val="0"/>
                <w:color w:val="000000" w:themeColor="text1" w:themeTint="FF" w:themeShade="FF"/>
                <w:sz w:val="22"/>
                <w:szCs w:val="22"/>
                <w:lang w:val="en-US"/>
              </w:rPr>
              <w:t>Haematology</w:t>
            </w:r>
            <w:r w:rsidRPr="7328B52E" w:rsidR="7328B52E">
              <w:rPr>
                <w:rFonts w:ascii="Arial" w:hAnsi="Arial" w:eastAsia="Arial" w:cs="Arial"/>
                <w:b w:val="0"/>
                <w:bCs w:val="0"/>
                <w:i w:val="0"/>
                <w:iCs w:val="0"/>
                <w:color w:val="000000" w:themeColor="text1" w:themeTint="FF" w:themeShade="FF"/>
                <w:sz w:val="22"/>
                <w:szCs w:val="22"/>
                <w:lang w:val="en-US"/>
              </w:rPr>
              <w:t xml:space="preserve"> and Microbiology.</w:t>
            </w:r>
          </w:p>
          <w:p w:rsidR="7328B52E" w:rsidP="7328B52E" w:rsidRDefault="7328B52E" w14:paraId="3A9ABEA5" w14:textId="17DD585A">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This could be tailored to your specific interests but will include lipid clinics and microbiology ward work/ results service alongside our experienced consultants.</w:t>
            </w:r>
          </w:p>
          <w:p w:rsidR="7328B52E" w:rsidP="7328B52E" w:rsidRDefault="7328B52E" w14:paraId="5E1F6104" w14:textId="4E2CD086">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p>
          <w:p w:rsidR="7328B52E" w:rsidP="7328B52E" w:rsidRDefault="7328B52E" w14:paraId="7A6F5A23" w14:textId="29850C55">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You will also have exposure to the Medical Examiner service, dealing with mortality reviews, death certification and autopsy.</w:t>
            </w:r>
          </w:p>
          <w:p w:rsidR="7328B52E" w:rsidP="7328B52E" w:rsidRDefault="7328B52E" w14:paraId="401936FD" w14:textId="7521FAEE">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p>
          <w:p w:rsidR="7328B52E" w:rsidP="7328B52E" w:rsidRDefault="7328B52E" w14:paraId="79C98ABF" w14:textId="1B18F0CE">
            <w:pPr>
              <w:pStyle w:val="TableStyle2"/>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Typical working pattern: Monday to Friday 9-5 pm, there is also the opportunity to do on call shifts in medicine or surgery.</w:t>
            </w:r>
          </w:p>
          <w:p w:rsidR="7328B52E" w:rsidP="7328B52E" w:rsidRDefault="7328B52E" w14:paraId="780C9D02" w14:textId="1CC65330">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p>
          <w:p w:rsidR="7328B52E" w:rsidP="7328B52E" w:rsidRDefault="7328B52E" w14:paraId="78C00E59" w14:textId="267BED93">
            <w:pPr>
              <w:pStyle w:val="TableStyle2"/>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This placement will give you the opportunity to experience areas of medicine that are not always </w:t>
            </w:r>
            <w:r w:rsidRPr="7328B52E" w:rsidR="7328B52E">
              <w:rPr>
                <w:rFonts w:ascii="Arial" w:hAnsi="Arial" w:eastAsia="Arial" w:cs="Arial"/>
                <w:b w:val="0"/>
                <w:bCs w:val="0"/>
                <w:i w:val="0"/>
                <w:iCs w:val="0"/>
                <w:color w:val="000000" w:themeColor="text1" w:themeTint="FF" w:themeShade="FF"/>
                <w:sz w:val="22"/>
                <w:szCs w:val="22"/>
                <w:lang w:val="en-US"/>
              </w:rPr>
              <w:t>encountered</w:t>
            </w:r>
            <w:r w:rsidRPr="7328B52E" w:rsidR="7328B52E">
              <w:rPr>
                <w:rFonts w:ascii="Arial" w:hAnsi="Arial" w:eastAsia="Arial" w:cs="Arial"/>
                <w:b w:val="0"/>
                <w:bCs w:val="0"/>
                <w:i w:val="0"/>
                <w:iCs w:val="0"/>
                <w:color w:val="000000" w:themeColor="text1" w:themeTint="FF" w:themeShade="FF"/>
                <w:sz w:val="22"/>
                <w:szCs w:val="22"/>
                <w:lang w:val="en-US"/>
              </w:rPr>
              <w:t xml:space="preserve"> in Foundation </w:t>
            </w:r>
            <w:r w:rsidRPr="7328B52E" w:rsidR="1F2599E3">
              <w:rPr>
                <w:rFonts w:ascii="Arial" w:hAnsi="Arial" w:eastAsia="Arial" w:cs="Arial"/>
                <w:b w:val="0"/>
                <w:bCs w:val="0"/>
                <w:i w:val="0"/>
                <w:iCs w:val="0"/>
                <w:color w:val="000000" w:themeColor="text1" w:themeTint="FF" w:themeShade="FF"/>
                <w:sz w:val="22"/>
                <w:szCs w:val="22"/>
                <w:lang w:val="en-US"/>
              </w:rPr>
              <w:t>Training and</w:t>
            </w:r>
            <w:r w:rsidRPr="7328B52E" w:rsidR="7328B52E">
              <w:rPr>
                <w:rFonts w:ascii="Arial" w:hAnsi="Arial" w:eastAsia="Arial" w:cs="Arial"/>
                <w:b w:val="0"/>
                <w:bCs w:val="0"/>
                <w:i w:val="0"/>
                <w:iCs w:val="0"/>
                <w:color w:val="000000" w:themeColor="text1" w:themeTint="FF" w:themeShade="FF"/>
                <w:sz w:val="22"/>
                <w:szCs w:val="22"/>
                <w:lang w:val="en-US"/>
              </w:rPr>
              <w:t xml:space="preserve"> will enable you to understand the important roles of Pathology in patient care.</w:t>
            </w:r>
          </w:p>
          <w:p w:rsidR="7328B52E" w:rsidP="7328B52E" w:rsidRDefault="7328B52E" w14:paraId="58BF3D1F" w14:textId="7A8E4889">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p>
          <w:p w:rsidR="7328B52E" w:rsidP="7328B52E" w:rsidRDefault="7328B52E" w14:paraId="58F16AB3" w14:textId="1920A367">
            <w:pPr>
              <w:pStyle w:val="TableStyle2"/>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1"/>
                <w:iCs w:val="1"/>
                <w:color w:val="000000" w:themeColor="text1" w:themeTint="FF" w:themeShade="FF"/>
                <w:sz w:val="22"/>
                <w:szCs w:val="22"/>
                <w:lang w:val="en-US"/>
              </w:rPr>
              <w:t>Quality improvement:</w:t>
            </w:r>
            <w:r w:rsidRPr="7328B52E" w:rsidR="7328B52E">
              <w:rPr>
                <w:rFonts w:ascii="Arial" w:hAnsi="Arial" w:eastAsia="Arial" w:cs="Arial"/>
                <w:b w:val="0"/>
                <w:bCs w:val="0"/>
                <w:i w:val="0"/>
                <w:iCs w:val="0"/>
                <w:color w:val="000000" w:themeColor="text1" w:themeTint="FF" w:themeShade="FF"/>
                <w:sz w:val="22"/>
                <w:szCs w:val="22"/>
                <w:lang w:val="en-US"/>
              </w:rPr>
              <w:t xml:space="preserve"> It is </w:t>
            </w:r>
            <w:r w:rsidRPr="7328B52E" w:rsidR="7328B52E">
              <w:rPr>
                <w:rFonts w:ascii="Arial" w:hAnsi="Arial" w:eastAsia="Arial" w:cs="Arial"/>
                <w:b w:val="0"/>
                <w:bCs w:val="0"/>
                <w:i w:val="0"/>
                <w:iCs w:val="0"/>
                <w:color w:val="000000" w:themeColor="text1" w:themeTint="FF" w:themeShade="FF"/>
                <w:sz w:val="22"/>
                <w:szCs w:val="22"/>
                <w:lang w:val="en-US"/>
              </w:rPr>
              <w:t>anticipated</w:t>
            </w:r>
            <w:r w:rsidRPr="7328B52E" w:rsidR="7328B52E">
              <w:rPr>
                <w:rFonts w:ascii="Arial" w:hAnsi="Arial" w:eastAsia="Arial" w:cs="Arial"/>
                <w:b w:val="0"/>
                <w:bCs w:val="0"/>
                <w:i w:val="0"/>
                <w:iCs w:val="0"/>
                <w:color w:val="000000" w:themeColor="text1" w:themeTint="FF" w:themeShade="FF"/>
                <w:sz w:val="22"/>
                <w:szCs w:val="22"/>
                <w:lang w:val="en-US"/>
              </w:rPr>
              <w:t xml:space="preserve"> that you will have the opportunity to carry out a quality improvement project.</w:t>
            </w:r>
          </w:p>
          <w:p w:rsidR="7328B52E" w:rsidP="7328B52E" w:rsidRDefault="7328B52E" w14:paraId="6CFE50AC" w14:textId="573F0B14">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p>
          <w:p w:rsidR="7328B52E" w:rsidP="7328B52E" w:rsidRDefault="7328B52E" w14:paraId="663D73C7" w14:textId="772CE878">
            <w:pPr>
              <w:pStyle w:val="TableStyle2"/>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1"/>
                <w:iCs w:val="1"/>
                <w:color w:val="000000" w:themeColor="text1" w:themeTint="FF" w:themeShade="FF"/>
                <w:sz w:val="22"/>
                <w:szCs w:val="22"/>
                <w:lang w:val="en-US"/>
              </w:rPr>
              <w:t xml:space="preserve">Medical student teaching: </w:t>
            </w:r>
            <w:r w:rsidRPr="7328B52E" w:rsidR="7328B52E">
              <w:rPr>
                <w:rFonts w:ascii="Arial" w:hAnsi="Arial" w:eastAsia="Arial" w:cs="Arial"/>
                <w:b w:val="0"/>
                <w:bCs w:val="0"/>
                <w:i w:val="0"/>
                <w:iCs w:val="0"/>
                <w:color w:val="000000" w:themeColor="text1" w:themeTint="FF" w:themeShade="FF"/>
                <w:sz w:val="22"/>
                <w:szCs w:val="22"/>
                <w:lang w:val="en-US"/>
              </w:rPr>
              <w:t>It is expected that you will have the opportunity to be involved in teaching medical students.</w:t>
            </w:r>
          </w:p>
          <w:p w:rsidR="7328B52E" w:rsidP="7328B52E" w:rsidRDefault="7328B52E" w14:paraId="0DB1B6EB" w14:textId="4649A9F5">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p>
          <w:p w:rsidR="7328B52E" w:rsidP="7328B52E" w:rsidRDefault="7328B52E" w14:paraId="08C866B2" w14:textId="45412B66">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1"/>
                <w:iCs w:val="1"/>
                <w:color w:val="000000" w:themeColor="text1" w:themeTint="FF" w:themeShade="FF"/>
                <w:sz w:val="22"/>
                <w:szCs w:val="22"/>
                <w:lang w:val="en-GB"/>
              </w:rPr>
              <w:t xml:space="preserve">Education: </w:t>
            </w:r>
            <w:r w:rsidRPr="7328B52E" w:rsidR="7328B52E">
              <w:rPr>
                <w:rFonts w:ascii="Arial" w:hAnsi="Arial" w:eastAsia="Arial" w:cs="Arial"/>
                <w:b w:val="0"/>
                <w:bCs w:val="0"/>
                <w:i w:val="0"/>
                <w:iCs w:val="0"/>
                <w:color w:val="000000" w:themeColor="text1" w:themeTint="FF" w:themeShade="FF"/>
                <w:sz w:val="22"/>
                <w:szCs w:val="22"/>
                <w:lang w:val="en-GB"/>
              </w:rPr>
              <w:t>There is dedicated FY 1 teaching on Tuesday and Thursday at Maidstone</w:t>
            </w:r>
            <w:r w:rsidRPr="7328B52E" w:rsidR="7328B52E">
              <w:rPr>
                <w:rFonts w:ascii="Arial" w:hAnsi="Arial" w:eastAsia="Arial" w:cs="Arial"/>
                <w:b w:val="0"/>
                <w:bCs w:val="0"/>
                <w:i w:val="0"/>
                <w:iCs w:val="0"/>
                <w:color w:val="000000" w:themeColor="text1" w:themeTint="FF" w:themeShade="FF"/>
                <w:sz w:val="22"/>
                <w:szCs w:val="22"/>
                <w:lang w:val="en-GB"/>
              </w:rPr>
              <w:t xml:space="preserve">.  </w:t>
            </w:r>
            <w:r w:rsidRPr="7328B52E" w:rsidR="7328B52E">
              <w:rPr>
                <w:rFonts w:ascii="Arial" w:hAnsi="Arial" w:eastAsia="Arial" w:cs="Arial"/>
                <w:b w:val="0"/>
                <w:bCs w:val="0"/>
                <w:i w:val="0"/>
                <w:iCs w:val="0"/>
                <w:color w:val="000000" w:themeColor="text1" w:themeTint="FF" w:themeShade="FF"/>
                <w:sz w:val="22"/>
                <w:szCs w:val="22"/>
                <w:lang w:val="en-GB"/>
              </w:rPr>
              <w:t xml:space="preserve">We encourage FY1s to present an interesting case once during their </w:t>
            </w:r>
            <w:r w:rsidRPr="7328B52E" w:rsidR="79C5646B">
              <w:rPr>
                <w:rFonts w:ascii="Arial" w:hAnsi="Arial" w:eastAsia="Arial" w:cs="Arial"/>
                <w:b w:val="0"/>
                <w:bCs w:val="0"/>
                <w:i w:val="0"/>
                <w:iCs w:val="0"/>
                <w:color w:val="000000" w:themeColor="text1" w:themeTint="FF" w:themeShade="FF"/>
                <w:sz w:val="22"/>
                <w:szCs w:val="22"/>
                <w:lang w:val="en-GB"/>
              </w:rPr>
              <w:t>4-month</w:t>
            </w:r>
            <w:r w:rsidRPr="7328B52E" w:rsidR="7328B52E">
              <w:rPr>
                <w:rFonts w:ascii="Arial" w:hAnsi="Arial" w:eastAsia="Arial" w:cs="Arial"/>
                <w:b w:val="0"/>
                <w:bCs w:val="0"/>
                <w:i w:val="0"/>
                <w:iCs w:val="0"/>
                <w:color w:val="000000" w:themeColor="text1" w:themeTint="FF" w:themeShade="FF"/>
                <w:sz w:val="22"/>
                <w:szCs w:val="22"/>
                <w:lang w:val="en-GB"/>
              </w:rPr>
              <w:t xml:space="preserve"> block.</w:t>
            </w:r>
          </w:p>
          <w:p w:rsidR="7328B52E" w:rsidP="7328B52E" w:rsidRDefault="7328B52E" w14:paraId="1279271F" w14:textId="246E2E44">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p>
          <w:p w:rsidR="7328B52E" w:rsidP="7328B52E" w:rsidRDefault="7328B52E" w14:paraId="353C4797" w14:textId="33DEA0E3">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Please note this is a typical example but may be subject to change.</w:t>
            </w:r>
          </w:p>
        </w:tc>
      </w:tr>
      <w:tr w:rsidR="7328B52E" w:rsidTr="7328B52E" w14:paraId="1F755D74">
        <w:trPr>
          <w:trHeight w:val="480"/>
        </w:trPr>
        <w:tc>
          <w:tcPr>
            <w:tcW w:w="36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76502EC1" w14:textId="66FFC6D7">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Where the placement is based</w:t>
            </w:r>
          </w:p>
        </w:tc>
        <w:tc>
          <w:tcPr>
            <w:tcW w:w="531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23B3CE02" w14:textId="4937CBA7">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Maidstone Hospital.</w:t>
            </w:r>
          </w:p>
        </w:tc>
      </w:tr>
      <w:tr w:rsidR="7328B52E" w:rsidTr="7328B52E" w14:paraId="2563FFA4">
        <w:trPr>
          <w:trHeight w:val="720"/>
        </w:trPr>
        <w:tc>
          <w:tcPr>
            <w:tcW w:w="36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5A0844EE" w14:textId="57F467A5">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Clinical supervisor(s) for the placement</w:t>
            </w:r>
          </w:p>
        </w:tc>
        <w:tc>
          <w:tcPr>
            <w:tcW w:w="531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5F208B92" w14:textId="73F09ABB">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Each trainee will have a designated consultant as Clinical Supervisor.</w:t>
            </w:r>
          </w:p>
        </w:tc>
      </w:tr>
      <w:tr w:rsidR="7328B52E" w:rsidTr="7328B52E" w14:paraId="2BE17324">
        <w:trPr>
          <w:trHeight w:val="1200"/>
        </w:trPr>
        <w:tc>
          <w:tcPr>
            <w:tcW w:w="36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15896628" w14:textId="2A61B04D">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Main duties of the placement</w:t>
            </w:r>
          </w:p>
        </w:tc>
        <w:tc>
          <w:tcPr>
            <w:tcW w:w="531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29D0AB2A" w14:textId="29BAF902">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Working within specialist Pathology departments as above, taking part in lipid clinics, microbiology and chemical pathology advisory service and ward referrals with consultant microbiologist.</w:t>
            </w:r>
          </w:p>
        </w:tc>
      </w:tr>
      <w:tr w:rsidR="7328B52E" w:rsidTr="7328B52E" w14:paraId="562EFAB1">
        <w:trPr>
          <w:trHeight w:val="900"/>
        </w:trPr>
        <w:tc>
          <w:tcPr>
            <w:tcW w:w="36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24C0D35D" w14:textId="477549D9">
            <w:pPr>
              <w:pStyle w:val="Body"/>
              <w:pBdr>
                <w:top w:val="nil" w:color="000000" w:sz="0" w:space="0"/>
                <w:left w:val="nil" w:color="000000" w:sz="0" w:space="0"/>
                <w:bottom w:val="nil" w:color="000000" w:sz="0" w:space="0"/>
                <w:right w:val="nil" w:color="000000" w:sz="0" w:space="0"/>
                <w:between w:val="nil" w:color="000000" w:sz="0" w:space="0"/>
              </w:pBdr>
              <w:spacing w:line="259" w:lineRule="auto"/>
              <w:jc w:val="both"/>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Typical working pattern in this placement</w:t>
            </w:r>
            <w:r w:rsidRPr="7328B52E" w:rsidR="7328B52E">
              <w:rPr>
                <w:rFonts w:ascii="Arial" w:hAnsi="Arial" w:eastAsia="Arial" w:cs="Arial"/>
                <w:b w:val="0"/>
                <w:bCs w:val="0"/>
                <w:i w:val="1"/>
                <w:iCs w:val="1"/>
                <w:color w:val="000000" w:themeColor="text1" w:themeTint="FF" w:themeShade="FF"/>
                <w:sz w:val="22"/>
                <w:szCs w:val="22"/>
                <w:lang w:val="en-US"/>
              </w:rPr>
              <w:t xml:space="preserve"> (</w:t>
            </w:r>
            <w:r w:rsidRPr="7328B52E" w:rsidR="7328B52E">
              <w:rPr>
                <w:rFonts w:ascii="Arial" w:hAnsi="Arial" w:eastAsia="Arial" w:cs="Arial"/>
                <w:b w:val="0"/>
                <w:bCs w:val="0"/>
                <w:i w:val="1"/>
                <w:iCs w:val="1"/>
                <w:color w:val="000000" w:themeColor="text1" w:themeTint="FF" w:themeShade="FF"/>
                <w:sz w:val="22"/>
                <w:szCs w:val="22"/>
                <w:lang w:val="en-US"/>
              </w:rPr>
              <w:t>e.g.</w:t>
            </w:r>
            <w:r w:rsidRPr="7328B52E" w:rsidR="7328B52E">
              <w:rPr>
                <w:rFonts w:ascii="Arial" w:hAnsi="Arial" w:eastAsia="Arial" w:cs="Arial"/>
                <w:b w:val="0"/>
                <w:bCs w:val="0"/>
                <w:i w:val="1"/>
                <w:iCs w:val="1"/>
                <w:color w:val="000000" w:themeColor="text1" w:themeTint="FF" w:themeShade="FF"/>
                <w:sz w:val="22"/>
                <w:szCs w:val="22"/>
                <w:lang w:val="en-US"/>
              </w:rPr>
              <w:t xml:space="preserve"> ward rounds, clinics, theatre sessions)</w:t>
            </w:r>
          </w:p>
        </w:tc>
        <w:tc>
          <w:tcPr>
            <w:tcW w:w="531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69905AD7" w14:textId="7EE08F7C">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The typical working pattern is 9am – 5pm, no formal on call </w:t>
            </w:r>
            <w:r w:rsidRPr="7328B52E" w:rsidR="7328B52E">
              <w:rPr>
                <w:rFonts w:ascii="Arial" w:hAnsi="Arial" w:eastAsia="Arial" w:cs="Arial"/>
                <w:b w:val="0"/>
                <w:bCs w:val="0"/>
                <w:i w:val="0"/>
                <w:iCs w:val="0"/>
                <w:sz w:val="22"/>
                <w:szCs w:val="22"/>
                <w:lang w:val="en-US"/>
              </w:rPr>
              <w:t>rota</w:t>
            </w:r>
            <w:r w:rsidRPr="7328B52E" w:rsidR="7328B52E">
              <w:rPr>
                <w:rFonts w:ascii="Arial" w:hAnsi="Arial" w:eastAsia="Arial" w:cs="Arial"/>
                <w:b w:val="0"/>
                <w:bCs w:val="0"/>
                <w:i w:val="0"/>
                <w:iCs w:val="0"/>
                <w:sz w:val="22"/>
                <w:szCs w:val="22"/>
                <w:lang w:val="en-US"/>
              </w:rPr>
              <w:t xml:space="preserve"> but the potential to be added to on call medical or surgical </w:t>
            </w:r>
            <w:r w:rsidRPr="7328B52E" w:rsidR="7328B52E">
              <w:rPr>
                <w:rFonts w:ascii="Arial" w:hAnsi="Arial" w:eastAsia="Arial" w:cs="Arial"/>
                <w:b w:val="0"/>
                <w:bCs w:val="0"/>
                <w:i w:val="0"/>
                <w:iCs w:val="0"/>
                <w:sz w:val="22"/>
                <w:szCs w:val="22"/>
                <w:lang w:val="en-US"/>
              </w:rPr>
              <w:t>rota</w:t>
            </w:r>
            <w:r w:rsidRPr="7328B52E" w:rsidR="7328B52E">
              <w:rPr>
                <w:rFonts w:ascii="Arial" w:hAnsi="Arial" w:eastAsia="Arial" w:cs="Arial"/>
                <w:b w:val="0"/>
                <w:bCs w:val="0"/>
                <w:i w:val="0"/>
                <w:iCs w:val="0"/>
                <w:sz w:val="22"/>
                <w:szCs w:val="22"/>
                <w:lang w:val="en-US"/>
              </w:rPr>
              <w:t xml:space="preserve"> once appropriately trained.</w:t>
            </w:r>
          </w:p>
        </w:tc>
      </w:tr>
      <w:tr w:rsidR="7328B52E" w:rsidTr="7328B52E" w14:paraId="3F9D6D85">
        <w:trPr>
          <w:trHeight w:val="7410"/>
        </w:trPr>
        <w:tc>
          <w:tcPr>
            <w:tcW w:w="3645"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047F0C9E" w14:textId="2514F73F">
            <w:pPr>
              <w:pStyle w:val="Body"/>
              <w:pBdr>
                <w:top w:val="nil" w:color="000000" w:sz="0" w:space="0"/>
                <w:left w:val="nil" w:color="000000" w:sz="0" w:space="0"/>
                <w:bottom w:val="nil" w:color="000000" w:sz="0" w:space="0"/>
                <w:right w:val="nil" w:color="000000" w:sz="0" w:space="0"/>
                <w:between w:val="nil" w:color="000000" w:sz="0" w:space="0"/>
              </w:pBdr>
              <w:spacing w:line="259"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Local education provider (LEP) / employer information</w:t>
            </w:r>
          </w:p>
        </w:tc>
        <w:tc>
          <w:tcPr>
            <w:tcW w:w="531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7328B52E" w:rsidP="7328B52E" w:rsidRDefault="7328B52E" w14:paraId="2F5F347E" w14:textId="1EE93D9B">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1"/>
                <w:bCs w:val="1"/>
                <w:i w:val="0"/>
                <w:iCs w:val="0"/>
                <w:sz w:val="22"/>
                <w:szCs w:val="22"/>
                <w:lang w:val="en-US"/>
              </w:rPr>
              <w:t>Emergencies</w:t>
            </w:r>
          </w:p>
          <w:p w:rsidR="7328B52E" w:rsidP="7328B52E" w:rsidRDefault="7328B52E" w14:paraId="6DC77BF6" w14:textId="07A3D0FA">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024457BC" w14:textId="522A057D">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The post holder accepts that he/she will also perform duties in occasional emergencies and unforeseen circumstances at the request of the </w:t>
            </w:r>
            <w:r w:rsidRPr="7328B52E" w:rsidR="7328B52E">
              <w:rPr>
                <w:rFonts w:ascii="Arial" w:hAnsi="Arial" w:eastAsia="Arial" w:cs="Arial"/>
                <w:b w:val="0"/>
                <w:bCs w:val="0"/>
                <w:i w:val="0"/>
                <w:iCs w:val="0"/>
                <w:sz w:val="22"/>
                <w:szCs w:val="22"/>
                <w:lang w:val="en-US"/>
              </w:rPr>
              <w:t>appropriate Consultant</w:t>
            </w:r>
            <w:r w:rsidRPr="7328B52E" w:rsidR="7328B52E">
              <w:rPr>
                <w:rFonts w:ascii="Arial" w:hAnsi="Arial" w:eastAsia="Arial" w:cs="Arial"/>
                <w:b w:val="0"/>
                <w:bCs w:val="0"/>
                <w:i w:val="0"/>
                <w:iCs w:val="0"/>
                <w:sz w:val="22"/>
                <w:szCs w:val="22"/>
                <w:lang w:val="en-US"/>
              </w:rPr>
              <w:t xml:space="preserve">, in consultation where </w:t>
            </w:r>
            <w:r w:rsidRPr="7328B52E" w:rsidR="7328B52E">
              <w:rPr>
                <w:rFonts w:ascii="Arial" w:hAnsi="Arial" w:eastAsia="Arial" w:cs="Arial"/>
                <w:b w:val="0"/>
                <w:bCs w:val="0"/>
                <w:i w:val="0"/>
                <w:iCs w:val="0"/>
                <w:sz w:val="22"/>
                <w:szCs w:val="22"/>
                <w:lang w:val="en-US"/>
              </w:rPr>
              <w:t>practicable</w:t>
            </w:r>
            <w:r w:rsidRPr="7328B52E" w:rsidR="7328B52E">
              <w:rPr>
                <w:rFonts w:ascii="Arial" w:hAnsi="Arial" w:eastAsia="Arial" w:cs="Arial"/>
                <w:b w:val="0"/>
                <w:bCs w:val="0"/>
                <w:i w:val="0"/>
                <w:iCs w:val="0"/>
                <w:sz w:val="22"/>
                <w:szCs w:val="22"/>
                <w:lang w:val="en-US"/>
              </w:rPr>
              <w:t xml:space="preserve"> with his/her colleagues both senior and junior. It has been agreed between the profession and the division that these </w:t>
            </w:r>
            <w:r w:rsidRPr="7328B52E" w:rsidR="7328B52E">
              <w:rPr>
                <w:rFonts w:ascii="Arial" w:hAnsi="Arial" w:eastAsia="Arial" w:cs="Arial"/>
                <w:b w:val="0"/>
                <w:bCs w:val="0"/>
                <w:i w:val="0"/>
                <w:iCs w:val="0"/>
                <w:sz w:val="22"/>
                <w:szCs w:val="22"/>
                <w:lang w:val="en-US"/>
              </w:rPr>
              <w:t>additional</w:t>
            </w:r>
            <w:r w:rsidRPr="7328B52E" w:rsidR="7328B52E">
              <w:rPr>
                <w:rFonts w:ascii="Arial" w:hAnsi="Arial" w:eastAsia="Arial" w:cs="Arial"/>
                <w:b w:val="0"/>
                <w:bCs w:val="0"/>
                <w:i w:val="0"/>
                <w:iCs w:val="0"/>
                <w:sz w:val="22"/>
                <w:szCs w:val="22"/>
                <w:lang w:val="en-US"/>
              </w:rPr>
              <w:t xml:space="preserve"> commitments arising under this subsection are exceptional and </w:t>
            </w:r>
            <w:r w:rsidRPr="7328B52E" w:rsidR="7328B52E">
              <w:rPr>
                <w:rFonts w:ascii="Arial" w:hAnsi="Arial" w:eastAsia="Arial" w:cs="Arial"/>
                <w:b w:val="0"/>
                <w:bCs w:val="0"/>
                <w:i w:val="0"/>
                <w:iCs w:val="0"/>
                <w:sz w:val="22"/>
                <w:szCs w:val="22"/>
                <w:lang w:val="en-US"/>
              </w:rPr>
              <w:t>in particular that</w:t>
            </w:r>
            <w:r w:rsidRPr="7328B52E" w:rsidR="7328B52E">
              <w:rPr>
                <w:rFonts w:ascii="Arial" w:hAnsi="Arial" w:eastAsia="Arial" w:cs="Arial"/>
                <w:b w:val="0"/>
                <w:bCs w:val="0"/>
                <w:i w:val="0"/>
                <w:iCs w:val="0"/>
                <w:sz w:val="22"/>
                <w:szCs w:val="22"/>
                <w:lang w:val="en-US"/>
              </w:rPr>
              <w:t xml:space="preserve"> juniors should not </w:t>
            </w:r>
            <w:r w:rsidRPr="7328B52E" w:rsidR="7328B52E">
              <w:rPr>
                <w:rFonts w:ascii="Arial" w:hAnsi="Arial" w:eastAsia="Arial" w:cs="Arial"/>
                <w:b w:val="0"/>
                <w:bCs w:val="0"/>
                <w:i w:val="0"/>
                <w:iCs w:val="0"/>
                <w:sz w:val="22"/>
                <w:szCs w:val="22"/>
                <w:lang w:val="en-US"/>
              </w:rPr>
              <w:t>be required</w:t>
            </w:r>
            <w:r w:rsidRPr="7328B52E" w:rsidR="7328B52E">
              <w:rPr>
                <w:rFonts w:ascii="Arial" w:hAnsi="Arial" w:eastAsia="Arial" w:cs="Arial"/>
                <w:b w:val="0"/>
                <w:bCs w:val="0"/>
                <w:i w:val="0"/>
                <w:iCs w:val="0"/>
                <w:sz w:val="22"/>
                <w:szCs w:val="22"/>
                <w:lang w:val="en-US"/>
              </w:rPr>
              <w:t xml:space="preserve"> to undertake work of this kind for prolonged periods or on a regular basis.</w:t>
            </w:r>
          </w:p>
          <w:p w:rsidR="7328B52E" w:rsidP="7328B52E" w:rsidRDefault="7328B52E" w14:paraId="3012AF3B" w14:textId="4CD5C817">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1B031672" w14:textId="4F51460B">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1"/>
                <w:bCs w:val="1"/>
                <w:i w:val="0"/>
                <w:iCs w:val="0"/>
                <w:sz w:val="22"/>
                <w:szCs w:val="22"/>
                <w:lang w:val="en-US"/>
              </w:rPr>
              <w:t>Main Conditions</w:t>
            </w:r>
          </w:p>
          <w:p w:rsidR="7328B52E" w:rsidP="7328B52E" w:rsidRDefault="7328B52E" w14:paraId="7F2CA1D0" w14:textId="42D3F919">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6FD71351" w14:textId="531B6892">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The appointment is subject to the National Terms and Conditions of Service for Hospital Medical and Dental Staff (England and Wales) and to the General Whitley Council of Conditions of Service </w:t>
            </w:r>
          </w:p>
          <w:p w:rsidR="7328B52E" w:rsidP="7328B52E" w:rsidRDefault="7328B52E" w14:paraId="3A08E168" w14:textId="48A49962">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6358C6F8" w14:textId="44CB35EE">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Medical clearance is </w:t>
            </w:r>
            <w:r w:rsidRPr="7328B52E" w:rsidR="7328B52E">
              <w:rPr>
                <w:rFonts w:ascii="Arial" w:hAnsi="Arial" w:eastAsia="Arial" w:cs="Arial"/>
                <w:b w:val="0"/>
                <w:bCs w:val="0"/>
                <w:i w:val="0"/>
                <w:iCs w:val="0"/>
                <w:sz w:val="22"/>
                <w:szCs w:val="22"/>
                <w:lang w:val="en-US"/>
              </w:rPr>
              <w:t>required</w:t>
            </w:r>
            <w:r w:rsidRPr="7328B52E" w:rsidR="7328B52E">
              <w:rPr>
                <w:rFonts w:ascii="Arial" w:hAnsi="Arial" w:eastAsia="Arial" w:cs="Arial"/>
                <w:b w:val="0"/>
                <w:bCs w:val="0"/>
                <w:i w:val="0"/>
                <w:iCs w:val="0"/>
                <w:sz w:val="22"/>
                <w:szCs w:val="22"/>
                <w:lang w:val="en-US"/>
              </w:rPr>
              <w:t xml:space="preserve"> prior to taking up the post;</w:t>
            </w:r>
          </w:p>
          <w:p w:rsidR="7328B52E" w:rsidP="7328B52E" w:rsidRDefault="7328B52E" w14:paraId="133860F1" w14:textId="61D9AE30">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5059CD8B" w14:textId="13EA998D">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Doctors must hold a </w:t>
            </w:r>
            <w:r w:rsidRPr="7328B52E" w:rsidR="7328B52E">
              <w:rPr>
                <w:rFonts w:ascii="Arial" w:hAnsi="Arial" w:eastAsia="Arial" w:cs="Arial"/>
                <w:b w:val="0"/>
                <w:bCs w:val="0"/>
                <w:i w:val="0"/>
                <w:iCs w:val="0"/>
                <w:sz w:val="22"/>
                <w:szCs w:val="22"/>
                <w:lang w:val="en-US"/>
              </w:rPr>
              <w:t>licence</w:t>
            </w:r>
            <w:r w:rsidRPr="7328B52E" w:rsidR="7328B52E">
              <w:rPr>
                <w:rFonts w:ascii="Arial" w:hAnsi="Arial" w:eastAsia="Arial" w:cs="Arial"/>
                <w:b w:val="0"/>
                <w:bCs w:val="0"/>
                <w:i w:val="0"/>
                <w:iCs w:val="0"/>
                <w:sz w:val="22"/>
                <w:szCs w:val="22"/>
                <w:lang w:val="en-US"/>
              </w:rPr>
              <w:t xml:space="preserve"> to practice and be registered with the General Medical Council, and it is advisable to be a member of a Medical </w:t>
            </w:r>
            <w:r w:rsidRPr="7328B52E" w:rsidR="7328B52E">
              <w:rPr>
                <w:rFonts w:ascii="Arial" w:hAnsi="Arial" w:eastAsia="Arial" w:cs="Arial"/>
                <w:b w:val="0"/>
                <w:bCs w:val="0"/>
                <w:i w:val="0"/>
                <w:iCs w:val="0"/>
                <w:sz w:val="22"/>
                <w:szCs w:val="22"/>
                <w:lang w:val="en-US"/>
              </w:rPr>
              <w:t>Defence</w:t>
            </w:r>
            <w:r w:rsidRPr="7328B52E" w:rsidR="7328B52E">
              <w:rPr>
                <w:rFonts w:ascii="Arial" w:hAnsi="Arial" w:eastAsia="Arial" w:cs="Arial"/>
                <w:b w:val="0"/>
                <w:bCs w:val="0"/>
                <w:i w:val="0"/>
                <w:iCs w:val="0"/>
                <w:sz w:val="22"/>
                <w:szCs w:val="22"/>
                <w:lang w:val="en-US"/>
              </w:rPr>
              <w:t xml:space="preserve"> </w:t>
            </w:r>
            <w:r w:rsidRPr="7328B52E" w:rsidR="7328B52E">
              <w:rPr>
                <w:rFonts w:ascii="Arial" w:hAnsi="Arial" w:eastAsia="Arial" w:cs="Arial"/>
                <w:b w:val="0"/>
                <w:bCs w:val="0"/>
                <w:i w:val="0"/>
                <w:iCs w:val="0"/>
                <w:sz w:val="22"/>
                <w:szCs w:val="22"/>
                <w:lang w:val="en-US"/>
              </w:rPr>
              <w:t>Organisation</w:t>
            </w:r>
            <w:r w:rsidRPr="7328B52E" w:rsidR="7328B52E">
              <w:rPr>
                <w:rFonts w:ascii="Arial" w:hAnsi="Arial" w:eastAsia="Arial" w:cs="Arial"/>
                <w:b w:val="0"/>
                <w:bCs w:val="0"/>
                <w:i w:val="0"/>
                <w:iCs w:val="0"/>
                <w:sz w:val="22"/>
                <w:szCs w:val="22"/>
                <w:lang w:val="en-US"/>
              </w:rPr>
              <w:t>;</w:t>
            </w:r>
          </w:p>
          <w:p w:rsidR="7328B52E" w:rsidP="7328B52E" w:rsidRDefault="7328B52E" w14:paraId="5FC2C24F" w14:textId="5B36647A">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45EECC2C" w14:textId="67BB4B80">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1"/>
                <w:bCs w:val="1"/>
                <w:i w:val="0"/>
                <w:iCs w:val="0"/>
                <w:sz w:val="22"/>
                <w:szCs w:val="22"/>
                <w:lang w:val="en-US"/>
              </w:rPr>
              <w:t>Payment Policies</w:t>
            </w:r>
          </w:p>
          <w:p w:rsidR="7328B52E" w:rsidP="7328B52E" w:rsidRDefault="7328B52E" w14:paraId="051AAEC4" w14:textId="30F65939">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4EDA5346" w14:textId="6B783FA6">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Employee salaries are paid on the 24th of the month. If this falls on a </w:t>
            </w:r>
            <w:r w:rsidRPr="7328B52E" w:rsidR="7328B52E">
              <w:rPr>
                <w:rFonts w:ascii="Arial" w:hAnsi="Arial" w:eastAsia="Arial" w:cs="Arial"/>
                <w:b w:val="0"/>
                <w:bCs w:val="0"/>
                <w:i w:val="0"/>
                <w:iCs w:val="0"/>
                <w:sz w:val="22"/>
                <w:szCs w:val="22"/>
                <w:lang w:val="en-US"/>
              </w:rPr>
              <w:t>weekend salaries</w:t>
            </w:r>
            <w:r w:rsidRPr="7328B52E" w:rsidR="7328B52E">
              <w:rPr>
                <w:rFonts w:ascii="Arial" w:hAnsi="Arial" w:eastAsia="Arial" w:cs="Arial"/>
                <w:b w:val="0"/>
                <w:bCs w:val="0"/>
                <w:i w:val="0"/>
                <w:iCs w:val="0"/>
                <w:sz w:val="22"/>
                <w:szCs w:val="22"/>
                <w:lang w:val="en-US"/>
              </w:rPr>
              <w:t xml:space="preserve"> will be paid on the last working day. </w:t>
            </w:r>
          </w:p>
          <w:p w:rsidR="7328B52E" w:rsidP="7328B52E" w:rsidRDefault="7328B52E" w14:paraId="18B8C4DC" w14:textId="0008E059">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526AC15D" w14:textId="00661ECE">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All Pay scales can be found on the website below. The trust is continually working with juniors to make sure all </w:t>
            </w:r>
            <w:r w:rsidRPr="7328B52E" w:rsidR="7328B52E">
              <w:rPr>
                <w:rFonts w:ascii="Arial" w:hAnsi="Arial" w:eastAsia="Arial" w:cs="Arial"/>
                <w:b w:val="0"/>
                <w:bCs w:val="0"/>
                <w:i w:val="0"/>
                <w:iCs w:val="0"/>
                <w:sz w:val="22"/>
                <w:szCs w:val="22"/>
                <w:lang w:val="en-US"/>
              </w:rPr>
              <w:t>rotas</w:t>
            </w:r>
            <w:r w:rsidRPr="7328B52E" w:rsidR="7328B52E">
              <w:rPr>
                <w:rFonts w:ascii="Arial" w:hAnsi="Arial" w:eastAsia="Arial" w:cs="Arial"/>
                <w:b w:val="0"/>
                <w:bCs w:val="0"/>
                <w:i w:val="0"/>
                <w:iCs w:val="0"/>
                <w:sz w:val="22"/>
                <w:szCs w:val="22"/>
                <w:lang w:val="en-US"/>
              </w:rPr>
              <w:t xml:space="preserve"> are compliant. You will therefore be given confirmation of the enhancements for your </w:t>
            </w:r>
            <w:r w:rsidRPr="7328B52E" w:rsidR="7328B52E">
              <w:rPr>
                <w:rFonts w:ascii="Arial" w:hAnsi="Arial" w:eastAsia="Arial" w:cs="Arial"/>
                <w:b w:val="0"/>
                <w:bCs w:val="0"/>
                <w:i w:val="0"/>
                <w:iCs w:val="0"/>
                <w:sz w:val="22"/>
                <w:szCs w:val="22"/>
                <w:lang w:val="en-US"/>
              </w:rPr>
              <w:t>rota</w:t>
            </w:r>
            <w:r w:rsidRPr="7328B52E" w:rsidR="7328B52E">
              <w:rPr>
                <w:rFonts w:ascii="Arial" w:hAnsi="Arial" w:eastAsia="Arial" w:cs="Arial"/>
                <w:b w:val="0"/>
                <w:bCs w:val="0"/>
                <w:i w:val="0"/>
                <w:iCs w:val="0"/>
                <w:sz w:val="22"/>
                <w:szCs w:val="22"/>
                <w:lang w:val="en-US"/>
              </w:rPr>
              <w:t xml:space="preserve"> in your work schedule. Should you require any </w:t>
            </w:r>
            <w:r w:rsidRPr="7328B52E" w:rsidR="7328B52E">
              <w:rPr>
                <w:rFonts w:ascii="Arial" w:hAnsi="Arial" w:eastAsia="Arial" w:cs="Arial"/>
                <w:b w:val="0"/>
                <w:bCs w:val="0"/>
                <w:i w:val="0"/>
                <w:iCs w:val="0"/>
                <w:sz w:val="22"/>
                <w:szCs w:val="22"/>
                <w:lang w:val="en-US"/>
              </w:rPr>
              <w:t>additional</w:t>
            </w:r>
            <w:r w:rsidRPr="7328B52E" w:rsidR="7328B52E">
              <w:rPr>
                <w:rFonts w:ascii="Arial" w:hAnsi="Arial" w:eastAsia="Arial" w:cs="Arial"/>
                <w:b w:val="0"/>
                <w:bCs w:val="0"/>
                <w:i w:val="0"/>
                <w:iCs w:val="0"/>
                <w:sz w:val="22"/>
                <w:szCs w:val="22"/>
                <w:lang w:val="en-US"/>
              </w:rPr>
              <w:t xml:space="preserve"> information beforehand, please contact our Medical Staffing department via the hospital switchboard. </w:t>
            </w:r>
          </w:p>
          <w:p w:rsidR="7328B52E" w:rsidP="7328B52E" w:rsidRDefault="7328B52E" w14:paraId="16FC6AEA" w14:textId="5D521391">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hyperlink r:id="Ra3f314cf3c7543c5">
              <w:r w:rsidRPr="7328B52E" w:rsidR="7328B52E">
                <w:rPr>
                  <w:rStyle w:val="Hyperlink"/>
                  <w:rFonts w:ascii="Arial" w:hAnsi="Arial" w:eastAsia="Arial" w:cs="Arial"/>
                  <w:b w:val="0"/>
                  <w:bCs w:val="0"/>
                  <w:i w:val="0"/>
                  <w:iCs w:val="0"/>
                  <w:strike w:val="0"/>
                  <w:dstrike w:val="0"/>
                  <w:sz w:val="22"/>
                  <w:szCs w:val="22"/>
                  <w:lang w:val="en-US"/>
                </w:rPr>
                <w:t>https://www.nhsemployers.org/pay-pensions-and-reward/medical-staff/pay-circulars</w:t>
              </w:r>
            </w:hyperlink>
          </w:p>
          <w:p w:rsidR="7328B52E" w:rsidP="7328B52E" w:rsidRDefault="7328B52E" w14:paraId="45F3B304" w14:textId="7E18A447">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0E229D2D" w14:textId="0A9A3E17">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Style w:val="None"/>
                <w:rFonts w:ascii="Arial" w:hAnsi="Arial" w:eastAsia="Arial" w:cs="Arial"/>
                <w:b w:val="1"/>
                <w:bCs w:val="1"/>
                <w:i w:val="0"/>
                <w:iCs w:val="0"/>
                <w:sz w:val="22"/>
                <w:szCs w:val="22"/>
                <w:lang w:val="en-US"/>
              </w:rPr>
              <w:t>Risk Management/Health &amp; Safety</w:t>
            </w:r>
          </w:p>
          <w:p w:rsidR="7328B52E" w:rsidP="7328B52E" w:rsidRDefault="7328B52E" w14:paraId="1C809AD9" w14:textId="7196E1A9">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1FAD437A" w14:textId="0618C02C">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Style w:val="None"/>
                <w:rFonts w:ascii="Arial" w:hAnsi="Arial" w:eastAsia="Arial" w:cs="Arial"/>
                <w:b w:val="0"/>
                <w:bCs w:val="0"/>
                <w:i w:val="0"/>
                <w:iCs w:val="0"/>
                <w:sz w:val="22"/>
                <w:szCs w:val="22"/>
                <w:lang w:val="en-US"/>
              </w:rPr>
              <w:t xml:space="preserve">The jobholder has a responsibility to themselves and others in relation to managing risk, health and safety and will be </w:t>
            </w:r>
            <w:r w:rsidRPr="7328B52E" w:rsidR="7328B52E">
              <w:rPr>
                <w:rStyle w:val="None"/>
                <w:rFonts w:ascii="Arial" w:hAnsi="Arial" w:eastAsia="Arial" w:cs="Arial"/>
                <w:b w:val="0"/>
                <w:bCs w:val="0"/>
                <w:i w:val="0"/>
                <w:iCs w:val="0"/>
                <w:sz w:val="22"/>
                <w:szCs w:val="22"/>
                <w:lang w:val="en-US"/>
              </w:rPr>
              <w:t>required</w:t>
            </w:r>
            <w:r w:rsidRPr="7328B52E" w:rsidR="7328B52E">
              <w:rPr>
                <w:rStyle w:val="None"/>
                <w:rFonts w:ascii="Arial" w:hAnsi="Arial" w:eastAsia="Arial" w:cs="Arial"/>
                <w:b w:val="0"/>
                <w:bCs w:val="0"/>
                <w:i w:val="0"/>
                <w:iCs w:val="0"/>
                <w:sz w:val="22"/>
                <w:szCs w:val="22"/>
                <w:lang w:val="en-US"/>
              </w:rPr>
              <w:t xml:space="preserve"> to work within the policies and procedures laid down by the Trust.  </w:t>
            </w:r>
            <w:r w:rsidRPr="7328B52E" w:rsidR="7328B52E">
              <w:rPr>
                <w:rStyle w:val="None"/>
                <w:rFonts w:ascii="Arial" w:hAnsi="Arial" w:eastAsia="Arial" w:cs="Arial"/>
                <w:b w:val="0"/>
                <w:bCs w:val="0"/>
                <w:i w:val="0"/>
                <w:iCs w:val="0"/>
                <w:sz w:val="22"/>
                <w:szCs w:val="22"/>
                <w:lang w:val="en-US"/>
              </w:rPr>
              <w:t>All staff have a responsibility to access occupational health, other staff support services and/or any relevant others in times of need and advice.</w:t>
            </w:r>
          </w:p>
          <w:p w:rsidR="7328B52E" w:rsidP="7328B52E" w:rsidRDefault="7328B52E" w14:paraId="340E1635" w14:textId="26016630">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254DCE96" w14:textId="4093E067">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Style w:val="None"/>
                <w:rFonts w:ascii="Arial" w:hAnsi="Arial" w:eastAsia="Arial" w:cs="Arial"/>
                <w:b w:val="1"/>
                <w:bCs w:val="1"/>
                <w:i w:val="0"/>
                <w:iCs w:val="0"/>
                <w:sz w:val="22"/>
                <w:szCs w:val="22"/>
                <w:lang w:val="en-US"/>
              </w:rPr>
              <w:t>Infection Control</w:t>
            </w:r>
          </w:p>
          <w:p w:rsidR="7328B52E" w:rsidP="7328B52E" w:rsidRDefault="7328B52E" w14:paraId="54AC84CA" w14:textId="40AF7147">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p>
          <w:p w:rsidR="7328B52E" w:rsidP="7328B52E" w:rsidRDefault="7328B52E" w14:paraId="18FA64EF" w14:textId="3B5665EC">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sz w:val="22"/>
                <w:szCs w:val="22"/>
              </w:rPr>
            </w:pPr>
            <w:r w:rsidRPr="7328B52E" w:rsidR="7328B52E">
              <w:rPr>
                <w:rStyle w:val="None"/>
                <w:rFonts w:ascii="Arial" w:hAnsi="Arial" w:eastAsia="Arial" w:cs="Arial"/>
                <w:b w:val="0"/>
                <w:bCs w:val="0"/>
                <w:i w:val="0"/>
                <w:iCs w:val="0"/>
                <w:sz w:val="22"/>
                <w:szCs w:val="22"/>
                <w:lang w:val="en-US"/>
              </w:rPr>
              <w:t xml:space="preserve">Infection prevention and control is an essential aspect of patient care.  All post holders have a personal obligation to act to reduce Healthcare Associated Infections (HCAIs).  They must attend mandatory training in infection prevention and control and be compliant with all measures required by the Trust to reduce HCAIs.  Post holders must be familiar with the Trust’s Infection Control Policies, including those that apply to their duties, such as Hand Decontamination Policy, The Dress Code and Personal Protective Equipment Policy.  </w:t>
            </w:r>
            <w:r w:rsidRPr="7328B52E" w:rsidR="7328B52E">
              <w:rPr>
                <w:rStyle w:val="None"/>
                <w:rFonts w:ascii="Arial" w:hAnsi="Arial" w:eastAsia="Arial" w:cs="Arial"/>
                <w:b w:val="0"/>
                <w:bCs w:val="0"/>
                <w:i w:val="0"/>
                <w:iCs w:val="0"/>
                <w:sz w:val="22"/>
                <w:szCs w:val="22"/>
                <w:lang w:val="en-US"/>
              </w:rPr>
              <w:t>Post holders who have clinical responsibilities must incorporate into their clinical activities up-to-date evidence that supports safe infection control practices and procedures, for example the use of aseptic techniques and the safe disposal of sharps.</w:t>
            </w:r>
          </w:p>
        </w:tc>
      </w:tr>
    </w:tbl>
    <w:p w:rsidRPr="00FB45E7" w:rsidR="00F023D9" w:rsidP="7328B52E" w:rsidRDefault="00F023D9" w14:paraId="6F199F8A" w14:textId="74754DF5">
      <w:pPr>
        <w:widowControl w:val="0"/>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Fonts w:ascii="Arial" w:hAnsi="Arial" w:eastAsia="Arial" w:cs="Arial"/>
          <w:b w:val="0"/>
          <w:bCs w:val="0"/>
          <w:i w:val="0"/>
          <w:iCs w:val="0"/>
          <w:caps w:val="0"/>
          <w:smallCaps w:val="0"/>
          <w:noProof w:val="0"/>
          <w:color w:val="000000" w:themeColor="text1" w:themeTint="FF" w:themeShade="FF"/>
          <w:sz w:val="22"/>
          <w:szCs w:val="22"/>
          <w:lang w:val="en-GB"/>
        </w:rPr>
      </w:pPr>
      <w:r w:rsidRPr="7328B52E" w:rsidR="615349EE">
        <w:rPr>
          <w:rStyle w:val="None"/>
          <w:rFonts w:ascii="Arial" w:hAnsi="Arial" w:eastAsia="Arial" w:cs="Arial"/>
          <w:b w:val="0"/>
          <w:bCs w:val="0"/>
          <w:i w:val="0"/>
          <w:iCs w:val="0"/>
          <w:caps w:val="0"/>
          <w:smallCaps w:val="0"/>
          <w:noProof w:val="0"/>
          <w:color w:val="000000" w:themeColor="text1" w:themeTint="FF" w:themeShade="FF"/>
          <w:sz w:val="22"/>
          <w:szCs w:val="22"/>
          <w:lang w:val="en-US"/>
        </w:rPr>
        <w:t xml:space="preserve">It is important to note that this description is a typical example of the placement and may be </w:t>
      </w:r>
    </w:p>
    <w:p w:rsidRPr="00FB45E7" w:rsidR="00F023D9" w:rsidP="7328B52E" w:rsidRDefault="00F023D9" w14:paraId="444BDD01" w14:textId="6A40178D">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Fonts w:ascii="Arial" w:hAnsi="Arial" w:eastAsia="Arial" w:cs="Arial"/>
          <w:b w:val="0"/>
          <w:bCs w:val="0"/>
          <w:i w:val="0"/>
          <w:iCs w:val="0"/>
          <w:caps w:val="0"/>
          <w:smallCaps w:val="0"/>
          <w:noProof w:val="0"/>
          <w:color w:val="000000" w:themeColor="text1" w:themeTint="FF" w:themeShade="FF"/>
          <w:sz w:val="22"/>
          <w:szCs w:val="22"/>
          <w:lang w:val="en-GB"/>
        </w:rPr>
      </w:pPr>
      <w:r w:rsidRPr="7328B52E" w:rsidR="615349EE">
        <w:rPr>
          <w:rStyle w:val="None"/>
          <w:rFonts w:ascii="Arial" w:hAnsi="Arial" w:eastAsia="Arial" w:cs="Arial"/>
          <w:b w:val="0"/>
          <w:bCs w:val="0"/>
          <w:i w:val="0"/>
          <w:iCs w:val="0"/>
          <w:caps w:val="0"/>
          <w:smallCaps w:val="0"/>
          <w:noProof w:val="0"/>
          <w:color w:val="000000" w:themeColor="text1" w:themeTint="FF" w:themeShade="FF"/>
          <w:sz w:val="22"/>
          <w:szCs w:val="22"/>
          <w:lang w:val="en-US"/>
        </w:rPr>
        <w:t>subject to change.</w:t>
      </w:r>
    </w:p>
    <w:p w:rsidRPr="00FB45E7" w:rsidR="00F023D9" w:rsidP="7328B52E" w:rsidRDefault="00F023D9" w14:paraId="0BBE36B0" w14:textId="0A96654A">
      <w:pPr>
        <w:pBdr>
          <w:top w:val="nil" w:color="000000" w:sz="0" w:space="0"/>
          <w:left w:val="nil" w:color="000000" w:sz="0" w:space="0"/>
          <w:bottom w:val="nil" w:color="000000" w:sz="0" w:space="0"/>
          <w:right w:val="nil" w:color="000000" w:sz="0" w:space="0"/>
          <w:between w:val="nil" w:color="000000" w:sz="0" w:space="0"/>
        </w:pBdr>
        <w:kinsoku w:val="0"/>
        <w:overflowPunct w:val="0"/>
        <w:spacing w:before="16" w:line="260" w:lineRule="exact"/>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31E375D6" w14:textId="5234E0E2">
      <w:pPr>
        <w:pBdr>
          <w:top w:val="nil" w:color="000000" w:sz="0" w:space="0"/>
          <w:left w:val="nil" w:color="000000" w:sz="0" w:space="0"/>
          <w:bottom w:val="nil" w:color="000000" w:sz="0" w:space="0"/>
          <w:right w:val="nil" w:color="000000" w:sz="0" w:space="0"/>
          <w:between w:val="nil" w:color="000000" w:sz="0" w:space="0"/>
        </w:pBd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FB45E7" w:rsidR="00F023D9" w:rsidP="7328B52E" w:rsidRDefault="00F023D9" w14:paraId="3AC02802" w14:textId="45FCBB83">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010FAF32" w14:textId="0711D54A">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0D589918" w14:textId="022978CB">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3C5EA553" w14:textId="0897E2C2">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6552D678" w14:textId="6867DF94">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71357536" w14:textId="2882775D">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2E3A7DDE" w14:textId="42209634">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22D51F91" w14:textId="06212615">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1B423ABE" w14:textId="7D5F9442">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506E8BD6" w14:textId="0DA1B573">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5094D5F2" w14:textId="0787B27D">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7752EDB4" w14:textId="78AEA1B9">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5582B4A3" w14:textId="1CF0C837">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5C1BA19B" w14:textId="573F46C6">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16F5596C" w14:textId="31D77AFF">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43E983D9" w14:textId="59295D66">
      <w:pPr>
        <w:kinsoku w:val="0"/>
        <w:overflowPunct w:val="0"/>
        <w:spacing w:before="16" w:after="160" w:line="260" w:lineRule="exact"/>
        <w:jc w:val="center"/>
        <w:rPr>
          <w:rFonts w:ascii="Arial" w:hAnsi="Arial" w:eastAsia="Arial" w:cs="Arial"/>
          <w:b w:val="1"/>
          <w:bCs w:val="1"/>
          <w:i w:val="0"/>
          <w:iCs w:val="0"/>
          <w:caps w:val="0"/>
          <w:smallCaps w:val="0"/>
          <w:noProof w:val="0"/>
          <w:color w:val="000000" w:themeColor="text1" w:themeTint="FF" w:themeShade="FF"/>
          <w:sz w:val="22"/>
          <w:szCs w:val="22"/>
          <w:lang w:val="en-GB"/>
        </w:rPr>
      </w:pPr>
    </w:p>
    <w:p w:rsidRPr="00FB45E7" w:rsidR="00F023D9" w:rsidP="7328B52E" w:rsidRDefault="00F023D9" w14:paraId="62747702" w14:textId="31CC10CF">
      <w:pPr>
        <w:kinsoku w:val="0"/>
        <w:overflowPunct w:val="0"/>
        <w:spacing w:before="16" w:after="160" w:line="260" w:lineRule="exact"/>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 xml:space="preserve">B7. TWO YEAR SPECIALISED FOUNDATION PROGRAMMES AT </w:t>
      </w:r>
    </w:p>
    <w:p w:rsidRPr="00FB45E7" w:rsidR="00F023D9" w:rsidP="7328B52E" w:rsidRDefault="00F023D9" w14:paraId="684EBC80" w14:textId="32D5FB32">
      <w:pPr>
        <w:kinsoku w:val="0"/>
        <w:overflowPunct w:val="0"/>
        <w:spacing w:before="16" w:after="0" w:afterAutospacing="off" w:line="260" w:lineRule="exact"/>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 xml:space="preserve">UNIVERSITY OF SURREY </w:t>
      </w:r>
    </w:p>
    <w:p w:rsidRPr="00FB45E7" w:rsidR="00F023D9" w:rsidP="7328B52E" w:rsidRDefault="00F023D9" w14:paraId="7ECBF48A" w14:textId="362F5B01">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31C05840" w14:textId="55E9FC1C">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1.   INTRODUCTION</w:t>
      </w:r>
    </w:p>
    <w:p w:rsidRPr="00FB45E7" w:rsidR="00F023D9" w:rsidP="7328B52E" w:rsidRDefault="00F023D9" w14:paraId="74DBFFC5" w14:textId="01F045B6">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0671B029" w14:textId="375C967E">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There are 3 speciality-based Specialised Foundation Programmes on offer at Royal Surrey County Hospital/University of Surrey/University of Oxford.</w:t>
      </w:r>
    </w:p>
    <w:p w:rsidRPr="00FB45E7" w:rsidR="00F023D9" w:rsidP="7328B52E" w:rsidRDefault="00F023D9" w14:paraId="59CC0ADE" w14:textId="4FCB1EA0">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2514EADA" w14:textId="6D929EE6">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Successful applicants are recruited to a specific 4-month academic F2 post e.g. academic medicine and research. We aim to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identify</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a project that links the post holder’s interests to the available data and current research</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Most trainees produce at least one peer review paper and present at a national or international conference. </w:t>
      </w:r>
    </w:p>
    <w:p w:rsidRPr="00FB45E7" w:rsidR="00F023D9" w:rsidP="7328B52E" w:rsidRDefault="00F023D9" w14:paraId="3A3CEC48" w14:textId="4429F539">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6A51FD47" w14:textId="440465B8">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This post sits within a generic 2-year Foundation Programme with 5 other clinical placements, balanced to enable acquisition of Foundation competences</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Applicants should note that placements are subject to change dependent on service need and provisional until confirmed by the employing Trust</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1C57C9F4" w14:textId="213A0A9E">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63EF791D" w14:textId="0463313F">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2.   DETAILS OF TRAINING PROGRAMMES</w:t>
      </w:r>
    </w:p>
    <w:p w:rsidRPr="00FB45E7" w:rsidR="00F023D9" w:rsidP="7328B52E" w:rsidRDefault="00F023D9" w14:paraId="01B209E4" w14:textId="55ED8AD7">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2070"/>
        <w:gridCol w:w="3975"/>
        <w:gridCol w:w="2970"/>
      </w:tblGrid>
      <w:tr w:rsidR="7328B52E" w:rsidTr="7328B52E" w14:paraId="6E5DC4A2">
        <w:trPr>
          <w:trHeight w:val="255"/>
        </w:trPr>
        <w:tc>
          <w:tcPr>
            <w:tcW w:w="2070" w:type="dxa"/>
            <w:tcBorders>
              <w:top w:val="single" w:sz="6"/>
              <w:left w:val="single" w:sz="6"/>
              <w:bottom w:val="single" w:sz="6"/>
              <w:right w:val="single" w:sz="6"/>
            </w:tcBorders>
            <w:tcMar>
              <w:left w:w="105" w:type="dxa"/>
              <w:right w:w="105" w:type="dxa"/>
            </w:tcMar>
            <w:vAlign w:val="center"/>
          </w:tcPr>
          <w:p w:rsidR="7328B52E" w:rsidP="7328B52E" w:rsidRDefault="7328B52E" w14:paraId="2629384E" w14:textId="01C4D9E7">
            <w:pPr>
              <w:spacing w:line="259" w:lineRule="auto"/>
              <w:rPr>
                <w:rFonts w:ascii="Arial" w:hAnsi="Arial" w:eastAsia="Arial" w:cs="Arial"/>
                <w:b w:val="0"/>
                <w:bCs w:val="0"/>
                <w:i w:val="0"/>
                <w:iCs w:val="0"/>
                <w:sz w:val="22"/>
                <w:szCs w:val="22"/>
              </w:rPr>
            </w:pPr>
            <w:r w:rsidRPr="7328B52E" w:rsidR="7328B52E">
              <w:rPr>
                <w:rFonts w:ascii="Arial" w:hAnsi="Arial" w:eastAsia="Arial" w:cs="Arial"/>
                <w:b w:val="1"/>
                <w:bCs w:val="1"/>
                <w:i w:val="0"/>
                <w:iCs w:val="0"/>
                <w:sz w:val="22"/>
                <w:szCs w:val="22"/>
                <w:lang w:val="en-GB"/>
              </w:rPr>
              <w:t>Programme Reference</w:t>
            </w:r>
          </w:p>
        </w:tc>
        <w:tc>
          <w:tcPr>
            <w:tcW w:w="3975" w:type="dxa"/>
            <w:tcBorders>
              <w:top w:val="single" w:sz="6"/>
              <w:left w:val="single" w:sz="6"/>
              <w:bottom w:val="single" w:sz="6"/>
              <w:right w:val="single" w:sz="6"/>
            </w:tcBorders>
            <w:tcMar>
              <w:left w:w="105" w:type="dxa"/>
              <w:right w:w="105" w:type="dxa"/>
            </w:tcMar>
            <w:vAlign w:val="center"/>
          </w:tcPr>
          <w:p w:rsidR="7328B52E" w:rsidP="7328B52E" w:rsidRDefault="7328B52E" w14:paraId="07226B86" w14:textId="3B8F3556">
            <w:pPr>
              <w:spacing w:line="259" w:lineRule="auto"/>
              <w:rPr>
                <w:rFonts w:ascii="Arial" w:hAnsi="Arial" w:eastAsia="Arial" w:cs="Arial"/>
                <w:b w:val="0"/>
                <w:bCs w:val="0"/>
                <w:i w:val="0"/>
                <w:iCs w:val="0"/>
                <w:sz w:val="22"/>
                <w:szCs w:val="22"/>
              </w:rPr>
            </w:pPr>
            <w:r w:rsidRPr="7328B52E" w:rsidR="7328B52E">
              <w:rPr>
                <w:rFonts w:ascii="Arial" w:hAnsi="Arial" w:eastAsia="Arial" w:cs="Arial"/>
                <w:b w:val="1"/>
                <w:bCs w:val="1"/>
                <w:i w:val="0"/>
                <w:iCs w:val="0"/>
                <w:sz w:val="22"/>
                <w:szCs w:val="22"/>
                <w:lang w:val="en-GB"/>
              </w:rPr>
              <w:t>Programme Theme</w:t>
            </w:r>
          </w:p>
        </w:tc>
        <w:tc>
          <w:tcPr>
            <w:tcW w:w="2970" w:type="dxa"/>
            <w:tcBorders>
              <w:top w:val="single" w:sz="6"/>
              <w:left w:val="single" w:sz="6"/>
              <w:bottom w:val="single" w:sz="6"/>
              <w:right w:val="single" w:sz="6"/>
            </w:tcBorders>
            <w:tcMar>
              <w:left w:w="105" w:type="dxa"/>
              <w:right w:w="105" w:type="dxa"/>
            </w:tcMar>
            <w:vAlign w:val="center"/>
          </w:tcPr>
          <w:p w:rsidR="7328B52E" w:rsidP="7328B52E" w:rsidRDefault="7328B52E" w14:paraId="6B641D28" w14:textId="4761A750">
            <w:pPr>
              <w:spacing w:line="259" w:lineRule="auto"/>
              <w:rPr>
                <w:rFonts w:ascii="Arial" w:hAnsi="Arial" w:eastAsia="Arial" w:cs="Arial"/>
                <w:b w:val="0"/>
                <w:bCs w:val="0"/>
                <w:i w:val="0"/>
                <w:iCs w:val="0"/>
                <w:sz w:val="22"/>
                <w:szCs w:val="22"/>
              </w:rPr>
            </w:pPr>
            <w:r w:rsidRPr="7328B52E" w:rsidR="7328B52E">
              <w:rPr>
                <w:rFonts w:ascii="Arial" w:hAnsi="Arial" w:eastAsia="Arial" w:cs="Arial"/>
                <w:b w:val="1"/>
                <w:bCs w:val="1"/>
                <w:i w:val="0"/>
                <w:iCs w:val="0"/>
                <w:sz w:val="22"/>
                <w:szCs w:val="22"/>
                <w:lang w:val="en-GB"/>
              </w:rPr>
              <w:t>Based at</w:t>
            </w:r>
          </w:p>
        </w:tc>
      </w:tr>
      <w:tr w:rsidR="7328B52E" w:rsidTr="7328B52E" w14:paraId="360F101C">
        <w:trPr>
          <w:trHeight w:val="255"/>
        </w:trPr>
        <w:tc>
          <w:tcPr>
            <w:tcW w:w="2070" w:type="dxa"/>
            <w:tcBorders>
              <w:top w:val="single" w:sz="6"/>
              <w:left w:val="single" w:sz="6"/>
              <w:bottom w:val="single" w:sz="6"/>
              <w:right w:val="single" w:sz="6"/>
            </w:tcBorders>
            <w:tcMar>
              <w:left w:w="105" w:type="dxa"/>
              <w:right w:w="105" w:type="dxa"/>
            </w:tcMar>
            <w:vAlign w:val="center"/>
          </w:tcPr>
          <w:p w:rsidR="7328B52E" w:rsidP="7328B52E" w:rsidRDefault="7328B52E" w14:paraId="6D78F9FD" w14:textId="422636DE">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2526/UOS/01</w:t>
            </w:r>
          </w:p>
        </w:tc>
        <w:tc>
          <w:tcPr>
            <w:tcW w:w="3975" w:type="dxa"/>
            <w:tcBorders>
              <w:top w:val="single" w:sz="6"/>
              <w:left w:val="single" w:sz="6"/>
              <w:bottom w:val="single" w:sz="6"/>
              <w:right w:val="single" w:sz="6"/>
            </w:tcBorders>
            <w:tcMar>
              <w:left w:w="105" w:type="dxa"/>
              <w:right w:w="105" w:type="dxa"/>
            </w:tcMar>
            <w:vAlign w:val="center"/>
          </w:tcPr>
          <w:p w:rsidR="7328B52E" w:rsidP="7328B52E" w:rsidRDefault="7328B52E" w14:paraId="07F5515B" w14:textId="316C0175">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Analysis in public health and primary care/Assessment and interventions in clinical teaching</w:t>
            </w:r>
          </w:p>
        </w:tc>
        <w:tc>
          <w:tcPr>
            <w:tcW w:w="2970" w:type="dxa"/>
            <w:tcBorders>
              <w:top w:val="single" w:sz="6"/>
              <w:left w:val="single" w:sz="6"/>
              <w:bottom w:val="single" w:sz="6"/>
              <w:right w:val="single" w:sz="6"/>
            </w:tcBorders>
            <w:tcMar>
              <w:left w:w="105" w:type="dxa"/>
              <w:right w:w="105" w:type="dxa"/>
            </w:tcMar>
            <w:vAlign w:val="center"/>
          </w:tcPr>
          <w:p w:rsidR="7328B52E" w:rsidP="7328B52E" w:rsidRDefault="7328B52E" w14:paraId="05F9BB4F" w14:textId="768A27CA">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University of Surrey/University of Oxford &amp; Royal Surrey County Hospital</w:t>
            </w:r>
          </w:p>
        </w:tc>
      </w:tr>
      <w:tr w:rsidR="7328B52E" w:rsidTr="7328B52E" w14:paraId="2C5AC6E8">
        <w:trPr>
          <w:trHeight w:val="255"/>
        </w:trPr>
        <w:tc>
          <w:tcPr>
            <w:tcW w:w="2070" w:type="dxa"/>
            <w:tcBorders>
              <w:top w:val="single" w:sz="6"/>
              <w:left w:val="single" w:sz="6"/>
              <w:bottom w:val="single" w:sz="6"/>
              <w:right w:val="single" w:sz="6"/>
            </w:tcBorders>
            <w:tcMar>
              <w:left w:w="105" w:type="dxa"/>
              <w:right w:w="105" w:type="dxa"/>
            </w:tcMar>
            <w:vAlign w:val="center"/>
          </w:tcPr>
          <w:p w:rsidR="7328B52E" w:rsidP="7328B52E" w:rsidRDefault="7328B52E" w14:paraId="18D5E69D" w14:textId="56C7FB01">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2526/UOS/02</w:t>
            </w:r>
          </w:p>
        </w:tc>
        <w:tc>
          <w:tcPr>
            <w:tcW w:w="3975" w:type="dxa"/>
            <w:tcBorders>
              <w:top w:val="single" w:sz="6"/>
              <w:left w:val="single" w:sz="6"/>
              <w:bottom w:val="single" w:sz="6"/>
              <w:right w:val="single" w:sz="6"/>
            </w:tcBorders>
            <w:tcMar>
              <w:left w:w="105" w:type="dxa"/>
              <w:right w:w="105" w:type="dxa"/>
            </w:tcMar>
            <w:vAlign w:val="center"/>
          </w:tcPr>
          <w:p w:rsidR="7328B52E" w:rsidP="7328B52E" w:rsidRDefault="7328B52E" w14:paraId="6FF7C38F" w14:textId="21589C5D">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Analysis in public health and primary care/Assessment and interventions in clinical teaching</w:t>
            </w:r>
          </w:p>
        </w:tc>
        <w:tc>
          <w:tcPr>
            <w:tcW w:w="2970" w:type="dxa"/>
            <w:tcBorders>
              <w:top w:val="single" w:sz="6"/>
              <w:left w:val="single" w:sz="6"/>
              <w:bottom w:val="single" w:sz="6"/>
              <w:right w:val="single" w:sz="6"/>
            </w:tcBorders>
            <w:tcMar>
              <w:left w:w="105" w:type="dxa"/>
              <w:right w:w="105" w:type="dxa"/>
            </w:tcMar>
            <w:vAlign w:val="center"/>
          </w:tcPr>
          <w:p w:rsidR="7328B52E" w:rsidP="7328B52E" w:rsidRDefault="7328B52E" w14:paraId="4465F0C7" w14:textId="6EF72DB5">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University of Surrey &amp; Royal Surrey County Hospital</w:t>
            </w:r>
          </w:p>
        </w:tc>
      </w:tr>
      <w:tr w:rsidR="7328B52E" w:rsidTr="7328B52E" w14:paraId="231FAA73">
        <w:trPr>
          <w:trHeight w:val="255"/>
        </w:trPr>
        <w:tc>
          <w:tcPr>
            <w:tcW w:w="2070" w:type="dxa"/>
            <w:tcBorders>
              <w:top w:val="single" w:sz="6"/>
              <w:left w:val="single" w:sz="6"/>
              <w:bottom w:val="single" w:sz="6"/>
              <w:right w:val="single" w:sz="6"/>
            </w:tcBorders>
            <w:tcMar>
              <w:left w:w="105" w:type="dxa"/>
              <w:right w:w="105" w:type="dxa"/>
            </w:tcMar>
            <w:vAlign w:val="center"/>
          </w:tcPr>
          <w:p w:rsidR="7328B52E" w:rsidP="7328B52E" w:rsidRDefault="7328B52E" w14:paraId="738E82AA" w14:textId="144169E2">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2526/UOS/03</w:t>
            </w:r>
          </w:p>
        </w:tc>
        <w:tc>
          <w:tcPr>
            <w:tcW w:w="3975" w:type="dxa"/>
            <w:tcBorders>
              <w:top w:val="single" w:sz="6"/>
              <w:left w:val="single" w:sz="6"/>
              <w:bottom w:val="single" w:sz="6"/>
              <w:right w:val="single" w:sz="6"/>
            </w:tcBorders>
            <w:tcMar>
              <w:left w:w="105" w:type="dxa"/>
              <w:right w:w="105" w:type="dxa"/>
            </w:tcMar>
            <w:vAlign w:val="center"/>
          </w:tcPr>
          <w:p w:rsidR="7328B52E" w:rsidP="7328B52E" w:rsidRDefault="7328B52E" w14:paraId="249B9F56" w14:textId="4DFE320A">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Analysis in public health and primary care/Assessment and interventions in clinical teaching</w:t>
            </w:r>
          </w:p>
        </w:tc>
        <w:tc>
          <w:tcPr>
            <w:tcW w:w="2970" w:type="dxa"/>
            <w:tcBorders>
              <w:top w:val="single" w:sz="6"/>
              <w:left w:val="single" w:sz="6"/>
              <w:bottom w:val="single" w:sz="6"/>
              <w:right w:val="single" w:sz="6"/>
            </w:tcBorders>
            <w:tcMar>
              <w:left w:w="105" w:type="dxa"/>
              <w:right w:w="105" w:type="dxa"/>
            </w:tcMar>
            <w:vAlign w:val="center"/>
          </w:tcPr>
          <w:p w:rsidR="7328B52E" w:rsidP="7328B52E" w:rsidRDefault="7328B52E" w14:paraId="6D0F8305" w14:textId="68A6D625">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University of Surrey &amp; Royal Surrey County Hospital</w:t>
            </w:r>
          </w:p>
        </w:tc>
      </w:tr>
    </w:tbl>
    <w:p w:rsidRPr="00FB45E7" w:rsidR="00F023D9" w:rsidP="7328B52E" w:rsidRDefault="00F023D9" w14:paraId="7E9B3889" w14:textId="45653EE6">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31D00A37" w14:textId="37485B5B">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3.       PLACEMENTS</w:t>
      </w:r>
    </w:p>
    <w:p w:rsidRPr="00FB45E7" w:rsidR="00F023D9" w:rsidP="7328B52E" w:rsidRDefault="00F023D9" w14:paraId="7F2FD105" w14:textId="2A43ECE2">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509C8609" w14:textId="24D0ECC5">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Successful applicants are recruited to a specific </w:t>
      </w:r>
      <w:r w:rsidRPr="7328B52E" w:rsidR="6AE6BBBA">
        <w:rPr>
          <w:rFonts w:ascii="Arial" w:hAnsi="Arial" w:eastAsia="Arial" w:cs="Arial"/>
          <w:b w:val="0"/>
          <w:bCs w:val="0"/>
          <w:i w:val="0"/>
          <w:iCs w:val="0"/>
          <w:caps w:val="0"/>
          <w:smallCaps w:val="0"/>
          <w:noProof w:val="0"/>
          <w:color w:val="000000" w:themeColor="text1" w:themeTint="FF" w:themeShade="FF"/>
          <w:sz w:val="22"/>
          <w:szCs w:val="22"/>
          <w:lang w:val="en-GB"/>
        </w:rPr>
        <w:t>4-month</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academic F2 post in the Department of Clinical and Experimental Medicine, University of Surrey or Nuffield Department of Primary Care, University of Oxford.  This post sits within a generic </w:t>
      </w:r>
      <w:r w:rsidRPr="7328B52E" w:rsidR="539FB23A">
        <w:rPr>
          <w:rFonts w:ascii="Arial" w:hAnsi="Arial" w:eastAsia="Arial" w:cs="Arial"/>
          <w:b w:val="0"/>
          <w:bCs w:val="0"/>
          <w:i w:val="0"/>
          <w:iCs w:val="0"/>
          <w:caps w:val="0"/>
          <w:smallCaps w:val="0"/>
          <w:noProof w:val="0"/>
          <w:color w:val="000000" w:themeColor="text1" w:themeTint="FF" w:themeShade="FF"/>
          <w:sz w:val="22"/>
          <w:szCs w:val="22"/>
          <w:lang w:val="en-GB"/>
        </w:rPr>
        <w:t>2-year</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foundation programme with 5 other clinical placements, balanced to enable acquisition of foundation competences</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Applicants should note that clinical placements are subject to change dependent on service need and provisional until confirmed by the employing Trust</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366908AF" w14:textId="5CC7501E">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6278CD91" w14:textId="6EC5540D">
      <w:pPr>
        <w:kinsoku w:val="0"/>
        <w:overflowPunct w:val="0"/>
        <w:spacing w:before="16"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32C54399" w14:textId="64AF9503">
      <w:pPr>
        <w:kinsoku w:val="0"/>
        <w:overflowPunct w:val="0"/>
        <w:spacing w:before="16" w:after="160" w:line="259" w:lineRule="auto"/>
        <w:jc w:val="right"/>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374B1BF1">
        <w:drawing>
          <wp:inline wp14:editId="1209DBA0" wp14:anchorId="7EA1A3A2">
            <wp:extent cx="2762250" cy="619125"/>
            <wp:effectExtent l="0" t="0" r="0" b="0"/>
            <wp:docPr id="1736044378" name="" descr="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38a3143323b64e0a">
                      <a:extLst>
                        <a:ext xmlns:a="http://schemas.openxmlformats.org/drawingml/2006/main" uri="{28A0092B-C50C-407E-A947-70E740481C1C}">
                          <a14:useLocalDpi val="0"/>
                        </a:ext>
                      </a:extLst>
                    </a:blip>
                    <a:stretch>
                      <a:fillRect/>
                    </a:stretch>
                  </pic:blipFill>
                  <pic:spPr>
                    <a:xfrm>
                      <a:off x="0" y="0"/>
                      <a:ext cx="2762250" cy="619125"/>
                    </a:xfrm>
                    <a:prstGeom prst="rect">
                      <a:avLst/>
                    </a:prstGeom>
                  </pic:spPr>
                </pic:pic>
              </a:graphicData>
            </a:graphic>
          </wp:inline>
        </w:drawing>
      </w:r>
    </w:p>
    <w:p w:rsidRPr="00FB45E7" w:rsidR="00F023D9" w:rsidP="7328B52E" w:rsidRDefault="00F023D9" w14:paraId="37F9E095" w14:textId="6591D6C6">
      <w:pPr>
        <w:kinsoku w:val="0"/>
        <w:overflowPunct w:val="0"/>
        <w:spacing w:before="16" w:after="160" w:line="259" w:lineRule="auto"/>
        <w:jc w:val="center"/>
        <w:rPr>
          <w:rFonts w:ascii="Arial" w:hAnsi="Arial" w:eastAsia="Arial" w:cs="Arial"/>
          <w:b w:val="0"/>
          <w:bCs w:val="0"/>
          <w:i w:val="0"/>
          <w:iCs w:val="0"/>
          <w:caps w:val="0"/>
          <w:smallCaps w:val="0"/>
          <w:noProof w:val="0"/>
          <w:color w:val="2E74B5" w:themeColor="accent1" w:themeTint="FF" w:themeShade="BF"/>
          <w:sz w:val="22"/>
          <w:szCs w:val="22"/>
          <w:lang w:val="en-US"/>
        </w:rPr>
      </w:pPr>
      <w:r w:rsidRPr="7328B52E" w:rsidR="374B1BF1">
        <w:rPr>
          <w:rStyle w:val="normaltextrun"/>
          <w:rFonts w:ascii="Arial" w:hAnsi="Arial" w:eastAsia="Arial" w:cs="Arial"/>
          <w:b w:val="0"/>
          <w:bCs w:val="0"/>
          <w:i w:val="0"/>
          <w:iCs w:val="0"/>
          <w:caps w:val="0"/>
          <w:smallCaps w:val="0"/>
          <w:noProof w:val="0"/>
          <w:color w:val="2E74B5" w:themeColor="accent1" w:themeTint="FF" w:themeShade="BF"/>
          <w:sz w:val="22"/>
          <w:szCs w:val="22"/>
          <w:lang w:val="en-US"/>
        </w:rPr>
        <w:t xml:space="preserve">Academic Foundation </w:t>
      </w:r>
      <w:r w:rsidRPr="7328B52E" w:rsidR="374B1BF1">
        <w:rPr>
          <w:rStyle w:val="normaltextrun"/>
          <w:rFonts w:ascii="Arial" w:hAnsi="Arial" w:eastAsia="Arial" w:cs="Arial"/>
          <w:b w:val="0"/>
          <w:bCs w:val="0"/>
          <w:i w:val="0"/>
          <w:iCs w:val="0"/>
          <w:caps w:val="0"/>
          <w:smallCaps w:val="0"/>
          <w:noProof w:val="0"/>
          <w:color w:val="2E74B5" w:themeColor="accent1" w:themeTint="FF" w:themeShade="BF"/>
          <w:sz w:val="22"/>
          <w:szCs w:val="22"/>
          <w:lang w:val="en-US"/>
        </w:rPr>
        <w:t>Programme</w:t>
      </w:r>
      <w:r w:rsidRPr="7328B52E" w:rsidR="374B1BF1">
        <w:rPr>
          <w:rStyle w:val="normaltextrun"/>
          <w:rFonts w:ascii="Arial" w:hAnsi="Arial" w:eastAsia="Arial" w:cs="Arial"/>
          <w:b w:val="0"/>
          <w:bCs w:val="0"/>
          <w:i w:val="0"/>
          <w:iCs w:val="0"/>
          <w:caps w:val="0"/>
          <w:smallCaps w:val="0"/>
          <w:noProof w:val="0"/>
          <w:color w:val="2E74B5" w:themeColor="accent1" w:themeTint="FF" w:themeShade="BF"/>
          <w:sz w:val="22"/>
          <w:szCs w:val="22"/>
          <w:lang w:val="en-US"/>
        </w:rPr>
        <w:t xml:space="preserve"> Job Description</w:t>
      </w:r>
      <w:r>
        <w:br/>
      </w:r>
    </w:p>
    <w:p w:rsidRPr="00FB45E7" w:rsidR="00F023D9" w:rsidP="7328B52E" w:rsidRDefault="00F023D9" w14:paraId="06EBAD6C" w14:textId="63FD64A0">
      <w:pPr>
        <w:kinsoku w:val="0"/>
        <w:overflowPunct w:val="0"/>
        <w:spacing w:before="16" w:after="160" w:line="259" w:lineRule="auto"/>
        <w:rPr>
          <w:rFonts w:ascii="Arial" w:hAnsi="Arial" w:eastAsia="Arial" w:cs="Arial"/>
          <w:b w:val="0"/>
          <w:bCs w:val="0"/>
          <w:i w:val="0"/>
          <w:iCs w:val="0"/>
          <w:caps w:val="0"/>
          <w:smallCaps w:val="0"/>
          <w:noProof w:val="0"/>
          <w:color w:val="2F5496" w:themeColor="accent5" w:themeTint="FF" w:themeShade="B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 xml:space="preserve">Programmes 1-3 – </w:t>
      </w:r>
      <w:r w:rsidRPr="7328B52E" w:rsidR="374B1BF1">
        <w:rPr>
          <w:rFonts w:ascii="Arial" w:hAnsi="Arial" w:eastAsia="Arial" w:cs="Arial"/>
          <w:b w:val="1"/>
          <w:bCs w:val="1"/>
          <w:i w:val="0"/>
          <w:iCs w:val="0"/>
          <w:caps w:val="0"/>
          <w:smallCaps w:val="0"/>
          <w:noProof w:val="0"/>
          <w:color w:val="2F5496" w:themeColor="accent5" w:themeTint="FF" w:themeShade="BF"/>
          <w:sz w:val="22"/>
          <w:szCs w:val="22"/>
          <w:lang w:val="en-GB"/>
        </w:rPr>
        <w:t>Analysis in public health and primary care/Assessment and interventions in clinical teaching</w:t>
      </w:r>
    </w:p>
    <w:p w:rsidRPr="00FB45E7" w:rsidR="00F023D9" w:rsidP="7328B52E" w:rsidRDefault="00F023D9" w14:paraId="7860AB43" w14:textId="7B1E559D">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 xml:space="preserve">Individual Placement Descriptor (IPD) for the four-month academic placement  </w:t>
      </w:r>
    </w:p>
    <w:p w:rsidRPr="00FB45E7" w:rsidR="00F023D9" w:rsidP="7328B52E" w:rsidRDefault="00F023D9" w14:paraId="5122BE9E" w14:textId="7977640D">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Separate IPDs for clinical placements are available on foundation school website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496"/>
        <w:gridCol w:w="4496"/>
      </w:tblGrid>
      <w:tr w:rsidR="7328B52E" w:rsidTr="7328B52E" w14:paraId="0C812CED">
        <w:trPr>
          <w:trHeight w:val="1245"/>
        </w:trPr>
        <w:tc>
          <w:tcPr>
            <w:tcW w:w="8992" w:type="dxa"/>
            <w:gridSpan w:val="2"/>
            <w:tcBorders>
              <w:top w:val="single" w:sz="6"/>
              <w:left w:val="single" w:sz="6"/>
              <w:bottom w:val="single" w:sz="6"/>
              <w:right w:val="single" w:sz="6"/>
            </w:tcBorders>
            <w:tcMar>
              <w:left w:w="105" w:type="dxa"/>
              <w:right w:w="105" w:type="dxa"/>
            </w:tcMar>
            <w:vAlign w:val="top"/>
          </w:tcPr>
          <w:p w:rsidR="7328B52E" w:rsidP="7328B52E" w:rsidRDefault="7328B52E" w14:paraId="15691DEA" w14:textId="0B939E3E">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1"/>
                <w:iCs w:val="1"/>
                <w:sz w:val="22"/>
                <w:szCs w:val="22"/>
                <w:lang w:val="en-GB"/>
              </w:rPr>
              <w:t>Type of programme</w:t>
            </w:r>
          </w:p>
          <w:p w:rsidR="7328B52E" w:rsidP="7328B52E" w:rsidRDefault="7328B52E" w14:paraId="2C05724C" w14:textId="303ADD83">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 xml:space="preserve"> </w:t>
            </w:r>
          </w:p>
          <w:p w:rsidR="7328B52E" w:rsidP="7328B52E" w:rsidRDefault="7328B52E" w14:paraId="2BDD7EAA" w14:textId="5905F323">
            <w:pPr>
              <w:spacing w:line="259" w:lineRule="auto"/>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 xml:space="preserve">The aim is to introduce Foundation doctors to academic medicine, </w:t>
            </w:r>
            <w:r w:rsidRPr="7328B52E" w:rsidR="7328B52E">
              <w:rPr>
                <w:rFonts w:ascii="Arial" w:hAnsi="Arial" w:eastAsia="Arial" w:cs="Arial"/>
                <w:b w:val="0"/>
                <w:bCs w:val="0"/>
                <w:i w:val="0"/>
                <w:iCs w:val="0"/>
                <w:sz w:val="22"/>
                <w:szCs w:val="22"/>
                <w:lang w:val="en-GB"/>
              </w:rPr>
              <w:t>in order to</w:t>
            </w:r>
            <w:r w:rsidRPr="7328B52E" w:rsidR="7328B52E">
              <w:rPr>
                <w:rFonts w:ascii="Arial" w:hAnsi="Arial" w:eastAsia="Arial" w:cs="Arial"/>
                <w:b w:val="0"/>
                <w:bCs w:val="0"/>
                <w:i w:val="0"/>
                <w:iCs w:val="0"/>
                <w:sz w:val="22"/>
                <w:szCs w:val="22"/>
                <w:lang w:val="en-GB"/>
              </w:rPr>
              <w:t xml:space="preserve"> encourage individuals to undertake research training and consider a clinical academic career.</w:t>
            </w:r>
          </w:p>
        </w:tc>
      </w:tr>
      <w:tr w:rsidR="7328B52E" w:rsidTr="7328B52E" w14:paraId="5CC8E052">
        <w:trPr>
          <w:trHeight w:val="1245"/>
        </w:trPr>
        <w:tc>
          <w:tcPr>
            <w:tcW w:w="4496" w:type="dxa"/>
            <w:tcBorders>
              <w:top w:val="single" w:sz="6"/>
              <w:left w:val="single" w:sz="6"/>
              <w:bottom w:val="single" w:sz="6"/>
              <w:right w:val="single" w:sz="6"/>
            </w:tcBorders>
            <w:tcMar>
              <w:left w:w="105" w:type="dxa"/>
              <w:right w:w="105" w:type="dxa"/>
            </w:tcMar>
            <w:vAlign w:val="top"/>
          </w:tcPr>
          <w:p w:rsidR="7328B52E" w:rsidP="7328B52E" w:rsidRDefault="7328B52E" w14:paraId="1ADAD00D" w14:textId="590D9C14">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1"/>
                <w:iCs w:val="1"/>
                <w:sz w:val="22"/>
                <w:szCs w:val="22"/>
                <w:lang w:val="en-GB"/>
              </w:rPr>
              <w:t xml:space="preserve">Employing trust:  </w:t>
            </w:r>
          </w:p>
          <w:p w:rsidR="7328B52E" w:rsidP="7328B52E" w:rsidRDefault="7328B52E" w14:paraId="3AD788F8" w14:textId="5920C765">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 xml:space="preserve"> </w:t>
            </w:r>
          </w:p>
          <w:p w:rsidR="7328B52E" w:rsidP="7328B52E" w:rsidRDefault="7328B52E" w14:paraId="50F1225D" w14:textId="57F60EE1">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Royal Surrey County Hospital NHS Foundation Trust</w:t>
            </w:r>
          </w:p>
        </w:tc>
        <w:tc>
          <w:tcPr>
            <w:tcW w:w="4496" w:type="dxa"/>
            <w:tcBorders>
              <w:top w:val="nil" w:sz="6"/>
              <w:left w:val="single" w:sz="6"/>
              <w:bottom w:val="single" w:sz="6"/>
              <w:right w:val="single" w:sz="6"/>
            </w:tcBorders>
            <w:tcMar>
              <w:left w:w="105" w:type="dxa"/>
              <w:right w:w="105" w:type="dxa"/>
            </w:tcMar>
            <w:vAlign w:val="top"/>
          </w:tcPr>
          <w:p w:rsidR="7328B52E" w:rsidP="7328B52E" w:rsidRDefault="7328B52E" w14:paraId="708335CD" w14:textId="44F8EFA1">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1"/>
                <w:iCs w:val="1"/>
                <w:sz w:val="22"/>
                <w:szCs w:val="22"/>
                <w:lang w:val="en-GB"/>
              </w:rPr>
              <w:t>Academic placement based at:</w:t>
            </w:r>
          </w:p>
          <w:p w:rsidR="7328B52E" w:rsidP="7328B52E" w:rsidRDefault="7328B52E" w14:paraId="67F3E34E" w14:textId="6987E817">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1"/>
                <w:iCs w:val="1"/>
                <w:sz w:val="22"/>
                <w:szCs w:val="22"/>
                <w:lang w:val="en-GB"/>
              </w:rPr>
              <w:t xml:space="preserve"> </w:t>
            </w:r>
          </w:p>
          <w:p w:rsidR="7328B52E" w:rsidP="7328B52E" w:rsidRDefault="7328B52E" w14:paraId="20B57DA9" w14:textId="06AF9A48">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University of Surrey/University of Oxford &amp; Royal Surrey County Hospital</w:t>
            </w:r>
          </w:p>
          <w:p w:rsidR="7328B52E" w:rsidP="7328B52E" w:rsidRDefault="7328B52E" w14:paraId="334B43CD" w14:textId="725C7A1F">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1"/>
                <w:iCs w:val="1"/>
                <w:sz w:val="22"/>
                <w:szCs w:val="22"/>
                <w:lang w:val="en-GB"/>
              </w:rPr>
              <w:t xml:space="preserve"> </w:t>
            </w:r>
          </w:p>
        </w:tc>
      </w:tr>
      <w:tr w:rsidR="7328B52E" w:rsidTr="7328B52E" w14:paraId="600AAA60">
        <w:trPr>
          <w:trHeight w:val="1245"/>
        </w:trPr>
        <w:tc>
          <w:tcPr>
            <w:tcW w:w="8992" w:type="dxa"/>
            <w:gridSpan w:val="2"/>
            <w:tcBorders>
              <w:top w:val="single" w:sz="6"/>
              <w:left w:val="single" w:sz="6"/>
              <w:bottom w:val="single" w:sz="6"/>
              <w:right w:val="single" w:sz="6"/>
            </w:tcBorders>
            <w:tcMar>
              <w:left w:w="105" w:type="dxa"/>
              <w:right w:w="105" w:type="dxa"/>
            </w:tcMar>
            <w:vAlign w:val="top"/>
          </w:tcPr>
          <w:p w:rsidR="7328B52E" w:rsidP="7328B52E" w:rsidRDefault="7328B52E" w14:paraId="0964EAD4" w14:textId="566D273C">
            <w:pPr>
              <w:pStyle w:val="Heading2"/>
              <w:widowControl w:val="0"/>
              <w:shd w:val="clear" w:color="auto" w:fill="FFFFFF" w:themeFill="background1"/>
              <w:spacing w:before="0" w:after="0" w:line="240" w:lineRule="auto"/>
              <w:ind w:left="0"/>
              <w:rPr>
                <w:rFonts w:ascii="Arial" w:hAnsi="Arial" w:eastAsia="Arial" w:cs="Arial"/>
                <w:b w:val="1"/>
                <w:bCs w:val="1"/>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About us</w:t>
            </w:r>
          </w:p>
          <w:p w:rsidR="7328B52E" w:rsidP="7328B52E" w:rsidRDefault="7328B52E" w14:paraId="503B099E" w14:textId="0AC09691">
            <w:pPr>
              <w:shd w:val="clear" w:color="auto" w:fill="FFFFFF" w:themeFill="background1"/>
              <w:spacing w:before="0" w:beforeAutospacing="off" w:afterAutospacing="on"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GB"/>
              </w:rPr>
              <w:t>Our department brings together complementary sections dedicated to academic excellence in education and the delivery of clinical research in health and disease.</w:t>
            </w:r>
          </w:p>
          <w:p w:rsidR="7328B52E" w:rsidP="7328B52E" w:rsidRDefault="7328B52E" w14:paraId="3AC6CECF" w14:textId="0AC9DB3B">
            <w:pPr>
              <w:shd w:val="clear" w:color="auto" w:fill="FFFFFF" w:themeFill="background1"/>
              <w:spacing w:before="0" w:beforeAutospacing="off" w:afterAutospacing="on"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GB"/>
              </w:rPr>
              <w:t>We support the University's </w:t>
            </w:r>
            <w:hyperlink r:id="Rb3a2620ab33b4b0c">
              <w:r w:rsidRPr="7328B52E" w:rsidR="7328B52E">
                <w:rPr>
                  <w:rStyle w:val="Hyperlink"/>
                  <w:rFonts w:ascii="Arial" w:hAnsi="Arial" w:eastAsia="Arial" w:cs="Arial"/>
                  <w:b w:val="0"/>
                  <w:bCs w:val="0"/>
                  <w:i w:val="0"/>
                  <w:iCs w:val="0"/>
                  <w:strike w:val="0"/>
                  <w:dstrike w:val="0"/>
                  <w:sz w:val="22"/>
                  <w:szCs w:val="22"/>
                  <w:lang w:val="en-GB"/>
                </w:rPr>
                <w:t>Lifelong Health Strategic Research Theme</w:t>
              </w:r>
            </w:hyperlink>
            <w:r w:rsidRPr="7328B52E" w:rsidR="7328B52E">
              <w:rPr>
                <w:rFonts w:ascii="Arial" w:hAnsi="Arial" w:eastAsia="Arial" w:cs="Arial"/>
                <w:b w:val="0"/>
                <w:bCs w:val="0"/>
                <w:i w:val="0"/>
                <w:iCs w:val="0"/>
                <w:color w:val="000000" w:themeColor="text1" w:themeTint="FF" w:themeShade="FF"/>
                <w:sz w:val="22"/>
                <w:szCs w:val="22"/>
                <w:lang w:val="en-GB"/>
              </w:rPr>
              <w:t xml:space="preserve">, and our </w:t>
            </w:r>
            <w:r w:rsidRPr="7328B52E" w:rsidR="205DBC4B">
              <w:rPr>
                <w:rFonts w:ascii="Arial" w:hAnsi="Arial" w:eastAsia="Arial" w:cs="Arial"/>
                <w:b w:val="0"/>
                <w:bCs w:val="0"/>
                <w:i w:val="0"/>
                <w:iCs w:val="0"/>
                <w:color w:val="000000" w:themeColor="text1" w:themeTint="FF" w:themeShade="FF"/>
                <w:sz w:val="22"/>
                <w:szCs w:val="22"/>
                <w:lang w:val="en-GB"/>
              </w:rPr>
              <w:t>school</w:t>
            </w:r>
            <w:r w:rsidRPr="7328B52E" w:rsidR="7328B52E">
              <w:rPr>
                <w:rFonts w:ascii="Arial" w:hAnsi="Arial" w:eastAsia="Arial" w:cs="Arial"/>
                <w:b w:val="0"/>
                <w:bCs w:val="0"/>
                <w:i w:val="0"/>
                <w:iCs w:val="0"/>
                <w:color w:val="000000" w:themeColor="text1" w:themeTint="FF" w:themeShade="FF"/>
                <w:sz w:val="22"/>
                <w:szCs w:val="22"/>
                <w:lang w:val="en-GB"/>
              </w:rPr>
              <w:t xml:space="preserve"> mission of ‘Improving human and animal health through world-leading discovery and translational research and teaching in biosciences and medicine</w:t>
            </w:r>
            <w:r w:rsidRPr="7328B52E" w:rsidR="34E71211">
              <w:rPr>
                <w:rFonts w:ascii="Arial" w:hAnsi="Arial" w:eastAsia="Arial" w:cs="Arial"/>
                <w:b w:val="0"/>
                <w:bCs w:val="0"/>
                <w:i w:val="0"/>
                <w:iCs w:val="0"/>
                <w:color w:val="000000" w:themeColor="text1" w:themeTint="FF" w:themeShade="FF"/>
                <w:sz w:val="22"/>
                <w:szCs w:val="22"/>
                <w:lang w:val="en-GB"/>
              </w:rPr>
              <w:t>.’</w:t>
            </w:r>
          </w:p>
          <w:p w:rsidR="7328B52E" w:rsidP="7328B52E" w:rsidRDefault="7328B52E" w14:paraId="4910091D" w14:textId="30BB2219">
            <w:pPr>
              <w:pStyle w:val="Heading2"/>
              <w:widowControl w:val="0"/>
              <w:shd w:val="clear" w:color="auto" w:fill="FFFFFF" w:themeFill="background1"/>
              <w:spacing w:before="0" w:after="0" w:line="240" w:lineRule="auto"/>
              <w:ind w:left="0"/>
              <w:rPr>
                <w:rFonts w:ascii="Arial" w:hAnsi="Arial" w:eastAsia="Arial" w:cs="Arial"/>
                <w:b w:val="1"/>
                <w:bCs w:val="1"/>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US"/>
              </w:rPr>
              <w:t xml:space="preserve">Our </w:t>
            </w:r>
            <w:r w:rsidRPr="7328B52E" w:rsidR="7328B52E">
              <w:rPr>
                <w:rFonts w:ascii="Arial" w:hAnsi="Arial" w:eastAsia="Arial" w:cs="Arial"/>
                <w:b w:val="0"/>
                <w:bCs w:val="0"/>
                <w:i w:val="0"/>
                <w:iCs w:val="0"/>
                <w:color w:val="000000" w:themeColor="text1" w:themeTint="FF" w:themeShade="FF"/>
                <w:sz w:val="22"/>
                <w:szCs w:val="22"/>
                <w:lang w:val="en-US"/>
              </w:rPr>
              <w:t>expertise</w:t>
            </w:r>
          </w:p>
          <w:p w:rsidR="7328B52E" w:rsidP="7328B52E" w:rsidRDefault="7328B52E" w14:paraId="4E3F9357" w14:textId="5A691F1E">
            <w:pPr>
              <w:pStyle w:val="Heading3"/>
              <w:widowControl w:val="0"/>
              <w:shd w:val="clear" w:color="auto" w:fill="FFFFFF" w:themeFill="background1"/>
              <w:spacing w:after="0" w:line="240" w:lineRule="auto"/>
              <w:ind w:left="101"/>
              <w:rPr>
                <w:rFonts w:ascii="Arial" w:hAnsi="Arial" w:eastAsia="Arial" w:cs="Arial"/>
                <w:b w:val="1"/>
                <w:bCs w:val="1"/>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Clinical trials and Healthcare evaluation</w:t>
            </w:r>
          </w:p>
          <w:p w:rsidR="7328B52E" w:rsidP="7328B52E" w:rsidRDefault="7328B52E" w14:paraId="1840A08D" w14:textId="645BE857">
            <w:pPr>
              <w:shd w:val="clear" w:color="auto" w:fill="FFFFFF" w:themeFill="background1"/>
              <w:spacing w:before="0" w:beforeAutospacing="off" w:afterAutospacing="on"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GB"/>
              </w:rPr>
              <w:t>We support the design and delivery of (multi-centre) clinical trials, and other well-designed studies through our </w:t>
            </w:r>
            <w:hyperlink r:id="Rf293472a9b1b43d4">
              <w:r w:rsidRPr="7328B52E" w:rsidR="7328B52E">
                <w:rPr>
                  <w:rStyle w:val="Hyperlink"/>
                  <w:rFonts w:ascii="Arial" w:hAnsi="Arial" w:eastAsia="Arial" w:cs="Arial"/>
                  <w:b w:val="0"/>
                  <w:bCs w:val="0"/>
                  <w:i w:val="0"/>
                  <w:iCs w:val="0"/>
                  <w:strike w:val="0"/>
                  <w:dstrike w:val="0"/>
                  <w:sz w:val="22"/>
                  <w:szCs w:val="22"/>
                  <w:lang w:val="en-GB"/>
                </w:rPr>
                <w:t>Clinical Trials Unit</w:t>
              </w:r>
            </w:hyperlink>
            <w:r w:rsidRPr="7328B52E" w:rsidR="7328B52E">
              <w:rPr>
                <w:rFonts w:ascii="Arial" w:hAnsi="Arial" w:eastAsia="Arial" w:cs="Arial"/>
                <w:b w:val="0"/>
                <w:bCs w:val="0"/>
                <w:i w:val="0"/>
                <w:iCs w:val="0"/>
                <w:color w:val="000000" w:themeColor="text1" w:themeTint="FF" w:themeShade="FF"/>
                <w:sz w:val="22"/>
                <w:szCs w:val="22"/>
                <w:lang w:val="en-GB"/>
              </w:rPr>
              <w:t> and </w:t>
            </w:r>
            <w:hyperlink r:id="Rb9f6485c190347d7">
              <w:r w:rsidRPr="7328B52E" w:rsidR="7328B52E">
                <w:rPr>
                  <w:rStyle w:val="Hyperlink"/>
                  <w:rFonts w:ascii="Arial" w:hAnsi="Arial" w:eastAsia="Arial" w:cs="Arial"/>
                  <w:b w:val="0"/>
                  <w:bCs w:val="0"/>
                  <w:i w:val="0"/>
                  <w:iCs w:val="0"/>
                  <w:strike w:val="0"/>
                  <w:dstrike w:val="0"/>
                  <w:sz w:val="22"/>
                  <w:szCs w:val="22"/>
                  <w:lang w:val="en-GB"/>
                </w:rPr>
                <w:t>Clinical Research Facility</w:t>
              </w:r>
            </w:hyperlink>
            <w:r w:rsidRPr="7328B52E" w:rsidR="7328B52E">
              <w:rPr>
                <w:rFonts w:ascii="Arial" w:hAnsi="Arial" w:eastAsia="Arial" w:cs="Arial"/>
                <w:b w:val="0"/>
                <w:bCs w:val="0"/>
                <w:i w:val="0"/>
                <w:iCs w:val="0"/>
                <w:color w:val="000000" w:themeColor="text1" w:themeTint="FF" w:themeShade="FF"/>
                <w:sz w:val="22"/>
                <w:szCs w:val="22"/>
                <w:lang w:val="en-GB"/>
              </w:rPr>
              <w:t> which provides a centre for detailed investigation of interventions on human participants.</w:t>
            </w:r>
          </w:p>
          <w:p w:rsidR="7328B52E" w:rsidP="7328B52E" w:rsidRDefault="7328B52E" w14:paraId="72F1EDF8" w14:textId="12208AA6">
            <w:pPr>
              <w:shd w:val="clear" w:color="auto" w:fill="FFFFFF" w:themeFill="background1"/>
              <w:spacing w:before="0" w:beforeAutospacing="off" w:afterAutospacing="on"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GB"/>
              </w:rPr>
              <w:t xml:space="preserve">Further </w:t>
            </w:r>
            <w:r w:rsidRPr="7328B52E" w:rsidR="7328B52E">
              <w:rPr>
                <w:rFonts w:ascii="Arial" w:hAnsi="Arial" w:eastAsia="Arial" w:cs="Arial"/>
                <w:b w:val="0"/>
                <w:bCs w:val="0"/>
                <w:i w:val="0"/>
                <w:iCs w:val="0"/>
                <w:color w:val="000000" w:themeColor="text1" w:themeTint="FF" w:themeShade="FF"/>
                <w:sz w:val="22"/>
                <w:szCs w:val="22"/>
                <w:lang w:val="en-GB"/>
              </w:rPr>
              <w:t>expertise</w:t>
            </w:r>
            <w:r w:rsidRPr="7328B52E" w:rsidR="7328B52E">
              <w:rPr>
                <w:rFonts w:ascii="Arial" w:hAnsi="Arial" w:eastAsia="Arial" w:cs="Arial"/>
                <w:b w:val="0"/>
                <w:bCs w:val="0"/>
                <w:i w:val="0"/>
                <w:iCs w:val="0"/>
                <w:color w:val="000000" w:themeColor="text1" w:themeTint="FF" w:themeShade="FF"/>
                <w:sz w:val="22"/>
                <w:szCs w:val="22"/>
                <w:lang w:val="en-GB"/>
              </w:rPr>
              <w:t xml:space="preserve"> in study design is provided by</w:t>
            </w:r>
            <w:hyperlink r:id="R5ec529e1d1a94c96">
              <w:r w:rsidRPr="7328B52E" w:rsidR="7328B52E">
                <w:rPr>
                  <w:rStyle w:val="Hyperlink"/>
                  <w:rFonts w:ascii="Arial" w:hAnsi="Arial" w:eastAsia="Arial" w:cs="Arial"/>
                  <w:b w:val="0"/>
                  <w:bCs w:val="0"/>
                  <w:i w:val="0"/>
                  <w:iCs w:val="0"/>
                  <w:strike w:val="0"/>
                  <w:dstrike w:val="0"/>
                  <w:sz w:val="22"/>
                  <w:szCs w:val="22"/>
                  <w:lang w:val="en-GB"/>
                </w:rPr>
                <w:t> Research Design Service South East (Surrey Hub)</w:t>
              </w:r>
            </w:hyperlink>
            <w:r w:rsidRPr="7328B52E" w:rsidR="7328B52E">
              <w:rPr>
                <w:rFonts w:ascii="Arial" w:hAnsi="Arial" w:eastAsia="Arial" w:cs="Arial"/>
                <w:b w:val="0"/>
                <w:bCs w:val="0"/>
                <w:i w:val="0"/>
                <w:iCs w:val="0"/>
                <w:color w:val="000000" w:themeColor="text1" w:themeTint="FF" w:themeShade="FF"/>
                <w:sz w:val="22"/>
                <w:szCs w:val="22"/>
                <w:lang w:val="en-GB"/>
              </w:rPr>
              <w:t>, hosted within the Department, and the delivery of health service and cost effectiveness evaluation though our Health Economics section.</w:t>
            </w:r>
          </w:p>
          <w:p w:rsidR="7328B52E" w:rsidP="7328B52E" w:rsidRDefault="7328B52E" w14:paraId="71C72D5E" w14:textId="3C713D48">
            <w:pPr>
              <w:pStyle w:val="Heading3"/>
              <w:widowControl w:val="0"/>
              <w:shd w:val="clear" w:color="auto" w:fill="FFFFFF" w:themeFill="background1"/>
              <w:spacing w:after="0" w:line="240" w:lineRule="auto"/>
              <w:ind w:left="101"/>
              <w:rPr>
                <w:rFonts w:ascii="Arial" w:hAnsi="Arial" w:eastAsia="Arial" w:cs="Arial"/>
                <w:b w:val="1"/>
                <w:bCs w:val="1"/>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Sleep and chronobiology</w:t>
            </w:r>
          </w:p>
          <w:p w:rsidR="7328B52E" w:rsidP="7328B52E" w:rsidRDefault="7328B52E" w14:paraId="19AF878F" w14:textId="2811A541">
            <w:pPr>
              <w:shd w:val="clear" w:color="auto" w:fill="FFFFFF" w:themeFill="background1"/>
              <w:spacing w:before="0" w:beforeAutospacing="off" w:afterAutospacing="on"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GB"/>
              </w:rPr>
              <w:t>We have world-leading researchers, research infrastructure and technical capability to conduct sleep and circadian rhythm research in multi-purpose sleep labs or in the field.</w:t>
            </w:r>
          </w:p>
          <w:p w:rsidR="7328B52E" w:rsidP="7328B52E" w:rsidRDefault="7328B52E" w14:paraId="2F1A5FDA" w14:textId="12FFF399">
            <w:pPr>
              <w:pStyle w:val="Heading3"/>
              <w:widowControl w:val="0"/>
              <w:shd w:val="clear" w:color="auto" w:fill="FFFFFF" w:themeFill="background1"/>
              <w:spacing w:after="0" w:line="240" w:lineRule="auto"/>
              <w:ind w:left="101"/>
              <w:rPr>
                <w:rFonts w:ascii="Arial" w:hAnsi="Arial" w:eastAsia="Arial" w:cs="Arial"/>
                <w:b w:val="1"/>
                <w:bCs w:val="1"/>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Clinical Medicine</w:t>
            </w:r>
          </w:p>
          <w:p w:rsidR="7328B52E" w:rsidP="7328B52E" w:rsidRDefault="7328B52E" w14:paraId="1E62F3A2" w14:textId="31A24DE8">
            <w:pPr>
              <w:shd w:val="clear" w:color="auto" w:fill="FFFFFF" w:themeFill="background1"/>
              <w:spacing w:before="0" w:beforeAutospacing="off" w:afterAutospacing="on"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GB"/>
              </w:rPr>
              <w:t xml:space="preserve">Our clinical academics support research in oncology, immunology, diabetes, cardiovascular medicine, critical </w:t>
            </w:r>
            <w:r w:rsidRPr="7328B52E" w:rsidR="7328B52E">
              <w:rPr>
                <w:rFonts w:ascii="Arial" w:hAnsi="Arial" w:eastAsia="Arial" w:cs="Arial"/>
                <w:b w:val="0"/>
                <w:bCs w:val="0"/>
                <w:i w:val="0"/>
                <w:iCs w:val="0"/>
                <w:color w:val="000000" w:themeColor="text1" w:themeTint="FF" w:themeShade="FF"/>
                <w:sz w:val="22"/>
                <w:szCs w:val="22"/>
                <w:lang w:val="en-GB"/>
              </w:rPr>
              <w:t>care</w:t>
            </w:r>
            <w:r w:rsidRPr="7328B52E" w:rsidR="7328B52E">
              <w:rPr>
                <w:rFonts w:ascii="Arial" w:hAnsi="Arial" w:eastAsia="Arial" w:cs="Arial"/>
                <w:b w:val="0"/>
                <w:bCs w:val="0"/>
                <w:i w:val="0"/>
                <w:iCs w:val="0"/>
                <w:color w:val="000000" w:themeColor="text1" w:themeTint="FF" w:themeShade="FF"/>
                <w:sz w:val="22"/>
                <w:szCs w:val="22"/>
                <w:lang w:val="en-GB"/>
              </w:rPr>
              <w:t xml:space="preserve"> and other areas. We are home to the </w:t>
            </w:r>
            <w:hyperlink r:id="Rb48eeee1e473434e">
              <w:r w:rsidRPr="7328B52E" w:rsidR="7328B52E">
                <w:rPr>
                  <w:rStyle w:val="Hyperlink"/>
                  <w:rFonts w:ascii="Arial" w:hAnsi="Arial" w:eastAsia="Arial" w:cs="Arial"/>
                  <w:b w:val="0"/>
                  <w:bCs w:val="0"/>
                  <w:i w:val="0"/>
                  <w:iCs w:val="0"/>
                  <w:strike w:val="0"/>
                  <w:dstrike w:val="0"/>
                  <w:sz w:val="22"/>
                  <w:szCs w:val="22"/>
                  <w:lang w:val="en-GB"/>
                </w:rPr>
                <w:t>Surrey Cancer Research Institute (SCRI)</w:t>
              </w:r>
            </w:hyperlink>
            <w:r w:rsidRPr="7328B52E" w:rsidR="7328B52E">
              <w:rPr>
                <w:rFonts w:ascii="Arial" w:hAnsi="Arial" w:eastAsia="Arial" w:cs="Arial"/>
                <w:b w:val="0"/>
                <w:bCs w:val="0"/>
                <w:i w:val="0"/>
                <w:iCs w:val="0"/>
                <w:color w:val="000000" w:themeColor="text1" w:themeTint="FF" w:themeShade="FF"/>
                <w:sz w:val="22"/>
                <w:szCs w:val="22"/>
                <w:lang w:val="en-GB"/>
              </w:rPr>
              <w:t xml:space="preserve"> and have advanced </w:t>
            </w:r>
            <w:r w:rsidRPr="7328B52E" w:rsidR="7328B52E">
              <w:rPr>
                <w:rFonts w:ascii="Arial" w:hAnsi="Arial" w:eastAsia="Arial" w:cs="Arial"/>
                <w:b w:val="0"/>
                <w:bCs w:val="0"/>
                <w:i w:val="0"/>
                <w:iCs w:val="0"/>
                <w:color w:val="000000" w:themeColor="text1" w:themeTint="FF" w:themeShade="FF"/>
                <w:sz w:val="22"/>
                <w:szCs w:val="22"/>
                <w:lang w:val="en-GB"/>
              </w:rPr>
              <w:t>expertise</w:t>
            </w:r>
            <w:r w:rsidRPr="7328B52E" w:rsidR="7328B52E">
              <w:rPr>
                <w:rFonts w:ascii="Arial" w:hAnsi="Arial" w:eastAsia="Arial" w:cs="Arial"/>
                <w:b w:val="0"/>
                <w:bCs w:val="0"/>
                <w:i w:val="0"/>
                <w:iCs w:val="0"/>
                <w:color w:val="000000" w:themeColor="text1" w:themeTint="FF" w:themeShade="FF"/>
                <w:sz w:val="22"/>
                <w:szCs w:val="22"/>
                <w:lang w:val="en-GB"/>
              </w:rPr>
              <w:t xml:space="preserve"> in diabetes, including a </w:t>
            </w:r>
            <w:hyperlink r:id="Ra4fddc2954074ec0">
              <w:r w:rsidRPr="7328B52E" w:rsidR="7328B52E">
                <w:rPr>
                  <w:rStyle w:val="Hyperlink"/>
                  <w:rFonts w:ascii="Arial" w:hAnsi="Arial" w:eastAsia="Arial" w:cs="Arial"/>
                  <w:b w:val="0"/>
                  <w:bCs w:val="0"/>
                  <w:i w:val="0"/>
                  <w:iCs w:val="0"/>
                  <w:strike w:val="0"/>
                  <w:dstrike w:val="0"/>
                  <w:sz w:val="22"/>
                  <w:szCs w:val="22"/>
                  <w:lang w:val="en-GB"/>
                </w:rPr>
                <w:t>Real-World Evidence centre</w:t>
              </w:r>
            </w:hyperlink>
            <w:r w:rsidRPr="7328B52E" w:rsidR="7328B52E">
              <w:rPr>
                <w:rFonts w:ascii="Arial" w:hAnsi="Arial" w:eastAsia="Arial" w:cs="Arial"/>
                <w:b w:val="0"/>
                <w:bCs w:val="0"/>
                <w:i w:val="0"/>
                <w:iCs w:val="0"/>
                <w:color w:val="000000" w:themeColor="text1" w:themeTint="FF" w:themeShade="FF"/>
                <w:sz w:val="22"/>
                <w:szCs w:val="22"/>
                <w:lang w:val="en-GB"/>
              </w:rPr>
              <w:t>.</w:t>
            </w:r>
          </w:p>
          <w:p w:rsidR="7328B52E" w:rsidP="7328B52E" w:rsidRDefault="7328B52E" w14:paraId="78C19E4B" w14:textId="7AC19312">
            <w:pPr>
              <w:pStyle w:val="Heading3"/>
              <w:widowControl w:val="0"/>
              <w:shd w:val="clear" w:color="auto" w:fill="FFFFFF" w:themeFill="background1"/>
              <w:spacing w:after="0" w:line="240" w:lineRule="auto"/>
              <w:ind w:left="101"/>
              <w:rPr>
                <w:rFonts w:ascii="Arial" w:hAnsi="Arial" w:eastAsia="Arial" w:cs="Arial"/>
                <w:b w:val="1"/>
                <w:bCs w:val="1"/>
                <w:i w:val="0"/>
                <w:iCs w:val="0"/>
                <w:color w:val="000000" w:themeColor="text1" w:themeTint="FF" w:themeShade="FF"/>
                <w:sz w:val="22"/>
                <w:szCs w:val="22"/>
              </w:rPr>
            </w:pPr>
            <w:r w:rsidRPr="7328B52E" w:rsidR="7328B52E">
              <w:rPr>
                <w:rFonts w:ascii="Arial" w:hAnsi="Arial" w:eastAsia="Arial" w:cs="Arial"/>
                <w:b w:val="1"/>
                <w:bCs w:val="1"/>
                <w:i w:val="0"/>
                <w:iCs w:val="0"/>
                <w:color w:val="000000" w:themeColor="text1" w:themeTint="FF" w:themeShade="FF"/>
                <w:sz w:val="22"/>
                <w:szCs w:val="22"/>
                <w:lang w:val="en-US"/>
              </w:rPr>
              <w:t>Primary care and clinical informatics</w:t>
            </w:r>
          </w:p>
          <w:p w:rsidR="7328B52E" w:rsidP="7328B52E" w:rsidRDefault="7328B52E" w14:paraId="58088D8B" w14:textId="3CBFE50B">
            <w:pPr>
              <w:shd w:val="clear" w:color="auto" w:fill="FFFFFF" w:themeFill="background1"/>
              <w:spacing w:before="0" w:beforeAutospacing="off" w:afterAutospacing="on"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GB"/>
              </w:rPr>
              <w:t>We support research using computerised medical records (CMR) for surveillance, quality improvement and research. We are a data and analytics hub for the</w:t>
            </w:r>
            <w:r w:rsidRPr="7328B52E" w:rsidR="7328B52E">
              <w:rPr>
                <w:rStyle w:val="Strong"/>
                <w:rFonts w:ascii="Arial" w:hAnsi="Arial" w:eastAsia="Arial" w:cs="Arial"/>
                <w:b w:val="1"/>
                <w:bCs w:val="1"/>
                <w:i w:val="0"/>
                <w:iCs w:val="0"/>
                <w:color w:val="000000" w:themeColor="text1" w:themeTint="FF" w:themeShade="FF"/>
                <w:sz w:val="22"/>
                <w:szCs w:val="22"/>
                <w:lang w:val="en-GB"/>
              </w:rPr>
              <w:t> </w:t>
            </w:r>
            <w:hyperlink r:id="R2a2f182a8dd740b6">
              <w:r w:rsidRPr="7328B52E" w:rsidR="7328B52E">
                <w:rPr>
                  <w:rStyle w:val="Hyperlink"/>
                  <w:rFonts w:ascii="Arial" w:hAnsi="Arial" w:eastAsia="Arial" w:cs="Arial"/>
                  <w:b w:val="0"/>
                  <w:bCs w:val="0"/>
                  <w:i w:val="0"/>
                  <w:iCs w:val="0"/>
                  <w:strike w:val="0"/>
                  <w:dstrike w:val="0"/>
                  <w:sz w:val="22"/>
                  <w:szCs w:val="22"/>
                  <w:lang w:val="en-GB"/>
                </w:rPr>
                <w:t>Royal College of General Practitioners (RCGP) Research and Surveillance Centre (RSC)</w:t>
              </w:r>
            </w:hyperlink>
            <w:r w:rsidRPr="7328B52E" w:rsidR="7328B52E">
              <w:rPr>
                <w:rFonts w:ascii="Arial" w:hAnsi="Arial" w:eastAsia="Arial" w:cs="Arial"/>
                <w:b w:val="0"/>
                <w:bCs w:val="0"/>
                <w:i w:val="0"/>
                <w:iCs w:val="0"/>
                <w:color w:val="000000" w:themeColor="text1" w:themeTint="FF" w:themeShade="FF"/>
                <w:sz w:val="22"/>
                <w:szCs w:val="22"/>
                <w:lang w:val="en-GB"/>
              </w:rPr>
              <w:t xml:space="preserve"> with studies undertaken with Professor de Lusignan’s group at Nuffield Department of Primary Care, University of Oxford.</w:t>
            </w:r>
          </w:p>
          <w:p w:rsidR="7328B52E" w:rsidP="7328B52E" w:rsidRDefault="7328B52E" w14:paraId="3BC8FA19" w14:textId="74F7FDC9">
            <w:pPr>
              <w:shd w:val="clear" w:color="auto" w:fill="FFFFFF" w:themeFill="background1"/>
              <w:spacing w:before="0" w:beforeAutospacing="off" w:afterAutospacing="on" w:line="240" w:lineRule="auto"/>
              <w:rPr>
                <w:rFonts w:ascii="Arial" w:hAnsi="Arial" w:eastAsia="Arial" w:cs="Arial"/>
                <w:b w:val="0"/>
                <w:bCs w:val="0"/>
                <w:i w:val="0"/>
                <w:iCs w:val="0"/>
                <w:color w:val="000000" w:themeColor="text1" w:themeTint="FF" w:themeShade="FF"/>
                <w:sz w:val="22"/>
                <w:szCs w:val="22"/>
              </w:rPr>
            </w:pPr>
            <w:r w:rsidRPr="7328B52E" w:rsidR="7328B52E">
              <w:rPr>
                <w:rFonts w:ascii="Arial" w:hAnsi="Arial" w:eastAsia="Arial" w:cs="Arial"/>
                <w:b w:val="0"/>
                <w:bCs w:val="0"/>
                <w:i w:val="0"/>
                <w:iCs w:val="0"/>
                <w:color w:val="000000" w:themeColor="text1" w:themeTint="FF" w:themeShade="FF"/>
                <w:sz w:val="22"/>
                <w:szCs w:val="22"/>
                <w:lang w:val="en-GB"/>
              </w:rPr>
              <w:t>Our section of Statistical Multi-Omics brings advanced modelling of omics data including the microbiome with direct application to further understanding diabetes and cancer comorbidity.</w:t>
            </w:r>
          </w:p>
        </w:tc>
      </w:tr>
      <w:tr w:rsidR="7328B52E" w:rsidTr="7328B52E" w14:paraId="16602F56">
        <w:trPr>
          <w:trHeight w:val="1245"/>
        </w:trPr>
        <w:tc>
          <w:tcPr>
            <w:tcW w:w="8992" w:type="dxa"/>
            <w:gridSpan w:val="2"/>
            <w:tcBorders>
              <w:top w:val="single" w:sz="6"/>
              <w:left w:val="single" w:sz="6"/>
              <w:bottom w:val="single" w:sz="6"/>
              <w:right w:val="single" w:sz="6"/>
            </w:tcBorders>
            <w:tcMar>
              <w:left w:w="105" w:type="dxa"/>
              <w:right w:w="105" w:type="dxa"/>
            </w:tcMar>
            <w:vAlign w:val="top"/>
          </w:tcPr>
          <w:p w:rsidR="7328B52E" w:rsidP="7328B52E" w:rsidRDefault="7328B52E" w14:paraId="0AB6E074" w14:textId="582C2459">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Structure of project/what is expected</w:t>
            </w:r>
          </w:p>
          <w:p w:rsidR="7328B52E" w:rsidP="7328B52E" w:rsidRDefault="7328B52E" w14:paraId="419DBEB7" w14:textId="74B8CB50">
            <w:pPr>
              <w:spacing w:line="259" w:lineRule="auto"/>
              <w:rPr>
                <w:rFonts w:ascii="Arial" w:hAnsi="Arial" w:eastAsia="Arial" w:cs="Arial"/>
                <w:b w:val="0"/>
                <w:bCs w:val="0"/>
                <w:i w:val="0"/>
                <w:iCs w:val="0"/>
                <w:sz w:val="22"/>
                <w:szCs w:val="22"/>
              </w:rPr>
            </w:pPr>
          </w:p>
          <w:p w:rsidR="7328B52E" w:rsidP="7328B52E" w:rsidRDefault="7328B52E" w14:paraId="1052987C" w14:textId="0E44A5D0">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Projects at Surrey are currently focused on oncology outcomes and factors related to ageing</w:t>
            </w:r>
            <w:r w:rsidRPr="7328B52E" w:rsidR="7328B52E">
              <w:rPr>
                <w:rFonts w:ascii="Arial" w:hAnsi="Arial" w:eastAsia="Arial" w:cs="Arial"/>
                <w:b w:val="0"/>
                <w:bCs w:val="0"/>
                <w:i w:val="0"/>
                <w:iCs w:val="0"/>
                <w:sz w:val="22"/>
                <w:szCs w:val="22"/>
                <w:lang w:val="en-GB"/>
              </w:rPr>
              <w:t xml:space="preserve">.  </w:t>
            </w:r>
            <w:r w:rsidRPr="7328B52E" w:rsidR="7328B52E">
              <w:rPr>
                <w:rFonts w:ascii="Arial" w:hAnsi="Arial" w:eastAsia="Arial" w:cs="Arial"/>
                <w:b w:val="0"/>
                <w:bCs w:val="0"/>
                <w:i w:val="0"/>
                <w:iCs w:val="0"/>
                <w:sz w:val="22"/>
                <w:szCs w:val="22"/>
                <w:lang w:val="en-GB"/>
              </w:rPr>
              <w:t xml:space="preserve">A new research stream has recently </w:t>
            </w:r>
            <w:r w:rsidRPr="7328B52E" w:rsidR="7328B52E">
              <w:rPr>
                <w:rFonts w:ascii="Arial" w:hAnsi="Arial" w:eastAsia="Arial" w:cs="Arial"/>
                <w:b w:val="0"/>
                <w:bCs w:val="0"/>
                <w:i w:val="0"/>
                <w:iCs w:val="0"/>
                <w:sz w:val="22"/>
                <w:szCs w:val="22"/>
                <w:lang w:val="en-GB"/>
              </w:rPr>
              <w:t>commenced</w:t>
            </w:r>
            <w:r w:rsidRPr="7328B52E" w:rsidR="7328B52E">
              <w:rPr>
                <w:rFonts w:ascii="Arial" w:hAnsi="Arial" w:eastAsia="Arial" w:cs="Arial"/>
                <w:b w:val="0"/>
                <w:bCs w:val="0"/>
                <w:i w:val="0"/>
                <w:iCs w:val="0"/>
                <w:sz w:val="22"/>
                <w:szCs w:val="22"/>
                <w:lang w:val="en-GB"/>
              </w:rPr>
              <w:t xml:space="preserve"> examining stress and preparedness for practice in clinical students.</w:t>
            </w:r>
          </w:p>
          <w:p w:rsidR="7328B52E" w:rsidP="7328B52E" w:rsidRDefault="7328B52E" w14:paraId="6F4E236D" w14:textId="30653CB6">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 xml:space="preserve">Projects at Oxford are undertaken remotely with supervision and </w:t>
            </w:r>
            <w:r w:rsidRPr="7328B52E" w:rsidR="7328B52E">
              <w:rPr>
                <w:rFonts w:ascii="Arial" w:hAnsi="Arial" w:eastAsia="Arial" w:cs="Arial"/>
                <w:b w:val="0"/>
                <w:bCs w:val="0"/>
                <w:i w:val="0"/>
                <w:iCs w:val="0"/>
                <w:sz w:val="22"/>
                <w:szCs w:val="22"/>
                <w:lang w:val="en-GB"/>
              </w:rPr>
              <w:t>expertise</w:t>
            </w:r>
            <w:r w:rsidRPr="7328B52E" w:rsidR="7328B52E">
              <w:rPr>
                <w:rFonts w:ascii="Arial" w:hAnsi="Arial" w:eastAsia="Arial" w:cs="Arial"/>
                <w:b w:val="0"/>
                <w:bCs w:val="0"/>
                <w:i w:val="0"/>
                <w:iCs w:val="0"/>
                <w:sz w:val="22"/>
                <w:szCs w:val="22"/>
                <w:lang w:val="en-GB"/>
              </w:rPr>
              <w:t xml:space="preserve"> from the ORCHID research group and have recently focussed on a wide range of subject matters including long COVID, diabetes, nephrology, </w:t>
            </w:r>
            <w:r w:rsidRPr="7328B52E" w:rsidR="7328B52E">
              <w:rPr>
                <w:rFonts w:ascii="Arial" w:hAnsi="Arial" w:eastAsia="Arial" w:cs="Arial"/>
                <w:b w:val="0"/>
                <w:bCs w:val="0"/>
                <w:i w:val="0"/>
                <w:iCs w:val="0"/>
                <w:sz w:val="22"/>
                <w:szCs w:val="22"/>
                <w:lang w:val="en-GB"/>
              </w:rPr>
              <w:t>ophthalmology</w:t>
            </w:r>
            <w:r w:rsidRPr="7328B52E" w:rsidR="7328B52E">
              <w:rPr>
                <w:rFonts w:ascii="Arial" w:hAnsi="Arial" w:eastAsia="Arial" w:cs="Arial"/>
                <w:b w:val="0"/>
                <w:bCs w:val="0"/>
                <w:i w:val="0"/>
                <w:iCs w:val="0"/>
                <w:sz w:val="22"/>
                <w:szCs w:val="22"/>
                <w:lang w:val="en-GB"/>
              </w:rPr>
              <w:t xml:space="preserve"> and pulmonary disease. </w:t>
            </w:r>
          </w:p>
          <w:p w:rsidR="7328B52E" w:rsidP="7328B52E" w:rsidRDefault="7328B52E" w14:paraId="028554DC" w14:textId="7433D38A">
            <w:pPr>
              <w:spacing w:line="259" w:lineRule="auto"/>
              <w:rPr>
                <w:rFonts w:ascii="Arial" w:hAnsi="Arial" w:eastAsia="Arial" w:cs="Arial"/>
                <w:b w:val="0"/>
                <w:bCs w:val="0"/>
                <w:i w:val="0"/>
                <w:iCs w:val="0"/>
                <w:sz w:val="22"/>
                <w:szCs w:val="22"/>
              </w:rPr>
            </w:pPr>
          </w:p>
          <w:p w:rsidR="7328B52E" w:rsidP="7328B52E" w:rsidRDefault="7328B52E" w14:paraId="3011D799" w14:textId="0DDFF2ED">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 xml:space="preserve">The academic FY2 doctor should select their project during their FY1 </w:t>
            </w:r>
            <w:r w:rsidRPr="7328B52E" w:rsidR="30C590CB">
              <w:rPr>
                <w:rFonts w:ascii="Arial" w:hAnsi="Arial" w:eastAsia="Arial" w:cs="Arial"/>
                <w:b w:val="0"/>
                <w:bCs w:val="0"/>
                <w:i w:val="0"/>
                <w:iCs w:val="0"/>
                <w:sz w:val="22"/>
                <w:szCs w:val="22"/>
                <w:lang w:val="en-GB"/>
              </w:rPr>
              <w:t>year,</w:t>
            </w:r>
            <w:r w:rsidRPr="7328B52E" w:rsidR="7328B52E">
              <w:rPr>
                <w:rFonts w:ascii="Arial" w:hAnsi="Arial" w:eastAsia="Arial" w:cs="Arial"/>
                <w:b w:val="0"/>
                <w:bCs w:val="0"/>
                <w:i w:val="0"/>
                <w:iCs w:val="0"/>
                <w:sz w:val="22"/>
                <w:szCs w:val="22"/>
                <w:lang w:val="en-GB"/>
              </w:rPr>
              <w:t xml:space="preserve"> and this should be finalised at least 6 months ahead of the start of their 4-month placement to allow the necessary permissions for data usage and “hit the ground running”. We have the expectation that the project will be presented at national or international level and written up as one or more peer-reviewed papers in the following months.</w:t>
            </w:r>
          </w:p>
          <w:p w:rsidR="7328B52E" w:rsidP="7328B52E" w:rsidRDefault="7328B52E" w14:paraId="33FDF5E8" w14:textId="57D2C2D8">
            <w:pPr>
              <w:spacing w:line="259" w:lineRule="auto"/>
              <w:rPr>
                <w:rFonts w:ascii="Arial" w:hAnsi="Arial" w:eastAsia="Arial" w:cs="Arial"/>
                <w:b w:val="0"/>
                <w:bCs w:val="0"/>
                <w:i w:val="0"/>
                <w:iCs w:val="0"/>
                <w:sz w:val="22"/>
                <w:szCs w:val="22"/>
              </w:rPr>
            </w:pPr>
          </w:p>
          <w:p w:rsidR="7328B52E" w:rsidP="7328B52E" w:rsidRDefault="7328B52E" w14:paraId="33C2BF81" w14:textId="1C503A76">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 xml:space="preserve">Trainees are expected to attend courses integral to the placement. </w:t>
            </w:r>
          </w:p>
          <w:p w:rsidR="7328B52E" w:rsidP="7328B52E" w:rsidRDefault="7328B52E" w14:paraId="4AF8F27C" w14:textId="65CC1908">
            <w:pPr>
              <w:spacing w:line="259" w:lineRule="auto"/>
              <w:rPr>
                <w:rFonts w:ascii="Arial" w:hAnsi="Arial" w:eastAsia="Arial" w:cs="Arial"/>
                <w:b w:val="0"/>
                <w:bCs w:val="0"/>
                <w:i w:val="0"/>
                <w:iCs w:val="0"/>
                <w:sz w:val="22"/>
                <w:szCs w:val="22"/>
              </w:rPr>
            </w:pPr>
          </w:p>
          <w:p w:rsidR="7328B52E" w:rsidP="7328B52E" w:rsidRDefault="7328B52E" w14:paraId="038D1471" w14:textId="1E1039B8">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All trainees have an educational supervisor, research supervisor and a clinical supervisor during the academic attachment.</w:t>
            </w:r>
          </w:p>
          <w:p w:rsidR="7328B52E" w:rsidP="7328B52E" w:rsidRDefault="7328B52E" w14:paraId="4639F9BE" w14:textId="6599CDF4">
            <w:pPr>
              <w:spacing w:line="259" w:lineRule="auto"/>
              <w:rPr>
                <w:rFonts w:ascii="Arial" w:hAnsi="Arial" w:eastAsia="Arial" w:cs="Arial"/>
                <w:b w:val="0"/>
                <w:bCs w:val="0"/>
                <w:i w:val="0"/>
                <w:iCs w:val="0"/>
                <w:sz w:val="22"/>
                <w:szCs w:val="22"/>
              </w:rPr>
            </w:pPr>
          </w:p>
          <w:p w:rsidR="7328B52E" w:rsidP="7328B52E" w:rsidRDefault="7328B52E" w14:paraId="1191EAA6" w14:textId="2156A8EC">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 xml:space="preserve">They will develop skills in working within the wider research team and should </w:t>
            </w:r>
            <w:r w:rsidRPr="7328B52E" w:rsidR="7328B52E">
              <w:rPr>
                <w:rFonts w:ascii="Arial" w:hAnsi="Arial" w:eastAsia="Arial" w:cs="Arial"/>
                <w:b w:val="0"/>
                <w:bCs w:val="0"/>
                <w:i w:val="0"/>
                <w:iCs w:val="0"/>
                <w:sz w:val="22"/>
                <w:szCs w:val="22"/>
                <w:lang w:val="en-GB"/>
              </w:rPr>
              <w:t>acquire</w:t>
            </w:r>
            <w:r w:rsidRPr="7328B52E" w:rsidR="7328B52E">
              <w:rPr>
                <w:rFonts w:ascii="Arial" w:hAnsi="Arial" w:eastAsia="Arial" w:cs="Arial"/>
                <w:b w:val="0"/>
                <w:bCs w:val="0"/>
                <w:i w:val="0"/>
                <w:iCs w:val="0"/>
                <w:sz w:val="22"/>
                <w:szCs w:val="22"/>
                <w:lang w:val="en-GB"/>
              </w:rPr>
              <w:t xml:space="preserve"> </w:t>
            </w:r>
            <w:r w:rsidRPr="7328B52E" w:rsidR="7328B52E">
              <w:rPr>
                <w:rFonts w:ascii="Arial" w:hAnsi="Arial" w:eastAsia="Arial" w:cs="Arial"/>
                <w:b w:val="0"/>
                <w:bCs w:val="0"/>
                <w:i w:val="0"/>
                <w:iCs w:val="0"/>
                <w:sz w:val="22"/>
                <w:szCs w:val="22"/>
                <w:lang w:val="en-GB"/>
              </w:rPr>
              <w:t>expertise</w:t>
            </w:r>
            <w:r w:rsidRPr="7328B52E" w:rsidR="7328B52E">
              <w:rPr>
                <w:rFonts w:ascii="Arial" w:hAnsi="Arial" w:eastAsia="Arial" w:cs="Arial"/>
                <w:b w:val="0"/>
                <w:bCs w:val="0"/>
                <w:i w:val="0"/>
                <w:iCs w:val="0"/>
                <w:sz w:val="22"/>
                <w:szCs w:val="22"/>
                <w:lang w:val="en-GB"/>
              </w:rPr>
              <w:t xml:space="preserve"> in project design, data acquisition, </w:t>
            </w:r>
            <w:r w:rsidRPr="7328B52E" w:rsidR="7328B52E">
              <w:rPr>
                <w:rFonts w:ascii="Arial" w:hAnsi="Arial" w:eastAsia="Arial" w:cs="Arial"/>
                <w:b w:val="0"/>
                <w:bCs w:val="0"/>
                <w:i w:val="0"/>
                <w:iCs w:val="0"/>
                <w:sz w:val="22"/>
                <w:szCs w:val="22"/>
                <w:lang w:val="en-GB"/>
              </w:rPr>
              <w:t>analysis</w:t>
            </w:r>
            <w:r w:rsidRPr="7328B52E" w:rsidR="7328B52E">
              <w:rPr>
                <w:rFonts w:ascii="Arial" w:hAnsi="Arial" w:eastAsia="Arial" w:cs="Arial"/>
                <w:b w:val="0"/>
                <w:bCs w:val="0"/>
                <w:i w:val="0"/>
                <w:iCs w:val="0"/>
                <w:sz w:val="22"/>
                <w:szCs w:val="22"/>
                <w:lang w:val="en-GB"/>
              </w:rPr>
              <w:t xml:space="preserve"> and write-up.</w:t>
            </w:r>
          </w:p>
          <w:p w:rsidR="7328B52E" w:rsidP="7328B52E" w:rsidRDefault="7328B52E" w14:paraId="305EA95F" w14:textId="6000544A">
            <w:pPr>
              <w:spacing w:line="259" w:lineRule="auto"/>
              <w:rPr>
                <w:rFonts w:ascii="Arial" w:hAnsi="Arial" w:eastAsia="Arial" w:cs="Arial"/>
                <w:b w:val="0"/>
                <w:bCs w:val="0"/>
                <w:i w:val="0"/>
                <w:iCs w:val="0"/>
                <w:sz w:val="22"/>
                <w:szCs w:val="22"/>
              </w:rPr>
            </w:pPr>
          </w:p>
          <w:p w:rsidR="7328B52E" w:rsidP="7328B52E" w:rsidRDefault="7328B52E" w14:paraId="551A2814" w14:textId="46C77C70">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In addition to work in the academic unit and FY2 teaching, the academic FY2 also has the opportunity to undertake one clinical day (two sessions) per week spent within the department of their choice at the Royal Surrey County Hospital, working in a supernumerary capacity and there is a small out of hours contribution to the medical on-call rota.</w:t>
            </w:r>
          </w:p>
          <w:p w:rsidR="7328B52E" w:rsidP="7328B52E" w:rsidRDefault="7328B52E" w14:paraId="2E456965" w14:textId="7AFAD52E">
            <w:pPr>
              <w:spacing w:line="259" w:lineRule="auto"/>
              <w:rPr>
                <w:rFonts w:ascii="Arial" w:hAnsi="Arial" w:eastAsia="Arial" w:cs="Arial"/>
                <w:b w:val="0"/>
                <w:bCs w:val="0"/>
                <w:i w:val="0"/>
                <w:iCs w:val="0"/>
                <w:sz w:val="22"/>
                <w:szCs w:val="22"/>
              </w:rPr>
            </w:pPr>
          </w:p>
          <w:p w:rsidR="7328B52E" w:rsidP="7328B52E" w:rsidRDefault="7328B52E" w14:paraId="4A72DA73" w14:textId="60385554">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 xml:space="preserve">Each trainee will have an </w:t>
            </w:r>
            <w:r w:rsidRPr="7328B52E" w:rsidR="7328B52E">
              <w:rPr>
                <w:rFonts w:ascii="Arial" w:hAnsi="Arial" w:eastAsia="Arial" w:cs="Arial"/>
                <w:b w:val="1"/>
                <w:bCs w:val="1"/>
                <w:i w:val="0"/>
                <w:iCs w:val="0"/>
                <w:sz w:val="22"/>
                <w:szCs w:val="22"/>
                <w:lang w:val="en-GB"/>
              </w:rPr>
              <w:t>educational supervisor</w:t>
            </w:r>
            <w:r w:rsidRPr="7328B52E" w:rsidR="7328B52E">
              <w:rPr>
                <w:rFonts w:ascii="Arial" w:hAnsi="Arial" w:eastAsia="Arial" w:cs="Arial"/>
                <w:b w:val="0"/>
                <w:bCs w:val="0"/>
                <w:i w:val="0"/>
                <w:iCs w:val="0"/>
                <w:sz w:val="22"/>
                <w:szCs w:val="22"/>
                <w:lang w:val="en-GB"/>
              </w:rPr>
              <w:t xml:space="preserve"> for the whole year (Prof Piers Gatenby, Prof David Russell Jones, Dr Diarra Greene) and a </w:t>
            </w:r>
            <w:r w:rsidRPr="7328B52E" w:rsidR="7328B52E">
              <w:rPr>
                <w:rFonts w:ascii="Arial" w:hAnsi="Arial" w:eastAsia="Arial" w:cs="Arial"/>
                <w:b w:val="1"/>
                <w:bCs w:val="1"/>
                <w:i w:val="0"/>
                <w:iCs w:val="0"/>
                <w:sz w:val="22"/>
                <w:szCs w:val="22"/>
                <w:lang w:val="en-GB"/>
              </w:rPr>
              <w:t>research supervisor</w:t>
            </w:r>
            <w:r w:rsidRPr="7328B52E" w:rsidR="7328B52E">
              <w:rPr>
                <w:rFonts w:ascii="Arial" w:hAnsi="Arial" w:eastAsia="Arial" w:cs="Arial"/>
                <w:b w:val="0"/>
                <w:bCs w:val="0"/>
                <w:i w:val="0"/>
                <w:iCs w:val="0"/>
                <w:sz w:val="22"/>
                <w:szCs w:val="22"/>
                <w:lang w:val="en-GB"/>
              </w:rPr>
              <w:t xml:space="preserve">: Prof Piers Gatenby (Consultant Surgeon, RSCH), </w:t>
            </w:r>
            <w:r w:rsidRPr="7328B52E" w:rsidR="7328B52E">
              <w:rPr>
                <w:rFonts w:ascii="Arial" w:hAnsi="Arial" w:eastAsia="Arial" w:cs="Arial"/>
                <w:b w:val="0"/>
                <w:bCs w:val="0"/>
                <w:i w:val="0"/>
                <w:iCs w:val="0"/>
                <w:color w:val="000000" w:themeColor="text1" w:themeTint="FF" w:themeShade="FF"/>
                <w:sz w:val="22"/>
                <w:szCs w:val="22"/>
                <w:lang w:val="en-GB"/>
              </w:rPr>
              <w:t xml:space="preserve">Dr Agnieszka </w:t>
            </w:r>
            <w:r w:rsidRPr="7328B52E" w:rsidR="7328B52E">
              <w:rPr>
                <w:rFonts w:ascii="Arial" w:hAnsi="Arial" w:eastAsia="Arial" w:cs="Arial"/>
                <w:b w:val="0"/>
                <w:bCs w:val="0"/>
                <w:i w:val="0"/>
                <w:iCs w:val="0"/>
                <w:color w:val="000000" w:themeColor="text1" w:themeTint="FF" w:themeShade="FF"/>
                <w:sz w:val="22"/>
                <w:szCs w:val="22"/>
                <w:lang w:val="en-GB"/>
              </w:rPr>
              <w:t>Lemanska</w:t>
            </w:r>
            <w:r w:rsidRPr="7328B52E" w:rsidR="7328B52E">
              <w:rPr>
                <w:rFonts w:ascii="Arial" w:hAnsi="Arial" w:eastAsia="Arial" w:cs="Arial"/>
                <w:b w:val="0"/>
                <w:bCs w:val="0"/>
                <w:i w:val="0"/>
                <w:iCs w:val="0"/>
                <w:color w:val="000000" w:themeColor="text1" w:themeTint="FF" w:themeShade="FF"/>
                <w:sz w:val="22"/>
                <w:szCs w:val="22"/>
                <w:lang w:val="en-GB"/>
              </w:rPr>
              <w:t xml:space="preserve"> (Lecturer in Integrated Care, School of health Sciences, </w:t>
            </w:r>
            <w:r w:rsidRPr="7328B52E" w:rsidR="7328B52E">
              <w:rPr>
                <w:rFonts w:ascii="Arial" w:hAnsi="Arial" w:eastAsia="Arial" w:cs="Arial"/>
                <w:b w:val="0"/>
                <w:bCs w:val="0"/>
                <w:i w:val="0"/>
                <w:iCs w:val="0"/>
                <w:sz w:val="22"/>
                <w:szCs w:val="22"/>
                <w:lang w:val="en-GB"/>
              </w:rPr>
              <w:t>University of Surrey), Prof Christian Heiss (Professor of Cardiovascular Medicine, University of Surrey), Prof Simon Skene (Head of Department, Department of Clinical and Experimental Medicine, University of Surrey) or Prof Simon de Lusignan (Professor of Primary Care and Clinical Informatics, Nuffield Department of Primary Care Health Sciences, University of Oxford).</w:t>
            </w:r>
          </w:p>
          <w:p w:rsidR="7328B52E" w:rsidP="7328B52E" w:rsidRDefault="7328B52E" w14:paraId="28A4413B" w14:textId="418D37B5">
            <w:pPr>
              <w:spacing w:line="259" w:lineRule="auto"/>
              <w:rPr>
                <w:rFonts w:ascii="Arial" w:hAnsi="Arial" w:eastAsia="Arial" w:cs="Arial"/>
                <w:b w:val="0"/>
                <w:bCs w:val="0"/>
                <w:i w:val="0"/>
                <w:iCs w:val="0"/>
                <w:color w:val="D13438"/>
                <w:sz w:val="22"/>
                <w:szCs w:val="22"/>
              </w:rPr>
            </w:pPr>
            <w:r w:rsidRPr="7328B52E" w:rsidR="7328B52E">
              <w:rPr>
                <w:rFonts w:ascii="Arial" w:hAnsi="Arial" w:eastAsia="Arial" w:cs="Arial"/>
                <w:b w:val="0"/>
                <w:bCs w:val="0"/>
                <w:i w:val="0"/>
                <w:iCs w:val="0"/>
                <w:color w:val="000000" w:themeColor="text1" w:themeTint="FF" w:themeShade="FF"/>
                <w:sz w:val="22"/>
                <w:szCs w:val="22"/>
                <w:lang w:val="en-GB"/>
              </w:rPr>
              <w:t xml:space="preserve">. </w:t>
            </w:r>
          </w:p>
          <w:p w:rsidR="7328B52E" w:rsidP="7328B52E" w:rsidRDefault="7328B52E" w14:paraId="127A285C" w14:textId="5B7781AC">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 xml:space="preserve">Each FY2 will also have a </w:t>
            </w:r>
            <w:r w:rsidRPr="7328B52E" w:rsidR="7328B52E">
              <w:rPr>
                <w:rFonts w:ascii="Arial" w:hAnsi="Arial" w:eastAsia="Arial" w:cs="Arial"/>
                <w:b w:val="1"/>
                <w:bCs w:val="1"/>
                <w:i w:val="0"/>
                <w:iCs w:val="0"/>
                <w:sz w:val="22"/>
                <w:szCs w:val="22"/>
                <w:lang w:val="en-GB"/>
              </w:rPr>
              <w:t>clinical supervisor</w:t>
            </w:r>
            <w:r w:rsidRPr="7328B52E" w:rsidR="7328B52E">
              <w:rPr>
                <w:rFonts w:ascii="Arial" w:hAnsi="Arial" w:eastAsia="Arial" w:cs="Arial"/>
                <w:b w:val="0"/>
                <w:bCs w:val="0"/>
                <w:i w:val="0"/>
                <w:iCs w:val="0"/>
                <w:sz w:val="22"/>
                <w:szCs w:val="22"/>
                <w:lang w:val="en-GB"/>
              </w:rPr>
              <w:t xml:space="preserve"> who </w:t>
            </w:r>
            <w:r w:rsidRPr="7328B52E" w:rsidR="7328B52E">
              <w:rPr>
                <w:rFonts w:ascii="Arial" w:hAnsi="Arial" w:eastAsia="Arial" w:cs="Arial"/>
                <w:b w:val="0"/>
                <w:bCs w:val="0"/>
                <w:i w:val="0"/>
                <w:iCs w:val="0"/>
                <w:sz w:val="22"/>
                <w:szCs w:val="22"/>
                <w:lang w:val="en-GB"/>
              </w:rPr>
              <w:t>is responsible for</w:t>
            </w:r>
            <w:r w:rsidRPr="7328B52E" w:rsidR="7328B52E">
              <w:rPr>
                <w:rFonts w:ascii="Arial" w:hAnsi="Arial" w:eastAsia="Arial" w:cs="Arial"/>
                <w:b w:val="0"/>
                <w:bCs w:val="0"/>
                <w:i w:val="0"/>
                <w:iCs w:val="0"/>
                <w:sz w:val="22"/>
                <w:szCs w:val="22"/>
                <w:lang w:val="en-GB"/>
              </w:rPr>
              <w:t xml:space="preserve"> their clinical supervision during their academic four months.</w:t>
            </w:r>
          </w:p>
          <w:p w:rsidR="7328B52E" w:rsidP="7328B52E" w:rsidRDefault="7328B52E" w14:paraId="445CCD79" w14:textId="6860A378">
            <w:pPr>
              <w:spacing w:line="259" w:lineRule="auto"/>
              <w:rPr>
                <w:rFonts w:ascii="Arial" w:hAnsi="Arial" w:eastAsia="Arial" w:cs="Arial"/>
                <w:b w:val="0"/>
                <w:bCs w:val="0"/>
                <w:i w:val="0"/>
                <w:iCs w:val="0"/>
                <w:sz w:val="22"/>
                <w:szCs w:val="22"/>
              </w:rPr>
            </w:pPr>
          </w:p>
        </w:tc>
      </w:tr>
      <w:tr w:rsidR="7328B52E" w:rsidTr="7328B52E" w14:paraId="5845AF5C">
        <w:trPr>
          <w:trHeight w:val="1245"/>
        </w:trPr>
        <w:tc>
          <w:tcPr>
            <w:tcW w:w="8992" w:type="dxa"/>
            <w:gridSpan w:val="2"/>
            <w:tcBorders>
              <w:top w:val="single" w:sz="6"/>
              <w:left w:val="single" w:sz="6"/>
              <w:bottom w:val="single" w:sz="6"/>
              <w:right w:val="single" w:sz="6"/>
            </w:tcBorders>
            <w:tcMar>
              <w:left w:w="105" w:type="dxa"/>
              <w:right w:w="105" w:type="dxa"/>
            </w:tcMar>
            <w:vAlign w:val="top"/>
          </w:tcPr>
          <w:p w:rsidR="7328B52E" w:rsidP="7328B52E" w:rsidRDefault="7328B52E" w14:paraId="60D33014" w14:textId="21838B0D">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1"/>
                <w:iCs w:val="1"/>
                <w:sz w:val="22"/>
                <w:szCs w:val="22"/>
                <w:lang w:val="en-GB"/>
              </w:rPr>
              <w:t>Clinical commitments during academic placement</w:t>
            </w:r>
          </w:p>
          <w:p w:rsidR="7328B52E" w:rsidP="7328B52E" w:rsidRDefault="7328B52E" w14:paraId="1F96DE6E" w14:textId="1720DE5A">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 xml:space="preserve"> </w:t>
            </w:r>
          </w:p>
          <w:p w:rsidR="7328B52E" w:rsidP="7328B52E" w:rsidRDefault="7328B52E" w14:paraId="7BE0FD93" w14:textId="409104F1">
            <w:pPr>
              <w:spacing w:line="259" w:lineRule="auto"/>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GB"/>
              </w:rPr>
              <w:t>All trainees will have the opportunity to spend one day a week in a clinical setting of their choice, at the Royal Surrey or in primary care</w:t>
            </w:r>
            <w:r w:rsidRPr="7328B52E" w:rsidR="7328B52E">
              <w:rPr>
                <w:rFonts w:ascii="Arial" w:hAnsi="Arial" w:eastAsia="Arial" w:cs="Arial"/>
                <w:b w:val="0"/>
                <w:bCs w:val="0"/>
                <w:i w:val="0"/>
                <w:iCs w:val="0"/>
                <w:sz w:val="22"/>
                <w:szCs w:val="22"/>
                <w:lang w:val="en-GB"/>
              </w:rPr>
              <w:t xml:space="preserve">.  </w:t>
            </w:r>
            <w:r w:rsidRPr="7328B52E" w:rsidR="7328B52E">
              <w:rPr>
                <w:rFonts w:ascii="Arial" w:hAnsi="Arial" w:eastAsia="Arial" w:cs="Arial"/>
                <w:b w:val="0"/>
                <w:bCs w:val="0"/>
                <w:i w:val="0"/>
                <w:iCs w:val="0"/>
                <w:sz w:val="22"/>
                <w:szCs w:val="22"/>
                <w:lang w:val="en-GB"/>
              </w:rPr>
              <w:t>Previous</w:t>
            </w:r>
            <w:r w:rsidRPr="7328B52E" w:rsidR="7328B52E">
              <w:rPr>
                <w:rFonts w:ascii="Arial" w:hAnsi="Arial" w:eastAsia="Arial" w:cs="Arial"/>
                <w:b w:val="0"/>
                <w:bCs w:val="0"/>
                <w:i w:val="0"/>
                <w:iCs w:val="0"/>
                <w:sz w:val="22"/>
                <w:szCs w:val="22"/>
                <w:lang w:val="en-GB"/>
              </w:rPr>
              <w:t xml:space="preserve"> popular opportunities have included </w:t>
            </w:r>
            <w:r w:rsidRPr="7328B52E" w:rsidR="7328B52E">
              <w:rPr>
                <w:rFonts w:ascii="Arial" w:hAnsi="Arial" w:eastAsia="Arial" w:cs="Arial"/>
                <w:b w:val="0"/>
                <w:bCs w:val="0"/>
                <w:i w:val="0"/>
                <w:iCs w:val="0"/>
                <w:sz w:val="22"/>
                <w:szCs w:val="22"/>
                <w:lang w:val="en-GB"/>
              </w:rPr>
              <w:t>Anesthetics</w:t>
            </w:r>
            <w:r w:rsidRPr="7328B52E" w:rsidR="7328B52E">
              <w:rPr>
                <w:rFonts w:ascii="Arial" w:hAnsi="Arial" w:eastAsia="Arial" w:cs="Arial"/>
                <w:b w:val="0"/>
                <w:bCs w:val="0"/>
                <w:i w:val="0"/>
                <w:iCs w:val="0"/>
                <w:sz w:val="22"/>
                <w:szCs w:val="22"/>
                <w:lang w:val="en-GB"/>
              </w:rPr>
              <w:t xml:space="preserve">, </w:t>
            </w:r>
            <w:r w:rsidRPr="7328B52E" w:rsidR="7328B52E">
              <w:rPr>
                <w:rFonts w:ascii="Arial" w:hAnsi="Arial" w:eastAsia="Arial" w:cs="Arial"/>
                <w:b w:val="0"/>
                <w:bCs w:val="0"/>
                <w:i w:val="0"/>
                <w:iCs w:val="0"/>
                <w:sz w:val="22"/>
                <w:szCs w:val="22"/>
                <w:lang w:val="en-GB"/>
              </w:rPr>
              <w:t>accident</w:t>
            </w:r>
            <w:r w:rsidRPr="7328B52E" w:rsidR="7328B52E">
              <w:rPr>
                <w:rFonts w:ascii="Arial" w:hAnsi="Arial" w:eastAsia="Arial" w:cs="Arial"/>
                <w:b w:val="0"/>
                <w:bCs w:val="0"/>
                <w:i w:val="0"/>
                <w:iCs w:val="0"/>
                <w:sz w:val="22"/>
                <w:szCs w:val="22"/>
                <w:lang w:val="en-GB"/>
              </w:rPr>
              <w:t xml:space="preserve"> and emergency, ITU, Acute Medicine and GP</w:t>
            </w:r>
            <w:r w:rsidRPr="7328B52E" w:rsidR="7328B52E">
              <w:rPr>
                <w:rFonts w:ascii="Arial" w:hAnsi="Arial" w:eastAsia="Arial" w:cs="Arial"/>
                <w:b w:val="0"/>
                <w:bCs w:val="0"/>
                <w:i w:val="0"/>
                <w:iCs w:val="0"/>
                <w:sz w:val="22"/>
                <w:szCs w:val="22"/>
                <w:lang w:val="en-GB"/>
              </w:rPr>
              <w:t xml:space="preserve">.  </w:t>
            </w:r>
          </w:p>
        </w:tc>
      </w:tr>
      <w:tr w:rsidR="7328B52E" w:rsidTr="7328B52E" w14:paraId="25ED3BD8">
        <w:trPr>
          <w:trHeight w:val="1245"/>
        </w:trPr>
        <w:tc>
          <w:tcPr>
            <w:tcW w:w="8992" w:type="dxa"/>
            <w:gridSpan w:val="2"/>
            <w:tcBorders>
              <w:top w:val="single" w:sz="6"/>
              <w:left w:val="single" w:sz="6"/>
              <w:bottom w:val="single" w:sz="6"/>
              <w:right w:val="single" w:sz="6"/>
            </w:tcBorders>
            <w:tcMar>
              <w:left w:w="105" w:type="dxa"/>
              <w:right w:w="105" w:type="dxa"/>
            </w:tcMar>
            <w:vAlign w:val="top"/>
          </w:tcPr>
          <w:p w:rsidR="7328B52E" w:rsidP="7328B52E" w:rsidRDefault="7328B52E" w14:paraId="58486A29" w14:textId="1B6F9A62">
            <w:pPr>
              <w:pStyle w:val="Heading2"/>
              <w:widowControl w:val="0"/>
              <w:spacing w:before="66" w:after="0" w:line="240" w:lineRule="auto"/>
              <w:ind w:left="101"/>
              <w:rPr>
                <w:rFonts w:ascii="Arial" w:hAnsi="Arial" w:eastAsia="Arial" w:cs="Arial"/>
                <w:b w:val="1"/>
                <w:bCs w:val="1"/>
                <w:i w:val="0"/>
                <w:iCs w:val="0"/>
                <w:sz w:val="22"/>
                <w:szCs w:val="22"/>
              </w:rPr>
            </w:pPr>
            <w:r w:rsidRPr="7328B52E" w:rsidR="7328B52E">
              <w:rPr>
                <w:rFonts w:ascii="Arial" w:hAnsi="Arial" w:eastAsia="Arial" w:cs="Arial"/>
                <w:b w:val="1"/>
                <w:bCs w:val="1"/>
                <w:i w:val="0"/>
                <w:iCs w:val="0"/>
                <w:sz w:val="22"/>
                <w:szCs w:val="22"/>
                <w:lang w:val="en-US"/>
              </w:rPr>
              <w:t>Projects</w:t>
            </w:r>
          </w:p>
          <w:p w:rsidR="7328B52E" w:rsidP="7328B52E" w:rsidRDefault="7328B52E" w14:paraId="75269502" w14:textId="2E41A7BC">
            <w:pPr>
              <w:widowControl w:val="0"/>
              <w:spacing w:after="0" w:line="240" w:lineRule="auto"/>
              <w:ind w:left="720"/>
              <w:jc w:val="both"/>
              <w:rPr>
                <w:rFonts w:ascii="Arial" w:hAnsi="Arial" w:eastAsia="Arial" w:cs="Arial"/>
                <w:b w:val="0"/>
                <w:bCs w:val="0"/>
                <w:i w:val="0"/>
                <w:iCs w:val="0"/>
                <w:sz w:val="22"/>
                <w:szCs w:val="22"/>
              </w:rPr>
            </w:pPr>
          </w:p>
          <w:p w:rsidR="7328B52E" w:rsidP="7328B52E" w:rsidRDefault="7328B52E" w14:paraId="6EEF64D8" w14:textId="407C0592">
            <w:pPr>
              <w:pStyle w:val="ListParagraph"/>
              <w:widowControl w:val="0"/>
              <w:numPr>
                <w:ilvl w:val="0"/>
                <w:numId w:val="48"/>
              </w:numPr>
              <w:spacing w:after="0" w:line="240" w:lineRule="auto"/>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COVID vaccine side effects</w:t>
            </w:r>
          </w:p>
          <w:p w:rsidR="7328B52E" w:rsidP="7328B52E" w:rsidRDefault="7328B52E" w14:paraId="59D41C1D" w14:textId="0A838485">
            <w:pPr>
              <w:pStyle w:val="ListParagraph"/>
              <w:widowControl w:val="0"/>
              <w:numPr>
                <w:ilvl w:val="0"/>
                <w:numId w:val="48"/>
              </w:numPr>
              <w:spacing w:after="0" w:line="240" w:lineRule="auto"/>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Long COVID</w:t>
            </w:r>
          </w:p>
          <w:p w:rsidR="7328B52E" w:rsidP="7328B52E" w:rsidRDefault="7328B52E" w14:paraId="7572445E" w14:textId="697ED8AF">
            <w:pPr>
              <w:pStyle w:val="ListParagraph"/>
              <w:widowControl w:val="0"/>
              <w:numPr>
                <w:ilvl w:val="0"/>
                <w:numId w:val="48"/>
              </w:numPr>
              <w:spacing w:after="0" w:line="240" w:lineRule="auto"/>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Flu surveillance and vaccination</w:t>
            </w:r>
          </w:p>
          <w:p w:rsidR="7328B52E" w:rsidP="7328B52E" w:rsidRDefault="7328B52E" w14:paraId="3C7529AF" w14:textId="304B617B">
            <w:pPr>
              <w:pStyle w:val="ListParagraph"/>
              <w:widowControl w:val="0"/>
              <w:numPr>
                <w:ilvl w:val="0"/>
                <w:numId w:val="48"/>
              </w:numPr>
              <w:spacing w:after="0" w:line="240" w:lineRule="auto"/>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Pancreatic and prostate cancer ontology development and phenotyping</w:t>
            </w:r>
          </w:p>
          <w:p w:rsidR="7328B52E" w:rsidP="7328B52E" w:rsidRDefault="7328B52E" w14:paraId="796B93FE" w14:textId="5BB1EC82">
            <w:pPr>
              <w:pStyle w:val="ListParagraph"/>
              <w:widowControl w:val="0"/>
              <w:numPr>
                <w:ilvl w:val="0"/>
                <w:numId w:val="48"/>
              </w:numPr>
              <w:spacing w:after="0" w:line="240" w:lineRule="auto"/>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 xml:space="preserve">Barrett’s </w:t>
            </w:r>
            <w:r w:rsidRPr="7328B52E" w:rsidR="7328B52E">
              <w:rPr>
                <w:rFonts w:ascii="Arial" w:hAnsi="Arial" w:eastAsia="Arial" w:cs="Arial"/>
                <w:b w:val="0"/>
                <w:bCs w:val="0"/>
                <w:i w:val="0"/>
                <w:iCs w:val="0"/>
                <w:sz w:val="22"/>
                <w:szCs w:val="22"/>
                <w:lang w:val="en-US"/>
              </w:rPr>
              <w:t>oesophagus</w:t>
            </w:r>
            <w:r w:rsidRPr="7328B52E" w:rsidR="7328B52E">
              <w:rPr>
                <w:rFonts w:ascii="Arial" w:hAnsi="Arial" w:eastAsia="Arial" w:cs="Arial"/>
                <w:b w:val="0"/>
                <w:bCs w:val="0"/>
                <w:i w:val="0"/>
                <w:iCs w:val="0"/>
                <w:sz w:val="22"/>
                <w:szCs w:val="22"/>
                <w:lang w:val="en-US"/>
              </w:rPr>
              <w:t xml:space="preserve"> and clinical HPB outcomes</w:t>
            </w:r>
          </w:p>
          <w:p w:rsidR="7328B52E" w:rsidP="7328B52E" w:rsidRDefault="7328B52E" w14:paraId="4DDCB435" w14:textId="6A5F04E8">
            <w:pPr>
              <w:pStyle w:val="ListParagraph"/>
              <w:widowControl w:val="0"/>
              <w:numPr>
                <w:ilvl w:val="0"/>
                <w:numId w:val="48"/>
              </w:numPr>
              <w:spacing w:after="0" w:line="240" w:lineRule="auto"/>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Acute stress assessment and measurement in undergraduate medical students and newly qualified foundation doctors</w:t>
            </w:r>
          </w:p>
          <w:p w:rsidR="7328B52E" w:rsidP="7328B52E" w:rsidRDefault="7328B52E" w14:paraId="4FE5C22F" w14:textId="0B88FBDE">
            <w:pPr>
              <w:pStyle w:val="ListParagraph"/>
              <w:widowControl w:val="0"/>
              <w:numPr>
                <w:ilvl w:val="0"/>
                <w:numId w:val="48"/>
              </w:numPr>
              <w:spacing w:after="0" w:line="240" w:lineRule="auto"/>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Assessment of teaching needs in final year medical students</w:t>
            </w:r>
          </w:p>
          <w:p w:rsidR="7328B52E" w:rsidP="7328B52E" w:rsidRDefault="7328B52E" w14:paraId="7DBA262A" w14:textId="6A01E984">
            <w:pPr>
              <w:pStyle w:val="ListParagraph"/>
              <w:widowControl w:val="0"/>
              <w:numPr>
                <w:ilvl w:val="0"/>
                <w:numId w:val="48"/>
              </w:numPr>
              <w:spacing w:after="0" w:line="240" w:lineRule="auto"/>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Factors to mitigate stress and improve performance in final year medical students</w:t>
            </w:r>
          </w:p>
          <w:p w:rsidR="7328B52E" w:rsidP="7328B52E" w:rsidRDefault="7328B52E" w14:paraId="21F84616" w14:textId="25086191">
            <w:pPr>
              <w:pStyle w:val="ListParagraph"/>
              <w:widowControl w:val="0"/>
              <w:numPr>
                <w:ilvl w:val="0"/>
                <w:numId w:val="48"/>
              </w:numPr>
              <w:spacing w:after="0" w:line="240" w:lineRule="auto"/>
              <w:jc w:val="both"/>
              <w:rPr>
                <w:rFonts w:ascii="Arial" w:hAnsi="Arial" w:eastAsia="Arial" w:cs="Arial"/>
                <w:b w:val="0"/>
                <w:bCs w:val="0"/>
                <w:i w:val="0"/>
                <w:iCs w:val="0"/>
                <w:sz w:val="22"/>
                <w:szCs w:val="22"/>
              </w:rPr>
            </w:pPr>
            <w:r w:rsidRPr="7328B52E" w:rsidR="7328B52E">
              <w:rPr>
                <w:rFonts w:ascii="Arial" w:hAnsi="Arial" w:eastAsia="Arial" w:cs="Arial"/>
                <w:b w:val="0"/>
                <w:bCs w:val="0"/>
                <w:i w:val="0"/>
                <w:iCs w:val="0"/>
                <w:sz w:val="22"/>
                <w:szCs w:val="22"/>
                <w:lang w:val="en-US"/>
              </w:rPr>
              <w:t>Effectiveness of different teaching environments and techniques in the medical school curriculum.</w:t>
            </w:r>
          </w:p>
        </w:tc>
      </w:tr>
    </w:tbl>
    <w:p w:rsidRPr="00FB45E7" w:rsidR="00F023D9" w:rsidP="7328B52E" w:rsidRDefault="00F023D9" w14:paraId="7EF5D406" w14:textId="4D316101">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52B4AF33" w14:textId="15C4B83B">
      <w:pPr>
        <w:kinsoku w:val="0"/>
        <w:overflowPunct w:val="0"/>
        <w:spacing w:before="16"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34D7F43F" w14:textId="6688703E">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4.       THE UNIVERSITY AND PARTNER TRUSTS</w:t>
      </w:r>
    </w:p>
    <w:p w:rsidRPr="00FB45E7" w:rsidR="00F023D9" w:rsidP="7328B52E" w:rsidRDefault="00F023D9" w14:paraId="2CC6A8A0" w14:textId="46B740AF">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1FD2D58A" w14:textId="0FC6944F">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Royal Surrey County Hospital (Guildford)</w:t>
      </w:r>
    </w:p>
    <w:p w:rsidRPr="00FB45E7" w:rsidR="00F023D9" w:rsidP="7328B52E" w:rsidRDefault="00F023D9" w14:paraId="6B0F702B" w14:textId="125266C6">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B45E7" w:rsidR="00F023D9" w:rsidP="7328B52E" w:rsidRDefault="00F023D9" w14:paraId="4EBB761E" w14:textId="270DC162">
      <w:pPr>
        <w:pStyle w:val="BodyText"/>
        <w:widowControl w:val="0"/>
        <w:spacing w:after="0" w:line="240" w:lineRule="auto"/>
        <w:ind w:left="101"/>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 xml:space="preserve">The Royal Surrey County Hospital is a leading general hospital and a specialist tertiary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centre</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 xml:space="preserve"> for Cancer, Oral Maxillo-facial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surgery</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 xml:space="preserve"> and Pathology</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 xml:space="preserve"> The hospital serves a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 xml:space="preserve">population of 320,000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 xml:space="preserve">for emergency and general hospital services and is the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lead</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 xml:space="preserve"> specialist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centre</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 xml:space="preserve"> for cancer patients in Surrey, West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Sussex</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 xml:space="preserve"> and Hampshire, serving a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population of 1.2 million</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FB45E7" w:rsidR="00F023D9" w:rsidP="7328B52E" w:rsidRDefault="00F023D9" w14:paraId="1B2761CC" w14:textId="5B2576C4">
      <w:pPr>
        <w:kinsoku w:val="0"/>
        <w:overflowPunct w:val="0"/>
        <w:spacing w:before="240"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Our annual income is £199m and employs almost 2,800 staff, making us the second largest employer in Guildford</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In particular, there</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have been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a number of</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recent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additional</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consultant appointments bringing the total number of consultants employed to 160</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We have </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very close</w:t>
      </w: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 xml:space="preserve"> links with the University of Surrey and have an extensive education, training, and research portfolio. </w:t>
      </w:r>
    </w:p>
    <w:p w:rsidRPr="00FB45E7" w:rsidR="00F023D9" w:rsidP="7328B52E" w:rsidRDefault="00F023D9" w14:paraId="437B78F4" w14:textId="5B418D2B">
      <w:pPr>
        <w:widowControl w:val="0"/>
        <w:kinsoku w:val="0"/>
        <w:overflowPunct w:val="0"/>
        <w:spacing w:before="16" w:after="0" w:line="240" w:lineRule="auto"/>
        <w:ind w:left="101"/>
        <w:rPr>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367E33E5" w14:textId="23085C8D">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University of Surrey</w:t>
      </w:r>
    </w:p>
    <w:p w:rsidRPr="00FB45E7" w:rsidR="00F023D9" w:rsidP="7328B52E" w:rsidRDefault="00F023D9" w14:paraId="74DC003A" w14:textId="6A5158DD">
      <w:pPr>
        <w:kinsoku w:val="0"/>
        <w:overflowPunct w:val="0"/>
        <w:spacing w:before="16"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1"/>
          <w:bCs w:val="1"/>
          <w:i w:val="0"/>
          <w:iCs w:val="0"/>
          <w:caps w:val="0"/>
          <w:smallCaps w:val="0"/>
          <w:noProof w:val="0"/>
          <w:color w:val="000000" w:themeColor="text1" w:themeTint="FF" w:themeShade="FF"/>
          <w:sz w:val="22"/>
          <w:szCs w:val="22"/>
          <w:lang w:val="en-GB"/>
        </w:rPr>
        <w:t>Wonderful things happen here</w:t>
      </w:r>
    </w:p>
    <w:p w:rsidRPr="00FB45E7" w:rsidR="00F023D9" w:rsidP="7328B52E" w:rsidRDefault="00F023D9" w14:paraId="13708B9A" w14:textId="640C319D">
      <w:pPr>
        <w:shd w:val="clear" w:color="auto" w:fill="FFFFFF" w:themeFill="background1"/>
        <w:kinsoku w:val="0"/>
        <w:overflowPunct w:val="0"/>
        <w:spacing w:before="0" w:beforeAutospacing="off" w:after="160" w:afterAutospacing="on"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328B52E" w:rsidR="374B1BF1">
        <w:rPr>
          <w:rFonts w:ascii="Arial" w:hAnsi="Arial" w:eastAsia="Arial" w:cs="Arial"/>
          <w:b w:val="0"/>
          <w:bCs w:val="0"/>
          <w:i w:val="0"/>
          <w:iCs w:val="0"/>
          <w:caps w:val="0"/>
          <w:smallCaps w:val="0"/>
          <w:noProof w:val="0"/>
          <w:color w:val="000000" w:themeColor="text1" w:themeTint="FF" w:themeShade="FF"/>
          <w:sz w:val="22"/>
          <w:szCs w:val="22"/>
          <w:lang w:val="en-GB"/>
        </w:rPr>
        <w:t>The University of Surrey is a global community of ideas and people, dedicated to life-changing education and research. With a beautiful and vibrant campus, we provide exceptional teaching and practical learning to inspire and empower our students for personal and professional success.</w:t>
      </w:r>
    </w:p>
    <w:p w:rsidRPr="00FB45E7" w:rsidR="00F023D9" w:rsidP="7328B52E" w:rsidRDefault="00F023D9" w14:paraId="4AD9A571" w14:textId="6DCEEBF0">
      <w:pPr>
        <w:kinsoku w:val="0"/>
        <w:overflowPunct w:val="0"/>
        <w:spacing w:before="16"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6838248B" w14:textId="5360D626">
      <w:pPr>
        <w:kinsoku w:val="0"/>
        <w:overflowPunct w:val="0"/>
        <w:spacing w:before="16" w:after="160" w:line="259" w:lineRule="auto"/>
        <w:rPr>
          <w:rFonts w:ascii="Arial" w:hAnsi="Arial" w:eastAsia="Arial" w:cs="Arial"/>
          <w:b w:val="0"/>
          <w:bCs w:val="0"/>
          <w:i w:val="0"/>
          <w:iCs w:val="0"/>
          <w:caps w:val="0"/>
          <w:smallCaps w:val="0"/>
          <w:noProof w:val="0"/>
          <w:color w:val="9F0053"/>
          <w:sz w:val="22"/>
          <w:szCs w:val="22"/>
          <w:lang w:val="en-US"/>
        </w:rPr>
      </w:pPr>
    </w:p>
    <w:p w:rsidRPr="00FB45E7" w:rsidR="00F023D9" w:rsidP="7328B52E" w:rsidRDefault="00F023D9" w14:paraId="0407BAF9" w14:textId="72AC3467">
      <w:pPr>
        <w:kinsoku w:val="0"/>
        <w:overflowPunct w:val="0"/>
        <w:spacing w:before="16"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Pr="00FB45E7" w:rsidR="00F023D9" w:rsidP="7328B52E" w:rsidRDefault="00F023D9" w14:paraId="3940021C" w14:textId="3AFC2031">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46C091A8" w14:textId="1D01CE90">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412651DF" w14:textId="1B0F95CD">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214B7C63" w14:textId="77EB07D5">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733BEBBC" w14:textId="3BD85C3C">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0914F0B2" w14:textId="24F629B9">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2C83784A" w14:textId="5F8E905E">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1AD45E8B" w14:textId="2D01F67B">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4EF99EFB" w14:textId="3C5F0D4F">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7FD9DCC4" w14:textId="515A92A2">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02EC1315" w14:textId="1A98E769">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1D011CAC" w14:textId="1C998F3B">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6DFBB899" w14:textId="78886D42">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7EE19402" w14:textId="26E170A2">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3AB9BA79" w14:textId="3A531C02">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4AF94F4F" w14:textId="38F36030">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1BAD3C37" w14:textId="399D2616">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09ED4E3B" w14:textId="40E09B7F">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1C6E739C" w14:textId="6AAEA0E4">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6E84B666" w14:textId="3E1B54CA">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4B5D5B14" w14:textId="45BB8BFD">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7AFD26BD" w14:textId="06856725">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4F800EA5" w14:textId="774007CC">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1670FA32" w14:textId="3E440DCD">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68023F13" w14:textId="709B5DE8">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79255834" w14:textId="67773B8E">
      <w:pPr>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20B504C7" w14:textId="1300355F">
      <w:pPr>
        <w:pStyle w:val="Normal"/>
        <w:kinsoku w:val="0"/>
        <w:overflowPunct w:val="0"/>
        <w:spacing w:before="16" w:line="260" w:lineRule="exact"/>
        <w:jc w:val="center"/>
        <w:rPr>
          <w:rFonts w:ascii="Arial" w:hAnsi="Arial" w:eastAsia="Arial" w:cs="Arial"/>
          <w:b w:val="1"/>
          <w:bCs w:val="1"/>
          <w:sz w:val="22"/>
          <w:szCs w:val="22"/>
        </w:rPr>
      </w:pPr>
    </w:p>
    <w:p w:rsidRPr="00FB45E7" w:rsidR="00F023D9" w:rsidP="7328B52E" w:rsidRDefault="00F023D9" w14:paraId="25B06596" w14:textId="758662EB">
      <w:pPr>
        <w:kinsoku w:val="0"/>
        <w:overflowPunct w:val="0"/>
        <w:spacing w:before="16" w:line="260" w:lineRule="exact"/>
        <w:jc w:val="center"/>
        <w:rPr>
          <w:rFonts w:ascii="Arial" w:hAnsi="Arial" w:eastAsia="Arial" w:cs="Arial"/>
          <w:b w:val="1"/>
          <w:bCs w:val="1"/>
          <w:sz w:val="22"/>
          <w:szCs w:val="22"/>
        </w:rPr>
      </w:pPr>
      <w:r w:rsidRPr="7328B52E" w:rsidR="00F023D9">
        <w:rPr>
          <w:rFonts w:ascii="Arial" w:hAnsi="Arial" w:eastAsia="Arial" w:cs="Arial"/>
          <w:b w:val="1"/>
          <w:bCs w:val="1"/>
          <w:sz w:val="22"/>
          <w:szCs w:val="22"/>
        </w:rPr>
        <w:t xml:space="preserve">TWO-YEAR </w:t>
      </w:r>
      <w:r w:rsidRPr="7328B52E" w:rsidR="00F62D67">
        <w:rPr>
          <w:rFonts w:ascii="Arial" w:hAnsi="Arial" w:eastAsia="Arial" w:cs="Arial"/>
          <w:b w:val="1"/>
          <w:bCs w:val="1"/>
          <w:sz w:val="22"/>
          <w:szCs w:val="22"/>
        </w:rPr>
        <w:t xml:space="preserve">SPECIALISED </w:t>
      </w:r>
      <w:r w:rsidRPr="7328B52E" w:rsidR="00F023D9">
        <w:rPr>
          <w:rFonts w:ascii="Arial" w:hAnsi="Arial" w:eastAsia="Arial" w:cs="Arial"/>
          <w:b w:val="1"/>
          <w:bCs w:val="1"/>
          <w:sz w:val="22"/>
          <w:szCs w:val="22"/>
        </w:rPr>
        <w:t>FOUNDATION PROGRAMMES AT</w:t>
      </w:r>
    </w:p>
    <w:p w:rsidRPr="00FB45E7" w:rsidR="00F023D9" w:rsidP="7328B52E" w:rsidRDefault="00F023D9" w14:paraId="30773B0E" w14:textId="1D3D56F7" w14:noSpellErr="1">
      <w:pPr>
        <w:kinsoku w:val="0"/>
        <w:overflowPunct w:val="0"/>
        <w:spacing w:before="16" w:line="260" w:lineRule="exact"/>
        <w:jc w:val="center"/>
        <w:rPr>
          <w:rFonts w:ascii="Arial" w:hAnsi="Arial" w:eastAsia="Arial" w:cs="Arial"/>
          <w:b w:val="1"/>
          <w:bCs w:val="1"/>
          <w:sz w:val="22"/>
          <w:szCs w:val="22"/>
        </w:rPr>
      </w:pPr>
      <w:r w:rsidRPr="7328B52E" w:rsidR="00F023D9">
        <w:rPr>
          <w:rFonts w:ascii="Arial" w:hAnsi="Arial" w:eastAsia="Arial" w:cs="Arial"/>
          <w:b w:val="1"/>
          <w:bCs w:val="1"/>
          <w:sz w:val="22"/>
          <w:szCs w:val="22"/>
        </w:rPr>
        <w:t xml:space="preserve">BRIGHTON </w:t>
      </w:r>
      <w:r w:rsidRPr="7328B52E" w:rsidR="008E009A">
        <w:rPr>
          <w:rFonts w:ascii="Arial" w:hAnsi="Arial" w:eastAsia="Arial" w:cs="Arial"/>
          <w:b w:val="1"/>
          <w:bCs w:val="1"/>
          <w:sz w:val="22"/>
          <w:szCs w:val="22"/>
        </w:rPr>
        <w:t>AND</w:t>
      </w:r>
      <w:r w:rsidRPr="7328B52E" w:rsidR="00F023D9">
        <w:rPr>
          <w:rFonts w:ascii="Arial" w:hAnsi="Arial" w:eastAsia="Arial" w:cs="Arial"/>
          <w:b w:val="1"/>
          <w:bCs w:val="1"/>
          <w:sz w:val="22"/>
          <w:szCs w:val="22"/>
        </w:rPr>
        <w:t xml:space="preserve"> SUSSEX MEDICAL SCHOOL (BSMS)</w:t>
      </w:r>
    </w:p>
    <w:p w:rsidRPr="00FB45E7" w:rsidR="008E009A" w:rsidP="7328B52E" w:rsidRDefault="008E009A" w14:paraId="14006C3C" w14:textId="7C2009E4" w14:noSpellErr="1">
      <w:pPr>
        <w:kinsoku w:val="0"/>
        <w:overflowPunct w:val="0"/>
        <w:spacing w:before="16" w:line="260" w:lineRule="exact"/>
        <w:jc w:val="center"/>
        <w:rPr>
          <w:rFonts w:ascii="Arial" w:hAnsi="Arial" w:eastAsia="Arial" w:cs="Arial"/>
          <w:b w:val="1"/>
          <w:bCs w:val="1"/>
          <w:sz w:val="22"/>
          <w:szCs w:val="22"/>
        </w:rPr>
      </w:pPr>
      <w:r w:rsidRPr="7328B52E" w:rsidR="008E009A">
        <w:rPr>
          <w:rFonts w:ascii="Arial" w:hAnsi="Arial" w:eastAsia="Arial" w:cs="Arial"/>
          <w:b w:val="1"/>
          <w:bCs w:val="1"/>
          <w:sz w:val="22"/>
          <w:szCs w:val="22"/>
        </w:rPr>
        <w:t>AND UNIVERSITY HOSPITALS SUSSEX NHS TRUST</w:t>
      </w:r>
    </w:p>
    <w:p w:rsidRPr="00FB45E7" w:rsidR="00F023D9" w:rsidP="7328B52E" w:rsidRDefault="00F023D9" w14:paraId="69215722" w14:textId="77777777" w14:noSpellErr="1">
      <w:pPr>
        <w:kinsoku w:val="0"/>
        <w:overflowPunct w:val="0"/>
        <w:spacing w:before="16" w:line="260" w:lineRule="exact"/>
        <w:rPr>
          <w:rFonts w:ascii="Arial" w:hAnsi="Arial" w:eastAsia="Arial" w:cs="Arial"/>
          <w:sz w:val="22"/>
          <w:szCs w:val="22"/>
        </w:rPr>
      </w:pPr>
    </w:p>
    <w:p w:rsidRPr="00FB45E7" w:rsidR="00D46C0F" w:rsidP="7328B52E" w:rsidRDefault="00D46C0F" w14:paraId="3B03E5BD" w14:textId="77777777" w14:noSpellErr="1">
      <w:pPr>
        <w:numPr>
          <w:ilvl w:val="0"/>
          <w:numId w:val="33"/>
        </w:numPr>
        <w:tabs>
          <w:tab w:val="left" w:pos="707"/>
        </w:tabs>
        <w:kinsoku w:val="0"/>
        <w:overflowPunct w:val="0"/>
        <w:ind w:left="707" w:right="6776"/>
        <w:rPr>
          <w:rFonts w:ascii="Arial" w:hAnsi="Arial" w:eastAsia="Arial" w:cs="Arial"/>
          <w:sz w:val="22"/>
          <w:szCs w:val="22"/>
        </w:rPr>
      </w:pPr>
      <w:r w:rsidRPr="7328B52E" w:rsidR="00D46C0F">
        <w:rPr>
          <w:rFonts w:ascii="Arial" w:hAnsi="Arial" w:eastAsia="Arial" w:cs="Arial"/>
          <w:b w:val="1"/>
          <w:bCs w:val="1"/>
          <w:sz w:val="22"/>
          <w:szCs w:val="22"/>
        </w:rPr>
        <w:t>INTRODUCTION</w:t>
      </w:r>
    </w:p>
    <w:p w:rsidRPr="00FB45E7" w:rsidR="00D46C0F" w:rsidP="7328B52E" w:rsidRDefault="009C386E" w14:paraId="3BD4B545" w14:textId="44C93086">
      <w:pPr>
        <w:pStyle w:val="BodyText"/>
        <w:kinsoku w:val="0"/>
        <w:overflowPunct w:val="0"/>
        <w:spacing w:before="3" w:line="276" w:lineRule="exact"/>
        <w:jc w:val="both"/>
        <w:rPr>
          <w:rFonts w:ascii="Arial" w:hAnsi="Arial" w:eastAsia="Arial" w:cs="Arial"/>
          <w:sz w:val="22"/>
          <w:szCs w:val="22"/>
        </w:rPr>
      </w:pPr>
      <w:r w:rsidRPr="7328B52E" w:rsidR="009C386E">
        <w:rPr>
          <w:rFonts w:ascii="Arial" w:hAnsi="Arial" w:eastAsia="Arial" w:cs="Arial"/>
          <w:spacing w:val="-1"/>
          <w:sz w:val="22"/>
          <w:szCs w:val="22"/>
        </w:rPr>
        <w:t>Th</w:t>
      </w:r>
      <w:r w:rsidRPr="7328B52E" w:rsidR="009C386E">
        <w:rPr>
          <w:rFonts w:ascii="Arial" w:hAnsi="Arial" w:eastAsia="Arial" w:cs="Arial"/>
          <w:sz w:val="22"/>
          <w:szCs w:val="22"/>
        </w:rPr>
        <w:t xml:space="preserve">e Brighton </w:t>
      </w:r>
      <w:r w:rsidRPr="7328B52E" w:rsidR="00894EF3">
        <w:rPr>
          <w:rFonts w:ascii="Arial" w:hAnsi="Arial" w:eastAsia="Arial" w:cs="Arial"/>
          <w:sz w:val="22"/>
          <w:szCs w:val="22"/>
        </w:rPr>
        <w:t xml:space="preserve">Academic </w:t>
      </w:r>
      <w:r w:rsidRPr="7328B52E" w:rsidR="00F62D67">
        <w:rPr>
          <w:rFonts w:ascii="Arial" w:hAnsi="Arial" w:eastAsia="Arial" w:cs="Arial"/>
          <w:spacing w:val="-1"/>
          <w:sz w:val="22"/>
          <w:szCs w:val="22"/>
        </w:rPr>
        <w:t>Specialised</w:t>
      </w:r>
      <w:r w:rsidRPr="7328B52E" w:rsidR="009C386E">
        <w:rPr>
          <w:rFonts w:ascii="Arial" w:hAnsi="Arial" w:eastAsia="Arial" w:cs="Arial"/>
          <w:spacing w:val="22"/>
          <w:sz w:val="22"/>
          <w:szCs w:val="22"/>
        </w:rPr>
        <w:t xml:space="preserve"> </w:t>
      </w:r>
      <w:r w:rsidRPr="7328B52E" w:rsidR="00C86924">
        <w:rPr>
          <w:rFonts w:ascii="Arial" w:hAnsi="Arial" w:eastAsia="Arial" w:cs="Arial"/>
          <w:spacing w:val="-1"/>
          <w:sz w:val="22"/>
          <w:szCs w:val="22"/>
        </w:rPr>
        <w:t>Foundation T</w:t>
      </w:r>
      <w:r w:rsidRPr="7328B52E" w:rsidR="009C386E">
        <w:rPr>
          <w:rFonts w:ascii="Arial" w:hAnsi="Arial" w:eastAsia="Arial" w:cs="Arial"/>
          <w:spacing w:val="-1"/>
          <w:sz w:val="22"/>
          <w:szCs w:val="22"/>
        </w:rPr>
        <w:t xml:space="preserve">raining </w:t>
      </w:r>
      <w:r w:rsidRPr="7328B52E" w:rsidR="00894EF3">
        <w:rPr>
          <w:rFonts w:ascii="Arial" w:hAnsi="Arial" w:eastAsia="Arial" w:cs="Arial"/>
          <w:spacing w:val="-1"/>
          <w:sz w:val="22"/>
          <w:szCs w:val="22"/>
        </w:rPr>
        <w:t xml:space="preserve">(SFP) </w:t>
      </w:r>
      <w:r w:rsidRPr="7328B52E" w:rsidR="00C86924">
        <w:rPr>
          <w:rFonts w:ascii="Arial" w:hAnsi="Arial" w:eastAsia="Arial" w:cs="Arial"/>
          <w:sz w:val="22"/>
          <w:szCs w:val="22"/>
        </w:rPr>
        <w:t>P</w:t>
      </w:r>
      <w:r w:rsidRPr="7328B52E" w:rsidR="009C386E">
        <w:rPr>
          <w:rFonts w:ascii="Arial" w:hAnsi="Arial" w:eastAsia="Arial" w:cs="Arial"/>
          <w:sz w:val="22"/>
          <w:szCs w:val="22"/>
        </w:rPr>
        <w:t>rogramme</w:t>
      </w:r>
      <w:r w:rsidRPr="7328B52E" w:rsidR="009E1373">
        <w:rPr>
          <w:rFonts w:ascii="Arial" w:hAnsi="Arial" w:eastAsia="Arial" w:cs="Arial"/>
          <w:sz w:val="22"/>
          <w:szCs w:val="22"/>
        </w:rPr>
        <w:t xml:space="preserve"> </w:t>
      </w:r>
      <w:r w:rsidRPr="7328B52E" w:rsidR="009C386E">
        <w:rPr>
          <w:rFonts w:ascii="Arial" w:hAnsi="Arial" w:eastAsia="Arial" w:cs="Arial"/>
          <w:sz w:val="22"/>
          <w:szCs w:val="22"/>
        </w:rPr>
        <w:t xml:space="preserve">comprises</w:t>
      </w:r>
      <w:r w:rsidRPr="7328B52E" w:rsidR="009C386E">
        <w:rPr>
          <w:rFonts w:ascii="Arial" w:hAnsi="Arial" w:eastAsia="Arial" w:cs="Arial"/>
          <w:sz w:val="22"/>
          <w:szCs w:val="22"/>
        </w:rPr>
        <w:t xml:space="preserve"> </w:t>
      </w:r>
      <w:r w:rsidRPr="7328B52E" w:rsidR="00D46C0F">
        <w:rPr>
          <w:rFonts w:ascii="Arial" w:hAnsi="Arial" w:eastAsia="Arial" w:cs="Arial"/>
          <w:spacing w:val="-1"/>
          <w:sz w:val="22"/>
          <w:szCs w:val="22"/>
        </w:rPr>
        <w:t>eightee</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two-yea</w:t>
      </w:r>
      <w:r w:rsidRPr="7328B52E" w:rsidR="00D46C0F">
        <w:rPr>
          <w:rFonts w:ascii="Arial" w:hAnsi="Arial" w:eastAsia="Arial" w:cs="Arial"/>
          <w:sz w:val="22"/>
          <w:szCs w:val="22"/>
        </w:rPr>
        <w:t xml:space="preserve">r </w:t>
      </w:r>
      <w:r w:rsidRPr="7328B52E" w:rsidR="009C386E">
        <w:rPr>
          <w:rFonts w:ascii="Arial" w:hAnsi="Arial" w:eastAsia="Arial" w:cs="Arial"/>
          <w:spacing w:val="-1"/>
          <w:sz w:val="22"/>
          <w:szCs w:val="22"/>
        </w:rPr>
        <w:t>posts</w:t>
      </w:r>
      <w:r w:rsidRPr="7328B52E" w:rsidR="009C386E">
        <w:rPr>
          <w:rFonts w:ascii="Arial" w:hAnsi="Arial" w:eastAsia="Arial" w:cs="Arial"/>
          <w:spacing w:val="-1"/>
          <w:sz w:val="22"/>
          <w:szCs w:val="22"/>
        </w:rPr>
        <w:t>.</w:t>
      </w:r>
      <w:r w:rsidRPr="7328B52E" w:rsidR="00824108">
        <w:rPr>
          <w:rFonts w:ascii="Arial" w:hAnsi="Arial" w:eastAsia="Arial" w:cs="Arial"/>
          <w:spacing w:val="-1"/>
          <w:sz w:val="22"/>
          <w:szCs w:val="22"/>
        </w:rPr>
        <w:t xml:space="preserve">  </w:t>
      </w:r>
      <w:r w:rsidRPr="7328B52E" w:rsidR="00D46C0F">
        <w:rPr>
          <w:rFonts w:ascii="Arial" w:hAnsi="Arial" w:eastAsia="Arial" w:cs="Arial"/>
          <w:spacing w:val="-1"/>
          <w:sz w:val="22"/>
          <w:szCs w:val="22"/>
        </w:rPr>
        <w:t>Successfu</w:t>
      </w:r>
      <w:r w:rsidRPr="7328B52E" w:rsidR="00D46C0F">
        <w:rPr>
          <w:rFonts w:ascii="Arial" w:hAnsi="Arial" w:eastAsia="Arial" w:cs="Arial"/>
          <w:sz w:val="22"/>
          <w:szCs w:val="22"/>
        </w:rPr>
        <w:t>l</w:t>
      </w:r>
      <w:r w:rsidRPr="7328B52E" w:rsidR="00D46C0F">
        <w:rPr>
          <w:rFonts w:ascii="Arial" w:hAnsi="Arial" w:eastAsia="Arial" w:cs="Arial"/>
          <w:spacing w:val="50"/>
          <w:sz w:val="22"/>
          <w:szCs w:val="22"/>
        </w:rPr>
        <w:t xml:space="preserve"> </w:t>
      </w:r>
      <w:r w:rsidRPr="7328B52E" w:rsidR="00D46C0F">
        <w:rPr>
          <w:rFonts w:ascii="Arial" w:hAnsi="Arial" w:eastAsia="Arial" w:cs="Arial"/>
          <w:spacing w:val="-1"/>
          <w:sz w:val="22"/>
          <w:szCs w:val="22"/>
        </w:rPr>
        <w:t>applicant</w:t>
      </w:r>
      <w:r w:rsidRPr="7328B52E" w:rsidR="00D46C0F">
        <w:rPr>
          <w:rFonts w:ascii="Arial" w:hAnsi="Arial" w:eastAsia="Arial" w:cs="Arial"/>
          <w:sz w:val="22"/>
          <w:szCs w:val="22"/>
        </w:rPr>
        <w:t>s</w:t>
      </w:r>
      <w:r w:rsidRPr="7328B52E" w:rsidR="00D46C0F">
        <w:rPr>
          <w:rFonts w:ascii="Arial" w:hAnsi="Arial" w:eastAsia="Arial" w:cs="Arial"/>
          <w:spacing w:val="52"/>
          <w:sz w:val="22"/>
          <w:szCs w:val="22"/>
        </w:rPr>
        <w:t xml:space="preserve">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e</w:t>
      </w:r>
      <w:r w:rsidRPr="7328B52E" w:rsidR="00D46C0F">
        <w:rPr>
          <w:rFonts w:ascii="Arial" w:hAnsi="Arial" w:eastAsia="Arial" w:cs="Arial"/>
          <w:spacing w:val="51"/>
          <w:sz w:val="22"/>
          <w:szCs w:val="22"/>
        </w:rPr>
        <w:t xml:space="preserve"> </w:t>
      </w:r>
      <w:r w:rsidRPr="7328B52E" w:rsidR="00D46C0F">
        <w:rPr>
          <w:rFonts w:ascii="Arial" w:hAnsi="Arial" w:eastAsia="Arial" w:cs="Arial"/>
          <w:spacing w:val="-1"/>
          <w:sz w:val="22"/>
          <w:szCs w:val="22"/>
        </w:rPr>
        <w:t>recruite</w:t>
      </w:r>
      <w:r w:rsidRPr="7328B52E" w:rsidR="00D46C0F">
        <w:rPr>
          <w:rFonts w:ascii="Arial" w:hAnsi="Arial" w:eastAsia="Arial" w:cs="Arial"/>
          <w:sz w:val="22"/>
          <w:szCs w:val="22"/>
        </w:rPr>
        <w:t>d</w:t>
      </w:r>
      <w:r w:rsidRPr="7328B52E" w:rsidR="00D46C0F">
        <w:rPr>
          <w:rFonts w:ascii="Arial" w:hAnsi="Arial" w:eastAsia="Arial" w:cs="Arial"/>
          <w:spacing w:val="50"/>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5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51"/>
          <w:sz w:val="22"/>
          <w:szCs w:val="22"/>
        </w:rPr>
        <w:t xml:space="preserve"> </w:t>
      </w:r>
      <w:r w:rsidRPr="7328B52E" w:rsidR="00D46C0F">
        <w:rPr>
          <w:rFonts w:ascii="Arial" w:hAnsi="Arial" w:eastAsia="Arial" w:cs="Arial"/>
          <w:sz w:val="22"/>
          <w:szCs w:val="22"/>
        </w:rPr>
        <w:t>s</w:t>
      </w:r>
      <w:r w:rsidRPr="7328B52E" w:rsidR="00D46C0F">
        <w:rPr>
          <w:rFonts w:ascii="Arial" w:hAnsi="Arial" w:eastAsia="Arial" w:cs="Arial"/>
          <w:spacing w:val="-1"/>
          <w:sz w:val="22"/>
          <w:szCs w:val="22"/>
        </w:rPr>
        <w:t>pecifi</w:t>
      </w:r>
      <w:r w:rsidRPr="7328B52E" w:rsidR="00D46C0F">
        <w:rPr>
          <w:rFonts w:ascii="Arial" w:hAnsi="Arial" w:eastAsia="Arial" w:cs="Arial"/>
          <w:sz w:val="22"/>
          <w:szCs w:val="22"/>
        </w:rPr>
        <w:t>c</w:t>
      </w:r>
      <w:r w:rsidRPr="7328B52E" w:rsidR="00D46C0F">
        <w:rPr>
          <w:rFonts w:ascii="Arial" w:hAnsi="Arial" w:eastAsia="Arial" w:cs="Arial"/>
          <w:spacing w:val="51"/>
          <w:sz w:val="22"/>
          <w:szCs w:val="22"/>
        </w:rPr>
        <w:t xml:space="preserve"> </w:t>
      </w:r>
      <w:r w:rsidRPr="7328B52E" w:rsidR="00D46C0F">
        <w:rPr>
          <w:rFonts w:ascii="Arial" w:hAnsi="Arial" w:eastAsia="Arial" w:cs="Arial"/>
          <w:sz w:val="22"/>
          <w:szCs w:val="22"/>
        </w:rPr>
        <w:t>4</w:t>
      </w:r>
      <w:r w:rsidRPr="7328B52E" w:rsidR="00C86924">
        <w:rPr>
          <w:rFonts w:ascii="Arial" w:hAnsi="Arial" w:eastAsia="Arial" w:cs="Arial"/>
          <w:sz w:val="22"/>
          <w:szCs w:val="22"/>
        </w:rPr>
        <w:t>-</w:t>
      </w:r>
      <w:r w:rsidRPr="7328B52E" w:rsidR="00D46C0F">
        <w:rPr>
          <w:rFonts w:ascii="Arial" w:hAnsi="Arial" w:eastAsia="Arial" w:cs="Arial"/>
          <w:spacing w:val="-1"/>
          <w:sz w:val="22"/>
          <w:szCs w:val="22"/>
        </w:rPr>
        <w:t>mont</w:t>
      </w:r>
      <w:r w:rsidRPr="7328B52E" w:rsidR="00D46C0F">
        <w:rPr>
          <w:rFonts w:ascii="Arial" w:hAnsi="Arial" w:eastAsia="Arial" w:cs="Arial"/>
          <w:sz w:val="22"/>
          <w:szCs w:val="22"/>
        </w:rPr>
        <w:t>h</w:t>
      </w:r>
      <w:r w:rsidRPr="7328B52E" w:rsidR="00D46C0F">
        <w:rPr>
          <w:rFonts w:ascii="Arial" w:hAnsi="Arial" w:eastAsia="Arial" w:cs="Arial"/>
          <w:spacing w:val="51"/>
          <w:sz w:val="22"/>
          <w:szCs w:val="22"/>
        </w:rPr>
        <w:t xml:space="preserve"> </w:t>
      </w:r>
      <w:r w:rsidRPr="7328B52E" w:rsidR="00D46C0F">
        <w:rPr>
          <w:rFonts w:ascii="Arial" w:hAnsi="Arial" w:eastAsia="Arial" w:cs="Arial"/>
          <w:spacing w:val="-1"/>
          <w:sz w:val="22"/>
          <w:szCs w:val="22"/>
        </w:rPr>
        <w:t>acade</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c</w:t>
      </w:r>
      <w:r w:rsidRPr="7328B52E" w:rsidR="00D46C0F">
        <w:rPr>
          <w:rFonts w:ascii="Arial" w:hAnsi="Arial" w:eastAsia="Arial" w:cs="Arial"/>
          <w:spacing w:val="51"/>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2</w:t>
      </w:r>
      <w:r w:rsidRPr="7328B52E" w:rsidR="00D46C0F">
        <w:rPr>
          <w:rFonts w:ascii="Arial" w:hAnsi="Arial" w:eastAsia="Arial" w:cs="Arial"/>
          <w:spacing w:val="50"/>
          <w:sz w:val="22"/>
          <w:szCs w:val="22"/>
        </w:rPr>
        <w:t xml:space="preserve"> </w:t>
      </w:r>
      <w:r w:rsidRPr="7328B52E" w:rsidR="00D46C0F">
        <w:rPr>
          <w:rFonts w:ascii="Arial" w:hAnsi="Arial" w:eastAsia="Arial" w:cs="Arial"/>
          <w:spacing w:val="-1"/>
          <w:sz w:val="22"/>
          <w:szCs w:val="22"/>
        </w:rPr>
        <w:t>pos</w:t>
      </w:r>
      <w:r w:rsidRPr="7328B52E" w:rsidR="00D46C0F">
        <w:rPr>
          <w:rFonts w:ascii="Arial" w:hAnsi="Arial" w:eastAsia="Arial" w:cs="Arial"/>
          <w:sz w:val="22"/>
          <w:szCs w:val="22"/>
        </w:rPr>
        <w:t>t.</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Thi</w:t>
      </w:r>
      <w:r w:rsidRPr="7328B52E" w:rsidR="00D46C0F">
        <w:rPr>
          <w:rFonts w:ascii="Arial" w:hAnsi="Arial" w:eastAsia="Arial" w:cs="Arial"/>
          <w:sz w:val="22"/>
          <w:szCs w:val="22"/>
        </w:rPr>
        <w:t>s</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pos</w:t>
      </w:r>
      <w:r w:rsidRPr="7328B52E" w:rsidR="00D46C0F">
        <w:rPr>
          <w:rFonts w:ascii="Arial" w:hAnsi="Arial" w:eastAsia="Arial" w:cs="Arial"/>
          <w:sz w:val="22"/>
          <w:szCs w:val="22"/>
        </w:rPr>
        <w:t>t</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sit</w:t>
      </w:r>
      <w:r w:rsidRPr="7328B52E" w:rsidR="00D46C0F">
        <w:rPr>
          <w:rFonts w:ascii="Arial" w:hAnsi="Arial" w:eastAsia="Arial" w:cs="Arial"/>
          <w:sz w:val="22"/>
          <w:szCs w:val="22"/>
        </w:rPr>
        <w:t>s</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withi</w:t>
      </w:r>
      <w:r w:rsidRPr="7328B52E" w:rsidR="00D46C0F">
        <w:rPr>
          <w:rFonts w:ascii="Arial" w:hAnsi="Arial" w:eastAsia="Arial" w:cs="Arial"/>
          <w:sz w:val="22"/>
          <w:szCs w:val="22"/>
        </w:rPr>
        <w:t>n</w:t>
      </w:r>
      <w:r w:rsidRPr="7328B52E" w:rsidR="00D46C0F">
        <w:rPr>
          <w:rFonts w:ascii="Arial" w:hAnsi="Arial" w:eastAsia="Arial" w:cs="Arial"/>
          <w:spacing w:val="9"/>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g</w:t>
      </w:r>
      <w:r w:rsidRPr="7328B52E" w:rsidR="00D46C0F">
        <w:rPr>
          <w:rFonts w:ascii="Arial" w:hAnsi="Arial" w:eastAsia="Arial" w:cs="Arial"/>
          <w:spacing w:val="1"/>
          <w:sz w:val="22"/>
          <w:szCs w:val="22"/>
        </w:rPr>
        <w:t>e</w:t>
      </w:r>
      <w:r w:rsidRPr="7328B52E" w:rsidR="00D46C0F">
        <w:rPr>
          <w:rFonts w:ascii="Arial" w:hAnsi="Arial" w:eastAsia="Arial" w:cs="Arial"/>
          <w:spacing w:val="-1"/>
          <w:sz w:val="22"/>
          <w:szCs w:val="22"/>
        </w:rPr>
        <w:t>neri</w:t>
      </w:r>
      <w:r w:rsidRPr="7328B52E" w:rsidR="00D46C0F">
        <w:rPr>
          <w:rFonts w:ascii="Arial" w:hAnsi="Arial" w:eastAsia="Arial" w:cs="Arial"/>
          <w:sz w:val="22"/>
          <w:szCs w:val="22"/>
        </w:rPr>
        <w:t>c</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2</w:t>
      </w:r>
      <w:r w:rsidRPr="7328B52E" w:rsidR="00C86924">
        <w:rPr>
          <w:rFonts w:ascii="Arial" w:hAnsi="Arial" w:eastAsia="Arial" w:cs="Arial"/>
          <w:spacing w:val="10"/>
          <w:sz w:val="22"/>
          <w:szCs w:val="22"/>
        </w:rPr>
        <w:t>-</w:t>
      </w:r>
      <w:r w:rsidRPr="7328B52E" w:rsidR="00D46C0F">
        <w:rPr>
          <w:rFonts w:ascii="Arial" w:hAnsi="Arial" w:eastAsia="Arial" w:cs="Arial"/>
          <w:spacing w:val="-1"/>
          <w:sz w:val="22"/>
          <w:szCs w:val="22"/>
        </w:rPr>
        <w:t>yea</w:t>
      </w:r>
      <w:r w:rsidRPr="7328B52E" w:rsidR="00D46C0F">
        <w:rPr>
          <w:rFonts w:ascii="Arial" w:hAnsi="Arial" w:eastAsia="Arial" w:cs="Arial"/>
          <w:sz w:val="22"/>
          <w:szCs w:val="22"/>
        </w:rPr>
        <w:t>r</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foundatio</w:t>
      </w:r>
      <w:r w:rsidRPr="7328B52E" w:rsidR="00D46C0F">
        <w:rPr>
          <w:rFonts w:ascii="Arial" w:hAnsi="Arial" w:eastAsia="Arial" w:cs="Arial"/>
          <w:sz w:val="22"/>
          <w:szCs w:val="22"/>
        </w:rPr>
        <w:t>n</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e</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 xml:space="preserve">5 </w:t>
      </w:r>
      <w:r w:rsidRPr="7328B52E" w:rsidR="00D46C0F">
        <w:rPr>
          <w:rFonts w:ascii="Arial" w:hAnsi="Arial" w:eastAsia="Arial" w:cs="Arial"/>
          <w:spacing w:val="-1"/>
          <w:sz w:val="22"/>
          <w:szCs w:val="22"/>
        </w:rPr>
        <w:t>othe</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clini</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placements</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balance</w:t>
      </w:r>
      <w:r w:rsidRPr="7328B52E" w:rsidR="00D46C0F">
        <w:rPr>
          <w:rFonts w:ascii="Arial" w:hAnsi="Arial" w:eastAsia="Arial" w:cs="Arial"/>
          <w:sz w:val="22"/>
          <w:szCs w:val="22"/>
        </w:rPr>
        <w:t>d</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enab</w:t>
      </w:r>
      <w:r w:rsidRPr="7328B52E" w:rsidR="00D46C0F">
        <w:rPr>
          <w:rFonts w:ascii="Arial" w:hAnsi="Arial" w:eastAsia="Arial" w:cs="Arial"/>
          <w:spacing w:val="1"/>
          <w:sz w:val="22"/>
          <w:szCs w:val="22"/>
        </w:rPr>
        <w:t>l</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acquisitio</w:t>
      </w:r>
      <w:r w:rsidRPr="7328B52E" w:rsidR="00D46C0F">
        <w:rPr>
          <w:rFonts w:ascii="Arial" w:hAnsi="Arial" w:eastAsia="Arial" w:cs="Arial"/>
          <w:sz w:val="22"/>
          <w:szCs w:val="22"/>
        </w:rPr>
        <w:t>n</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foundatio</w:t>
      </w:r>
      <w:r w:rsidRPr="7328B52E" w:rsidR="00D46C0F">
        <w:rPr>
          <w:rFonts w:ascii="Arial" w:hAnsi="Arial" w:eastAsia="Arial" w:cs="Arial"/>
          <w:sz w:val="22"/>
          <w:szCs w:val="22"/>
        </w:rPr>
        <w:t>n</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competences.</w:t>
      </w:r>
    </w:p>
    <w:p w:rsidRPr="00FB45E7" w:rsidR="00D46C0F" w:rsidP="7328B52E" w:rsidRDefault="00D46C0F" w14:paraId="6A3AFD38" w14:textId="77777777" w14:noSpellErr="1">
      <w:pPr>
        <w:kinsoku w:val="0"/>
        <w:overflowPunct w:val="0"/>
        <w:spacing w:before="17" w:line="260" w:lineRule="exact"/>
        <w:rPr>
          <w:rFonts w:ascii="Arial" w:hAnsi="Arial" w:eastAsia="Arial" w:cs="Arial"/>
          <w:sz w:val="22"/>
          <w:szCs w:val="22"/>
        </w:rPr>
      </w:pPr>
    </w:p>
    <w:p w:rsidRPr="00FB45E7" w:rsidR="00D46C0F" w:rsidP="7328B52E" w:rsidRDefault="00D46C0F" w14:paraId="74112F6C" w14:textId="77777777" w14:noSpellErr="1">
      <w:pPr>
        <w:pStyle w:val="Heading3"/>
        <w:numPr>
          <w:ilvl w:val="0"/>
          <w:numId w:val="33"/>
        </w:numPr>
        <w:tabs>
          <w:tab w:val="left" w:pos="707"/>
        </w:tabs>
        <w:kinsoku w:val="0"/>
        <w:overflowPunct w:val="0"/>
        <w:spacing w:before="0"/>
        <w:ind w:left="707" w:right="4122"/>
        <w:rPr>
          <w:rFonts w:ascii="Arial" w:hAnsi="Arial" w:eastAsia="Arial" w:cs="Arial"/>
          <w:b w:val="0"/>
          <w:bCs w:val="0"/>
          <w:sz w:val="22"/>
          <w:szCs w:val="22"/>
        </w:rPr>
      </w:pPr>
      <w:r w:rsidRPr="7328B52E" w:rsidR="00D46C0F">
        <w:rPr>
          <w:rFonts w:ascii="Arial" w:hAnsi="Arial" w:eastAsia="Arial" w:cs="Arial"/>
          <w:spacing w:val="-1"/>
          <w:sz w:val="22"/>
          <w:szCs w:val="22"/>
        </w:rPr>
        <w:t>DETAI</w:t>
      </w:r>
      <w:r w:rsidRPr="7328B52E" w:rsidR="00D46C0F">
        <w:rPr>
          <w:rFonts w:ascii="Arial" w:hAnsi="Arial" w:eastAsia="Arial" w:cs="Arial"/>
          <w:spacing w:val="1"/>
          <w:sz w:val="22"/>
          <w:szCs w:val="22"/>
        </w:rPr>
        <w:t>L</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 xml:space="preserve">F </w:t>
      </w:r>
      <w:r w:rsidRPr="7328B52E" w:rsidR="00D46C0F">
        <w:rPr>
          <w:rFonts w:ascii="Arial" w:hAnsi="Arial" w:eastAsia="Arial" w:cs="Arial"/>
          <w:spacing w:val="-1"/>
          <w:sz w:val="22"/>
          <w:szCs w:val="22"/>
        </w:rPr>
        <w:t>TRAININ</w:t>
      </w:r>
      <w:r w:rsidRPr="7328B52E" w:rsidR="00D46C0F">
        <w:rPr>
          <w:rFonts w:ascii="Arial" w:hAnsi="Arial" w:eastAsia="Arial" w:cs="Arial"/>
          <w:sz w:val="22"/>
          <w:szCs w:val="22"/>
        </w:rPr>
        <w:t xml:space="preserve">G </w:t>
      </w:r>
      <w:r w:rsidRPr="7328B52E" w:rsidR="00D46C0F">
        <w:rPr>
          <w:rFonts w:ascii="Arial" w:hAnsi="Arial" w:eastAsia="Arial" w:cs="Arial"/>
          <w:spacing w:val="-1"/>
          <w:sz w:val="22"/>
          <w:szCs w:val="22"/>
        </w:rPr>
        <w:t>PROGRAMMES</w:t>
      </w:r>
    </w:p>
    <w:p w:rsidRPr="00FB45E7" w:rsidR="00D46C0F" w:rsidP="7328B52E" w:rsidRDefault="00D46C0F" w14:paraId="52553985" w14:textId="77777777" w14:noSpellErr="1">
      <w:pPr>
        <w:kinsoku w:val="0"/>
        <w:overflowPunct w:val="0"/>
        <w:spacing w:before="17" w:line="260" w:lineRule="exact"/>
        <w:rPr>
          <w:rFonts w:ascii="Arial" w:hAnsi="Arial" w:eastAsia="Arial" w:cs="Arial"/>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1836"/>
        <w:gridCol w:w="3260"/>
        <w:gridCol w:w="3944"/>
      </w:tblGrid>
      <w:tr w:rsidRPr="00FB45E7" w:rsidR="007F47C2" w:rsidTr="7328B52E" w14:paraId="31721EF3" w14:textId="77777777">
        <w:trPr>
          <w:trHeight w:val="764"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2A8C83C0" w14:textId="77777777" w14:noSpellErr="1">
            <w:pPr>
              <w:pStyle w:val="TableParagraph"/>
              <w:kinsoku w:val="0"/>
              <w:overflowPunct w:val="0"/>
              <w:spacing w:before="7" w:line="110" w:lineRule="exact"/>
              <w:rPr>
                <w:rFonts w:ascii="Arial" w:hAnsi="Arial" w:eastAsia="Arial" w:cs="Arial"/>
                <w:sz w:val="22"/>
                <w:szCs w:val="22"/>
              </w:rPr>
            </w:pPr>
          </w:p>
          <w:p w:rsidRPr="00FB45E7" w:rsidR="00D46C0F" w:rsidP="7328B52E" w:rsidRDefault="00D46C0F" w14:paraId="6BA72DD2" w14:textId="77777777" w14:noSpellErr="1">
            <w:pPr>
              <w:pStyle w:val="TableParagraph"/>
              <w:kinsoku w:val="0"/>
              <w:overflowPunct w:val="0"/>
              <w:ind w:left="102"/>
              <w:rPr>
                <w:rFonts w:ascii="Arial" w:hAnsi="Arial" w:eastAsia="Arial" w:cs="Arial"/>
                <w:sz w:val="22"/>
                <w:szCs w:val="22"/>
              </w:rPr>
            </w:pPr>
            <w:r w:rsidRPr="7328B52E" w:rsidR="00D46C0F">
              <w:rPr>
                <w:rFonts w:ascii="Arial" w:hAnsi="Arial" w:eastAsia="Arial" w:cs="Arial"/>
                <w:b w:val="1"/>
                <w:bCs w:val="1"/>
                <w:spacing w:val="-1"/>
                <w:sz w:val="22"/>
                <w:szCs w:val="22"/>
              </w:rPr>
              <w:t>Programme</w:t>
            </w:r>
            <w:r w:rsidRPr="7328B52E" w:rsidR="00D46C0F">
              <w:rPr>
                <w:rFonts w:ascii="Arial" w:hAnsi="Arial" w:eastAsia="Arial" w:cs="Arial"/>
                <w:b w:val="1"/>
                <w:bCs w:val="1"/>
                <w:spacing w:val="-1"/>
                <w:sz w:val="22"/>
                <w:szCs w:val="22"/>
              </w:rPr>
              <w:t xml:space="preserve"> Reference</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0795BFAA" w14:textId="77777777" w14:noSpellErr="1">
            <w:pPr>
              <w:pStyle w:val="TableParagraph"/>
              <w:kinsoku w:val="0"/>
              <w:overflowPunct w:val="0"/>
              <w:spacing w:before="7" w:line="110" w:lineRule="exact"/>
              <w:rPr>
                <w:rFonts w:ascii="Arial" w:hAnsi="Arial" w:eastAsia="Arial" w:cs="Arial"/>
                <w:sz w:val="22"/>
                <w:szCs w:val="22"/>
              </w:rPr>
            </w:pPr>
          </w:p>
          <w:p w:rsidRPr="00FB45E7" w:rsidR="00D46C0F" w:rsidP="7328B52E" w:rsidRDefault="00D46C0F" w14:paraId="16E67F4D" w14:textId="77777777" w14:noSpellErr="1">
            <w:pPr>
              <w:pStyle w:val="TableParagraph"/>
              <w:kinsoku w:val="0"/>
              <w:overflowPunct w:val="0"/>
              <w:ind w:left="102"/>
              <w:rPr>
                <w:rFonts w:ascii="Arial" w:hAnsi="Arial" w:eastAsia="Arial" w:cs="Arial"/>
                <w:sz w:val="22"/>
                <w:szCs w:val="22"/>
              </w:rPr>
            </w:pPr>
            <w:r w:rsidRPr="7328B52E" w:rsidR="00D46C0F">
              <w:rPr>
                <w:rFonts w:ascii="Arial" w:hAnsi="Arial" w:eastAsia="Arial" w:cs="Arial"/>
                <w:b w:val="1"/>
                <w:bCs w:val="1"/>
                <w:spacing w:val="-1"/>
                <w:sz w:val="22"/>
                <w:szCs w:val="22"/>
              </w:rPr>
              <w:t>Programm</w:t>
            </w:r>
            <w:r w:rsidRPr="7328B52E" w:rsidR="00D46C0F">
              <w:rPr>
                <w:rFonts w:ascii="Arial" w:hAnsi="Arial" w:eastAsia="Arial" w:cs="Arial"/>
                <w:b w:val="1"/>
                <w:bCs w:val="1"/>
                <w:sz w:val="22"/>
                <w:szCs w:val="22"/>
              </w:rPr>
              <w:t xml:space="preserve">e</w:t>
            </w:r>
            <w:r w:rsidRPr="7328B52E" w:rsidR="00D46C0F">
              <w:rPr>
                <w:rFonts w:ascii="Arial" w:hAnsi="Arial" w:eastAsia="Arial" w:cs="Arial"/>
                <w:b w:val="1"/>
                <w:bCs w:val="1"/>
                <w:sz w:val="22"/>
                <w:szCs w:val="22"/>
              </w:rPr>
              <w:t xml:space="preserve"> </w:t>
            </w:r>
            <w:r w:rsidRPr="7328B52E" w:rsidR="00D46C0F">
              <w:rPr>
                <w:rFonts w:ascii="Arial" w:hAnsi="Arial" w:eastAsia="Arial" w:cs="Arial"/>
                <w:b w:val="1"/>
                <w:bCs w:val="1"/>
                <w:spacing w:val="-1"/>
                <w:sz w:val="22"/>
                <w:szCs w:val="22"/>
              </w:rPr>
              <w:t>Theme</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23AE7CB3" w14:textId="77777777" w14:noSpellErr="1">
            <w:pPr>
              <w:pStyle w:val="TableParagraph"/>
              <w:kinsoku w:val="0"/>
              <w:overflowPunct w:val="0"/>
              <w:spacing w:before="7" w:line="110" w:lineRule="exact"/>
              <w:rPr>
                <w:rFonts w:ascii="Arial" w:hAnsi="Arial" w:eastAsia="Arial" w:cs="Arial"/>
                <w:sz w:val="22"/>
                <w:szCs w:val="22"/>
              </w:rPr>
            </w:pPr>
          </w:p>
          <w:p w:rsidRPr="00FB45E7" w:rsidR="00D46C0F" w:rsidP="7328B52E" w:rsidRDefault="00D46C0F" w14:paraId="77F29CB1" w14:textId="4E57FE35" w14:noSpellErr="1">
            <w:pPr>
              <w:pStyle w:val="TableParagraph"/>
              <w:kinsoku w:val="0"/>
              <w:overflowPunct w:val="0"/>
              <w:ind w:left="101"/>
              <w:rPr>
                <w:rFonts w:ascii="Arial" w:hAnsi="Arial" w:eastAsia="Arial" w:cs="Arial"/>
                <w:sz w:val="22"/>
                <w:szCs w:val="22"/>
              </w:rPr>
            </w:pPr>
            <w:r w:rsidRPr="7328B52E" w:rsidR="00D46C0F">
              <w:rPr>
                <w:rFonts w:ascii="Arial" w:hAnsi="Arial" w:eastAsia="Arial" w:cs="Arial"/>
                <w:b w:val="1"/>
                <w:bCs w:val="1"/>
                <w:spacing w:val="-1"/>
                <w:sz w:val="22"/>
                <w:szCs w:val="22"/>
              </w:rPr>
              <w:t>Base</w:t>
            </w:r>
            <w:r w:rsidRPr="7328B52E" w:rsidR="00D46C0F">
              <w:rPr>
                <w:rFonts w:ascii="Arial" w:hAnsi="Arial" w:eastAsia="Arial" w:cs="Arial"/>
                <w:b w:val="1"/>
                <w:bCs w:val="1"/>
                <w:sz w:val="22"/>
                <w:szCs w:val="22"/>
              </w:rPr>
              <w:t xml:space="preserve">d </w:t>
            </w:r>
            <w:r w:rsidRPr="7328B52E" w:rsidR="00D46C0F">
              <w:rPr>
                <w:rFonts w:ascii="Arial" w:hAnsi="Arial" w:eastAsia="Arial" w:cs="Arial"/>
                <w:b w:val="1"/>
                <w:bCs w:val="1"/>
                <w:spacing w:val="-1"/>
                <w:sz w:val="22"/>
                <w:szCs w:val="22"/>
              </w:rPr>
              <w:t>at</w:t>
            </w:r>
          </w:p>
        </w:tc>
      </w:tr>
      <w:tr w:rsidRPr="00FB45E7" w:rsidR="007F47C2" w:rsidTr="7328B52E" w14:paraId="5E1E951D" w14:textId="77777777">
        <w:trPr>
          <w:trHeight w:val="300"/>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904E5B" w:rsidP="7328B52E" w:rsidRDefault="008F4412" w14:textId="7FFEF2FC" w14:paraId="021A1271">
            <w:pPr>
              <w:pStyle w:val="TableParagraph"/>
              <w:kinsoku w:val="0"/>
              <w:overflowPunct w:val="0"/>
              <w:spacing w:line="272" w:lineRule="exact"/>
              <w:ind w:left="102"/>
              <w:rPr>
                <w:rFonts w:ascii="Arial" w:hAnsi="Arial" w:eastAsia="Arial" w:cs="Arial"/>
                <w:spacing w:val="-1"/>
                <w:sz w:val="22"/>
                <w:szCs w:val="22"/>
              </w:rPr>
            </w:pPr>
            <w:r w:rsidRPr="7328B52E" w:rsidR="1A103B5A">
              <w:rPr>
                <w:rFonts w:ascii="Arial" w:hAnsi="Arial" w:eastAsia="Arial" w:cs="Arial"/>
                <w:spacing w:val="-1"/>
                <w:sz w:val="22"/>
                <w:szCs w:val="22"/>
              </w:rPr>
              <w:t>202</w:t>
            </w:r>
            <w:r w:rsidRPr="7328B52E" w:rsidR="7C123400">
              <w:rPr>
                <w:rFonts w:ascii="Arial" w:hAnsi="Arial" w:eastAsia="Arial" w:cs="Arial"/>
                <w:spacing w:val="-1"/>
                <w:sz w:val="22"/>
                <w:szCs w:val="22"/>
              </w:rPr>
              <w:t>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w:t>
            </w:r>
            <w:r w:rsidRPr="7328B52E" w:rsidR="37FC174A">
              <w:rPr>
                <w:rFonts w:ascii="Arial" w:hAnsi="Arial" w:eastAsia="Arial" w:cs="Arial"/>
                <w:spacing w:val="-1"/>
                <w:sz w:val="22"/>
                <w:szCs w:val="22"/>
              </w:rPr>
              <w:t>01</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textId="77777777" w14:paraId="3D423B70">
            <w:pPr>
              <w:pStyle w:val="TableParagraph"/>
              <w:kinsoku w:val="0"/>
              <w:overflowPunct w:val="0"/>
              <w:spacing w:line="272" w:lineRule="exact"/>
              <w:ind w:left="102"/>
              <w:rPr>
                <w:rFonts w:ascii="Arial" w:hAnsi="Arial" w:eastAsia="Arial" w:cs="Arial"/>
                <w:sz w:val="22"/>
                <w:szCs w:val="22"/>
              </w:rPr>
            </w:pPr>
            <w:r w:rsidRPr="7328B52E" w:rsidR="00D46C0F">
              <w:rPr>
                <w:rFonts w:ascii="Arial" w:hAnsi="Arial" w:eastAsia="Arial" w:cs="Arial"/>
                <w:spacing w:val="-1"/>
                <w:sz w:val="22"/>
                <w:szCs w:val="22"/>
              </w:rPr>
              <w:t>Strok</w:t>
            </w:r>
            <w:r w:rsidRPr="7328B52E" w:rsidR="00D46C0F">
              <w:rPr>
                <w:rFonts w:ascii="Arial" w:hAnsi="Arial" w:eastAsia="Arial" w:cs="Arial"/>
                <w:sz w:val="22"/>
                <w:szCs w:val="22"/>
              </w:rPr>
              <w:t xml:space="preserve">e &amp; </w:t>
            </w:r>
            <w:r w:rsidRPr="7328B52E" w:rsidR="00D46C0F">
              <w:rPr>
                <w:rFonts w:ascii="Arial" w:hAnsi="Arial" w:eastAsia="Arial" w:cs="Arial"/>
                <w:spacing w:val="-1"/>
                <w:sz w:val="22"/>
                <w:szCs w:val="22"/>
              </w:rPr>
              <w:t>Elderl</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Care</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textId="396AFD87" w14:paraId="30EF0EFC">
            <w:pPr>
              <w:pStyle w:val="TableParagraph"/>
              <w:kinsoku w:val="0"/>
              <w:overflowPunct w:val="0"/>
              <w:spacing w:line="272" w:lineRule="exact"/>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Hospital</w:t>
            </w:r>
            <w:r w:rsidRPr="7328B52E" w:rsidR="1FD4B65A">
              <w:rPr>
                <w:rFonts w:ascii="Arial" w:hAnsi="Arial" w:eastAsia="Arial" w:cs="Arial"/>
                <w:spacing w:val="-1"/>
                <w:sz w:val="22"/>
                <w:szCs w:val="22"/>
              </w:rPr>
              <w:t xml:space="preserve"> /BSMS</w:t>
            </w:r>
          </w:p>
        </w:tc>
      </w:tr>
      <w:tr w:rsidRPr="00FB45E7" w:rsidR="007F47C2" w:rsidTr="7328B52E" w14:paraId="419DB673" w14:textId="77777777">
        <w:trPr>
          <w:trHeight w:val="287"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8F4412" w14:textId="098CD6FD" w14:paraId="564B62E2">
            <w:pPr>
              <w:pStyle w:val="TableParagraph"/>
              <w:kinsoku w:val="0"/>
              <w:overflowPunct w:val="0"/>
              <w:spacing w:line="273" w:lineRule="exact"/>
              <w:ind w:left="102"/>
              <w:rPr>
                <w:rFonts w:ascii="Arial" w:hAnsi="Arial" w:eastAsia="Arial" w:cs="Arial"/>
                <w:sz w:val="22"/>
                <w:szCs w:val="22"/>
              </w:rPr>
            </w:pPr>
            <w:r w:rsidRPr="7328B52E" w:rsidR="1A103B5A">
              <w:rPr>
                <w:rFonts w:ascii="Arial" w:hAnsi="Arial" w:eastAsia="Arial" w:cs="Arial"/>
                <w:spacing w:val="-1"/>
                <w:sz w:val="22"/>
                <w:szCs w:val="22"/>
              </w:rPr>
              <w:t>202</w:t>
            </w:r>
            <w:r w:rsidRPr="7328B52E" w:rsidR="415055F6">
              <w:rPr>
                <w:rFonts w:ascii="Arial" w:hAnsi="Arial" w:eastAsia="Arial" w:cs="Arial"/>
                <w:spacing w:val="-1"/>
                <w:sz w:val="22"/>
                <w:szCs w:val="22"/>
              </w:rPr>
              <w:t>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S/02</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251D60C7"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spacing w:val="-1"/>
                <w:sz w:val="22"/>
                <w:szCs w:val="22"/>
              </w:rPr>
              <w:t>Haematology</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7316829D" w14:textId="7668ED48" w14:noSpellErr="1">
            <w:pPr>
              <w:pStyle w:val="TableParagraph"/>
              <w:kinsoku w:val="0"/>
              <w:overflowPunct w:val="0"/>
              <w:spacing w:line="273" w:lineRule="exact"/>
              <w:ind w:left="101"/>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Hospital</w:t>
            </w:r>
            <w:r w:rsidRPr="7328B52E" w:rsidR="1FD4B65A">
              <w:rPr>
                <w:rFonts w:ascii="Arial" w:hAnsi="Arial" w:eastAsia="Arial" w:cs="Arial"/>
                <w:spacing w:val="-1"/>
                <w:sz w:val="22"/>
                <w:szCs w:val="22"/>
              </w:rPr>
              <w:t xml:space="preserve"> / BSMS</w:t>
            </w:r>
          </w:p>
        </w:tc>
      </w:tr>
      <w:tr w:rsidRPr="00FB45E7" w:rsidR="007F47C2" w:rsidTr="7328B52E" w14:paraId="71D1C790" w14:textId="77777777">
        <w:trPr>
          <w:trHeight w:val="286"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5A6D2587" w14:textId="4C25B498" w14:noSpellErr="1">
            <w:pPr>
              <w:pStyle w:val="TableParagraph"/>
              <w:kinsoku w:val="0"/>
              <w:overflowPunct w:val="0"/>
              <w:spacing w:line="272" w:lineRule="exact"/>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S/03</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28459E63" w14:textId="77777777" w14:noSpellErr="1">
            <w:pPr>
              <w:pStyle w:val="TableParagraph"/>
              <w:kinsoku w:val="0"/>
              <w:overflowPunct w:val="0"/>
              <w:spacing w:line="272" w:lineRule="exact"/>
              <w:ind w:left="102"/>
              <w:rPr>
                <w:rFonts w:ascii="Arial" w:hAnsi="Arial" w:eastAsia="Arial" w:cs="Arial"/>
                <w:sz w:val="22"/>
                <w:szCs w:val="22"/>
              </w:rPr>
            </w:pPr>
            <w:r w:rsidRPr="7328B52E" w:rsidR="00D46C0F">
              <w:rPr>
                <w:rFonts w:ascii="Arial" w:hAnsi="Arial" w:eastAsia="Arial" w:cs="Arial"/>
                <w:spacing w:val="-1"/>
                <w:sz w:val="22"/>
                <w:szCs w:val="22"/>
              </w:rPr>
              <w:t>Infectiou</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Disea</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es</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11D9F67D" w14:textId="570FC516" w14:noSpellErr="1">
            <w:pPr>
              <w:pStyle w:val="TableParagraph"/>
              <w:kinsoku w:val="0"/>
              <w:overflowPunct w:val="0"/>
              <w:spacing w:line="272" w:lineRule="exact"/>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Hospital</w:t>
            </w:r>
            <w:r w:rsidRPr="7328B52E" w:rsidR="1FD4B65A">
              <w:rPr>
                <w:rFonts w:ascii="Arial" w:hAnsi="Arial" w:eastAsia="Arial" w:cs="Arial"/>
                <w:spacing w:val="-1"/>
                <w:sz w:val="22"/>
                <w:szCs w:val="22"/>
              </w:rPr>
              <w:t xml:space="preserve"> / BSMS</w:t>
            </w:r>
          </w:p>
        </w:tc>
      </w:tr>
      <w:tr w:rsidRPr="00FB45E7" w:rsidR="007F47C2" w:rsidTr="7328B52E" w14:paraId="639697B6" w14:textId="77777777">
        <w:trPr>
          <w:trHeight w:val="286"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17E1DB52" w14:textId="7ACB70D7" w14:noSpellErr="1">
            <w:pPr>
              <w:pStyle w:val="TableParagraph"/>
              <w:kinsoku w:val="0"/>
              <w:overflowPunct w:val="0"/>
              <w:spacing w:line="272" w:lineRule="exact"/>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S/04</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5630F0" w14:paraId="4EA7A3F1" w14:textId="2784D91E" w14:noSpellErr="1">
            <w:pPr>
              <w:pStyle w:val="TableParagraph"/>
              <w:kinsoku w:val="0"/>
              <w:overflowPunct w:val="0"/>
              <w:spacing w:line="272" w:lineRule="exact"/>
              <w:ind w:left="102"/>
              <w:rPr>
                <w:rFonts w:ascii="Arial" w:hAnsi="Arial" w:eastAsia="Arial" w:cs="Arial"/>
                <w:sz w:val="22"/>
                <w:szCs w:val="22"/>
              </w:rPr>
            </w:pPr>
            <w:r w:rsidRPr="7328B52E" w:rsidR="00757693">
              <w:rPr>
                <w:rFonts w:ascii="Arial" w:hAnsi="Arial" w:eastAsia="Arial" w:cs="Arial"/>
                <w:spacing w:val="-1"/>
                <w:sz w:val="22"/>
                <w:szCs w:val="22"/>
              </w:rPr>
              <w:t>Haematology</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10493583" w14:textId="6D73B769" w14:noSpellErr="1">
            <w:pPr>
              <w:pStyle w:val="TableParagraph"/>
              <w:kinsoku w:val="0"/>
              <w:overflowPunct w:val="0"/>
              <w:spacing w:line="272" w:lineRule="exact"/>
              <w:ind w:left="100"/>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l</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Hospital</w:t>
            </w:r>
            <w:r w:rsidRPr="7328B52E" w:rsidR="1FD4B65A">
              <w:rPr>
                <w:rFonts w:ascii="Arial" w:hAnsi="Arial" w:eastAsia="Arial" w:cs="Arial"/>
                <w:spacing w:val="-1"/>
                <w:sz w:val="22"/>
                <w:szCs w:val="22"/>
              </w:rPr>
              <w:t xml:space="preserve"> / BSMS</w:t>
            </w:r>
          </w:p>
        </w:tc>
      </w:tr>
      <w:tr w:rsidRPr="00FB45E7" w:rsidR="007F47C2" w:rsidTr="7328B52E" w14:paraId="79182BD7" w14:textId="77777777">
        <w:trPr>
          <w:trHeight w:val="287"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23471901" w14:textId="64ED6BA8" w14:noSpellErr="1">
            <w:pPr>
              <w:pStyle w:val="TableParagraph"/>
              <w:kinsoku w:val="0"/>
              <w:overflowPunct w:val="0"/>
              <w:spacing w:line="273" w:lineRule="exact"/>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S/05</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799706D0" w14:textId="76346751"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spacing w:val="-1"/>
                <w:sz w:val="22"/>
                <w:szCs w:val="22"/>
              </w:rPr>
              <w:t>Hepatology</w:t>
            </w:r>
            <w:r w:rsidRPr="7328B52E" w:rsidR="56438032">
              <w:rPr>
                <w:rFonts w:ascii="Arial" w:hAnsi="Arial" w:eastAsia="Arial" w:cs="Arial"/>
                <w:spacing w:val="-1"/>
                <w:sz w:val="22"/>
                <w:szCs w:val="22"/>
              </w:rPr>
              <w:t xml:space="preserve"> / Gastroenterology</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31ED5665" w14:textId="537FB6D7" w14:noSpellErr="1">
            <w:pPr>
              <w:pStyle w:val="TableParagraph"/>
              <w:kinsoku w:val="0"/>
              <w:overflowPunct w:val="0"/>
              <w:spacing w:line="273" w:lineRule="exact"/>
              <w:ind w:left="101"/>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Hospital</w:t>
            </w:r>
            <w:r w:rsidRPr="7328B52E" w:rsidR="1FD4B65A">
              <w:rPr>
                <w:rFonts w:ascii="Arial" w:hAnsi="Arial" w:eastAsia="Arial" w:cs="Arial"/>
                <w:spacing w:val="-1"/>
                <w:sz w:val="22"/>
                <w:szCs w:val="22"/>
              </w:rPr>
              <w:t xml:space="preserve"> / BSMS</w:t>
            </w:r>
          </w:p>
        </w:tc>
      </w:tr>
      <w:tr w:rsidRPr="00FB45E7" w:rsidR="007F47C2" w:rsidTr="7328B52E" w14:paraId="5B10BF30" w14:textId="77777777">
        <w:trPr>
          <w:trHeight w:val="286"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2F56DE6D" w14:textId="5C71E540" w14:noSpellErr="1">
            <w:pPr>
              <w:pStyle w:val="TableParagraph"/>
              <w:kinsoku w:val="0"/>
              <w:overflowPunct w:val="0"/>
              <w:spacing w:line="272" w:lineRule="exact"/>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S/06</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7058A1" w14:paraId="329FD73C" w14:textId="3497344C" w14:noSpellErr="1">
            <w:pPr>
              <w:pStyle w:val="TableParagraph"/>
              <w:kinsoku w:val="0"/>
              <w:overflowPunct w:val="0"/>
              <w:spacing w:line="272" w:lineRule="exact"/>
              <w:ind w:left="102"/>
              <w:rPr>
                <w:rFonts w:ascii="Arial" w:hAnsi="Arial" w:eastAsia="Arial" w:cs="Arial"/>
                <w:strike w:val="1"/>
                <w:sz w:val="22"/>
                <w:szCs w:val="22"/>
              </w:rPr>
            </w:pPr>
            <w:r w:rsidRPr="7328B52E" w:rsidR="7C9F8268">
              <w:rPr>
                <w:rFonts w:ascii="Arial" w:hAnsi="Arial" w:eastAsia="Arial" w:cs="Arial"/>
                <w:spacing w:val="-1"/>
                <w:sz w:val="22"/>
                <w:szCs w:val="22"/>
              </w:rPr>
              <w:t>Haematology</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3910F842" w14:textId="20A37461" w14:noSpellErr="1">
            <w:pPr>
              <w:pStyle w:val="TableParagraph"/>
              <w:kinsoku w:val="0"/>
              <w:overflowPunct w:val="0"/>
              <w:spacing w:line="272" w:lineRule="exact"/>
              <w:ind w:left="101"/>
              <w:rPr>
                <w:rFonts w:ascii="Arial" w:hAnsi="Arial" w:eastAsia="Arial" w:cs="Arial"/>
                <w:sz w:val="22"/>
                <w:szCs w:val="22"/>
              </w:rPr>
            </w:pPr>
            <w:r w:rsidRPr="7328B52E" w:rsidR="00D46C0F">
              <w:rPr>
                <w:rFonts w:ascii="Arial" w:hAnsi="Arial" w:eastAsia="Arial" w:cs="Arial"/>
                <w:spacing w:val="-1"/>
                <w:sz w:val="22"/>
                <w:szCs w:val="22"/>
              </w:rPr>
              <w:t>Roy</w:t>
            </w:r>
            <w:r w:rsidRPr="7328B52E" w:rsidR="00D46C0F">
              <w:rPr>
                <w:rFonts w:ascii="Arial" w:hAnsi="Arial" w:eastAsia="Arial" w:cs="Arial"/>
                <w:sz w:val="22"/>
                <w:szCs w:val="22"/>
              </w:rPr>
              <w:t xml:space="preserve">al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Hospital</w:t>
            </w:r>
            <w:r w:rsidRPr="7328B52E" w:rsidR="1FD4B65A">
              <w:rPr>
                <w:rFonts w:ascii="Arial" w:hAnsi="Arial" w:eastAsia="Arial" w:cs="Arial"/>
                <w:spacing w:val="-1"/>
                <w:sz w:val="22"/>
                <w:szCs w:val="22"/>
              </w:rPr>
              <w:t xml:space="preserve"> /BSMS</w:t>
            </w:r>
          </w:p>
        </w:tc>
      </w:tr>
      <w:tr w:rsidRPr="00FB45E7" w:rsidR="007F47C2" w:rsidTr="7328B52E" w14:paraId="27FBE3E4" w14:textId="77777777">
        <w:trPr>
          <w:trHeight w:val="286"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2C836BA8" w14:textId="4E1936EA" w14:noSpellErr="1">
            <w:pPr>
              <w:pStyle w:val="TableParagraph"/>
              <w:kinsoku w:val="0"/>
              <w:overflowPunct w:val="0"/>
              <w:spacing w:line="272" w:lineRule="exact"/>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S/07</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48C5CFFE" w14:textId="77777777" w14:noSpellErr="1">
            <w:pPr>
              <w:pStyle w:val="TableParagraph"/>
              <w:kinsoku w:val="0"/>
              <w:overflowPunct w:val="0"/>
              <w:spacing w:line="272" w:lineRule="exact"/>
              <w:ind w:left="102"/>
              <w:rPr>
                <w:rFonts w:ascii="Arial" w:hAnsi="Arial" w:eastAsia="Arial" w:cs="Arial"/>
                <w:sz w:val="22"/>
                <w:szCs w:val="22"/>
              </w:rPr>
            </w:pPr>
            <w:r w:rsidRPr="7328B52E" w:rsidR="00D46C0F">
              <w:rPr>
                <w:rFonts w:ascii="Arial" w:hAnsi="Arial" w:eastAsia="Arial" w:cs="Arial"/>
                <w:spacing w:val="-1"/>
                <w:sz w:val="22"/>
                <w:szCs w:val="22"/>
              </w:rPr>
              <w:t>Intensiv</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Medicine</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67C91372" w14:textId="4D35EE89" w14:noSpellErr="1">
            <w:pPr>
              <w:pStyle w:val="TableParagraph"/>
              <w:kinsoku w:val="0"/>
              <w:overflowPunct w:val="0"/>
              <w:spacing w:line="272" w:lineRule="exact"/>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w:t>
            </w:r>
            <w:r w:rsidRPr="7328B52E" w:rsidR="009E1373">
              <w:rPr>
                <w:rFonts w:ascii="Arial" w:hAnsi="Arial" w:eastAsia="Arial" w:cs="Arial"/>
                <w:spacing w:val="-1"/>
                <w:sz w:val="22"/>
                <w:szCs w:val="22"/>
              </w:rPr>
              <w:t>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Hospital</w:t>
            </w:r>
            <w:r w:rsidRPr="7328B52E" w:rsidR="1FD4B65A">
              <w:rPr>
                <w:rFonts w:ascii="Arial" w:hAnsi="Arial" w:eastAsia="Arial" w:cs="Arial"/>
                <w:spacing w:val="-1"/>
                <w:sz w:val="22"/>
                <w:szCs w:val="22"/>
              </w:rPr>
              <w:t xml:space="preserve"> / BSMS</w:t>
            </w:r>
          </w:p>
        </w:tc>
      </w:tr>
      <w:tr w:rsidRPr="00FB45E7" w:rsidR="007F47C2" w:rsidTr="7328B52E" w14:paraId="4F1B7DEC" w14:textId="77777777">
        <w:trPr>
          <w:trHeight w:val="286"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056275C0" w14:textId="51709933" w14:noSpellErr="1">
            <w:pPr>
              <w:pStyle w:val="TableParagraph"/>
              <w:kinsoku w:val="0"/>
              <w:overflowPunct w:val="0"/>
              <w:spacing w:line="272" w:lineRule="exact"/>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S/08</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2D4C0B03" w14:textId="29A848E5" w14:noSpellErr="1">
            <w:pPr>
              <w:pStyle w:val="TableParagraph"/>
              <w:kinsoku w:val="0"/>
              <w:overflowPunct w:val="0"/>
              <w:spacing w:line="272" w:lineRule="exact"/>
              <w:ind w:left="103"/>
              <w:rPr>
                <w:rFonts w:ascii="Arial" w:hAnsi="Arial" w:eastAsia="Arial" w:cs="Arial"/>
                <w:sz w:val="22"/>
                <w:szCs w:val="22"/>
              </w:rPr>
            </w:pPr>
            <w:r w:rsidRPr="7328B52E" w:rsidR="00D46C0F">
              <w:rPr>
                <w:rFonts w:ascii="Arial" w:hAnsi="Arial" w:eastAsia="Arial" w:cs="Arial"/>
                <w:spacing w:val="-1"/>
                <w:sz w:val="22"/>
                <w:szCs w:val="22"/>
              </w:rPr>
              <w:t>Genito-Urinar</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Medicine</w:t>
            </w:r>
            <w:r w:rsidRPr="7328B52E" w:rsidR="56438032">
              <w:rPr>
                <w:rFonts w:ascii="Arial" w:hAnsi="Arial" w:eastAsia="Arial" w:cs="Arial"/>
                <w:spacing w:val="-1"/>
                <w:sz w:val="22"/>
                <w:szCs w:val="22"/>
              </w:rPr>
              <w:t xml:space="preserve"> / HIV</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594F37C6" w14:textId="6C50D1FF" w14:noSpellErr="1">
            <w:pPr>
              <w:pStyle w:val="TableParagraph"/>
              <w:kinsoku w:val="0"/>
              <w:overflowPunct w:val="0"/>
              <w:spacing w:line="272" w:lineRule="exact"/>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Hospital</w:t>
            </w:r>
            <w:r w:rsidRPr="7328B52E" w:rsidR="1FD4B65A">
              <w:rPr>
                <w:rFonts w:ascii="Arial" w:hAnsi="Arial" w:eastAsia="Arial" w:cs="Arial"/>
                <w:spacing w:val="-1"/>
                <w:sz w:val="22"/>
                <w:szCs w:val="22"/>
              </w:rPr>
              <w:t xml:space="preserve"> / BSMS</w:t>
            </w:r>
          </w:p>
        </w:tc>
      </w:tr>
      <w:tr w:rsidRPr="00FB45E7" w:rsidR="007F47C2" w:rsidTr="7328B52E" w14:paraId="3DDA9A61" w14:textId="77777777">
        <w:trPr>
          <w:trHeight w:val="287"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6CBA9C26" w14:textId="38F94827" w14:noSpellErr="1">
            <w:pPr>
              <w:pStyle w:val="TableParagraph"/>
              <w:kinsoku w:val="0"/>
              <w:overflowPunct w:val="0"/>
              <w:spacing w:line="273" w:lineRule="exact"/>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S/09</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4E0560B4" w14:textId="77777777">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spacing w:val="-1"/>
                <w:sz w:val="22"/>
                <w:szCs w:val="22"/>
              </w:rPr>
              <w:t>Paediatrics</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3F5BBFD1" w14:textId="3AB80A6C" w14:noSpellErr="1">
            <w:pPr>
              <w:pStyle w:val="TableParagraph"/>
              <w:kinsoku w:val="0"/>
              <w:overflowPunct w:val="0"/>
              <w:spacing w:line="273" w:lineRule="exact"/>
              <w:ind w:left="101"/>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Hospital</w:t>
            </w:r>
            <w:r w:rsidRPr="7328B52E" w:rsidR="1FD4B65A">
              <w:rPr>
                <w:rFonts w:ascii="Arial" w:hAnsi="Arial" w:eastAsia="Arial" w:cs="Arial"/>
                <w:spacing w:val="-1"/>
                <w:sz w:val="22"/>
                <w:szCs w:val="22"/>
              </w:rPr>
              <w:t xml:space="preserve"> / BSMS</w:t>
            </w:r>
          </w:p>
        </w:tc>
      </w:tr>
      <w:tr w:rsidRPr="00FB45E7" w:rsidR="007F47C2" w:rsidTr="7328B52E" w14:paraId="2D161EE9" w14:textId="77777777">
        <w:trPr>
          <w:trHeight w:val="286"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066152D5" w14:textId="3464B910" w14:noSpellErr="1">
            <w:pPr>
              <w:pStyle w:val="TableParagraph"/>
              <w:kinsoku w:val="0"/>
              <w:overflowPunct w:val="0"/>
              <w:spacing w:line="272" w:lineRule="exact"/>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S/10</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5EB375D1" w14:textId="77777777" w14:noSpellErr="1">
            <w:pPr>
              <w:pStyle w:val="TableParagraph"/>
              <w:kinsoku w:val="0"/>
              <w:overflowPunct w:val="0"/>
              <w:spacing w:line="272" w:lineRule="exact"/>
              <w:ind w:left="102"/>
              <w:rPr>
                <w:rFonts w:ascii="Arial" w:hAnsi="Arial" w:eastAsia="Arial" w:cs="Arial"/>
                <w:sz w:val="22"/>
                <w:szCs w:val="22"/>
              </w:rPr>
            </w:pPr>
            <w:r w:rsidRPr="7328B52E" w:rsidR="00D46C0F">
              <w:rPr>
                <w:rFonts w:ascii="Arial" w:hAnsi="Arial" w:eastAsia="Arial" w:cs="Arial"/>
                <w:spacing w:val="-1"/>
                <w:sz w:val="22"/>
                <w:szCs w:val="22"/>
              </w:rPr>
              <w:t>Genera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Practice</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CA0D0B" w14:paraId="25BBB4DC" w14:textId="44EB7554" w14:noSpellErr="1">
            <w:pPr>
              <w:pStyle w:val="TableParagraph"/>
              <w:kinsoku w:val="0"/>
              <w:overflowPunct w:val="0"/>
              <w:spacing w:line="272" w:lineRule="exact"/>
              <w:ind w:left="101"/>
              <w:rPr>
                <w:rFonts w:ascii="Arial" w:hAnsi="Arial" w:eastAsia="Arial" w:cs="Arial"/>
                <w:sz w:val="22"/>
                <w:szCs w:val="22"/>
              </w:rPr>
            </w:pPr>
            <w:r w:rsidRPr="7328B52E" w:rsidR="00CA0D0B">
              <w:rPr>
                <w:rFonts w:ascii="Arial" w:hAnsi="Arial" w:eastAsia="Arial" w:cs="Arial"/>
                <w:spacing w:val="-1"/>
                <w:sz w:val="22"/>
                <w:szCs w:val="22"/>
              </w:rPr>
              <w:t>Department of P</w:t>
            </w:r>
            <w:r w:rsidRPr="7328B52E" w:rsidR="1FD4B65A">
              <w:rPr>
                <w:rFonts w:ascii="Arial" w:hAnsi="Arial" w:eastAsia="Arial" w:cs="Arial"/>
                <w:spacing w:val="-1"/>
                <w:sz w:val="22"/>
                <w:szCs w:val="22"/>
              </w:rPr>
              <w:t>rimary Care / BSMS</w:t>
            </w:r>
          </w:p>
        </w:tc>
      </w:tr>
      <w:tr w:rsidRPr="00FB45E7" w:rsidR="007F47C2" w:rsidTr="7328B52E" w14:paraId="5B57105A" w14:textId="77777777">
        <w:trPr>
          <w:trHeight w:val="286"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CA0D0B" w:rsidP="7328B52E" w:rsidRDefault="22307F67" w14:paraId="44AC92F5" w14:textId="3AC5100E" w14:noSpellErr="1">
            <w:pPr>
              <w:pStyle w:val="TableParagraph"/>
              <w:kinsoku w:val="0"/>
              <w:overflowPunct w:val="0"/>
              <w:spacing w:line="272" w:lineRule="exact"/>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CA0D0B">
              <w:rPr>
                <w:rFonts w:ascii="Arial" w:hAnsi="Arial" w:eastAsia="Arial" w:cs="Arial"/>
                <w:spacing w:val="-1"/>
                <w:sz w:val="22"/>
                <w:szCs w:val="22"/>
              </w:rPr>
              <w:t>BS</w:t>
            </w:r>
            <w:r w:rsidRPr="7328B52E" w:rsidR="00CA0D0B">
              <w:rPr>
                <w:rFonts w:ascii="Arial" w:hAnsi="Arial" w:eastAsia="Arial" w:cs="Arial"/>
                <w:spacing w:val="1"/>
                <w:sz w:val="22"/>
                <w:szCs w:val="22"/>
              </w:rPr>
              <w:t>M</w:t>
            </w:r>
            <w:r w:rsidRPr="7328B52E" w:rsidR="00CA0D0B">
              <w:rPr>
                <w:rFonts w:ascii="Arial" w:hAnsi="Arial" w:eastAsia="Arial" w:cs="Arial"/>
                <w:spacing w:val="-1"/>
                <w:sz w:val="22"/>
                <w:szCs w:val="22"/>
              </w:rPr>
              <w:t>S/11</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CA0D0B" w:rsidP="7328B52E" w:rsidRDefault="00CA0D0B" w14:paraId="2B8E9154" w14:textId="77777777" w14:noSpellErr="1">
            <w:pPr>
              <w:pStyle w:val="TableParagraph"/>
              <w:kinsoku w:val="0"/>
              <w:overflowPunct w:val="0"/>
              <w:spacing w:line="272" w:lineRule="exact"/>
              <w:ind w:left="102"/>
              <w:rPr>
                <w:rFonts w:ascii="Arial" w:hAnsi="Arial" w:eastAsia="Arial" w:cs="Arial"/>
                <w:sz w:val="22"/>
                <w:szCs w:val="22"/>
              </w:rPr>
            </w:pPr>
            <w:r w:rsidRPr="7328B52E" w:rsidR="00CA0D0B">
              <w:rPr>
                <w:rFonts w:ascii="Arial" w:hAnsi="Arial" w:eastAsia="Arial" w:cs="Arial"/>
                <w:spacing w:val="-1"/>
                <w:sz w:val="22"/>
                <w:szCs w:val="22"/>
              </w:rPr>
              <w:t>Genera</w:t>
            </w:r>
            <w:r w:rsidRPr="7328B52E" w:rsidR="00CA0D0B">
              <w:rPr>
                <w:rFonts w:ascii="Arial" w:hAnsi="Arial" w:eastAsia="Arial" w:cs="Arial"/>
                <w:sz w:val="22"/>
                <w:szCs w:val="22"/>
              </w:rPr>
              <w:t xml:space="preserve">l </w:t>
            </w:r>
            <w:r w:rsidRPr="7328B52E" w:rsidR="00CA0D0B">
              <w:rPr>
                <w:rFonts w:ascii="Arial" w:hAnsi="Arial" w:eastAsia="Arial" w:cs="Arial"/>
                <w:spacing w:val="-1"/>
                <w:sz w:val="22"/>
                <w:szCs w:val="22"/>
              </w:rPr>
              <w:t>Practice</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CA0D0B" w:rsidP="7328B52E" w:rsidRDefault="00CA0D0B" w14:paraId="176A1291" w14:textId="52E1FF3F" w14:noSpellErr="1">
            <w:pPr>
              <w:pStyle w:val="TableParagraph"/>
              <w:kinsoku w:val="0"/>
              <w:overflowPunct w:val="0"/>
              <w:spacing w:line="272" w:lineRule="exact"/>
              <w:ind w:left="101"/>
              <w:rPr>
                <w:rFonts w:ascii="Arial" w:hAnsi="Arial" w:eastAsia="Arial" w:cs="Arial"/>
                <w:sz w:val="22"/>
                <w:szCs w:val="22"/>
              </w:rPr>
            </w:pPr>
            <w:r w:rsidRPr="7328B52E" w:rsidR="00CA0D0B">
              <w:rPr>
                <w:rFonts w:ascii="Arial" w:hAnsi="Arial" w:eastAsia="Arial" w:cs="Arial"/>
                <w:spacing w:val="-1"/>
                <w:sz w:val="22"/>
                <w:szCs w:val="22"/>
              </w:rPr>
              <w:t xml:space="preserve">Department of </w:t>
            </w:r>
            <w:r w:rsidRPr="7328B52E" w:rsidR="1FD4B65A">
              <w:rPr>
                <w:rFonts w:ascii="Arial" w:hAnsi="Arial" w:eastAsia="Arial" w:cs="Arial"/>
                <w:spacing w:val="-1"/>
                <w:sz w:val="22"/>
                <w:szCs w:val="22"/>
              </w:rPr>
              <w:t>P</w:t>
            </w:r>
            <w:r w:rsidRPr="7328B52E" w:rsidR="1FD4B65A">
              <w:rPr>
                <w:rFonts w:ascii="Arial" w:hAnsi="Arial" w:eastAsia="Arial" w:cs="Arial"/>
                <w:spacing w:val="-1"/>
                <w:sz w:val="22"/>
                <w:szCs w:val="22"/>
              </w:rPr>
              <w:t>rimary Care / BSMS</w:t>
            </w:r>
          </w:p>
        </w:tc>
      </w:tr>
      <w:tr w:rsidRPr="00FB45E7" w:rsidR="007F47C2" w:rsidTr="7328B52E" w14:paraId="4D7C53B9" w14:textId="77777777">
        <w:trPr>
          <w:trHeight w:val="287"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CA0D0B" w:rsidP="7328B52E" w:rsidRDefault="22307F67" w14:paraId="361B3812" w14:textId="36D36BB9" w14:noSpellErr="1">
            <w:pPr>
              <w:pStyle w:val="TableParagraph"/>
              <w:kinsoku w:val="0"/>
              <w:overflowPunct w:val="0"/>
              <w:spacing w:line="273" w:lineRule="exact"/>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CA0D0B">
              <w:rPr>
                <w:rFonts w:ascii="Arial" w:hAnsi="Arial" w:eastAsia="Arial" w:cs="Arial"/>
                <w:spacing w:val="-1"/>
                <w:sz w:val="22"/>
                <w:szCs w:val="22"/>
              </w:rPr>
              <w:t>BS</w:t>
            </w:r>
            <w:r w:rsidRPr="7328B52E" w:rsidR="00CA0D0B">
              <w:rPr>
                <w:rFonts w:ascii="Arial" w:hAnsi="Arial" w:eastAsia="Arial" w:cs="Arial"/>
                <w:spacing w:val="1"/>
                <w:sz w:val="22"/>
                <w:szCs w:val="22"/>
              </w:rPr>
              <w:t>M</w:t>
            </w:r>
            <w:r w:rsidRPr="7328B52E" w:rsidR="00CA0D0B">
              <w:rPr>
                <w:rFonts w:ascii="Arial" w:hAnsi="Arial" w:eastAsia="Arial" w:cs="Arial"/>
                <w:spacing w:val="-1"/>
                <w:sz w:val="22"/>
                <w:szCs w:val="22"/>
              </w:rPr>
              <w:t>S/12</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CA0D0B" w:rsidP="7328B52E" w:rsidRDefault="00CA0D0B" w14:paraId="4D42C92E" w14:textId="77777777" w14:noSpellErr="1">
            <w:pPr>
              <w:pStyle w:val="TableParagraph"/>
              <w:kinsoku w:val="0"/>
              <w:overflowPunct w:val="0"/>
              <w:spacing w:line="273" w:lineRule="exact"/>
              <w:ind w:left="102"/>
              <w:rPr>
                <w:rFonts w:ascii="Arial" w:hAnsi="Arial" w:eastAsia="Arial" w:cs="Arial"/>
                <w:sz w:val="22"/>
                <w:szCs w:val="22"/>
              </w:rPr>
            </w:pPr>
            <w:r w:rsidRPr="7328B52E" w:rsidR="00CA0D0B">
              <w:rPr>
                <w:rFonts w:ascii="Arial" w:hAnsi="Arial" w:eastAsia="Arial" w:cs="Arial"/>
                <w:spacing w:val="-1"/>
                <w:sz w:val="22"/>
                <w:szCs w:val="22"/>
              </w:rPr>
              <w:t>Genera</w:t>
            </w:r>
            <w:r w:rsidRPr="7328B52E" w:rsidR="00CA0D0B">
              <w:rPr>
                <w:rFonts w:ascii="Arial" w:hAnsi="Arial" w:eastAsia="Arial" w:cs="Arial"/>
                <w:sz w:val="22"/>
                <w:szCs w:val="22"/>
              </w:rPr>
              <w:t xml:space="preserve">l </w:t>
            </w:r>
            <w:r w:rsidRPr="7328B52E" w:rsidR="00CA0D0B">
              <w:rPr>
                <w:rFonts w:ascii="Arial" w:hAnsi="Arial" w:eastAsia="Arial" w:cs="Arial"/>
                <w:spacing w:val="-1"/>
                <w:sz w:val="22"/>
                <w:szCs w:val="22"/>
              </w:rPr>
              <w:t>Practice</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CA0D0B" w:rsidP="7328B52E" w:rsidRDefault="00250BC1" w14:paraId="162CBDDC" w14:textId="7D7D21B3" w14:noSpellErr="1">
            <w:pPr>
              <w:pStyle w:val="TableParagraph"/>
              <w:kinsoku w:val="0"/>
              <w:overflowPunct w:val="0"/>
              <w:spacing w:line="273" w:lineRule="exact"/>
              <w:ind w:left="101"/>
              <w:rPr>
                <w:rFonts w:ascii="Arial" w:hAnsi="Arial" w:eastAsia="Arial" w:cs="Arial"/>
                <w:sz w:val="22"/>
                <w:szCs w:val="22"/>
              </w:rPr>
            </w:pPr>
            <w:r w:rsidRPr="7328B52E" w:rsidR="1FD4B65A">
              <w:rPr>
                <w:rFonts w:ascii="Arial" w:hAnsi="Arial" w:eastAsia="Arial" w:cs="Arial"/>
                <w:spacing w:val="-1"/>
                <w:sz w:val="22"/>
                <w:szCs w:val="22"/>
              </w:rPr>
              <w:t>D</w:t>
            </w:r>
            <w:r w:rsidRPr="7328B52E" w:rsidR="00CA0D0B">
              <w:rPr>
                <w:rFonts w:ascii="Arial" w:hAnsi="Arial" w:eastAsia="Arial" w:cs="Arial"/>
                <w:spacing w:val="-1"/>
                <w:sz w:val="22"/>
                <w:szCs w:val="22"/>
              </w:rPr>
              <w:t xml:space="preserve">epartment of </w:t>
            </w:r>
            <w:r w:rsidRPr="7328B52E" w:rsidR="1FD4B65A">
              <w:rPr>
                <w:rFonts w:ascii="Arial" w:hAnsi="Arial" w:eastAsia="Arial" w:cs="Arial"/>
                <w:spacing w:val="-1"/>
                <w:sz w:val="22"/>
                <w:szCs w:val="22"/>
              </w:rPr>
              <w:t>P</w:t>
            </w:r>
            <w:r w:rsidRPr="7328B52E" w:rsidR="1FD4B65A">
              <w:rPr>
                <w:rFonts w:ascii="Arial" w:hAnsi="Arial" w:eastAsia="Arial" w:cs="Arial"/>
                <w:spacing w:val="-1"/>
                <w:sz w:val="22"/>
                <w:szCs w:val="22"/>
              </w:rPr>
              <w:t>rimary Care / BSMS</w:t>
            </w:r>
          </w:p>
        </w:tc>
      </w:tr>
      <w:tr w:rsidRPr="00FB45E7" w:rsidR="007F47C2" w:rsidTr="7328B52E" w14:paraId="1F2CA547" w14:textId="77777777">
        <w:trPr>
          <w:trHeight w:val="332"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0C6265F3" w14:textId="749953AB" w14:noSpellErr="1">
            <w:pPr>
              <w:pStyle w:val="TableParagraph"/>
              <w:kinsoku w:val="0"/>
              <w:overflowPunct w:val="0"/>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S/13</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CA0D0B" w14:paraId="35EDBFC5" w14:textId="4B66C18F" w14:noSpellErr="1">
            <w:pPr>
              <w:pStyle w:val="TableParagraph"/>
              <w:kinsoku w:val="0"/>
              <w:overflowPunct w:val="0"/>
              <w:spacing w:line="276" w:lineRule="exact"/>
              <w:ind w:left="102" w:right="105"/>
              <w:rPr>
                <w:rFonts w:ascii="Arial" w:hAnsi="Arial" w:eastAsia="Arial" w:cs="Arial"/>
                <w:sz w:val="22"/>
                <w:szCs w:val="22"/>
              </w:rPr>
            </w:pPr>
            <w:r w:rsidRPr="7328B52E" w:rsidR="00CA0D0B">
              <w:rPr>
                <w:rFonts w:ascii="Arial" w:hAnsi="Arial" w:eastAsia="Arial" w:cs="Arial"/>
                <w:sz w:val="22"/>
                <w:szCs w:val="22"/>
              </w:rPr>
              <w:t>Medical Education</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CA0D0B" w14:paraId="7CE2ADA6" w14:textId="79975B1E" w14:noSpellErr="1">
            <w:pPr>
              <w:pStyle w:val="TableParagraph"/>
              <w:kinsoku w:val="0"/>
              <w:overflowPunct w:val="0"/>
              <w:spacing w:line="272" w:lineRule="exact"/>
              <w:ind w:left="102"/>
              <w:rPr>
                <w:rFonts w:ascii="Arial" w:hAnsi="Arial" w:eastAsia="Arial" w:cs="Arial"/>
                <w:sz w:val="22"/>
                <w:szCs w:val="22"/>
              </w:rPr>
            </w:pPr>
            <w:r w:rsidRPr="7328B52E" w:rsidR="00CA0D0B">
              <w:rPr>
                <w:rFonts w:ascii="Arial" w:hAnsi="Arial" w:eastAsia="Arial" w:cs="Arial"/>
                <w:spacing w:val="-1"/>
                <w:sz w:val="22"/>
                <w:szCs w:val="22"/>
              </w:rPr>
              <w:t>BSMS Dep</w:t>
            </w:r>
            <w:r w:rsidRPr="7328B52E" w:rsidR="00824108">
              <w:rPr>
                <w:rFonts w:ascii="Arial" w:hAnsi="Arial" w:eastAsia="Arial" w:cs="Arial"/>
                <w:spacing w:val="-1"/>
                <w:sz w:val="22"/>
                <w:szCs w:val="22"/>
              </w:rPr>
              <w:t>t</w:t>
            </w:r>
            <w:r w:rsidRPr="7328B52E" w:rsidR="00CA0D0B">
              <w:rPr>
                <w:rFonts w:ascii="Arial" w:hAnsi="Arial" w:eastAsia="Arial" w:cs="Arial"/>
                <w:spacing w:val="-1"/>
                <w:sz w:val="22"/>
                <w:szCs w:val="22"/>
              </w:rPr>
              <w:t xml:space="preserve"> of Med</w:t>
            </w:r>
            <w:r w:rsidRPr="7328B52E" w:rsidR="00116907">
              <w:rPr>
                <w:rFonts w:ascii="Arial" w:hAnsi="Arial" w:eastAsia="Arial" w:cs="Arial"/>
                <w:spacing w:val="-1"/>
                <w:sz w:val="22"/>
                <w:szCs w:val="22"/>
              </w:rPr>
              <w:t>ical</w:t>
            </w:r>
            <w:r w:rsidRPr="7328B52E" w:rsidR="00CA0D0B">
              <w:rPr>
                <w:rFonts w:ascii="Arial" w:hAnsi="Arial" w:eastAsia="Arial" w:cs="Arial"/>
                <w:spacing w:val="-1"/>
                <w:sz w:val="22"/>
                <w:szCs w:val="22"/>
              </w:rPr>
              <w:t xml:space="preserve"> Education</w:t>
            </w:r>
            <w:r w:rsidRPr="7328B52E" w:rsidR="1FD4B65A">
              <w:rPr>
                <w:rFonts w:ascii="Arial" w:hAnsi="Arial" w:eastAsia="Arial" w:cs="Arial"/>
                <w:spacing w:val="-1"/>
                <w:sz w:val="22"/>
                <w:szCs w:val="22"/>
              </w:rPr>
              <w:t>, UHS</w:t>
            </w:r>
          </w:p>
        </w:tc>
      </w:tr>
      <w:tr w:rsidRPr="00FB45E7" w:rsidR="007F47C2" w:rsidTr="7328B52E" w14:paraId="552450DB" w14:textId="77777777">
        <w:trPr>
          <w:trHeight w:val="294"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78A45F55" w14:textId="5D90A3A9" w14:noSpellErr="1">
            <w:pPr>
              <w:pStyle w:val="TableParagraph"/>
              <w:kinsoku w:val="0"/>
              <w:overflowPunct w:val="0"/>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S/14</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CA0D0B" w14:paraId="54EA3E48" w14:textId="513BFF9D" w14:noSpellErr="1">
            <w:pPr>
              <w:pStyle w:val="TableParagraph"/>
              <w:kinsoku w:val="0"/>
              <w:overflowPunct w:val="0"/>
              <w:spacing w:line="276" w:lineRule="exact"/>
              <w:ind w:left="102" w:right="105"/>
              <w:rPr>
                <w:rFonts w:ascii="Arial" w:hAnsi="Arial" w:eastAsia="Arial" w:cs="Arial"/>
                <w:sz w:val="22"/>
                <w:szCs w:val="22"/>
              </w:rPr>
            </w:pPr>
            <w:r w:rsidRPr="7328B52E" w:rsidR="00CA0D0B">
              <w:rPr>
                <w:rFonts w:ascii="Arial" w:hAnsi="Arial" w:eastAsia="Arial" w:cs="Arial"/>
                <w:sz w:val="22"/>
                <w:szCs w:val="22"/>
              </w:rPr>
              <w:t>Medical Education</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CA0D0B" w14:paraId="39643A7B" w14:textId="49955F76" w14:noSpellErr="1">
            <w:pPr>
              <w:pStyle w:val="TableParagraph"/>
              <w:kinsoku w:val="0"/>
              <w:overflowPunct w:val="0"/>
              <w:spacing w:line="272" w:lineRule="exact"/>
              <w:ind w:left="102"/>
              <w:rPr>
                <w:rFonts w:ascii="Arial" w:hAnsi="Arial" w:eastAsia="Arial" w:cs="Arial"/>
                <w:sz w:val="22"/>
                <w:szCs w:val="22"/>
              </w:rPr>
            </w:pPr>
            <w:r w:rsidRPr="7328B52E" w:rsidR="00CA0D0B">
              <w:rPr>
                <w:rFonts w:ascii="Arial" w:hAnsi="Arial" w:eastAsia="Arial" w:cs="Arial"/>
                <w:spacing w:val="-1"/>
                <w:sz w:val="22"/>
                <w:szCs w:val="22"/>
              </w:rPr>
              <w:t>BSMS Dept of Med</w:t>
            </w:r>
            <w:r w:rsidRPr="7328B52E" w:rsidR="00116907">
              <w:rPr>
                <w:rFonts w:ascii="Arial" w:hAnsi="Arial" w:eastAsia="Arial" w:cs="Arial"/>
                <w:spacing w:val="-1"/>
                <w:sz w:val="22"/>
                <w:szCs w:val="22"/>
              </w:rPr>
              <w:t>ical</w:t>
            </w:r>
            <w:r w:rsidRPr="7328B52E" w:rsidR="00CA0D0B">
              <w:rPr>
                <w:rFonts w:ascii="Arial" w:hAnsi="Arial" w:eastAsia="Arial" w:cs="Arial"/>
                <w:spacing w:val="-1"/>
                <w:sz w:val="22"/>
                <w:szCs w:val="22"/>
              </w:rPr>
              <w:t xml:space="preserve"> Education</w:t>
            </w:r>
            <w:r w:rsidRPr="7328B52E" w:rsidR="1FD4B65A">
              <w:rPr>
                <w:rFonts w:ascii="Arial" w:hAnsi="Arial" w:eastAsia="Arial" w:cs="Arial"/>
                <w:spacing w:val="-1"/>
                <w:sz w:val="22"/>
                <w:szCs w:val="22"/>
              </w:rPr>
              <w:t>, UHS</w:t>
            </w:r>
          </w:p>
        </w:tc>
      </w:tr>
      <w:tr w:rsidRPr="00FB45E7" w:rsidR="007F47C2" w:rsidTr="7328B52E" w14:paraId="740A7420" w14:textId="77777777">
        <w:trPr>
          <w:trHeight w:val="284"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1CB33231" w14:textId="7EF93E6C" w14:noSpellErr="1">
            <w:pPr>
              <w:pStyle w:val="TableParagraph"/>
              <w:kinsoku w:val="0"/>
              <w:overflowPunct w:val="0"/>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S/15</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CA0D0B" w14:paraId="21994610" w14:textId="108F2239" w14:noSpellErr="1">
            <w:pPr>
              <w:pStyle w:val="TableParagraph"/>
              <w:kinsoku w:val="0"/>
              <w:overflowPunct w:val="0"/>
              <w:spacing w:before="1" w:line="276" w:lineRule="exact"/>
              <w:ind w:left="102" w:right="105"/>
              <w:rPr>
                <w:rFonts w:ascii="Arial" w:hAnsi="Arial" w:eastAsia="Arial" w:cs="Arial"/>
                <w:sz w:val="22"/>
                <w:szCs w:val="22"/>
              </w:rPr>
            </w:pPr>
            <w:r w:rsidRPr="7328B52E" w:rsidR="00CA0D0B">
              <w:rPr>
                <w:rFonts w:ascii="Arial" w:hAnsi="Arial" w:eastAsia="Arial" w:cs="Arial"/>
                <w:sz w:val="22"/>
                <w:szCs w:val="22"/>
              </w:rPr>
              <w:t>Medical Education</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CA0D0B" w14:paraId="10219980" w14:textId="7C672518" w14:noSpellErr="1">
            <w:pPr>
              <w:pStyle w:val="TableParagraph"/>
              <w:kinsoku w:val="0"/>
              <w:overflowPunct w:val="0"/>
              <w:spacing w:line="273" w:lineRule="exact"/>
              <w:ind w:left="102"/>
              <w:rPr>
                <w:rFonts w:ascii="Arial" w:hAnsi="Arial" w:eastAsia="Arial" w:cs="Arial"/>
                <w:sz w:val="22"/>
                <w:szCs w:val="22"/>
              </w:rPr>
            </w:pPr>
            <w:r w:rsidRPr="7328B52E" w:rsidR="00CA0D0B">
              <w:rPr>
                <w:rFonts w:ascii="Arial" w:hAnsi="Arial" w:eastAsia="Arial" w:cs="Arial"/>
                <w:spacing w:val="-1"/>
                <w:sz w:val="22"/>
                <w:szCs w:val="22"/>
              </w:rPr>
              <w:t>BSMS Dept of Med</w:t>
            </w:r>
            <w:r w:rsidRPr="7328B52E" w:rsidR="00116907">
              <w:rPr>
                <w:rFonts w:ascii="Arial" w:hAnsi="Arial" w:eastAsia="Arial" w:cs="Arial"/>
                <w:spacing w:val="-1"/>
                <w:sz w:val="22"/>
                <w:szCs w:val="22"/>
              </w:rPr>
              <w:t>ical</w:t>
            </w:r>
            <w:r w:rsidRPr="7328B52E" w:rsidR="00CA0D0B">
              <w:rPr>
                <w:rFonts w:ascii="Arial" w:hAnsi="Arial" w:eastAsia="Arial" w:cs="Arial"/>
                <w:spacing w:val="-1"/>
                <w:sz w:val="22"/>
                <w:szCs w:val="22"/>
              </w:rPr>
              <w:t xml:space="preserve"> Education</w:t>
            </w:r>
            <w:r w:rsidRPr="7328B52E" w:rsidR="1FD4B65A">
              <w:rPr>
                <w:rFonts w:ascii="Arial" w:hAnsi="Arial" w:eastAsia="Arial" w:cs="Arial"/>
                <w:spacing w:val="-1"/>
                <w:sz w:val="22"/>
                <w:szCs w:val="22"/>
              </w:rPr>
              <w:t>, UHS</w:t>
            </w:r>
          </w:p>
        </w:tc>
      </w:tr>
      <w:tr w:rsidRPr="00FB45E7" w:rsidR="007F47C2" w:rsidTr="7328B52E" w14:paraId="132F83C0" w14:textId="77777777">
        <w:trPr>
          <w:trHeight w:val="288"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73F4D151" w14:textId="3F0148AE" w14:noSpellErr="1">
            <w:pPr>
              <w:pStyle w:val="TableParagraph"/>
              <w:kinsoku w:val="0"/>
              <w:overflowPunct w:val="0"/>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S/16</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120EF6C8" w14:textId="738DF29F" w14:noSpellErr="1">
            <w:pPr>
              <w:pStyle w:val="TableParagraph"/>
              <w:kinsoku w:val="0"/>
              <w:overflowPunct w:val="0"/>
              <w:spacing w:line="276" w:lineRule="exact"/>
              <w:ind w:left="102" w:right="105"/>
              <w:rPr>
                <w:rFonts w:ascii="Arial" w:hAnsi="Arial" w:eastAsia="Arial" w:cs="Arial"/>
                <w:sz w:val="22"/>
                <w:szCs w:val="22"/>
              </w:rPr>
            </w:pPr>
            <w:r w:rsidRPr="7328B52E" w:rsidR="00D46C0F">
              <w:rPr>
                <w:rFonts w:ascii="Arial" w:hAnsi="Arial" w:eastAsia="Arial" w:cs="Arial"/>
                <w:sz w:val="22"/>
                <w:szCs w:val="22"/>
              </w:rPr>
              <w:t xml:space="preserve">Management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Leade</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ship</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631E0EED" w14:textId="5087A8F4" w14:noSpellErr="1">
            <w:pPr>
              <w:pStyle w:val="TableParagraph"/>
              <w:kinsoku w:val="0"/>
              <w:overflowPunct w:val="0"/>
              <w:spacing w:line="272" w:lineRule="exact"/>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al</w:t>
            </w:r>
            <w:r w:rsidRPr="7328B52E" w:rsidR="1FD4B65A">
              <w:rPr>
                <w:rFonts w:ascii="Arial" w:hAnsi="Arial" w:eastAsia="Arial" w:cs="Arial"/>
                <w:sz w:val="22"/>
                <w:szCs w:val="22"/>
              </w:rPr>
              <w:t>, UHS</w:t>
            </w:r>
          </w:p>
        </w:tc>
      </w:tr>
      <w:tr w:rsidRPr="00FB45E7" w:rsidR="007F47C2" w:rsidTr="7328B52E" w14:paraId="62D7C674" w14:textId="77777777">
        <w:trPr>
          <w:trHeight w:val="278"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02C80B3F" w14:textId="61D801E7" w14:noSpellErr="1">
            <w:pPr>
              <w:pStyle w:val="TableParagraph"/>
              <w:kinsoku w:val="0"/>
              <w:overflowPunct w:val="0"/>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S/17</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4F641A12" w14:textId="27A1B486" w14:noSpellErr="1">
            <w:pPr>
              <w:pStyle w:val="TableParagraph"/>
              <w:kinsoku w:val="0"/>
              <w:overflowPunct w:val="0"/>
              <w:spacing w:line="276" w:lineRule="exact"/>
              <w:ind w:left="102" w:right="105"/>
              <w:rPr>
                <w:rFonts w:ascii="Arial" w:hAnsi="Arial" w:eastAsia="Arial" w:cs="Arial"/>
                <w:sz w:val="22"/>
                <w:szCs w:val="22"/>
              </w:rPr>
            </w:pPr>
            <w:r w:rsidRPr="7328B52E" w:rsidR="00D46C0F">
              <w:rPr>
                <w:rFonts w:ascii="Arial" w:hAnsi="Arial" w:eastAsia="Arial" w:cs="Arial"/>
                <w:sz w:val="22"/>
                <w:szCs w:val="22"/>
              </w:rPr>
              <w:t xml:space="preserve">Management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Leade</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ship</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4E49087F" w14:textId="7F6981C3" w14:noSpellErr="1">
            <w:pPr>
              <w:pStyle w:val="TableParagraph"/>
              <w:kinsoku w:val="0"/>
              <w:overflowPunct w:val="0"/>
              <w:spacing w:line="272" w:lineRule="exact"/>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al</w:t>
            </w:r>
            <w:r w:rsidRPr="7328B52E" w:rsidR="1FD4B65A">
              <w:rPr>
                <w:rFonts w:ascii="Arial" w:hAnsi="Arial" w:eastAsia="Arial" w:cs="Arial"/>
                <w:sz w:val="22"/>
                <w:szCs w:val="22"/>
              </w:rPr>
              <w:t>, UHS</w:t>
            </w:r>
          </w:p>
        </w:tc>
      </w:tr>
      <w:tr w:rsidRPr="00FB45E7" w:rsidR="007F47C2" w:rsidTr="7328B52E" w14:paraId="4E9B40D9" w14:textId="77777777">
        <w:trPr>
          <w:trHeight w:val="282" w:hRule="exact"/>
        </w:trPr>
        <w:tc>
          <w:tcPr>
            <w:tcW w:w="1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22307F67" w14:paraId="15F8434E" w14:textId="11E94255" w14:noSpellErr="1">
            <w:pPr>
              <w:pStyle w:val="TableParagraph"/>
              <w:kinsoku w:val="0"/>
              <w:overflowPunct w:val="0"/>
              <w:ind w:left="102"/>
              <w:rPr>
                <w:rFonts w:ascii="Arial" w:hAnsi="Arial" w:eastAsia="Arial" w:cs="Arial"/>
                <w:sz w:val="22"/>
                <w:szCs w:val="22"/>
              </w:rPr>
            </w:pP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S/18</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703AC3F3" w14:textId="01974EC7" w14:noSpellErr="1">
            <w:pPr>
              <w:pStyle w:val="TableParagraph"/>
              <w:kinsoku w:val="0"/>
              <w:overflowPunct w:val="0"/>
              <w:spacing w:before="1" w:line="276" w:lineRule="exact"/>
              <w:ind w:left="102" w:right="105"/>
              <w:rPr>
                <w:rFonts w:ascii="Arial" w:hAnsi="Arial" w:eastAsia="Arial" w:cs="Arial"/>
                <w:sz w:val="22"/>
                <w:szCs w:val="22"/>
              </w:rPr>
            </w:pPr>
            <w:r w:rsidRPr="7328B52E" w:rsidR="00D46C0F">
              <w:rPr>
                <w:rFonts w:ascii="Arial" w:hAnsi="Arial" w:eastAsia="Arial" w:cs="Arial"/>
                <w:sz w:val="22"/>
                <w:szCs w:val="22"/>
              </w:rPr>
              <w:t xml:space="preserve">Management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Leade</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ship</w:t>
            </w:r>
          </w:p>
        </w:tc>
        <w:tc>
          <w:tcPr>
            <w:tcW w:w="3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197C3F76" w14:textId="04BD3646"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al</w:t>
            </w:r>
            <w:r w:rsidRPr="7328B52E" w:rsidR="1FD4B65A">
              <w:rPr>
                <w:rFonts w:ascii="Arial" w:hAnsi="Arial" w:eastAsia="Arial" w:cs="Arial"/>
                <w:sz w:val="22"/>
                <w:szCs w:val="22"/>
              </w:rPr>
              <w:t>, UHS</w:t>
            </w:r>
          </w:p>
        </w:tc>
      </w:tr>
    </w:tbl>
    <w:p w:rsidRPr="00FB45E7" w:rsidR="00D46C0F" w:rsidP="7328B52E" w:rsidRDefault="00D46C0F" w14:paraId="35139A67" w14:textId="77777777" w14:noSpellErr="1">
      <w:pPr>
        <w:kinsoku w:val="0"/>
        <w:overflowPunct w:val="0"/>
        <w:spacing w:before="3" w:line="200" w:lineRule="exact"/>
        <w:rPr>
          <w:rFonts w:ascii="Arial" w:hAnsi="Arial" w:eastAsia="Arial" w:cs="Arial"/>
          <w:sz w:val="22"/>
          <w:szCs w:val="22"/>
        </w:rPr>
      </w:pPr>
    </w:p>
    <w:p w:rsidR="004B7980" w:rsidP="7328B52E" w:rsidRDefault="00D46C0F" w14:paraId="5A72377B" w14:textId="2C31B896">
      <w:pPr>
        <w:pStyle w:val="BodyText"/>
        <w:kinsoku w:val="0"/>
        <w:overflowPunct w:val="0"/>
        <w:spacing w:before="69"/>
        <w:ind w:right="155"/>
        <w:jc w:val="both"/>
        <w:rPr>
          <w:rFonts w:ascii="Arial" w:hAnsi="Arial" w:eastAsia="Arial" w:cs="Arial"/>
          <w:spacing w:val="66"/>
          <w:sz w:val="22"/>
          <w:szCs w:val="22"/>
        </w:rPr>
      </w:pPr>
      <w:r w:rsidRPr="7328B52E" w:rsidR="00D46C0F">
        <w:rPr>
          <w:rFonts w:ascii="Arial" w:hAnsi="Arial" w:eastAsia="Arial" w:cs="Arial"/>
          <w:spacing w:val="-1"/>
          <w:sz w:val="22"/>
          <w:szCs w:val="22"/>
        </w:rPr>
        <w:t>Bot</w:t>
      </w:r>
      <w:r w:rsidRPr="7328B52E" w:rsidR="00D46C0F">
        <w:rPr>
          <w:rFonts w:ascii="Arial" w:hAnsi="Arial" w:eastAsia="Arial" w:cs="Arial"/>
          <w:sz w:val="22"/>
          <w:szCs w:val="22"/>
        </w:rPr>
        <w:t>h</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1</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2</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post</w:t>
      </w:r>
      <w:r w:rsidRPr="7328B52E" w:rsidR="00D46C0F">
        <w:rPr>
          <w:rFonts w:ascii="Arial" w:hAnsi="Arial" w:eastAsia="Arial" w:cs="Arial"/>
          <w:sz w:val="22"/>
          <w:szCs w:val="22"/>
        </w:rPr>
        <w:t>s</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e</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d</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withi</w:t>
      </w:r>
      <w:r w:rsidRPr="7328B52E" w:rsidR="00D46C0F">
        <w:rPr>
          <w:rFonts w:ascii="Arial" w:hAnsi="Arial" w:eastAsia="Arial" w:cs="Arial"/>
          <w:sz w:val="22"/>
          <w:szCs w:val="22"/>
        </w:rPr>
        <w:t>n</w:t>
      </w:r>
      <w:r w:rsidRPr="7328B52E" w:rsidR="00D46C0F">
        <w:rPr>
          <w:rFonts w:ascii="Arial" w:hAnsi="Arial" w:eastAsia="Arial" w:cs="Arial"/>
          <w:spacing w:val="33"/>
          <w:sz w:val="22"/>
          <w:szCs w:val="22"/>
        </w:rPr>
        <w:t xml:space="preserve"> </w:t>
      </w:r>
      <w:r w:rsidRPr="7328B52E" w:rsidR="000D50F3">
        <w:rPr>
          <w:rFonts w:ascii="Arial" w:hAnsi="Arial" w:eastAsia="Arial" w:cs="Arial"/>
          <w:spacing w:val="-1"/>
          <w:sz w:val="22"/>
          <w:szCs w:val="22"/>
        </w:rPr>
        <w:t>UHS</w:t>
      </w:r>
      <w:r w:rsidRPr="7328B52E" w:rsidR="009C386E">
        <w:rPr>
          <w:rFonts w:ascii="Arial" w:hAnsi="Arial" w:eastAsia="Arial" w:cs="Arial"/>
          <w:spacing w:val="32"/>
          <w:sz w:val="22"/>
          <w:szCs w:val="22"/>
        </w:rPr>
        <w:t xml:space="preserve"> </w:t>
      </w:r>
      <w:r w:rsidRPr="7328B52E" w:rsidR="009C386E">
        <w:rPr>
          <w:rFonts w:ascii="Arial" w:hAnsi="Arial" w:eastAsia="Arial" w:cs="Arial"/>
          <w:spacing w:val="-1"/>
          <w:sz w:val="22"/>
          <w:szCs w:val="22"/>
        </w:rPr>
        <w:t>NHS Trust but may b</w:t>
      </w:r>
      <w:r w:rsidRPr="7328B52E" w:rsidR="00D46C0F">
        <w:rPr>
          <w:rFonts w:ascii="Arial" w:hAnsi="Arial" w:eastAsia="Arial" w:cs="Arial"/>
          <w:sz w:val="22"/>
          <w:szCs w:val="22"/>
        </w:rPr>
        <w:t>e</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eithe</w:t>
      </w:r>
      <w:r w:rsidRPr="7328B52E" w:rsidR="00D46C0F">
        <w:rPr>
          <w:rFonts w:ascii="Arial" w:hAnsi="Arial" w:eastAsia="Arial" w:cs="Arial"/>
          <w:sz w:val="22"/>
          <w:szCs w:val="22"/>
        </w:rPr>
        <w:t>r</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Royal Susse</w:t>
      </w:r>
      <w:r w:rsidRPr="7328B52E" w:rsidR="00D46C0F">
        <w:rPr>
          <w:rFonts w:ascii="Arial" w:hAnsi="Arial" w:eastAsia="Arial" w:cs="Arial"/>
          <w:sz w:val="22"/>
          <w:szCs w:val="22"/>
        </w:rPr>
        <w:t>x</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Count</w:t>
      </w:r>
      <w:r w:rsidRPr="7328B52E" w:rsidR="00D46C0F">
        <w:rPr>
          <w:rFonts w:ascii="Arial" w:hAnsi="Arial" w:eastAsia="Arial" w:cs="Arial"/>
          <w:sz w:val="22"/>
          <w:szCs w:val="22"/>
        </w:rPr>
        <w:t>y</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Hospital</w:t>
      </w:r>
      <w:r w:rsidRPr="7328B52E" w:rsidR="009C386E">
        <w:rPr>
          <w:rFonts w:ascii="Arial" w:hAnsi="Arial" w:eastAsia="Arial" w:cs="Arial"/>
          <w:sz w:val="22"/>
          <w:szCs w:val="22"/>
        </w:rPr>
        <w:t xml:space="preserve"> in </w:t>
      </w:r>
      <w:r w:rsidRPr="7328B52E" w:rsidR="00D46C0F">
        <w:rPr>
          <w:rFonts w:ascii="Arial" w:hAnsi="Arial" w:eastAsia="Arial" w:cs="Arial"/>
          <w:spacing w:val="-1"/>
          <w:sz w:val="22"/>
          <w:szCs w:val="22"/>
        </w:rPr>
        <w:t>Brigh</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n</w:t>
      </w:r>
      <w:r w:rsidRPr="7328B52E" w:rsidR="009C386E">
        <w:rPr>
          <w:rFonts w:ascii="Arial" w:hAnsi="Arial" w:eastAsia="Arial" w:cs="Arial"/>
          <w:sz w:val="22"/>
          <w:szCs w:val="22"/>
        </w:rPr>
        <w:t>,</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r</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Princes</w:t>
      </w:r>
      <w:r w:rsidRPr="7328B52E" w:rsidR="00D46C0F">
        <w:rPr>
          <w:rFonts w:ascii="Arial" w:hAnsi="Arial" w:eastAsia="Arial" w:cs="Arial"/>
          <w:sz w:val="22"/>
          <w:szCs w:val="22"/>
        </w:rPr>
        <w:t>s</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l</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Hospital</w:t>
      </w:r>
      <w:r w:rsidRPr="7328B52E" w:rsidR="009C386E">
        <w:rPr>
          <w:rFonts w:ascii="Arial" w:hAnsi="Arial" w:eastAsia="Arial" w:cs="Arial"/>
          <w:sz w:val="22"/>
          <w:szCs w:val="22"/>
        </w:rPr>
        <w:t xml:space="preserve"> in </w:t>
      </w:r>
      <w:r w:rsidRPr="7328B52E" w:rsidR="00D46C0F">
        <w:rPr>
          <w:rFonts w:ascii="Arial" w:hAnsi="Arial" w:eastAsia="Arial" w:cs="Arial"/>
          <w:spacing w:val="-1"/>
          <w:sz w:val="22"/>
          <w:szCs w:val="22"/>
        </w:rPr>
        <w:t>Hayward</w:t>
      </w:r>
      <w:r w:rsidRPr="7328B52E" w:rsidR="00D46C0F">
        <w:rPr>
          <w:rFonts w:ascii="Arial" w:hAnsi="Arial" w:eastAsia="Arial" w:cs="Arial"/>
          <w:sz w:val="22"/>
          <w:szCs w:val="22"/>
        </w:rPr>
        <w:t>s</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 xml:space="preserve">Heath</w:t>
      </w:r>
      <w:r w:rsidRPr="7328B52E" w:rsidR="00D46C0F">
        <w:rPr>
          <w:rFonts w:ascii="Arial" w:hAnsi="Arial" w:eastAsia="Arial" w:cs="Arial"/>
          <w:spacing w:val="-1"/>
          <w:sz w:val="22"/>
          <w:szCs w:val="22"/>
        </w:rPr>
        <w:t xml:space="preserve">. </w:t>
      </w:r>
      <w:r w:rsidRPr="7328B52E" w:rsidR="009C386E">
        <w:rPr>
          <w:rFonts w:ascii="Arial" w:hAnsi="Arial" w:eastAsia="Arial" w:cs="Arial"/>
          <w:spacing w:val="-1"/>
          <w:sz w:val="22"/>
          <w:szCs w:val="22"/>
        </w:rPr>
        <w:t xml:space="preserve"> </w:t>
      </w:r>
      <w:r w:rsidRPr="7328B52E" w:rsidR="00D46C0F">
        <w:rPr>
          <w:rFonts w:ascii="Arial" w:hAnsi="Arial" w:eastAsia="Arial" w:cs="Arial"/>
          <w:sz w:val="22"/>
          <w:szCs w:val="22"/>
        </w:rPr>
        <w:t xml:space="preserve">The F1 year consists </w:t>
      </w:r>
      <w:r w:rsidRPr="7328B52E" w:rsidR="00D46C0F">
        <w:rPr>
          <w:rFonts w:ascii="Arial" w:hAnsi="Arial" w:eastAsia="Arial" w:cs="Arial"/>
          <w:spacing w:val="-2"/>
          <w:sz w:val="22"/>
          <w:szCs w:val="22"/>
        </w:rPr>
        <w:t>o</w:t>
      </w:r>
      <w:r w:rsidRPr="7328B52E" w:rsidR="00D46C0F">
        <w:rPr>
          <w:rFonts w:ascii="Arial" w:hAnsi="Arial" w:eastAsia="Arial" w:cs="Arial"/>
          <w:sz w:val="22"/>
          <w:szCs w:val="22"/>
        </w:rPr>
        <w:t>f 3 four-m</w:t>
      </w:r>
      <w:r w:rsidRPr="7328B52E" w:rsidR="00D46C0F">
        <w:rPr>
          <w:rFonts w:ascii="Arial" w:hAnsi="Arial" w:eastAsia="Arial" w:cs="Arial"/>
          <w:spacing w:val="-2"/>
          <w:sz w:val="22"/>
          <w:szCs w:val="22"/>
        </w:rPr>
        <w:t>o</w:t>
      </w:r>
      <w:r w:rsidRPr="7328B52E" w:rsidR="00D46C0F">
        <w:rPr>
          <w:rFonts w:ascii="Arial" w:hAnsi="Arial" w:eastAsia="Arial" w:cs="Arial"/>
          <w:sz w:val="22"/>
          <w:szCs w:val="22"/>
        </w:rPr>
        <w:t>nth clinical placements</w:t>
      </w:r>
      <w:r w:rsidRPr="7328B52E" w:rsidR="00D46C0F">
        <w:rPr>
          <w:rFonts w:ascii="Arial" w:hAnsi="Arial" w:eastAsia="Arial" w:cs="Arial"/>
          <w:sz w:val="22"/>
          <w:szCs w:val="22"/>
        </w:rPr>
        <w:t>.</w:t>
      </w:r>
      <w:r w:rsidRPr="7328B52E" w:rsidR="00F62D67">
        <w:rPr>
          <w:rFonts w:ascii="Arial" w:hAnsi="Arial" w:eastAsia="Arial" w:cs="Arial"/>
          <w:sz w:val="22"/>
          <w:szCs w:val="22"/>
        </w:rPr>
        <w:t xml:space="preserve">  </w:t>
      </w:r>
      <w:r w:rsidRPr="7328B52E" w:rsidR="00D46C0F">
        <w:rPr>
          <w:rFonts w:ascii="Arial" w:hAnsi="Arial" w:eastAsia="Arial" w:cs="Arial"/>
          <w:spacing w:val="-1"/>
          <w:sz w:val="22"/>
          <w:szCs w:val="22"/>
        </w:rPr>
        <w:t>Trainee</w:t>
      </w:r>
      <w:r w:rsidRPr="7328B52E" w:rsidR="00D46C0F">
        <w:rPr>
          <w:rFonts w:ascii="Arial" w:hAnsi="Arial" w:eastAsia="Arial" w:cs="Arial"/>
          <w:sz w:val="22"/>
          <w:szCs w:val="22"/>
        </w:rPr>
        <w:t>s</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wil</w:t>
      </w:r>
      <w:r w:rsidRPr="7328B52E" w:rsidR="00D46C0F">
        <w:rPr>
          <w:rFonts w:ascii="Arial" w:hAnsi="Arial" w:eastAsia="Arial" w:cs="Arial"/>
          <w:sz w:val="22"/>
          <w:szCs w:val="22"/>
        </w:rPr>
        <w:t>l</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mee</w:t>
      </w:r>
      <w:r w:rsidRPr="7328B52E" w:rsidR="00D46C0F">
        <w:rPr>
          <w:rFonts w:ascii="Arial" w:hAnsi="Arial" w:eastAsia="Arial" w:cs="Arial"/>
          <w:sz w:val="22"/>
          <w:szCs w:val="22"/>
        </w:rPr>
        <w:t>t</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wi</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h</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thei</w:t>
      </w:r>
      <w:r w:rsidRPr="7328B52E" w:rsidR="00D46C0F">
        <w:rPr>
          <w:rFonts w:ascii="Arial" w:hAnsi="Arial" w:eastAsia="Arial" w:cs="Arial"/>
          <w:sz w:val="22"/>
          <w:szCs w:val="22"/>
        </w:rPr>
        <w:t>r</w:t>
      </w:r>
      <w:r w:rsidRPr="7328B52E" w:rsidR="00D46C0F">
        <w:rPr>
          <w:rFonts w:ascii="Arial" w:hAnsi="Arial" w:eastAsia="Arial" w:cs="Arial"/>
          <w:spacing w:val="13"/>
          <w:sz w:val="22"/>
          <w:szCs w:val="22"/>
        </w:rPr>
        <w:t xml:space="preserve"> </w:t>
      </w:r>
      <w:r w:rsidRPr="7328B52E" w:rsidR="00D46C0F">
        <w:rPr>
          <w:rFonts w:ascii="Arial" w:hAnsi="Arial" w:eastAsia="Arial" w:cs="Arial"/>
          <w:sz w:val="22"/>
          <w:szCs w:val="22"/>
        </w:rPr>
        <w:t>s</w:t>
      </w:r>
      <w:r w:rsidRPr="7328B52E" w:rsidR="00D46C0F">
        <w:rPr>
          <w:rFonts w:ascii="Arial" w:hAnsi="Arial" w:eastAsia="Arial" w:cs="Arial"/>
          <w:spacing w:val="-1"/>
          <w:sz w:val="22"/>
          <w:szCs w:val="22"/>
        </w:rPr>
        <w:t>upervisor</w:t>
      </w:r>
      <w:r w:rsidRPr="7328B52E" w:rsidR="00D46C0F">
        <w:rPr>
          <w:rFonts w:ascii="Arial" w:hAnsi="Arial" w:eastAsia="Arial" w:cs="Arial"/>
          <w:sz w:val="22"/>
          <w:szCs w:val="22"/>
        </w:rPr>
        <w:t>s</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durin</w:t>
      </w:r>
      <w:r w:rsidRPr="7328B52E" w:rsidR="00D46C0F">
        <w:rPr>
          <w:rFonts w:ascii="Arial" w:hAnsi="Arial" w:eastAsia="Arial" w:cs="Arial"/>
          <w:sz w:val="22"/>
          <w:szCs w:val="22"/>
        </w:rPr>
        <w:t>g</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246EB7">
        <w:rPr>
          <w:rFonts w:ascii="Arial" w:hAnsi="Arial" w:eastAsia="Arial" w:cs="Arial"/>
          <w:sz w:val="22"/>
          <w:szCs w:val="22"/>
        </w:rPr>
        <w:t>ir</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1</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yea</w:t>
      </w:r>
      <w:r w:rsidRPr="7328B52E" w:rsidR="00D46C0F">
        <w:rPr>
          <w:rFonts w:ascii="Arial" w:hAnsi="Arial" w:eastAsia="Arial" w:cs="Arial"/>
          <w:sz w:val="22"/>
          <w:szCs w:val="22"/>
        </w:rPr>
        <w:t>r</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s</w:t>
      </w:r>
      <w:r w:rsidRPr="7328B52E" w:rsidR="00D46C0F">
        <w:rPr>
          <w:rFonts w:ascii="Arial" w:hAnsi="Arial" w:eastAsia="Arial" w:cs="Arial"/>
          <w:sz w:val="22"/>
          <w:szCs w:val="22"/>
        </w:rPr>
        <w:t>o</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tha</w:t>
      </w:r>
      <w:r w:rsidRPr="7328B52E" w:rsidR="00D46C0F">
        <w:rPr>
          <w:rFonts w:ascii="Arial" w:hAnsi="Arial" w:eastAsia="Arial" w:cs="Arial"/>
          <w:sz w:val="22"/>
          <w:szCs w:val="22"/>
        </w:rPr>
        <w:t>t</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the</w:t>
      </w:r>
      <w:r w:rsidRPr="7328B52E" w:rsidR="00D46C0F">
        <w:rPr>
          <w:rFonts w:ascii="Arial" w:hAnsi="Arial" w:eastAsia="Arial" w:cs="Arial"/>
          <w:sz w:val="22"/>
          <w:szCs w:val="22"/>
        </w:rPr>
        <w:t>y</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ca</w:t>
      </w:r>
      <w:r w:rsidRPr="7328B52E" w:rsidR="00D46C0F">
        <w:rPr>
          <w:rFonts w:ascii="Arial" w:hAnsi="Arial" w:eastAsia="Arial" w:cs="Arial"/>
          <w:sz w:val="22"/>
          <w:szCs w:val="22"/>
        </w:rPr>
        <w:t>n</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star</w:t>
      </w:r>
      <w:r w:rsidRPr="7328B52E" w:rsidR="00D46C0F">
        <w:rPr>
          <w:rFonts w:ascii="Arial" w:hAnsi="Arial" w:eastAsia="Arial" w:cs="Arial"/>
          <w:sz w:val="22"/>
          <w:szCs w:val="22"/>
        </w:rPr>
        <w:t>t</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to pla</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thei</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project</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prepar</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e</w:t>
      </w:r>
      <w:r w:rsidRPr="7328B52E" w:rsidR="00D46C0F">
        <w:rPr>
          <w:rFonts w:ascii="Arial" w:hAnsi="Arial" w:eastAsia="Arial" w:cs="Arial"/>
          <w:spacing w:val="-2"/>
          <w:sz w:val="22"/>
          <w:szCs w:val="22"/>
        </w:rPr>
        <w:t>t</w:t>
      </w:r>
      <w:r w:rsidRPr="7328B52E" w:rsidR="00D46C0F">
        <w:rPr>
          <w:rFonts w:ascii="Arial" w:hAnsi="Arial" w:eastAsia="Arial" w:cs="Arial"/>
          <w:spacing w:val="-1"/>
          <w:sz w:val="22"/>
          <w:szCs w:val="22"/>
        </w:rPr>
        <w:t>hic</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appli</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ation</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 xml:space="preserve">f </w:t>
      </w:r>
      <w:r w:rsidRPr="7328B52E" w:rsidR="00D46C0F">
        <w:rPr>
          <w:rFonts w:ascii="Arial" w:hAnsi="Arial" w:eastAsia="Arial" w:cs="Arial"/>
          <w:spacing w:val="-1"/>
          <w:sz w:val="22"/>
          <w:szCs w:val="22"/>
        </w:rPr>
        <w:t>required</w:t>
      </w:r>
      <w:r w:rsidRPr="7328B52E" w:rsidR="00D46C0F">
        <w:rPr>
          <w:rFonts w:ascii="Arial" w:hAnsi="Arial" w:eastAsia="Arial" w:cs="Arial"/>
          <w:spacing w:val="-1"/>
          <w:sz w:val="22"/>
          <w:szCs w:val="22"/>
        </w:rPr>
        <w:t>)</w:t>
      </w:r>
      <w:r w:rsidRPr="7328B52E" w:rsidR="00D46C0F">
        <w:rPr>
          <w:rFonts w:ascii="Arial" w:hAnsi="Arial" w:eastAsia="Arial" w:cs="Arial"/>
          <w:spacing w:val="-1"/>
          <w:sz w:val="22"/>
          <w:szCs w:val="22"/>
        </w:rPr>
        <w:t>.</w:t>
      </w:r>
      <w:r w:rsidRPr="7328B52E" w:rsidR="006C19B2">
        <w:rPr>
          <w:rFonts w:ascii="Arial" w:hAnsi="Arial" w:eastAsia="Arial" w:cs="Arial"/>
          <w:spacing w:val="-1"/>
          <w:sz w:val="22"/>
          <w:szCs w:val="22"/>
        </w:rPr>
        <w:t xml:space="preserve">  </w:t>
      </w:r>
      <w:r w:rsidRPr="7328B52E" w:rsidR="006B58F7">
        <w:rPr>
          <w:rFonts w:ascii="Arial" w:hAnsi="Arial" w:eastAsia="Arial" w:cs="Arial"/>
          <w:spacing w:val="-1"/>
          <w:sz w:val="22"/>
          <w:szCs w:val="22"/>
        </w:rPr>
        <w:t xml:space="preserve">Trainees can attend </w:t>
      </w:r>
      <w:r w:rsidRPr="7328B52E" w:rsidR="7E894DB9">
        <w:rPr>
          <w:rFonts w:ascii="Arial" w:hAnsi="Arial" w:eastAsia="Arial" w:cs="Arial"/>
          <w:spacing w:val="-1"/>
          <w:sz w:val="22"/>
          <w:szCs w:val="22"/>
        </w:rPr>
        <w:t xml:space="preserve">regular</w:t>
      </w:r>
      <w:r w:rsidRPr="7328B52E" w:rsidR="006B58F7">
        <w:rPr>
          <w:rFonts w:ascii="Arial" w:hAnsi="Arial" w:eastAsia="Arial" w:cs="Arial"/>
          <w:spacing w:val="-1"/>
          <w:sz w:val="22"/>
          <w:szCs w:val="22"/>
        </w:rPr>
        <w:t xml:space="preserve"> academic </w:t>
      </w:r>
      <w:r w:rsidRPr="7328B52E" w:rsidR="004B7980">
        <w:rPr>
          <w:rFonts w:ascii="Arial" w:hAnsi="Arial" w:eastAsia="Arial" w:cs="Arial"/>
          <w:spacing w:val="-1"/>
          <w:sz w:val="22"/>
          <w:szCs w:val="22"/>
        </w:rPr>
        <w:t>faculty group meetings</w:t>
      </w:r>
      <w:r w:rsidRPr="7328B52E" w:rsidR="006B58F7">
        <w:rPr>
          <w:rFonts w:ascii="Arial" w:hAnsi="Arial" w:eastAsia="Arial" w:cs="Arial"/>
          <w:spacing w:val="-1"/>
          <w:sz w:val="22"/>
          <w:szCs w:val="22"/>
        </w:rPr>
        <w:t xml:space="preserve"> every four months </w:t>
      </w:r>
      <w:r w:rsidRPr="7328B52E" w:rsidR="004B7980">
        <w:rPr>
          <w:rFonts w:ascii="Arial" w:hAnsi="Arial" w:eastAsia="Arial" w:cs="Arial"/>
          <w:spacing w:val="-1"/>
          <w:sz w:val="22"/>
          <w:szCs w:val="22"/>
        </w:rPr>
        <w:t xml:space="preserve">with an induction event </w:t>
      </w:r>
      <w:r w:rsidRPr="7328B52E" w:rsidR="006B58F7">
        <w:rPr>
          <w:rFonts w:ascii="Arial" w:hAnsi="Arial" w:eastAsia="Arial" w:cs="Arial"/>
          <w:spacing w:val="-1"/>
          <w:sz w:val="22"/>
          <w:szCs w:val="22"/>
        </w:rPr>
        <w:t xml:space="preserve">at the start of </w:t>
      </w:r>
      <w:r w:rsidRPr="7328B52E" w:rsidR="00246EB7">
        <w:rPr>
          <w:rFonts w:ascii="Arial" w:hAnsi="Arial" w:eastAsia="Arial" w:cs="Arial"/>
          <w:spacing w:val="-1"/>
          <w:sz w:val="22"/>
          <w:szCs w:val="22"/>
        </w:rPr>
        <w:t xml:space="preserve">each </w:t>
      </w:r>
      <w:r w:rsidRPr="7328B52E" w:rsidR="006B58F7">
        <w:rPr>
          <w:rFonts w:ascii="Arial" w:hAnsi="Arial" w:eastAsia="Arial" w:cs="Arial"/>
          <w:spacing w:val="-1"/>
          <w:sz w:val="22"/>
          <w:szCs w:val="22"/>
        </w:rPr>
        <w:t xml:space="preserve">research block.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h</w:t>
      </w:r>
      <w:r w:rsidRPr="7328B52E" w:rsidR="00D46C0F">
        <w:rPr>
          <w:rFonts w:ascii="Arial" w:hAnsi="Arial" w:eastAsia="Arial" w:cs="Arial"/>
          <w:spacing w:val="-1"/>
          <w:sz w:val="22"/>
          <w:szCs w:val="22"/>
        </w:rPr>
        <w:t>er</w:t>
      </w:r>
      <w:r w:rsidRPr="7328B52E" w:rsidR="00D46C0F">
        <w:rPr>
          <w:rFonts w:ascii="Arial" w:hAnsi="Arial" w:eastAsia="Arial" w:cs="Arial"/>
          <w:sz w:val="22"/>
          <w:szCs w:val="22"/>
        </w:rPr>
        <w:t>e</w:t>
      </w:r>
      <w:r w:rsidRPr="7328B52E" w:rsidR="00D46C0F">
        <w:rPr>
          <w:rFonts w:ascii="Arial" w:hAnsi="Arial" w:eastAsia="Arial" w:cs="Arial"/>
          <w:spacing w:val="5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6B58F7">
        <w:rPr>
          <w:rFonts w:ascii="Arial" w:hAnsi="Arial" w:eastAsia="Arial" w:cs="Arial"/>
          <w:spacing w:val="52"/>
          <w:sz w:val="22"/>
          <w:szCs w:val="22"/>
        </w:rPr>
        <w:t xml:space="preserve"> </w:t>
      </w:r>
      <w:r w:rsidRPr="7328B52E" w:rsidR="006B58F7">
        <w:rPr>
          <w:rFonts w:ascii="Arial" w:hAnsi="Arial" w:eastAsia="Arial" w:cs="Arial"/>
          <w:spacing w:val="-1"/>
          <w:sz w:val="22"/>
          <w:szCs w:val="22"/>
        </w:rPr>
        <w:t xml:space="preserve">an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Pee</w:t>
      </w:r>
      <w:r w:rsidRPr="7328B52E" w:rsidR="00D46C0F">
        <w:rPr>
          <w:rFonts w:ascii="Arial" w:hAnsi="Arial" w:eastAsia="Arial" w:cs="Arial"/>
          <w:sz w:val="22"/>
          <w:szCs w:val="22"/>
        </w:rPr>
        <w:t>r</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Mentorin</w:t>
      </w:r>
      <w:r w:rsidRPr="7328B52E" w:rsidR="00D46C0F">
        <w:rPr>
          <w:rFonts w:ascii="Arial" w:hAnsi="Arial" w:eastAsia="Arial" w:cs="Arial"/>
          <w:sz w:val="22"/>
          <w:szCs w:val="22"/>
        </w:rPr>
        <w:t>g</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Grou</w:t>
      </w:r>
      <w:r w:rsidRPr="7328B52E" w:rsidR="00D46C0F">
        <w:rPr>
          <w:rFonts w:ascii="Arial" w:hAnsi="Arial" w:eastAsia="Arial" w:cs="Arial"/>
          <w:sz w:val="22"/>
          <w:szCs w:val="22"/>
        </w:rPr>
        <w:t>p</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whic</w:t>
      </w:r>
      <w:r w:rsidRPr="7328B52E" w:rsidR="00D46C0F">
        <w:rPr>
          <w:rFonts w:ascii="Arial" w:hAnsi="Arial" w:eastAsia="Arial" w:cs="Arial"/>
          <w:sz w:val="22"/>
          <w:szCs w:val="22"/>
        </w:rPr>
        <w:t>h</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prov</w:t>
      </w:r>
      <w:r w:rsidRPr="7328B52E" w:rsidR="00D46C0F">
        <w:rPr>
          <w:rFonts w:ascii="Arial" w:hAnsi="Arial" w:eastAsia="Arial" w:cs="Arial"/>
          <w:sz w:val="22"/>
          <w:szCs w:val="22"/>
        </w:rPr>
        <w:t>i</w:t>
      </w:r>
      <w:r w:rsidRPr="7328B52E" w:rsidR="00D46C0F">
        <w:rPr>
          <w:rFonts w:ascii="Arial" w:hAnsi="Arial" w:eastAsia="Arial" w:cs="Arial"/>
          <w:spacing w:val="-1"/>
          <w:sz w:val="22"/>
          <w:szCs w:val="22"/>
        </w:rPr>
        <w:t>de</w:t>
      </w:r>
      <w:r w:rsidRPr="7328B52E" w:rsidR="00D46C0F">
        <w:rPr>
          <w:rFonts w:ascii="Arial" w:hAnsi="Arial" w:eastAsia="Arial" w:cs="Arial"/>
          <w:sz w:val="22"/>
          <w:szCs w:val="22"/>
        </w:rPr>
        <w:t>s</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suppor</w:t>
      </w:r>
      <w:r w:rsidRPr="7328B52E" w:rsidR="00D46C0F">
        <w:rPr>
          <w:rFonts w:ascii="Arial" w:hAnsi="Arial" w:eastAsia="Arial" w:cs="Arial"/>
          <w:sz w:val="22"/>
          <w:szCs w:val="22"/>
        </w:rPr>
        <w:t>t</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al</w:t>
      </w:r>
      <w:r w:rsidRPr="7328B52E" w:rsidR="00D46C0F">
        <w:rPr>
          <w:rFonts w:ascii="Arial" w:hAnsi="Arial" w:eastAsia="Arial" w:cs="Arial"/>
          <w:sz w:val="22"/>
          <w:szCs w:val="22"/>
        </w:rPr>
        <w:t>l</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trainee</w:t>
      </w:r>
      <w:r w:rsidRPr="7328B52E" w:rsidR="00D46C0F">
        <w:rPr>
          <w:rFonts w:ascii="Arial" w:hAnsi="Arial" w:eastAsia="Arial" w:cs="Arial"/>
          <w:sz w:val="22"/>
          <w:szCs w:val="22"/>
        </w:rPr>
        <w:t>s</w:t>
      </w:r>
      <w:r w:rsidRPr="7328B52E" w:rsidR="00D46C0F">
        <w:rPr>
          <w:rFonts w:ascii="Arial" w:hAnsi="Arial" w:eastAsia="Arial" w:cs="Arial"/>
          <w:spacing w:val="-11"/>
          <w:sz w:val="22"/>
          <w:szCs w:val="22"/>
        </w:rPr>
        <w:t xml:space="preserve"> </w:t>
      </w:r>
      <w:r w:rsidRPr="7328B52E" w:rsidR="00F62D67">
        <w:rPr>
          <w:rFonts w:ascii="Arial" w:hAnsi="Arial" w:eastAsia="Arial" w:cs="Arial"/>
          <w:spacing w:val="-11"/>
          <w:sz w:val="22"/>
          <w:szCs w:val="22"/>
        </w:rPr>
        <w:t xml:space="preserve">alongside </w:t>
      </w:r>
      <w:r w:rsidRPr="7328B52E" w:rsidR="00D46C0F">
        <w:rPr>
          <w:rFonts w:ascii="Arial" w:hAnsi="Arial" w:eastAsia="Arial" w:cs="Arial"/>
          <w:sz w:val="22"/>
          <w:szCs w:val="22"/>
        </w:rPr>
        <w:t>a</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journa</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club</w:t>
      </w:r>
      <w:r w:rsidRPr="7328B52E" w:rsidR="00D46C0F">
        <w:rPr>
          <w:rFonts w:ascii="Arial" w:hAnsi="Arial" w:eastAsia="Arial" w:cs="Arial"/>
          <w:sz w:val="22"/>
          <w:szCs w:val="22"/>
        </w:rPr>
        <w:t>.</w:t>
      </w:r>
      <w:r w:rsidRPr="7328B52E" w:rsidR="00D46C0F">
        <w:rPr>
          <w:rFonts w:ascii="Arial" w:hAnsi="Arial" w:eastAsia="Arial" w:cs="Arial"/>
          <w:spacing w:val="5"/>
          <w:sz w:val="22"/>
          <w:szCs w:val="22"/>
        </w:rPr>
        <w:t xml:space="preserve"> </w:t>
      </w:r>
      <w:r w:rsidRPr="7328B52E" w:rsidR="009C386E">
        <w:rPr>
          <w:rFonts w:ascii="Arial" w:hAnsi="Arial" w:eastAsia="Arial" w:cs="Arial"/>
          <w:spacing w:val="5"/>
          <w:sz w:val="22"/>
          <w:szCs w:val="22"/>
        </w:rPr>
        <w:t xml:space="preserve"> </w:t>
      </w:r>
      <w:r w:rsidRPr="7328B52E" w:rsidR="00D46C0F">
        <w:rPr>
          <w:rFonts w:ascii="Arial" w:hAnsi="Arial" w:eastAsia="Arial" w:cs="Arial"/>
          <w:spacing w:val="-1"/>
          <w:sz w:val="22"/>
          <w:szCs w:val="22"/>
        </w:rPr>
        <w:t>Statistica</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suppor</w:t>
      </w:r>
      <w:r w:rsidRPr="7328B52E" w:rsidR="00D46C0F">
        <w:rPr>
          <w:rFonts w:ascii="Arial" w:hAnsi="Arial" w:eastAsia="Arial" w:cs="Arial"/>
          <w:sz w:val="22"/>
          <w:szCs w:val="22"/>
        </w:rPr>
        <w:t>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v</w:t>
      </w:r>
      <w:r w:rsidRPr="7328B52E" w:rsidR="00D46C0F">
        <w:rPr>
          <w:rFonts w:ascii="Arial" w:hAnsi="Arial" w:eastAsia="Arial" w:cs="Arial"/>
          <w:spacing w:val="-1"/>
          <w:sz w:val="22"/>
          <w:szCs w:val="22"/>
        </w:rPr>
        <w:t>ailabl</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f</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required</w:t>
      </w:r>
      <w:r w:rsidRPr="7328B52E" w:rsidR="00D46C0F">
        <w:rPr>
          <w:rFonts w:ascii="Arial" w:hAnsi="Arial" w:eastAsia="Arial" w:cs="Arial"/>
          <w:sz w:val="22"/>
          <w:szCs w:val="22"/>
        </w:rPr>
        <w:t>.</w:t>
      </w:r>
      <w:r w:rsidRPr="7328B52E" w:rsidR="00D46C0F">
        <w:rPr>
          <w:rFonts w:ascii="Arial" w:hAnsi="Arial" w:eastAsia="Arial" w:cs="Arial"/>
          <w:spacing w:val="6"/>
          <w:sz w:val="22"/>
          <w:szCs w:val="22"/>
        </w:rPr>
        <w:t xml:space="preserve"> </w:t>
      </w:r>
      <w:r w:rsidRPr="7328B52E" w:rsidR="00F62D67">
        <w:rPr>
          <w:rFonts w:ascii="Arial" w:hAnsi="Arial" w:eastAsia="Arial" w:cs="Arial"/>
          <w:spacing w:val="6"/>
          <w:sz w:val="22"/>
          <w:szCs w:val="22"/>
        </w:rPr>
        <w:t xml:space="preserve"> </w:t>
      </w:r>
      <w:r w:rsidRPr="7328B52E" w:rsidR="00D46C0F">
        <w:rPr>
          <w:rFonts w:ascii="Arial" w:hAnsi="Arial" w:eastAsia="Arial" w:cs="Arial"/>
          <w:spacing w:val="-1"/>
          <w:sz w:val="22"/>
          <w:szCs w:val="22"/>
        </w:rPr>
        <w:t>Ther</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n</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2</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trainee representativ</w:t>
      </w:r>
      <w:r w:rsidRPr="7328B52E" w:rsidR="00D46C0F">
        <w:rPr>
          <w:rFonts w:ascii="Arial" w:hAnsi="Arial" w:eastAsia="Arial" w:cs="Arial"/>
          <w:sz w:val="22"/>
          <w:szCs w:val="22"/>
        </w:rPr>
        <w:t>e</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n</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Trainin</w:t>
      </w:r>
      <w:r w:rsidRPr="7328B52E" w:rsidR="00D46C0F">
        <w:rPr>
          <w:rFonts w:ascii="Arial" w:hAnsi="Arial" w:eastAsia="Arial" w:cs="Arial"/>
          <w:sz w:val="22"/>
          <w:szCs w:val="22"/>
        </w:rPr>
        <w:t>g</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Committee</w:t>
      </w:r>
      <w:r w:rsidRPr="7328B52E" w:rsidR="00D46C0F">
        <w:rPr>
          <w:rFonts w:ascii="Arial" w:hAnsi="Arial" w:eastAsia="Arial" w:cs="Arial"/>
          <w:sz w:val="22"/>
          <w:szCs w:val="22"/>
        </w:rPr>
        <w:t>.</w:t>
      </w:r>
      <w:r w:rsidRPr="7328B52E" w:rsidR="00D46C0F">
        <w:rPr>
          <w:rFonts w:ascii="Arial" w:hAnsi="Arial" w:eastAsia="Arial" w:cs="Arial"/>
          <w:spacing w:val="42"/>
          <w:sz w:val="22"/>
          <w:szCs w:val="22"/>
        </w:rPr>
        <w:t xml:space="preserve"> </w:t>
      </w:r>
      <w:r w:rsidRPr="7328B52E" w:rsidR="009C386E">
        <w:rPr>
          <w:rFonts w:ascii="Arial" w:hAnsi="Arial" w:eastAsia="Arial" w:cs="Arial"/>
          <w:spacing w:val="42"/>
          <w:sz w:val="22"/>
          <w:szCs w:val="22"/>
        </w:rPr>
        <w:t xml:space="preserve"> </w:t>
      </w:r>
      <w:r w:rsidRPr="7328B52E" w:rsidR="006D1869">
        <w:rPr>
          <w:rFonts w:ascii="Arial" w:hAnsi="Arial" w:eastAsia="Arial" w:cs="Arial"/>
          <w:spacing w:val="-1"/>
          <w:sz w:val="22"/>
          <w:szCs w:val="22"/>
        </w:rPr>
        <w:t xml:space="preserve">The </w:t>
      </w:r>
      <w:r w:rsidRPr="7328B52E" w:rsidR="00D46C0F">
        <w:rPr>
          <w:rFonts w:ascii="Arial" w:hAnsi="Arial" w:eastAsia="Arial" w:cs="Arial"/>
          <w:spacing w:val="-1"/>
          <w:sz w:val="22"/>
          <w:szCs w:val="22"/>
        </w:rPr>
        <w:t>annua</w:t>
      </w:r>
      <w:r w:rsidRPr="7328B52E" w:rsidR="00D46C0F">
        <w:rPr>
          <w:rFonts w:ascii="Arial" w:hAnsi="Arial" w:eastAsia="Arial" w:cs="Arial"/>
          <w:sz w:val="22"/>
          <w:szCs w:val="22"/>
        </w:rPr>
        <w:t>l</w:t>
      </w:r>
      <w:r w:rsidRPr="7328B52E" w:rsidR="00D46C0F">
        <w:rPr>
          <w:rFonts w:ascii="Arial" w:hAnsi="Arial" w:eastAsia="Arial" w:cs="Arial"/>
          <w:spacing w:val="21"/>
          <w:sz w:val="22"/>
          <w:szCs w:val="22"/>
        </w:rPr>
        <w:t xml:space="preserve"> </w:t>
      </w:r>
      <w:r w:rsidRPr="7328B52E" w:rsidR="006D1869">
        <w:rPr>
          <w:rFonts w:ascii="Arial" w:hAnsi="Arial" w:eastAsia="Arial" w:cs="Arial"/>
          <w:spacing w:val="-1"/>
          <w:sz w:val="22"/>
          <w:szCs w:val="22"/>
        </w:rPr>
        <w:t>Brighton Clinical A</w:t>
      </w:r>
      <w:r w:rsidRPr="7328B52E" w:rsidR="00D46C0F">
        <w:rPr>
          <w:rFonts w:ascii="Arial" w:hAnsi="Arial" w:eastAsia="Arial" w:cs="Arial"/>
          <w:spacing w:val="-1"/>
          <w:sz w:val="22"/>
          <w:szCs w:val="22"/>
        </w:rPr>
        <w:t>cademi</w:t>
      </w:r>
      <w:r w:rsidRPr="7328B52E" w:rsidR="00D46C0F">
        <w:rPr>
          <w:rFonts w:ascii="Arial" w:hAnsi="Arial" w:eastAsia="Arial" w:cs="Arial"/>
          <w:sz w:val="22"/>
          <w:szCs w:val="22"/>
        </w:rPr>
        <w:t>c</w:t>
      </w:r>
      <w:r w:rsidRPr="7328B52E" w:rsidR="00D46C0F">
        <w:rPr>
          <w:rFonts w:ascii="Arial" w:hAnsi="Arial" w:eastAsia="Arial" w:cs="Arial"/>
          <w:spacing w:val="21"/>
          <w:sz w:val="22"/>
          <w:szCs w:val="22"/>
        </w:rPr>
        <w:t xml:space="preserve"> </w:t>
      </w:r>
      <w:r w:rsidRPr="7328B52E" w:rsidR="006D1869">
        <w:rPr>
          <w:rFonts w:ascii="Arial" w:hAnsi="Arial" w:eastAsia="Arial" w:cs="Arial"/>
          <w:spacing w:val="-1"/>
          <w:sz w:val="22"/>
          <w:szCs w:val="22"/>
        </w:rPr>
        <w:t xml:space="preserve">Conference </w:t>
      </w:r>
      <w:r w:rsidRPr="7328B52E" w:rsidR="00F62D67">
        <w:rPr>
          <w:rFonts w:ascii="Arial" w:hAnsi="Arial" w:eastAsia="Arial" w:cs="Arial"/>
          <w:spacing w:val="-1"/>
          <w:sz w:val="22"/>
          <w:szCs w:val="22"/>
        </w:rPr>
        <w:t>allows</w:t>
      </w:r>
      <w:r w:rsidRPr="7328B52E" w:rsidR="00D46C0F">
        <w:rPr>
          <w:rFonts w:ascii="Arial" w:hAnsi="Arial" w:eastAsia="Arial" w:cs="Arial"/>
          <w:spacing w:val="66"/>
          <w:sz w:val="22"/>
          <w:szCs w:val="22"/>
        </w:rPr>
        <w:t xml:space="preserve"> </w:t>
      </w:r>
      <w:r w:rsidRPr="7328B52E" w:rsidR="00D46C0F">
        <w:rPr>
          <w:rFonts w:ascii="Arial" w:hAnsi="Arial" w:eastAsia="Arial" w:cs="Arial"/>
          <w:spacing w:val="-1"/>
          <w:sz w:val="22"/>
          <w:szCs w:val="22"/>
        </w:rPr>
        <w:t>trainee</w:t>
      </w:r>
      <w:r w:rsidRPr="7328B52E" w:rsidR="00D46C0F">
        <w:rPr>
          <w:rFonts w:ascii="Arial" w:hAnsi="Arial" w:eastAsia="Arial" w:cs="Arial"/>
          <w:sz w:val="22"/>
          <w:szCs w:val="22"/>
        </w:rPr>
        <w:t>s</w:t>
      </w:r>
      <w:r w:rsidRPr="7328B52E" w:rsidR="00D46C0F">
        <w:rPr>
          <w:rFonts w:ascii="Arial" w:hAnsi="Arial" w:eastAsia="Arial" w:cs="Arial"/>
          <w:spacing w:val="66"/>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65"/>
          <w:sz w:val="22"/>
          <w:szCs w:val="22"/>
        </w:rPr>
        <w:t xml:space="preserve"> </w:t>
      </w:r>
      <w:r w:rsidRPr="7328B52E" w:rsidR="00D46C0F">
        <w:rPr>
          <w:rFonts w:ascii="Arial" w:hAnsi="Arial" w:eastAsia="Arial" w:cs="Arial"/>
          <w:spacing w:val="-1"/>
          <w:sz w:val="22"/>
          <w:szCs w:val="22"/>
        </w:rPr>
        <w:t>pre</w:t>
      </w:r>
      <w:r w:rsidRPr="7328B52E" w:rsidR="00D46C0F">
        <w:rPr>
          <w:rFonts w:ascii="Arial" w:hAnsi="Arial" w:eastAsia="Arial" w:cs="Arial"/>
          <w:sz w:val="22"/>
          <w:szCs w:val="22"/>
        </w:rPr>
        <w:t>s</w:t>
      </w:r>
      <w:r w:rsidRPr="7328B52E" w:rsidR="00D46C0F">
        <w:rPr>
          <w:rFonts w:ascii="Arial" w:hAnsi="Arial" w:eastAsia="Arial" w:cs="Arial"/>
          <w:spacing w:val="-1"/>
          <w:sz w:val="22"/>
          <w:szCs w:val="22"/>
        </w:rPr>
        <w:t>en</w:t>
      </w:r>
      <w:r w:rsidRPr="7328B52E" w:rsidR="00D46C0F">
        <w:rPr>
          <w:rFonts w:ascii="Arial" w:hAnsi="Arial" w:eastAsia="Arial" w:cs="Arial"/>
          <w:sz w:val="22"/>
          <w:szCs w:val="22"/>
        </w:rPr>
        <w:t>t</w:t>
      </w:r>
      <w:r w:rsidRPr="7328B52E" w:rsidR="00D46C0F">
        <w:rPr>
          <w:rFonts w:ascii="Arial" w:hAnsi="Arial" w:eastAsia="Arial" w:cs="Arial"/>
          <w:spacing w:val="66"/>
          <w:sz w:val="22"/>
          <w:szCs w:val="22"/>
        </w:rPr>
        <w:t xml:space="preserve"> </w:t>
      </w:r>
      <w:r w:rsidRPr="7328B52E" w:rsidR="00D46C0F">
        <w:rPr>
          <w:rFonts w:ascii="Arial" w:hAnsi="Arial" w:eastAsia="Arial" w:cs="Arial"/>
          <w:spacing w:val="-1"/>
          <w:sz w:val="22"/>
          <w:szCs w:val="22"/>
        </w:rPr>
        <w:t>thei</w:t>
      </w:r>
      <w:r w:rsidRPr="7328B52E" w:rsidR="00D46C0F">
        <w:rPr>
          <w:rFonts w:ascii="Arial" w:hAnsi="Arial" w:eastAsia="Arial" w:cs="Arial"/>
          <w:sz w:val="22"/>
          <w:szCs w:val="22"/>
        </w:rPr>
        <w:t>r</w:t>
      </w:r>
      <w:r w:rsidRPr="7328B52E" w:rsidR="00246EB7">
        <w:rPr>
          <w:rFonts w:ascii="Arial" w:hAnsi="Arial" w:eastAsia="Arial" w:cs="Arial"/>
          <w:sz w:val="22"/>
          <w:szCs w:val="22"/>
        </w:rPr>
        <w:t xml:space="preserve"> work at the end of the </w:t>
      </w:r>
      <w:r w:rsidRPr="7328B52E" w:rsidR="00246EB7">
        <w:rPr>
          <w:rFonts w:ascii="Arial" w:hAnsi="Arial" w:eastAsia="Arial" w:cs="Arial"/>
          <w:sz w:val="22"/>
          <w:szCs w:val="22"/>
        </w:rPr>
        <w:t xml:space="preserve">programme</w:t>
      </w:r>
      <w:r w:rsidRPr="7328B52E" w:rsidR="00246EB7">
        <w:rPr>
          <w:rFonts w:ascii="Arial" w:hAnsi="Arial" w:eastAsia="Arial" w:cs="Arial"/>
          <w:sz w:val="22"/>
          <w:szCs w:val="22"/>
        </w:rPr>
        <w:t xml:space="preserve">.</w:t>
      </w:r>
    </w:p>
    <w:p w:rsidRPr="00FB45E7" w:rsidR="00246EB7" w:rsidP="7328B52E" w:rsidRDefault="00246EB7" w14:paraId="010E7CAF" w14:textId="77777777" w14:noSpellErr="1">
      <w:pPr>
        <w:pStyle w:val="BodyText"/>
        <w:kinsoku w:val="0"/>
        <w:overflowPunct w:val="0"/>
        <w:spacing w:before="69"/>
        <w:ind w:right="155"/>
        <w:jc w:val="both"/>
        <w:rPr>
          <w:rFonts w:ascii="Arial" w:hAnsi="Arial" w:eastAsia="Arial" w:cs="Arial"/>
          <w:sz w:val="22"/>
          <w:szCs w:val="22"/>
        </w:rPr>
      </w:pPr>
    </w:p>
    <w:p w:rsidR="00246EB7" w:rsidP="7328B52E" w:rsidRDefault="004B7980" w14:paraId="4B7E20DB" w14:textId="77777777">
      <w:pPr>
        <w:kinsoku w:val="0"/>
        <w:overflowPunct w:val="0"/>
        <w:ind w:left="140" w:right="155"/>
        <w:jc w:val="both"/>
        <w:rPr>
          <w:rFonts w:ascii="Arial" w:hAnsi="Arial" w:eastAsia="Arial" w:cs="Arial"/>
          <w:spacing w:val="-1"/>
          <w:sz w:val="22"/>
          <w:szCs w:val="22"/>
        </w:rPr>
      </w:pPr>
      <w:r w:rsidRPr="7328B52E" w:rsidR="004B7980">
        <w:rPr>
          <w:rFonts w:ascii="Arial" w:hAnsi="Arial" w:eastAsia="Arial" w:cs="Arial"/>
          <w:spacing w:val="-1"/>
          <w:sz w:val="22"/>
          <w:szCs w:val="22"/>
        </w:rPr>
        <w:t>Th</w:t>
      </w:r>
      <w:r w:rsidRPr="7328B52E" w:rsidR="004B7980">
        <w:rPr>
          <w:rFonts w:ascii="Arial" w:hAnsi="Arial" w:eastAsia="Arial" w:cs="Arial"/>
          <w:sz w:val="22"/>
          <w:szCs w:val="22"/>
        </w:rPr>
        <w:t>e</w:t>
      </w:r>
      <w:r w:rsidRPr="7328B52E" w:rsidR="004B7980">
        <w:rPr>
          <w:rFonts w:ascii="Arial" w:hAnsi="Arial" w:eastAsia="Arial" w:cs="Arial"/>
          <w:spacing w:val="16"/>
          <w:sz w:val="22"/>
          <w:szCs w:val="22"/>
        </w:rPr>
        <w:t xml:space="preserve"> </w:t>
      </w:r>
      <w:r w:rsidRPr="7328B52E" w:rsidR="004B7980">
        <w:rPr>
          <w:rFonts w:ascii="Arial" w:hAnsi="Arial" w:eastAsia="Arial" w:cs="Arial"/>
          <w:spacing w:val="-1"/>
          <w:sz w:val="22"/>
          <w:szCs w:val="22"/>
        </w:rPr>
        <w:t>F</w:t>
      </w:r>
      <w:r w:rsidRPr="7328B52E" w:rsidR="004B7980">
        <w:rPr>
          <w:rFonts w:ascii="Arial" w:hAnsi="Arial" w:eastAsia="Arial" w:cs="Arial"/>
          <w:sz w:val="22"/>
          <w:szCs w:val="22"/>
        </w:rPr>
        <w:t>2</w:t>
      </w:r>
      <w:r w:rsidRPr="7328B52E" w:rsidR="004B7980">
        <w:rPr>
          <w:rFonts w:ascii="Arial" w:hAnsi="Arial" w:eastAsia="Arial" w:cs="Arial"/>
          <w:spacing w:val="16"/>
          <w:sz w:val="22"/>
          <w:szCs w:val="22"/>
        </w:rPr>
        <w:t xml:space="preserve"> </w:t>
      </w:r>
      <w:r w:rsidRPr="7328B52E" w:rsidR="004B7980">
        <w:rPr>
          <w:rFonts w:ascii="Arial" w:hAnsi="Arial" w:eastAsia="Arial" w:cs="Arial"/>
          <w:spacing w:val="-1"/>
          <w:sz w:val="22"/>
          <w:szCs w:val="22"/>
        </w:rPr>
        <w:t>yea</w:t>
      </w:r>
      <w:r w:rsidRPr="7328B52E" w:rsidR="004B7980">
        <w:rPr>
          <w:rFonts w:ascii="Arial" w:hAnsi="Arial" w:eastAsia="Arial" w:cs="Arial"/>
          <w:sz w:val="22"/>
          <w:szCs w:val="22"/>
        </w:rPr>
        <w:t>r</w:t>
      </w:r>
      <w:r w:rsidRPr="7328B52E" w:rsidR="004B7980">
        <w:rPr>
          <w:rFonts w:ascii="Arial" w:hAnsi="Arial" w:eastAsia="Arial" w:cs="Arial"/>
          <w:spacing w:val="16"/>
          <w:sz w:val="22"/>
          <w:szCs w:val="22"/>
        </w:rPr>
        <w:t xml:space="preserve"> </w:t>
      </w:r>
      <w:r w:rsidRPr="7328B52E" w:rsidR="004B7980">
        <w:rPr>
          <w:rFonts w:ascii="Arial" w:hAnsi="Arial" w:eastAsia="Arial" w:cs="Arial"/>
          <w:spacing w:val="-1"/>
          <w:sz w:val="22"/>
          <w:szCs w:val="22"/>
        </w:rPr>
        <w:t>comprise</w:t>
      </w:r>
      <w:r w:rsidRPr="7328B52E" w:rsidR="004B7980">
        <w:rPr>
          <w:rFonts w:ascii="Arial" w:hAnsi="Arial" w:eastAsia="Arial" w:cs="Arial"/>
          <w:sz w:val="22"/>
          <w:szCs w:val="22"/>
        </w:rPr>
        <w:t>s</w:t>
      </w:r>
      <w:r w:rsidRPr="7328B52E" w:rsidR="004B7980">
        <w:rPr>
          <w:rFonts w:ascii="Arial" w:hAnsi="Arial" w:eastAsia="Arial" w:cs="Arial"/>
          <w:spacing w:val="16"/>
          <w:sz w:val="22"/>
          <w:szCs w:val="22"/>
        </w:rPr>
        <w:t xml:space="preserve"> </w:t>
      </w:r>
      <w:r w:rsidRPr="7328B52E" w:rsidR="004B7980">
        <w:rPr>
          <w:rFonts w:ascii="Arial" w:hAnsi="Arial" w:eastAsia="Arial" w:cs="Arial"/>
          <w:spacing w:val="-1"/>
          <w:sz w:val="22"/>
          <w:szCs w:val="22"/>
        </w:rPr>
        <w:t>tw</w:t>
      </w:r>
      <w:r w:rsidRPr="7328B52E" w:rsidR="004B7980">
        <w:rPr>
          <w:rFonts w:ascii="Arial" w:hAnsi="Arial" w:eastAsia="Arial" w:cs="Arial"/>
          <w:sz w:val="22"/>
          <w:szCs w:val="22"/>
        </w:rPr>
        <w:t>o</w:t>
      </w:r>
      <w:r w:rsidRPr="7328B52E" w:rsidR="004B7980">
        <w:rPr>
          <w:rFonts w:ascii="Arial" w:hAnsi="Arial" w:eastAsia="Arial" w:cs="Arial"/>
          <w:spacing w:val="16"/>
          <w:sz w:val="22"/>
          <w:szCs w:val="22"/>
        </w:rPr>
        <w:t xml:space="preserve"> </w:t>
      </w:r>
      <w:r w:rsidRPr="7328B52E" w:rsidR="004B7980">
        <w:rPr>
          <w:rFonts w:ascii="Arial" w:hAnsi="Arial" w:eastAsia="Arial" w:cs="Arial"/>
          <w:spacing w:val="-1"/>
          <w:sz w:val="22"/>
          <w:szCs w:val="22"/>
        </w:rPr>
        <w:t>4-mont</w:t>
      </w:r>
      <w:r w:rsidRPr="7328B52E" w:rsidR="004B7980">
        <w:rPr>
          <w:rFonts w:ascii="Arial" w:hAnsi="Arial" w:eastAsia="Arial" w:cs="Arial"/>
          <w:sz w:val="22"/>
          <w:szCs w:val="22"/>
        </w:rPr>
        <w:t>h</w:t>
      </w:r>
      <w:r w:rsidRPr="7328B52E" w:rsidR="004B7980">
        <w:rPr>
          <w:rFonts w:ascii="Arial" w:hAnsi="Arial" w:eastAsia="Arial" w:cs="Arial"/>
          <w:spacing w:val="16"/>
          <w:sz w:val="22"/>
          <w:szCs w:val="22"/>
        </w:rPr>
        <w:t xml:space="preserve"> </w:t>
      </w:r>
      <w:r w:rsidRPr="7328B52E" w:rsidR="004B7980">
        <w:rPr>
          <w:rFonts w:ascii="Arial" w:hAnsi="Arial" w:eastAsia="Arial" w:cs="Arial"/>
          <w:spacing w:val="-1"/>
          <w:sz w:val="22"/>
          <w:szCs w:val="22"/>
        </w:rPr>
        <w:t>clinica</w:t>
      </w:r>
      <w:r w:rsidRPr="7328B52E" w:rsidR="004B7980">
        <w:rPr>
          <w:rFonts w:ascii="Arial" w:hAnsi="Arial" w:eastAsia="Arial" w:cs="Arial"/>
          <w:sz w:val="22"/>
          <w:szCs w:val="22"/>
        </w:rPr>
        <w:t>l</w:t>
      </w:r>
      <w:r w:rsidRPr="7328B52E" w:rsidR="004B7980">
        <w:rPr>
          <w:rFonts w:ascii="Arial" w:hAnsi="Arial" w:eastAsia="Arial" w:cs="Arial"/>
          <w:spacing w:val="15"/>
          <w:sz w:val="22"/>
          <w:szCs w:val="22"/>
        </w:rPr>
        <w:t xml:space="preserve"> </w:t>
      </w:r>
      <w:r w:rsidRPr="7328B52E" w:rsidR="004B7980">
        <w:rPr>
          <w:rFonts w:ascii="Arial" w:hAnsi="Arial" w:eastAsia="Arial" w:cs="Arial"/>
          <w:spacing w:val="-1"/>
          <w:sz w:val="22"/>
          <w:szCs w:val="22"/>
        </w:rPr>
        <w:t>placement</w:t>
      </w:r>
      <w:r w:rsidRPr="7328B52E" w:rsidR="004B7980">
        <w:rPr>
          <w:rFonts w:ascii="Arial" w:hAnsi="Arial" w:eastAsia="Arial" w:cs="Arial"/>
          <w:sz w:val="22"/>
          <w:szCs w:val="22"/>
        </w:rPr>
        <w:t>s</w:t>
      </w:r>
      <w:r w:rsidRPr="7328B52E" w:rsidR="004B7980">
        <w:rPr>
          <w:rFonts w:ascii="Arial" w:hAnsi="Arial" w:eastAsia="Arial" w:cs="Arial"/>
          <w:spacing w:val="15"/>
          <w:sz w:val="22"/>
          <w:szCs w:val="22"/>
        </w:rPr>
        <w:t xml:space="preserve"> </w:t>
      </w:r>
      <w:r w:rsidRPr="7328B52E" w:rsidR="004B7980">
        <w:rPr>
          <w:rFonts w:ascii="Arial" w:hAnsi="Arial" w:eastAsia="Arial" w:cs="Arial"/>
          <w:spacing w:val="-1"/>
          <w:sz w:val="22"/>
          <w:szCs w:val="22"/>
        </w:rPr>
        <w:t>t</w:t>
      </w:r>
      <w:r w:rsidRPr="7328B52E" w:rsidR="004B7980">
        <w:rPr>
          <w:rFonts w:ascii="Arial" w:hAnsi="Arial" w:eastAsia="Arial" w:cs="Arial"/>
          <w:sz w:val="22"/>
          <w:szCs w:val="22"/>
        </w:rPr>
        <w:t>o</w:t>
      </w:r>
      <w:r w:rsidRPr="7328B52E" w:rsidR="004B7980">
        <w:rPr>
          <w:rFonts w:ascii="Arial" w:hAnsi="Arial" w:eastAsia="Arial" w:cs="Arial"/>
          <w:spacing w:val="15"/>
          <w:sz w:val="22"/>
          <w:szCs w:val="22"/>
        </w:rPr>
        <w:t xml:space="preserve"> </w:t>
      </w:r>
      <w:r w:rsidRPr="7328B52E" w:rsidR="004B7980">
        <w:rPr>
          <w:rFonts w:ascii="Arial" w:hAnsi="Arial" w:eastAsia="Arial" w:cs="Arial"/>
          <w:spacing w:val="-1"/>
          <w:sz w:val="22"/>
          <w:szCs w:val="22"/>
        </w:rPr>
        <w:t>enabl</w:t>
      </w:r>
      <w:r w:rsidRPr="7328B52E" w:rsidR="004B7980">
        <w:rPr>
          <w:rFonts w:ascii="Arial" w:hAnsi="Arial" w:eastAsia="Arial" w:cs="Arial"/>
          <w:sz w:val="22"/>
          <w:szCs w:val="22"/>
        </w:rPr>
        <w:t>e</w:t>
      </w:r>
      <w:r w:rsidRPr="7328B52E" w:rsidR="004B7980">
        <w:rPr>
          <w:rFonts w:ascii="Arial" w:hAnsi="Arial" w:eastAsia="Arial" w:cs="Arial"/>
          <w:spacing w:val="15"/>
          <w:sz w:val="22"/>
          <w:szCs w:val="22"/>
        </w:rPr>
        <w:t xml:space="preserve"> </w:t>
      </w:r>
      <w:r w:rsidRPr="7328B52E" w:rsidR="004B7980">
        <w:rPr>
          <w:rFonts w:ascii="Arial" w:hAnsi="Arial" w:eastAsia="Arial" w:cs="Arial"/>
          <w:spacing w:val="-1"/>
          <w:sz w:val="22"/>
          <w:szCs w:val="22"/>
        </w:rPr>
        <w:t>th</w:t>
      </w:r>
      <w:r w:rsidRPr="7328B52E" w:rsidR="004B7980">
        <w:rPr>
          <w:rFonts w:ascii="Arial" w:hAnsi="Arial" w:eastAsia="Arial" w:cs="Arial"/>
          <w:sz w:val="22"/>
          <w:szCs w:val="22"/>
        </w:rPr>
        <w:t>e</w:t>
      </w:r>
      <w:r w:rsidRPr="7328B52E" w:rsidR="004B7980">
        <w:rPr>
          <w:rFonts w:ascii="Arial" w:hAnsi="Arial" w:eastAsia="Arial" w:cs="Arial"/>
          <w:spacing w:val="15"/>
          <w:sz w:val="22"/>
          <w:szCs w:val="22"/>
        </w:rPr>
        <w:t xml:space="preserve"> </w:t>
      </w:r>
      <w:r w:rsidRPr="7328B52E" w:rsidR="004B7980">
        <w:rPr>
          <w:rFonts w:ascii="Arial" w:hAnsi="Arial" w:eastAsia="Arial" w:cs="Arial"/>
          <w:spacing w:val="-1"/>
          <w:sz w:val="22"/>
          <w:szCs w:val="22"/>
        </w:rPr>
        <w:t>acquisitio</w:t>
      </w:r>
      <w:r w:rsidRPr="7328B52E" w:rsidR="004B7980">
        <w:rPr>
          <w:rFonts w:ascii="Arial" w:hAnsi="Arial" w:eastAsia="Arial" w:cs="Arial"/>
          <w:sz w:val="22"/>
          <w:szCs w:val="22"/>
        </w:rPr>
        <w:t>n</w:t>
      </w:r>
      <w:r w:rsidRPr="7328B52E" w:rsidR="004B7980">
        <w:rPr>
          <w:rFonts w:ascii="Arial" w:hAnsi="Arial" w:eastAsia="Arial" w:cs="Arial"/>
          <w:spacing w:val="15"/>
          <w:sz w:val="22"/>
          <w:szCs w:val="22"/>
        </w:rPr>
        <w:t xml:space="preserve"> </w:t>
      </w:r>
      <w:r w:rsidRPr="7328B52E" w:rsidR="004B7980">
        <w:rPr>
          <w:rFonts w:ascii="Arial" w:hAnsi="Arial" w:eastAsia="Arial" w:cs="Arial"/>
          <w:spacing w:val="-1"/>
          <w:sz w:val="22"/>
          <w:szCs w:val="22"/>
        </w:rPr>
        <w:t>of cor</w:t>
      </w:r>
      <w:r w:rsidRPr="7328B52E" w:rsidR="004B7980">
        <w:rPr>
          <w:rFonts w:ascii="Arial" w:hAnsi="Arial" w:eastAsia="Arial" w:cs="Arial"/>
          <w:sz w:val="22"/>
          <w:szCs w:val="22"/>
        </w:rPr>
        <w:t>e</w:t>
      </w:r>
      <w:r w:rsidRPr="7328B52E" w:rsidR="004B7980">
        <w:rPr>
          <w:rFonts w:ascii="Arial" w:hAnsi="Arial" w:eastAsia="Arial" w:cs="Arial"/>
          <w:spacing w:val="14"/>
          <w:sz w:val="22"/>
          <w:szCs w:val="22"/>
        </w:rPr>
        <w:t xml:space="preserve"> </w:t>
      </w:r>
      <w:r w:rsidRPr="7328B52E" w:rsidR="004B7980">
        <w:rPr>
          <w:rFonts w:ascii="Arial" w:hAnsi="Arial" w:eastAsia="Arial" w:cs="Arial"/>
          <w:spacing w:val="-1"/>
          <w:sz w:val="22"/>
          <w:szCs w:val="22"/>
        </w:rPr>
        <w:t>competencie</w:t>
      </w:r>
      <w:r w:rsidRPr="7328B52E" w:rsidR="004B7980">
        <w:rPr>
          <w:rFonts w:ascii="Arial" w:hAnsi="Arial" w:eastAsia="Arial" w:cs="Arial"/>
          <w:sz w:val="22"/>
          <w:szCs w:val="22"/>
        </w:rPr>
        <w:t>s</w:t>
      </w:r>
      <w:r w:rsidRPr="7328B52E" w:rsidR="004B7980">
        <w:rPr>
          <w:rFonts w:ascii="Arial" w:hAnsi="Arial" w:eastAsia="Arial" w:cs="Arial"/>
          <w:spacing w:val="14"/>
          <w:sz w:val="22"/>
          <w:szCs w:val="22"/>
        </w:rPr>
        <w:t xml:space="preserve"> </w:t>
      </w:r>
      <w:r w:rsidRPr="7328B52E" w:rsidR="004B7980">
        <w:rPr>
          <w:rFonts w:ascii="Arial" w:hAnsi="Arial" w:eastAsia="Arial" w:cs="Arial"/>
          <w:spacing w:val="-1"/>
          <w:sz w:val="22"/>
          <w:szCs w:val="22"/>
        </w:rPr>
        <w:t>an</w:t>
      </w:r>
      <w:r w:rsidRPr="7328B52E" w:rsidR="004B7980">
        <w:rPr>
          <w:rFonts w:ascii="Arial" w:hAnsi="Arial" w:eastAsia="Arial" w:cs="Arial"/>
          <w:sz w:val="22"/>
          <w:szCs w:val="22"/>
        </w:rPr>
        <w:t>d</w:t>
      </w:r>
      <w:r w:rsidRPr="7328B52E" w:rsidR="004B7980">
        <w:rPr>
          <w:rFonts w:ascii="Arial" w:hAnsi="Arial" w:eastAsia="Arial" w:cs="Arial"/>
          <w:spacing w:val="14"/>
          <w:sz w:val="22"/>
          <w:szCs w:val="22"/>
        </w:rPr>
        <w:t xml:space="preserve"> </w:t>
      </w:r>
      <w:r w:rsidRPr="7328B52E" w:rsidR="004B7980">
        <w:rPr>
          <w:rFonts w:ascii="Arial" w:hAnsi="Arial" w:eastAsia="Arial" w:cs="Arial"/>
          <w:sz w:val="22"/>
          <w:szCs w:val="22"/>
        </w:rPr>
        <w:t>a</w:t>
      </w:r>
      <w:r w:rsidRPr="7328B52E" w:rsidR="004B7980">
        <w:rPr>
          <w:rFonts w:ascii="Arial" w:hAnsi="Arial" w:eastAsia="Arial" w:cs="Arial"/>
          <w:spacing w:val="14"/>
          <w:sz w:val="22"/>
          <w:szCs w:val="22"/>
        </w:rPr>
        <w:t xml:space="preserve"> </w:t>
      </w:r>
      <w:r w:rsidRPr="7328B52E" w:rsidR="004B7980">
        <w:rPr>
          <w:rFonts w:ascii="Arial" w:hAnsi="Arial" w:eastAsia="Arial" w:cs="Arial"/>
          <w:spacing w:val="-1"/>
          <w:sz w:val="22"/>
          <w:szCs w:val="22"/>
        </w:rPr>
        <w:t>4-mon</w:t>
      </w:r>
      <w:r w:rsidRPr="7328B52E" w:rsidR="004B7980">
        <w:rPr>
          <w:rFonts w:ascii="Arial" w:hAnsi="Arial" w:eastAsia="Arial" w:cs="Arial"/>
          <w:spacing w:val="1"/>
          <w:sz w:val="22"/>
          <w:szCs w:val="22"/>
        </w:rPr>
        <w:t>t</w:t>
      </w:r>
      <w:r w:rsidRPr="7328B52E" w:rsidR="004B7980">
        <w:rPr>
          <w:rFonts w:ascii="Arial" w:hAnsi="Arial" w:eastAsia="Arial" w:cs="Arial"/>
          <w:sz w:val="22"/>
          <w:szCs w:val="22"/>
        </w:rPr>
        <w:t>h</w:t>
      </w:r>
      <w:r w:rsidRPr="7328B52E" w:rsidR="004B7980">
        <w:rPr>
          <w:rFonts w:ascii="Arial" w:hAnsi="Arial" w:eastAsia="Arial" w:cs="Arial"/>
          <w:spacing w:val="14"/>
          <w:sz w:val="22"/>
          <w:szCs w:val="22"/>
        </w:rPr>
        <w:t xml:space="preserve"> </w:t>
      </w:r>
      <w:r w:rsidRPr="7328B52E" w:rsidR="004B7980">
        <w:rPr>
          <w:rFonts w:ascii="Arial" w:hAnsi="Arial" w:eastAsia="Arial" w:cs="Arial"/>
          <w:spacing w:val="-1"/>
          <w:sz w:val="22"/>
          <w:szCs w:val="22"/>
        </w:rPr>
        <w:t>dedicate</w:t>
      </w:r>
      <w:r w:rsidRPr="7328B52E" w:rsidR="004B7980">
        <w:rPr>
          <w:rFonts w:ascii="Arial" w:hAnsi="Arial" w:eastAsia="Arial" w:cs="Arial"/>
          <w:sz w:val="22"/>
          <w:szCs w:val="22"/>
        </w:rPr>
        <w:t>d</w:t>
      </w:r>
      <w:r w:rsidRPr="7328B52E" w:rsidR="004B7980">
        <w:rPr>
          <w:rFonts w:ascii="Arial" w:hAnsi="Arial" w:eastAsia="Arial" w:cs="Arial"/>
          <w:spacing w:val="14"/>
          <w:sz w:val="22"/>
          <w:szCs w:val="22"/>
        </w:rPr>
        <w:t xml:space="preserve"> </w:t>
      </w:r>
      <w:r w:rsidRPr="7328B52E" w:rsidR="004B7980">
        <w:rPr>
          <w:rFonts w:ascii="Arial" w:hAnsi="Arial" w:eastAsia="Arial" w:cs="Arial"/>
          <w:spacing w:val="-1"/>
          <w:sz w:val="22"/>
          <w:szCs w:val="22"/>
        </w:rPr>
        <w:t>academi</w:t>
      </w:r>
      <w:r w:rsidRPr="7328B52E" w:rsidR="004B7980">
        <w:rPr>
          <w:rFonts w:ascii="Arial" w:hAnsi="Arial" w:eastAsia="Arial" w:cs="Arial"/>
          <w:sz w:val="22"/>
          <w:szCs w:val="22"/>
        </w:rPr>
        <w:t>c</w:t>
      </w:r>
      <w:r w:rsidRPr="7328B52E" w:rsidR="004B7980">
        <w:rPr>
          <w:rFonts w:ascii="Arial" w:hAnsi="Arial" w:eastAsia="Arial" w:cs="Arial"/>
          <w:spacing w:val="14"/>
          <w:sz w:val="22"/>
          <w:szCs w:val="22"/>
        </w:rPr>
        <w:t xml:space="preserve"> </w:t>
      </w:r>
      <w:r w:rsidRPr="7328B52E" w:rsidR="004B7980">
        <w:rPr>
          <w:rFonts w:ascii="Arial" w:hAnsi="Arial" w:eastAsia="Arial" w:cs="Arial"/>
          <w:spacing w:val="-1"/>
          <w:sz w:val="22"/>
          <w:szCs w:val="22"/>
        </w:rPr>
        <w:t>placement</w:t>
      </w:r>
      <w:r w:rsidRPr="7328B52E" w:rsidR="004B7980">
        <w:rPr>
          <w:rFonts w:ascii="Arial" w:hAnsi="Arial" w:eastAsia="Arial" w:cs="Arial"/>
          <w:spacing w:val="-1"/>
          <w:sz w:val="22"/>
          <w:szCs w:val="22"/>
        </w:rPr>
        <w:t>.</w:t>
      </w:r>
      <w:r w:rsidRPr="7328B52E" w:rsidR="004B7980">
        <w:rPr>
          <w:rFonts w:ascii="Arial" w:hAnsi="Arial" w:eastAsia="Arial" w:cs="Arial"/>
          <w:spacing w:val="29"/>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thos</w:t>
      </w:r>
      <w:r w:rsidRPr="7328B52E" w:rsidR="00D46C0F">
        <w:rPr>
          <w:rFonts w:ascii="Arial" w:hAnsi="Arial" w:eastAsia="Arial" w:cs="Arial"/>
          <w:sz w:val="22"/>
          <w:szCs w:val="22"/>
        </w:rPr>
        <w:t>e</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intereste</w:t>
      </w:r>
      <w:r w:rsidRPr="7328B52E" w:rsidR="00D46C0F">
        <w:rPr>
          <w:rFonts w:ascii="Arial" w:hAnsi="Arial" w:eastAsia="Arial" w:cs="Arial"/>
          <w:sz w:val="22"/>
          <w:szCs w:val="22"/>
        </w:rPr>
        <w:t>d</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tea</w:t>
      </w:r>
      <w:r w:rsidRPr="7328B52E" w:rsidR="00D46C0F">
        <w:rPr>
          <w:rFonts w:ascii="Arial" w:hAnsi="Arial" w:eastAsia="Arial" w:cs="Arial"/>
          <w:sz w:val="22"/>
          <w:szCs w:val="22"/>
        </w:rPr>
        <w:t>c</w:t>
      </w:r>
      <w:r w:rsidRPr="7328B52E" w:rsidR="00D46C0F">
        <w:rPr>
          <w:rFonts w:ascii="Arial" w:hAnsi="Arial" w:eastAsia="Arial" w:cs="Arial"/>
          <w:spacing w:val="-1"/>
          <w:sz w:val="22"/>
          <w:szCs w:val="22"/>
        </w:rPr>
        <w:t>hing</w:t>
      </w:r>
      <w:r w:rsidRPr="7328B52E" w:rsidR="00D46C0F">
        <w:rPr>
          <w:rFonts w:ascii="Arial" w:hAnsi="Arial" w:eastAsia="Arial" w:cs="Arial"/>
          <w:sz w:val="22"/>
          <w:szCs w:val="22"/>
        </w:rPr>
        <w:t>,</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ther</w:t>
      </w:r>
      <w:r w:rsidRPr="7328B52E" w:rsidR="00D46C0F">
        <w:rPr>
          <w:rFonts w:ascii="Arial" w:hAnsi="Arial" w:eastAsia="Arial" w:cs="Arial"/>
          <w:sz w:val="22"/>
          <w:szCs w:val="22"/>
        </w:rPr>
        <w:t>e</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59"/>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wealt</w:t>
      </w:r>
      <w:r w:rsidRPr="7328B52E" w:rsidR="00D46C0F">
        <w:rPr>
          <w:rFonts w:ascii="Arial" w:hAnsi="Arial" w:eastAsia="Arial" w:cs="Arial"/>
          <w:sz w:val="22"/>
          <w:szCs w:val="22"/>
        </w:rPr>
        <w:t>h</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opportunities</w:t>
      </w:r>
      <w:r w:rsidRPr="7328B52E" w:rsidR="00D46C0F">
        <w:rPr>
          <w:rFonts w:ascii="Arial" w:hAnsi="Arial" w:eastAsia="Arial" w:cs="Arial"/>
          <w:sz w:val="22"/>
          <w:szCs w:val="22"/>
        </w:rPr>
        <w:t>:</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e.g</w:t>
      </w:r>
      <w:r w:rsidRPr="7328B52E" w:rsidR="00D46C0F">
        <w:rPr>
          <w:rFonts w:ascii="Arial" w:hAnsi="Arial" w:eastAsia="Arial" w:cs="Arial"/>
          <w:sz w:val="22"/>
          <w:szCs w:val="22"/>
        </w:rPr>
        <w:t>.</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helpi</w:t>
      </w:r>
      <w:r w:rsidRPr="7328B52E" w:rsidR="00D46C0F">
        <w:rPr>
          <w:rFonts w:ascii="Arial" w:hAnsi="Arial" w:eastAsia="Arial" w:cs="Arial"/>
          <w:sz w:val="22"/>
          <w:szCs w:val="22"/>
        </w:rPr>
        <w:t xml:space="preserve">ng </w:t>
      </w:r>
      <w:r w:rsidRPr="7328B52E" w:rsidR="00D46C0F">
        <w:rPr>
          <w:rFonts w:ascii="Arial" w:hAnsi="Arial" w:eastAsia="Arial" w:cs="Arial"/>
          <w:spacing w:val="-1"/>
          <w:sz w:val="22"/>
          <w:szCs w:val="22"/>
        </w:rPr>
        <w:t>organis</w:t>
      </w:r>
      <w:r w:rsidRPr="7328B52E" w:rsidR="00D46C0F">
        <w:rPr>
          <w:rFonts w:ascii="Arial" w:hAnsi="Arial" w:eastAsia="Arial" w:cs="Arial"/>
          <w:sz w:val="22"/>
          <w:szCs w:val="22"/>
        </w:rPr>
        <w:t>e</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m</w:t>
      </w:r>
      <w:r w:rsidRPr="7328B52E" w:rsidR="009C386E">
        <w:rPr>
          <w:rFonts w:ascii="Arial" w:hAnsi="Arial" w:eastAsia="Arial" w:cs="Arial"/>
          <w:spacing w:val="-1"/>
          <w:sz w:val="22"/>
          <w:szCs w:val="22"/>
        </w:rPr>
        <w:t>ock-OSCE</w:t>
      </w:r>
      <w:r w:rsidRPr="7328B52E" w:rsidR="00D46C0F">
        <w:rPr>
          <w:rFonts w:ascii="Arial" w:hAnsi="Arial" w:eastAsia="Arial" w:cs="Arial"/>
          <w:sz w:val="22"/>
          <w:szCs w:val="22"/>
        </w:rPr>
        <w:t>s</w:t>
      </w:r>
      <w:r w:rsidRPr="7328B52E" w:rsidR="006D1869">
        <w:rPr>
          <w:rFonts w:ascii="Arial" w:hAnsi="Arial" w:eastAsia="Arial" w:cs="Arial"/>
          <w:sz w:val="22"/>
          <w:szCs w:val="22"/>
        </w:rPr>
        <w:t xml:space="preserve"> and revision teaching for Year 3-5 medical students</w:t>
      </w:r>
      <w:r w:rsidRPr="7328B52E" w:rsidR="00CA0D0B">
        <w:rPr>
          <w:rFonts w:ascii="Arial" w:hAnsi="Arial" w:eastAsia="Arial" w:cs="Arial"/>
          <w:spacing w:val="20"/>
          <w:sz w:val="22"/>
          <w:szCs w:val="22"/>
        </w:rPr>
        <w:t>.</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The BSM</w:t>
      </w:r>
      <w:r w:rsidRPr="7328B52E" w:rsidR="00D46C0F">
        <w:rPr>
          <w:rFonts w:ascii="Arial" w:hAnsi="Arial" w:eastAsia="Arial" w:cs="Arial"/>
          <w:sz w:val="22"/>
          <w:szCs w:val="22"/>
        </w:rPr>
        <w:t>S</w:t>
      </w:r>
      <w:r w:rsidRPr="7328B52E" w:rsidR="00D46C0F">
        <w:rPr>
          <w:rFonts w:ascii="Arial" w:hAnsi="Arial" w:eastAsia="Arial" w:cs="Arial"/>
          <w:spacing w:val="-7"/>
          <w:sz w:val="22"/>
          <w:szCs w:val="22"/>
        </w:rPr>
        <w:t xml:space="preserve"> </w:t>
      </w:r>
      <w:r w:rsidRPr="7328B52E" w:rsidR="00CA0D0B">
        <w:rPr>
          <w:rFonts w:ascii="Arial" w:hAnsi="Arial" w:eastAsia="Arial" w:cs="Arial"/>
          <w:spacing w:val="-1"/>
          <w:sz w:val="22"/>
          <w:szCs w:val="22"/>
        </w:rPr>
        <w:t xml:space="preserve">Department of Medical </w:t>
      </w:r>
      <w:r w:rsidRPr="7328B52E" w:rsidR="009E1373">
        <w:rPr>
          <w:rFonts w:ascii="Arial" w:hAnsi="Arial" w:eastAsia="Arial" w:cs="Arial"/>
          <w:spacing w:val="-1"/>
          <w:sz w:val="22"/>
          <w:szCs w:val="22"/>
        </w:rPr>
        <w:t xml:space="preserve">Education </w:t>
      </w:r>
      <w:r w:rsidRPr="7328B52E" w:rsidR="009E1373">
        <w:rPr>
          <w:rFonts w:ascii="Arial" w:hAnsi="Arial" w:eastAsia="Arial" w:cs="Arial"/>
          <w:spacing w:val="-7"/>
          <w:sz w:val="22"/>
          <w:szCs w:val="22"/>
        </w:rPr>
        <w:t>runs</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u</w:t>
      </w:r>
      <w:r w:rsidRPr="7328B52E" w:rsidR="00D46C0F">
        <w:rPr>
          <w:rFonts w:ascii="Arial" w:hAnsi="Arial" w:eastAsia="Arial" w:cs="Arial"/>
          <w:spacing w:val="-1"/>
          <w:sz w:val="22"/>
          <w:szCs w:val="22"/>
        </w:rPr>
        <w:t>l</w:t>
      </w:r>
      <w:r w:rsidRPr="7328B52E" w:rsidR="00D46C0F">
        <w:rPr>
          <w:rFonts w:ascii="Arial" w:hAnsi="Arial" w:eastAsia="Arial" w:cs="Arial"/>
          <w:sz w:val="22"/>
          <w:szCs w:val="22"/>
        </w:rPr>
        <w:t>l</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da</w:t>
      </w:r>
      <w:r w:rsidRPr="7328B52E" w:rsidR="00D46C0F">
        <w:rPr>
          <w:rFonts w:ascii="Arial" w:hAnsi="Arial" w:eastAsia="Arial" w:cs="Arial"/>
          <w:sz w:val="22"/>
          <w:szCs w:val="22"/>
        </w:rPr>
        <w:t>y</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tea</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hin</w:t>
      </w:r>
      <w:r w:rsidRPr="7328B52E" w:rsidR="00D46C0F">
        <w:rPr>
          <w:rFonts w:ascii="Arial" w:hAnsi="Arial" w:eastAsia="Arial" w:cs="Arial"/>
          <w:sz w:val="22"/>
          <w:szCs w:val="22"/>
        </w:rPr>
        <w:t>g</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ourses</w:t>
      </w:r>
      <w:r w:rsidRPr="7328B52E" w:rsidR="006C4F24">
        <w:rPr>
          <w:rFonts w:ascii="Arial" w:hAnsi="Arial" w:eastAsia="Arial" w:cs="Arial"/>
          <w:spacing w:val="-1"/>
          <w:sz w:val="22"/>
          <w:szCs w:val="22"/>
        </w:rPr>
        <w:t>, wo</w:t>
      </w:r>
      <w:r w:rsidRPr="7328B52E" w:rsidR="00F46BAB">
        <w:rPr>
          <w:rFonts w:ascii="Arial" w:hAnsi="Arial" w:eastAsia="Arial" w:cs="Arial"/>
          <w:spacing w:val="-1"/>
          <w:sz w:val="22"/>
          <w:szCs w:val="22"/>
        </w:rPr>
        <w:t>r</w:t>
      </w:r>
      <w:r w:rsidRPr="7328B52E" w:rsidR="006C4F24">
        <w:rPr>
          <w:rFonts w:ascii="Arial" w:hAnsi="Arial" w:eastAsia="Arial" w:cs="Arial"/>
          <w:spacing w:val="-1"/>
          <w:sz w:val="22"/>
          <w:szCs w:val="22"/>
        </w:rPr>
        <w:t xml:space="preserve">kshops, short taught courses </w:t>
      </w:r>
      <w:r w:rsidRPr="7328B52E" w:rsidR="006B58F7">
        <w:rPr>
          <w:rFonts w:ascii="Arial" w:hAnsi="Arial" w:eastAsia="Arial" w:cs="Arial"/>
          <w:spacing w:val="-1"/>
          <w:sz w:val="22"/>
          <w:szCs w:val="22"/>
        </w:rPr>
        <w:t xml:space="preserve">on research skills, </w:t>
      </w:r>
      <w:r w:rsidRPr="7328B52E" w:rsidR="006C4F24">
        <w:rPr>
          <w:rFonts w:ascii="Arial" w:hAnsi="Arial" w:eastAsia="Arial" w:cs="Arial"/>
          <w:spacing w:val="-1"/>
          <w:sz w:val="22"/>
          <w:szCs w:val="22"/>
        </w:rPr>
        <w:t xml:space="preserve">and </w:t>
      </w:r>
      <w:r w:rsidRPr="7328B52E" w:rsidR="00CA0D0B">
        <w:rPr>
          <w:rFonts w:ascii="Arial" w:hAnsi="Arial" w:eastAsia="Arial" w:cs="Arial"/>
          <w:spacing w:val="-1"/>
          <w:sz w:val="22"/>
          <w:szCs w:val="22"/>
        </w:rPr>
        <w:t>help with eLearning technology.</w:t>
      </w:r>
    </w:p>
    <w:p w:rsidR="00246EB7" w:rsidP="7328B52E" w:rsidRDefault="00246EB7" w14:paraId="5A88ED8A" w14:textId="6A9348E9" w14:noSpellErr="1">
      <w:pPr>
        <w:kinsoku w:val="0"/>
        <w:overflowPunct w:val="0"/>
        <w:ind w:left="140" w:right="155"/>
        <w:rPr>
          <w:rFonts w:ascii="Arial" w:hAnsi="Arial" w:eastAsia="Arial" w:cs="Arial"/>
          <w:spacing w:val="-1"/>
          <w:sz w:val="22"/>
          <w:szCs w:val="22"/>
        </w:rPr>
      </w:pPr>
      <w:r w:rsidRPr="7328B52E" w:rsidR="00246EB7">
        <w:rPr>
          <w:rFonts w:ascii="Arial" w:hAnsi="Arial" w:eastAsia="Arial" w:cs="Arial"/>
          <w:spacing w:val="-1"/>
          <w:sz w:val="22"/>
          <w:szCs w:val="22"/>
        </w:rPr>
        <w:t xml:space="preserve"> </w:t>
      </w:r>
    </w:p>
    <w:p w:rsidRPr="00FB45E7" w:rsidR="00D46C0F" w:rsidP="7328B52E" w:rsidRDefault="00D46C0F" w14:paraId="064C962F" w14:textId="77777777" w14:noSpellErr="1">
      <w:pPr>
        <w:pStyle w:val="Heading3"/>
        <w:numPr>
          <w:ilvl w:val="0"/>
          <w:numId w:val="33"/>
        </w:numPr>
        <w:tabs>
          <w:tab w:val="left" w:pos="767"/>
        </w:tabs>
        <w:kinsoku w:val="0"/>
        <w:overflowPunct w:val="0"/>
        <w:spacing w:before="0"/>
        <w:ind w:left="767" w:right="7023"/>
        <w:rPr>
          <w:rFonts w:ascii="Arial" w:hAnsi="Arial" w:eastAsia="Arial" w:cs="Arial"/>
          <w:b w:val="0"/>
          <w:bCs w:val="0"/>
          <w:sz w:val="22"/>
          <w:szCs w:val="22"/>
        </w:rPr>
      </w:pPr>
      <w:r w:rsidRPr="7328B52E" w:rsidR="00D46C0F">
        <w:rPr>
          <w:rFonts w:ascii="Arial" w:hAnsi="Arial" w:eastAsia="Arial" w:cs="Arial"/>
          <w:sz w:val="22"/>
          <w:szCs w:val="22"/>
        </w:rPr>
        <w:t>PLACEMENTS</w:t>
      </w:r>
    </w:p>
    <w:p w:rsidRPr="00FB45E7" w:rsidR="00D46C0F" w:rsidP="7328B52E" w:rsidRDefault="00D46C0F" w14:paraId="432A2D1D" w14:textId="77777777" w14:noSpellErr="1">
      <w:pPr>
        <w:kinsoku w:val="0"/>
        <w:overflowPunct w:val="0"/>
        <w:spacing w:before="15" w:line="260" w:lineRule="exact"/>
        <w:rPr>
          <w:rFonts w:ascii="Arial" w:hAnsi="Arial" w:eastAsia="Arial" w:cs="Arial"/>
          <w:sz w:val="22"/>
          <w:szCs w:val="22"/>
        </w:rPr>
      </w:pPr>
    </w:p>
    <w:p w:rsidRPr="00FB45E7" w:rsidR="00D46C0F" w:rsidP="7328B52E" w:rsidRDefault="00D46C0F" w14:paraId="44119989" w14:textId="276BAD5D" w14:noSpellErr="1">
      <w:pPr>
        <w:pStyle w:val="BodyText"/>
        <w:kinsoku w:val="0"/>
        <w:overflowPunct w:val="0"/>
        <w:ind w:left="200" w:right="215"/>
        <w:jc w:val="both"/>
        <w:rPr>
          <w:rFonts w:ascii="Arial" w:hAnsi="Arial" w:eastAsia="Arial" w:cs="Arial"/>
          <w:sz w:val="22"/>
          <w:szCs w:val="22"/>
        </w:rPr>
      </w:pPr>
      <w:r w:rsidRPr="7328B52E" w:rsidR="00D46C0F">
        <w:rPr>
          <w:rFonts w:ascii="Arial" w:hAnsi="Arial" w:eastAsia="Arial" w:cs="Arial"/>
          <w:spacing w:val="-1"/>
          <w:sz w:val="22"/>
          <w:szCs w:val="22"/>
        </w:rPr>
        <w:t>Successfu</w:t>
      </w:r>
      <w:r w:rsidRPr="7328B52E" w:rsidR="00D46C0F">
        <w:rPr>
          <w:rFonts w:ascii="Arial" w:hAnsi="Arial" w:eastAsia="Arial" w:cs="Arial"/>
          <w:sz w:val="22"/>
          <w:szCs w:val="22"/>
        </w:rPr>
        <w:t>l</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applicant</w:t>
      </w:r>
      <w:r w:rsidRPr="7328B52E" w:rsidR="00D46C0F">
        <w:rPr>
          <w:rFonts w:ascii="Arial" w:hAnsi="Arial" w:eastAsia="Arial" w:cs="Arial"/>
          <w:sz w:val="22"/>
          <w:szCs w:val="22"/>
        </w:rPr>
        <w:t>s</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e</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recru</w:t>
      </w:r>
      <w:r w:rsidRPr="7328B52E" w:rsidR="00D46C0F">
        <w:rPr>
          <w:rFonts w:ascii="Arial" w:hAnsi="Arial" w:eastAsia="Arial" w:cs="Arial"/>
          <w:spacing w:val="-2"/>
          <w:sz w:val="22"/>
          <w:szCs w:val="22"/>
        </w:rPr>
        <w:t>i</w:t>
      </w:r>
      <w:r w:rsidRPr="7328B52E" w:rsidR="00D46C0F">
        <w:rPr>
          <w:rFonts w:ascii="Arial" w:hAnsi="Arial" w:eastAsia="Arial" w:cs="Arial"/>
          <w:spacing w:val="-1"/>
          <w:sz w:val="22"/>
          <w:szCs w:val="22"/>
        </w:rPr>
        <w:t>te</w:t>
      </w:r>
      <w:r w:rsidRPr="7328B52E" w:rsidR="00D46C0F">
        <w:rPr>
          <w:rFonts w:ascii="Arial" w:hAnsi="Arial" w:eastAsia="Arial" w:cs="Arial"/>
          <w:sz w:val="22"/>
          <w:szCs w:val="22"/>
        </w:rPr>
        <w:t>d</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58"/>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pecifi</w:t>
      </w:r>
      <w:r w:rsidRPr="7328B52E" w:rsidR="00D46C0F">
        <w:rPr>
          <w:rFonts w:ascii="Arial" w:hAnsi="Arial" w:eastAsia="Arial" w:cs="Arial"/>
          <w:sz w:val="22"/>
          <w:szCs w:val="22"/>
        </w:rPr>
        <w:t>c</w:t>
      </w:r>
      <w:r w:rsidRPr="7328B52E" w:rsidR="00D46C0F">
        <w:rPr>
          <w:rFonts w:ascii="Arial" w:hAnsi="Arial" w:eastAsia="Arial" w:cs="Arial"/>
          <w:spacing w:val="58"/>
          <w:sz w:val="22"/>
          <w:szCs w:val="22"/>
        </w:rPr>
        <w:t xml:space="preserve"> </w:t>
      </w:r>
      <w:r w:rsidRPr="7328B52E" w:rsidR="006D1869">
        <w:rPr>
          <w:rFonts w:ascii="Arial" w:hAnsi="Arial" w:eastAsia="Arial" w:cs="Arial"/>
          <w:sz w:val="22"/>
          <w:szCs w:val="22"/>
        </w:rPr>
        <w:t xml:space="preserve">4-month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2</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pos</w:t>
      </w:r>
      <w:r w:rsidRPr="7328B52E" w:rsidR="00D46C0F">
        <w:rPr>
          <w:rFonts w:ascii="Arial" w:hAnsi="Arial" w:eastAsia="Arial" w:cs="Arial"/>
          <w:sz w:val="22"/>
          <w:szCs w:val="22"/>
        </w:rPr>
        <w:t>t.</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Thi</w:t>
      </w:r>
      <w:r w:rsidRPr="7328B52E" w:rsidR="00D46C0F">
        <w:rPr>
          <w:rFonts w:ascii="Arial" w:hAnsi="Arial" w:eastAsia="Arial" w:cs="Arial"/>
          <w:sz w:val="22"/>
          <w:szCs w:val="22"/>
        </w:rPr>
        <w:t>s</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pos</w:t>
      </w:r>
      <w:r w:rsidRPr="7328B52E" w:rsidR="00D46C0F">
        <w:rPr>
          <w:rFonts w:ascii="Arial" w:hAnsi="Arial" w:eastAsia="Arial" w:cs="Arial"/>
          <w:sz w:val="22"/>
          <w:szCs w:val="22"/>
        </w:rPr>
        <w:t>t</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sit</w:t>
      </w:r>
      <w:r w:rsidRPr="7328B52E" w:rsidR="00D46C0F">
        <w:rPr>
          <w:rFonts w:ascii="Arial" w:hAnsi="Arial" w:eastAsia="Arial" w:cs="Arial"/>
          <w:sz w:val="22"/>
          <w:szCs w:val="22"/>
        </w:rPr>
        <w:t>s</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withi</w:t>
      </w:r>
      <w:r w:rsidRPr="7328B52E" w:rsidR="00D46C0F">
        <w:rPr>
          <w:rFonts w:ascii="Arial" w:hAnsi="Arial" w:eastAsia="Arial" w:cs="Arial"/>
          <w:sz w:val="22"/>
          <w:szCs w:val="22"/>
        </w:rPr>
        <w:t>n</w:t>
      </w:r>
      <w:r w:rsidRPr="7328B52E" w:rsidR="00D46C0F">
        <w:rPr>
          <w:rFonts w:ascii="Arial" w:hAnsi="Arial" w:eastAsia="Arial" w:cs="Arial"/>
          <w:spacing w:val="9"/>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g</w:t>
      </w:r>
      <w:r w:rsidRPr="7328B52E" w:rsidR="00D46C0F">
        <w:rPr>
          <w:rFonts w:ascii="Arial" w:hAnsi="Arial" w:eastAsia="Arial" w:cs="Arial"/>
          <w:spacing w:val="1"/>
          <w:sz w:val="22"/>
          <w:szCs w:val="22"/>
        </w:rPr>
        <w:t>e</w:t>
      </w:r>
      <w:r w:rsidRPr="7328B52E" w:rsidR="00D46C0F">
        <w:rPr>
          <w:rFonts w:ascii="Arial" w:hAnsi="Arial" w:eastAsia="Arial" w:cs="Arial"/>
          <w:spacing w:val="-1"/>
          <w:sz w:val="22"/>
          <w:szCs w:val="22"/>
        </w:rPr>
        <w:t>neri</w:t>
      </w:r>
      <w:r w:rsidRPr="7328B52E" w:rsidR="00D46C0F">
        <w:rPr>
          <w:rFonts w:ascii="Arial" w:hAnsi="Arial" w:eastAsia="Arial" w:cs="Arial"/>
          <w:sz w:val="22"/>
          <w:szCs w:val="22"/>
        </w:rPr>
        <w:t>c</w:t>
      </w:r>
      <w:r w:rsidRPr="7328B52E" w:rsidR="00D46C0F">
        <w:rPr>
          <w:rFonts w:ascii="Arial" w:hAnsi="Arial" w:eastAsia="Arial" w:cs="Arial"/>
          <w:spacing w:val="10"/>
          <w:sz w:val="22"/>
          <w:szCs w:val="22"/>
        </w:rPr>
        <w:t xml:space="preserve"> </w:t>
      </w:r>
      <w:r w:rsidRPr="7328B52E" w:rsidR="006D1869">
        <w:rPr>
          <w:rFonts w:ascii="Arial" w:hAnsi="Arial" w:eastAsia="Arial" w:cs="Arial"/>
          <w:sz w:val="22"/>
          <w:szCs w:val="22"/>
        </w:rPr>
        <w:t>2</w:t>
      </w:r>
      <w:r w:rsidRPr="7328B52E" w:rsidR="006D1869">
        <w:rPr>
          <w:rFonts w:ascii="Arial" w:hAnsi="Arial" w:eastAsia="Arial" w:cs="Arial"/>
          <w:spacing w:val="10"/>
          <w:sz w:val="22"/>
          <w:szCs w:val="22"/>
        </w:rPr>
        <w:t>-year</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foundatio</w:t>
      </w:r>
      <w:r w:rsidRPr="7328B52E" w:rsidR="00D46C0F">
        <w:rPr>
          <w:rFonts w:ascii="Arial" w:hAnsi="Arial" w:eastAsia="Arial" w:cs="Arial"/>
          <w:sz w:val="22"/>
          <w:szCs w:val="22"/>
        </w:rPr>
        <w:t>n</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e</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 xml:space="preserve">5 </w:t>
      </w:r>
      <w:r w:rsidRPr="7328B52E" w:rsidR="00D46C0F">
        <w:rPr>
          <w:rFonts w:ascii="Arial" w:hAnsi="Arial" w:eastAsia="Arial" w:cs="Arial"/>
          <w:spacing w:val="-1"/>
          <w:sz w:val="22"/>
          <w:szCs w:val="22"/>
        </w:rPr>
        <w:t>othe</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clini</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placements</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balance</w:t>
      </w:r>
      <w:r w:rsidRPr="7328B52E" w:rsidR="00D46C0F">
        <w:rPr>
          <w:rFonts w:ascii="Arial" w:hAnsi="Arial" w:eastAsia="Arial" w:cs="Arial"/>
          <w:sz w:val="22"/>
          <w:szCs w:val="22"/>
        </w:rPr>
        <w:t>d</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enab</w:t>
      </w:r>
      <w:r w:rsidRPr="7328B52E" w:rsidR="00D46C0F">
        <w:rPr>
          <w:rFonts w:ascii="Arial" w:hAnsi="Arial" w:eastAsia="Arial" w:cs="Arial"/>
          <w:spacing w:val="1"/>
          <w:sz w:val="22"/>
          <w:szCs w:val="22"/>
        </w:rPr>
        <w:t>l</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acquisitio</w:t>
      </w:r>
      <w:r w:rsidRPr="7328B52E" w:rsidR="00D46C0F">
        <w:rPr>
          <w:rFonts w:ascii="Arial" w:hAnsi="Arial" w:eastAsia="Arial" w:cs="Arial"/>
          <w:sz w:val="22"/>
          <w:szCs w:val="22"/>
        </w:rPr>
        <w:t>n</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foundatio</w:t>
      </w:r>
      <w:r w:rsidRPr="7328B52E" w:rsidR="00D46C0F">
        <w:rPr>
          <w:rFonts w:ascii="Arial" w:hAnsi="Arial" w:eastAsia="Arial" w:cs="Arial"/>
          <w:sz w:val="22"/>
          <w:szCs w:val="22"/>
        </w:rPr>
        <w:t>n</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competences. Applicant</w:t>
      </w:r>
      <w:r w:rsidRPr="7328B52E" w:rsidR="00D46C0F">
        <w:rPr>
          <w:rFonts w:ascii="Arial" w:hAnsi="Arial" w:eastAsia="Arial" w:cs="Arial"/>
          <w:sz w:val="22"/>
          <w:szCs w:val="22"/>
        </w:rPr>
        <w:t>s</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shoul</w:t>
      </w:r>
      <w:r w:rsidRPr="7328B52E" w:rsidR="00D46C0F">
        <w:rPr>
          <w:rFonts w:ascii="Arial" w:hAnsi="Arial" w:eastAsia="Arial" w:cs="Arial"/>
          <w:sz w:val="22"/>
          <w:szCs w:val="22"/>
        </w:rPr>
        <w:t>d</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no</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e</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tha</w:t>
      </w:r>
      <w:r w:rsidRPr="7328B52E" w:rsidR="00D46C0F">
        <w:rPr>
          <w:rFonts w:ascii="Arial" w:hAnsi="Arial" w:eastAsia="Arial" w:cs="Arial"/>
          <w:sz w:val="22"/>
          <w:szCs w:val="22"/>
        </w:rPr>
        <w:t>t</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l</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p</w:t>
      </w:r>
      <w:r w:rsidRPr="7328B52E" w:rsidR="00D46C0F">
        <w:rPr>
          <w:rFonts w:ascii="Arial" w:hAnsi="Arial" w:eastAsia="Arial" w:cs="Arial"/>
          <w:sz w:val="22"/>
          <w:szCs w:val="22"/>
        </w:rPr>
        <w:t>l</w:t>
      </w:r>
      <w:r w:rsidRPr="7328B52E" w:rsidR="00D46C0F">
        <w:rPr>
          <w:rFonts w:ascii="Arial" w:hAnsi="Arial" w:eastAsia="Arial" w:cs="Arial"/>
          <w:spacing w:val="-1"/>
          <w:sz w:val="22"/>
          <w:szCs w:val="22"/>
        </w:rPr>
        <w:t>ace</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ent</w:t>
      </w:r>
      <w:r w:rsidRPr="7328B52E" w:rsidR="00D46C0F">
        <w:rPr>
          <w:rFonts w:ascii="Arial" w:hAnsi="Arial" w:eastAsia="Arial" w:cs="Arial"/>
          <w:sz w:val="22"/>
          <w:szCs w:val="22"/>
        </w:rPr>
        <w:t>s</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e</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subjec</w:t>
      </w:r>
      <w:r w:rsidRPr="7328B52E" w:rsidR="00D46C0F">
        <w:rPr>
          <w:rFonts w:ascii="Arial" w:hAnsi="Arial" w:eastAsia="Arial" w:cs="Arial"/>
          <w:sz w:val="22"/>
          <w:szCs w:val="22"/>
        </w:rPr>
        <w:t>t</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chang</w:t>
      </w:r>
      <w:r w:rsidRPr="7328B52E" w:rsidR="00D46C0F">
        <w:rPr>
          <w:rFonts w:ascii="Arial" w:hAnsi="Arial" w:eastAsia="Arial" w:cs="Arial"/>
          <w:sz w:val="22"/>
          <w:szCs w:val="22"/>
        </w:rPr>
        <w:t>e</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dependen</w:t>
      </w:r>
      <w:r w:rsidRPr="7328B52E" w:rsidR="00D46C0F">
        <w:rPr>
          <w:rFonts w:ascii="Arial" w:hAnsi="Arial" w:eastAsia="Arial" w:cs="Arial"/>
          <w:sz w:val="22"/>
          <w:szCs w:val="22"/>
        </w:rPr>
        <w:t>t</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on servic</w:t>
      </w:r>
      <w:r w:rsidRPr="7328B52E" w:rsidR="00D46C0F">
        <w:rPr>
          <w:rFonts w:ascii="Arial" w:hAnsi="Arial" w:eastAsia="Arial" w:cs="Arial"/>
          <w:sz w:val="22"/>
          <w:szCs w:val="22"/>
        </w:rPr>
        <w:t>e</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nee</w:t>
      </w:r>
      <w:r w:rsidRPr="7328B52E" w:rsidR="00D46C0F">
        <w:rPr>
          <w:rFonts w:ascii="Arial" w:hAnsi="Arial" w:eastAsia="Arial" w:cs="Arial"/>
          <w:sz w:val="22"/>
          <w:szCs w:val="22"/>
        </w:rPr>
        <w:t>d</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5"/>
          <w:sz w:val="22"/>
          <w:szCs w:val="22"/>
        </w:rPr>
        <w:t xml:space="preserve"> </w:t>
      </w:r>
      <w:r w:rsidRPr="7328B52E" w:rsidR="00246EB7">
        <w:rPr>
          <w:rFonts w:ascii="Arial" w:hAnsi="Arial" w:eastAsia="Arial" w:cs="Arial"/>
          <w:spacing w:val="-15"/>
          <w:sz w:val="22"/>
          <w:szCs w:val="22"/>
        </w:rPr>
        <w:t xml:space="preserve">are </w:t>
      </w:r>
      <w:r w:rsidRPr="7328B52E" w:rsidR="00D46C0F">
        <w:rPr>
          <w:rFonts w:ascii="Arial" w:hAnsi="Arial" w:eastAsia="Arial" w:cs="Arial"/>
          <w:spacing w:val="-1"/>
          <w:sz w:val="22"/>
          <w:szCs w:val="22"/>
        </w:rPr>
        <w:t>provisiona</w:t>
      </w:r>
      <w:r w:rsidRPr="7328B52E" w:rsidR="00D46C0F">
        <w:rPr>
          <w:rFonts w:ascii="Arial" w:hAnsi="Arial" w:eastAsia="Arial" w:cs="Arial"/>
          <w:sz w:val="22"/>
          <w:szCs w:val="22"/>
        </w:rPr>
        <w:t>l</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un</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l</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confirme</w:t>
      </w:r>
      <w:r w:rsidRPr="7328B52E" w:rsidR="00D46C0F">
        <w:rPr>
          <w:rFonts w:ascii="Arial" w:hAnsi="Arial" w:eastAsia="Arial" w:cs="Arial"/>
          <w:sz w:val="22"/>
          <w:szCs w:val="22"/>
        </w:rPr>
        <w:t>d</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y</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emplo</w:t>
      </w:r>
      <w:r w:rsidRPr="7328B52E" w:rsidR="00D46C0F">
        <w:rPr>
          <w:rFonts w:ascii="Arial" w:hAnsi="Arial" w:eastAsia="Arial" w:cs="Arial"/>
          <w:spacing w:val="1"/>
          <w:sz w:val="22"/>
          <w:szCs w:val="22"/>
        </w:rPr>
        <w:t>y</w:t>
      </w:r>
      <w:r w:rsidRPr="7328B52E" w:rsidR="00D46C0F">
        <w:rPr>
          <w:rFonts w:ascii="Arial" w:hAnsi="Arial" w:eastAsia="Arial" w:cs="Arial"/>
          <w:spacing w:val="-1"/>
          <w:sz w:val="22"/>
          <w:szCs w:val="22"/>
        </w:rPr>
        <w:t>in</w:t>
      </w:r>
      <w:r w:rsidRPr="7328B52E" w:rsidR="00D46C0F">
        <w:rPr>
          <w:rFonts w:ascii="Arial" w:hAnsi="Arial" w:eastAsia="Arial" w:cs="Arial"/>
          <w:sz w:val="22"/>
          <w:szCs w:val="22"/>
        </w:rPr>
        <w:t>g</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heal</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hcar</w:t>
      </w:r>
      <w:r w:rsidRPr="7328B52E" w:rsidR="00D46C0F">
        <w:rPr>
          <w:rFonts w:ascii="Arial" w:hAnsi="Arial" w:eastAsia="Arial" w:cs="Arial"/>
          <w:sz w:val="22"/>
          <w:szCs w:val="22"/>
        </w:rPr>
        <w:t>e</w:t>
      </w:r>
      <w:r w:rsidRPr="7328B52E" w:rsidR="00D46C0F">
        <w:rPr>
          <w:rFonts w:ascii="Arial" w:hAnsi="Arial" w:eastAsia="Arial" w:cs="Arial"/>
          <w:spacing w:val="-15"/>
          <w:sz w:val="22"/>
          <w:szCs w:val="22"/>
        </w:rPr>
        <w:t xml:space="preserve"> </w:t>
      </w:r>
      <w:r w:rsidRPr="7328B52E" w:rsidR="00246EB7">
        <w:rPr>
          <w:rFonts w:ascii="Arial" w:hAnsi="Arial" w:eastAsia="Arial" w:cs="Arial"/>
          <w:spacing w:val="-1"/>
          <w:sz w:val="22"/>
          <w:szCs w:val="22"/>
        </w:rPr>
        <w:t xml:space="preserve">organization, </w:t>
      </w:r>
      <w:r w:rsidRPr="7328B52E" w:rsidR="00246EB7">
        <w:rPr>
          <w:rFonts w:ascii="Arial" w:hAnsi="Arial" w:eastAsia="Arial" w:cs="Arial"/>
          <w:spacing w:val="-1"/>
          <w:sz w:val="22"/>
          <w:szCs w:val="22"/>
        </w:rPr>
        <w:t xml:space="preserve">and that the academic </w:t>
      </w:r>
      <w:r w:rsidRPr="7328B52E" w:rsidR="00246EB7">
        <w:rPr>
          <w:rFonts w:ascii="Arial" w:hAnsi="Arial" w:eastAsia="Arial" w:cs="Arial"/>
          <w:spacing w:val="-1"/>
          <w:sz w:val="22"/>
          <w:szCs w:val="22"/>
        </w:rPr>
        <w:t>block</w:t>
      </w:r>
      <w:r w:rsidRPr="7328B52E" w:rsidR="00246EB7">
        <w:rPr>
          <w:rFonts w:ascii="Arial" w:hAnsi="Arial" w:eastAsia="Arial" w:cs="Arial"/>
          <w:spacing w:val="-1"/>
          <w:sz w:val="22"/>
          <w:szCs w:val="22"/>
        </w:rPr>
        <w:t xml:space="preserve">s have a </w:t>
      </w:r>
      <w:r w:rsidRPr="7328B52E" w:rsidR="00246EB7">
        <w:rPr>
          <w:rFonts w:ascii="Arial" w:hAnsi="Arial" w:eastAsia="Arial" w:cs="Arial"/>
          <w:spacing w:val="-1"/>
          <w:sz w:val="22"/>
          <w:szCs w:val="22"/>
        </w:rPr>
        <w:t xml:space="preserve">modest </w:t>
      </w:r>
      <w:r w:rsidRPr="7328B52E" w:rsidR="00246EB7">
        <w:rPr>
          <w:rFonts w:ascii="Arial" w:hAnsi="Arial" w:eastAsia="Arial" w:cs="Arial"/>
          <w:spacing w:val="-1"/>
          <w:sz w:val="22"/>
          <w:szCs w:val="22"/>
        </w:rPr>
        <w:t>1-in-</w:t>
      </w:r>
      <w:r w:rsidRPr="7328B52E" w:rsidR="00246EB7">
        <w:rPr>
          <w:rFonts w:ascii="Arial" w:hAnsi="Arial" w:eastAsia="Arial" w:cs="Arial"/>
          <w:spacing w:val="-1"/>
          <w:sz w:val="22"/>
          <w:szCs w:val="22"/>
        </w:rPr>
        <w:t>5</w:t>
      </w:r>
      <w:r w:rsidRPr="7328B52E" w:rsidR="00246EB7">
        <w:rPr>
          <w:rFonts w:ascii="Arial" w:hAnsi="Arial" w:eastAsia="Arial" w:cs="Arial"/>
          <w:spacing w:val="-1"/>
          <w:sz w:val="22"/>
          <w:szCs w:val="22"/>
        </w:rPr>
        <w:t xml:space="preserve"> weekend on-call </w:t>
      </w:r>
      <w:r w:rsidRPr="7328B52E" w:rsidR="00246EB7">
        <w:rPr>
          <w:rFonts w:ascii="Arial" w:hAnsi="Arial" w:eastAsia="Arial" w:cs="Arial"/>
          <w:spacing w:val="-1"/>
          <w:sz w:val="22"/>
          <w:szCs w:val="22"/>
        </w:rPr>
        <w:t xml:space="preserve">component</w:t>
      </w:r>
      <w:r w:rsidRPr="7328B52E" w:rsidR="00246EB7">
        <w:rPr>
          <w:rFonts w:ascii="Arial" w:hAnsi="Arial" w:eastAsia="Arial" w:cs="Arial"/>
          <w:spacing w:val="-1"/>
          <w:sz w:val="22"/>
          <w:szCs w:val="22"/>
        </w:rPr>
        <w:t xml:space="preserve"> with compensatory pay uplift </w:t>
      </w:r>
      <w:r w:rsidRPr="7328B52E" w:rsidR="00246EB7">
        <w:rPr>
          <w:rFonts w:ascii="Arial" w:hAnsi="Arial" w:eastAsia="Arial" w:cs="Arial"/>
          <w:spacing w:val="-1"/>
          <w:sz w:val="22"/>
          <w:szCs w:val="22"/>
        </w:rPr>
        <w:t xml:space="preserve">that was introduced </w:t>
      </w:r>
      <w:r w:rsidRPr="7328B52E" w:rsidR="00246EB7">
        <w:rPr>
          <w:rFonts w:ascii="Arial" w:hAnsi="Arial" w:eastAsia="Arial" w:cs="Arial"/>
          <w:spacing w:val="-1"/>
          <w:sz w:val="22"/>
          <w:szCs w:val="22"/>
        </w:rPr>
        <w:t xml:space="preserve">to </w:t>
      </w:r>
      <w:r w:rsidRPr="7328B52E" w:rsidR="00246EB7">
        <w:rPr>
          <w:rFonts w:ascii="Arial" w:hAnsi="Arial" w:eastAsia="Arial" w:cs="Arial"/>
          <w:spacing w:val="-1"/>
          <w:sz w:val="22"/>
          <w:szCs w:val="22"/>
        </w:rPr>
        <w:t xml:space="preserve">maintain</w:t>
      </w:r>
      <w:r w:rsidRPr="7328B52E" w:rsidR="00246EB7">
        <w:rPr>
          <w:rFonts w:ascii="Arial" w:hAnsi="Arial" w:eastAsia="Arial" w:cs="Arial"/>
          <w:spacing w:val="-1"/>
          <w:sz w:val="22"/>
          <w:szCs w:val="22"/>
        </w:rPr>
        <w:t xml:space="preserve"> clinical skills </w:t>
      </w:r>
      <w:r w:rsidRPr="7328B52E" w:rsidR="00246EB7">
        <w:rPr>
          <w:rFonts w:ascii="Arial" w:hAnsi="Arial" w:eastAsia="Arial" w:cs="Arial"/>
          <w:spacing w:val="-1"/>
          <w:sz w:val="22"/>
          <w:szCs w:val="22"/>
        </w:rPr>
        <w:t>during research attachments.</w:t>
      </w:r>
    </w:p>
    <w:p w:rsidR="00D46C0F" w:rsidP="7328B52E" w:rsidRDefault="00D46C0F" w14:paraId="723BFB1A" w14:textId="29787FE4" w14:noSpellErr="1">
      <w:pPr>
        <w:kinsoku w:val="0"/>
        <w:overflowPunct w:val="0"/>
        <w:spacing w:before="16" w:line="260" w:lineRule="exact"/>
        <w:rPr>
          <w:rFonts w:ascii="Arial" w:hAnsi="Arial" w:eastAsia="Arial" w:cs="Arial"/>
          <w:sz w:val="22"/>
          <w:szCs w:val="22"/>
        </w:rPr>
      </w:pPr>
    </w:p>
    <w:p w:rsidRPr="00FB45E7" w:rsidR="005630F0" w:rsidP="7328B52E" w:rsidRDefault="005630F0" w14:paraId="0ECF06ED" w14:textId="77777777" w14:noSpellErr="1">
      <w:pPr>
        <w:kinsoku w:val="0"/>
        <w:overflowPunct w:val="0"/>
        <w:spacing w:before="16" w:line="260" w:lineRule="exact"/>
        <w:rPr>
          <w:rFonts w:ascii="Arial" w:hAnsi="Arial" w:eastAsia="Arial" w:cs="Arial"/>
          <w:sz w:val="22"/>
          <w:szCs w:val="22"/>
        </w:rPr>
      </w:pPr>
    </w:p>
    <w:p w:rsidR="7328B52E" w:rsidP="7328B52E" w:rsidRDefault="7328B52E" w14:paraId="757615EB" w14:textId="1190265C">
      <w:pPr>
        <w:spacing w:before="16" w:line="260" w:lineRule="exact"/>
        <w:rPr>
          <w:rFonts w:ascii="Arial" w:hAnsi="Arial" w:eastAsia="Arial" w:cs="Arial"/>
          <w:sz w:val="22"/>
          <w:szCs w:val="22"/>
        </w:rPr>
      </w:pPr>
    </w:p>
    <w:p w:rsidR="7328B52E" w:rsidP="7328B52E" w:rsidRDefault="7328B52E" w14:paraId="71B426CC" w14:textId="4F0F1F0F">
      <w:pPr>
        <w:spacing w:before="16" w:line="260" w:lineRule="exact"/>
        <w:rPr>
          <w:rFonts w:ascii="Arial" w:hAnsi="Arial" w:eastAsia="Arial" w:cs="Arial"/>
          <w:sz w:val="22"/>
          <w:szCs w:val="22"/>
        </w:rPr>
      </w:pPr>
    </w:p>
    <w:p w:rsidR="7328B52E" w:rsidP="7328B52E" w:rsidRDefault="7328B52E" w14:paraId="6D6D99BA" w14:textId="7FAF8529">
      <w:pPr>
        <w:spacing w:before="16" w:line="260" w:lineRule="exact"/>
        <w:rPr>
          <w:rFonts w:ascii="Arial" w:hAnsi="Arial" w:eastAsia="Arial" w:cs="Arial"/>
          <w:sz w:val="22"/>
          <w:szCs w:val="22"/>
        </w:rPr>
      </w:pPr>
    </w:p>
    <w:p w:rsidR="7328B52E" w:rsidP="7328B52E" w:rsidRDefault="7328B52E" w14:paraId="310CBF8D" w14:textId="1B37B33B">
      <w:pPr>
        <w:spacing w:before="16" w:line="260" w:lineRule="exact"/>
        <w:rPr>
          <w:rFonts w:ascii="Arial" w:hAnsi="Arial" w:eastAsia="Arial" w:cs="Arial"/>
          <w:sz w:val="22"/>
          <w:szCs w:val="22"/>
        </w:rPr>
      </w:pPr>
    </w:p>
    <w:p w:rsidR="7328B52E" w:rsidP="7328B52E" w:rsidRDefault="7328B52E" w14:paraId="42376545" w14:textId="4CDF1B23">
      <w:pPr>
        <w:spacing w:before="16" w:line="260" w:lineRule="exact"/>
        <w:rPr>
          <w:rFonts w:ascii="Arial" w:hAnsi="Arial" w:eastAsia="Arial" w:cs="Arial"/>
          <w:sz w:val="22"/>
          <w:szCs w:val="22"/>
        </w:rPr>
      </w:pPr>
    </w:p>
    <w:p w:rsidR="7328B52E" w:rsidP="7328B52E" w:rsidRDefault="7328B52E" w14:paraId="38A0F36A" w14:textId="702A2DF7">
      <w:pPr>
        <w:spacing w:before="16" w:line="260" w:lineRule="exact"/>
        <w:rPr>
          <w:rFonts w:ascii="Arial" w:hAnsi="Arial" w:eastAsia="Arial" w:cs="Arial"/>
          <w:sz w:val="22"/>
          <w:szCs w:val="22"/>
        </w:rPr>
      </w:pPr>
    </w:p>
    <w:p w:rsidR="7328B52E" w:rsidP="7328B52E" w:rsidRDefault="7328B52E" w14:paraId="041894E6" w14:textId="0E68AFCE">
      <w:pPr>
        <w:spacing w:before="16" w:line="260" w:lineRule="exact"/>
        <w:rPr>
          <w:rFonts w:ascii="Arial" w:hAnsi="Arial" w:eastAsia="Arial" w:cs="Arial"/>
          <w:sz w:val="22"/>
          <w:szCs w:val="22"/>
        </w:rPr>
      </w:pPr>
    </w:p>
    <w:p w:rsidR="7328B52E" w:rsidP="7328B52E" w:rsidRDefault="7328B52E" w14:paraId="2F920295" w14:textId="453F1C19">
      <w:pPr>
        <w:spacing w:before="16" w:line="260" w:lineRule="exact"/>
        <w:rPr>
          <w:rFonts w:ascii="Arial" w:hAnsi="Arial" w:eastAsia="Arial" w:cs="Arial"/>
          <w:sz w:val="22"/>
          <w:szCs w:val="22"/>
        </w:rPr>
      </w:pPr>
    </w:p>
    <w:p w:rsidR="7328B52E" w:rsidP="7328B52E" w:rsidRDefault="7328B52E" w14:paraId="4C072824" w14:textId="1AD9C485">
      <w:pPr>
        <w:spacing w:before="16" w:line="260" w:lineRule="exact"/>
        <w:rPr>
          <w:rFonts w:ascii="Arial" w:hAnsi="Arial" w:eastAsia="Arial" w:cs="Arial"/>
          <w:sz w:val="22"/>
          <w:szCs w:val="22"/>
        </w:rPr>
      </w:pPr>
    </w:p>
    <w:p w:rsidR="7328B52E" w:rsidP="7328B52E" w:rsidRDefault="7328B52E" w14:paraId="6C5CC9ED" w14:textId="26246099">
      <w:pPr>
        <w:spacing w:before="16" w:line="260" w:lineRule="exact"/>
        <w:rPr>
          <w:rFonts w:ascii="Arial" w:hAnsi="Arial" w:eastAsia="Arial" w:cs="Arial"/>
          <w:sz w:val="22"/>
          <w:szCs w:val="22"/>
        </w:rPr>
      </w:pPr>
    </w:p>
    <w:p w:rsidR="7328B52E" w:rsidP="7328B52E" w:rsidRDefault="7328B52E" w14:paraId="5D241401" w14:textId="4EFF7EF0">
      <w:pPr>
        <w:spacing w:before="16" w:line="260" w:lineRule="exact"/>
        <w:rPr>
          <w:rFonts w:ascii="Arial" w:hAnsi="Arial" w:eastAsia="Arial" w:cs="Arial"/>
          <w:sz w:val="22"/>
          <w:szCs w:val="22"/>
        </w:rPr>
      </w:pPr>
    </w:p>
    <w:p w:rsidR="7328B52E" w:rsidP="7328B52E" w:rsidRDefault="7328B52E" w14:paraId="6A9C35C3" w14:textId="3736966E">
      <w:pPr>
        <w:spacing w:before="16" w:line="260" w:lineRule="exact"/>
        <w:rPr>
          <w:rFonts w:ascii="Arial" w:hAnsi="Arial" w:eastAsia="Arial" w:cs="Arial"/>
          <w:sz w:val="22"/>
          <w:szCs w:val="22"/>
        </w:rPr>
      </w:pPr>
    </w:p>
    <w:p w:rsidR="7328B52E" w:rsidP="7328B52E" w:rsidRDefault="7328B52E" w14:paraId="08302F47" w14:textId="5C677CF5">
      <w:pPr>
        <w:spacing w:before="16" w:line="260" w:lineRule="exact"/>
        <w:rPr>
          <w:rFonts w:ascii="Arial" w:hAnsi="Arial" w:eastAsia="Arial" w:cs="Arial"/>
          <w:sz w:val="22"/>
          <w:szCs w:val="22"/>
        </w:rPr>
      </w:pPr>
    </w:p>
    <w:p w:rsidR="7328B52E" w:rsidP="7328B52E" w:rsidRDefault="7328B52E" w14:paraId="5122DDEF" w14:textId="63490090">
      <w:pPr>
        <w:spacing w:before="16" w:line="260" w:lineRule="exact"/>
        <w:rPr>
          <w:rFonts w:ascii="Arial" w:hAnsi="Arial" w:eastAsia="Arial" w:cs="Arial"/>
          <w:sz w:val="22"/>
          <w:szCs w:val="22"/>
        </w:rPr>
      </w:pPr>
    </w:p>
    <w:p w:rsidR="7328B52E" w:rsidP="7328B52E" w:rsidRDefault="7328B52E" w14:paraId="3C485BF8" w14:textId="7D6B2A38">
      <w:pPr>
        <w:spacing w:before="16" w:line="260" w:lineRule="exact"/>
        <w:rPr>
          <w:rFonts w:ascii="Arial" w:hAnsi="Arial" w:eastAsia="Arial" w:cs="Arial"/>
          <w:sz w:val="22"/>
          <w:szCs w:val="22"/>
        </w:rPr>
      </w:pPr>
    </w:p>
    <w:p w:rsidR="7328B52E" w:rsidP="7328B52E" w:rsidRDefault="7328B52E" w14:paraId="7F732DB5" w14:textId="566852DD">
      <w:pPr>
        <w:spacing w:before="16" w:line="260" w:lineRule="exact"/>
        <w:rPr>
          <w:rFonts w:ascii="Arial" w:hAnsi="Arial" w:eastAsia="Arial" w:cs="Arial"/>
          <w:sz w:val="22"/>
          <w:szCs w:val="22"/>
        </w:rPr>
      </w:pPr>
    </w:p>
    <w:p w:rsidR="7328B52E" w:rsidP="7328B52E" w:rsidRDefault="7328B52E" w14:paraId="021E48EF" w14:textId="7033A000">
      <w:pPr>
        <w:spacing w:before="16" w:line="260" w:lineRule="exact"/>
        <w:rPr>
          <w:rFonts w:ascii="Arial" w:hAnsi="Arial" w:eastAsia="Arial" w:cs="Arial"/>
          <w:sz w:val="22"/>
          <w:szCs w:val="22"/>
        </w:rPr>
      </w:pPr>
    </w:p>
    <w:p w:rsidR="7328B52E" w:rsidP="7328B52E" w:rsidRDefault="7328B52E" w14:paraId="7C46BECC" w14:textId="745FFE21">
      <w:pPr>
        <w:spacing w:before="16" w:line="260" w:lineRule="exact"/>
        <w:rPr>
          <w:rFonts w:ascii="Arial" w:hAnsi="Arial" w:eastAsia="Arial" w:cs="Arial"/>
          <w:sz w:val="22"/>
          <w:szCs w:val="22"/>
        </w:rPr>
      </w:pPr>
    </w:p>
    <w:p w:rsidR="7328B52E" w:rsidP="7328B52E" w:rsidRDefault="7328B52E" w14:paraId="0692BB06" w14:textId="7D90D881">
      <w:pPr>
        <w:spacing w:before="16" w:line="260" w:lineRule="exact"/>
        <w:rPr>
          <w:rFonts w:ascii="Arial" w:hAnsi="Arial" w:eastAsia="Arial" w:cs="Arial"/>
          <w:sz w:val="22"/>
          <w:szCs w:val="22"/>
        </w:rPr>
      </w:pPr>
    </w:p>
    <w:p w:rsidR="7328B52E" w:rsidP="7328B52E" w:rsidRDefault="7328B52E" w14:paraId="0A93AB60" w14:textId="426FFC19">
      <w:pPr>
        <w:spacing w:before="16" w:line="260" w:lineRule="exact"/>
        <w:rPr>
          <w:rFonts w:ascii="Arial" w:hAnsi="Arial" w:eastAsia="Arial" w:cs="Arial"/>
          <w:sz w:val="22"/>
          <w:szCs w:val="22"/>
        </w:rPr>
      </w:pPr>
    </w:p>
    <w:p w:rsidR="7328B52E" w:rsidP="7328B52E" w:rsidRDefault="7328B52E" w14:paraId="331859C5" w14:textId="587A6109">
      <w:pPr>
        <w:spacing w:before="16" w:line="260" w:lineRule="exact"/>
        <w:rPr>
          <w:rFonts w:ascii="Arial" w:hAnsi="Arial" w:eastAsia="Arial" w:cs="Arial"/>
          <w:sz w:val="22"/>
          <w:szCs w:val="22"/>
        </w:rPr>
      </w:pPr>
    </w:p>
    <w:p w:rsidR="7328B52E" w:rsidP="7328B52E" w:rsidRDefault="7328B52E" w14:paraId="698F1526" w14:textId="5D9CBB8F">
      <w:pPr>
        <w:spacing w:before="16" w:line="260" w:lineRule="exact"/>
        <w:rPr>
          <w:rFonts w:ascii="Arial" w:hAnsi="Arial" w:eastAsia="Arial" w:cs="Arial"/>
          <w:sz w:val="22"/>
          <w:szCs w:val="22"/>
        </w:rPr>
      </w:pPr>
    </w:p>
    <w:p w:rsidR="7328B52E" w:rsidP="7328B52E" w:rsidRDefault="7328B52E" w14:paraId="37A28673" w14:textId="234D5C98">
      <w:pPr>
        <w:spacing w:before="16" w:line="260" w:lineRule="exact"/>
        <w:rPr>
          <w:rFonts w:ascii="Arial" w:hAnsi="Arial" w:eastAsia="Arial" w:cs="Arial"/>
          <w:sz w:val="22"/>
          <w:szCs w:val="22"/>
        </w:rPr>
      </w:pPr>
    </w:p>
    <w:p w:rsidR="7328B52E" w:rsidP="7328B52E" w:rsidRDefault="7328B52E" w14:paraId="591C6CBB" w14:textId="7A4CEC50">
      <w:pPr>
        <w:spacing w:before="16" w:line="260" w:lineRule="exact"/>
        <w:rPr>
          <w:rFonts w:ascii="Arial" w:hAnsi="Arial" w:eastAsia="Arial" w:cs="Arial"/>
          <w:sz w:val="22"/>
          <w:szCs w:val="22"/>
        </w:rPr>
      </w:pPr>
    </w:p>
    <w:p w:rsidR="7328B52E" w:rsidP="7328B52E" w:rsidRDefault="7328B52E" w14:paraId="6A6D02B4" w14:textId="1C3344F4">
      <w:pPr>
        <w:spacing w:before="16" w:line="260" w:lineRule="exact"/>
        <w:rPr>
          <w:rFonts w:ascii="Arial" w:hAnsi="Arial" w:eastAsia="Arial" w:cs="Arial"/>
          <w:sz w:val="22"/>
          <w:szCs w:val="22"/>
        </w:rPr>
      </w:pPr>
    </w:p>
    <w:p w:rsidR="7328B52E" w:rsidP="7328B52E" w:rsidRDefault="7328B52E" w14:paraId="5F79ADA6" w14:textId="30176450">
      <w:pPr>
        <w:spacing w:before="16" w:line="260" w:lineRule="exact"/>
        <w:rPr>
          <w:rFonts w:ascii="Arial" w:hAnsi="Arial" w:eastAsia="Arial" w:cs="Arial"/>
          <w:sz w:val="22"/>
          <w:szCs w:val="22"/>
        </w:rPr>
      </w:pPr>
    </w:p>
    <w:p w:rsidR="7328B52E" w:rsidP="7328B52E" w:rsidRDefault="7328B52E" w14:paraId="596B9FFA" w14:textId="5C41ED16">
      <w:pPr>
        <w:spacing w:before="16" w:line="260" w:lineRule="exact"/>
        <w:rPr>
          <w:rFonts w:ascii="Arial" w:hAnsi="Arial" w:eastAsia="Arial" w:cs="Arial"/>
          <w:sz w:val="22"/>
          <w:szCs w:val="22"/>
        </w:rPr>
      </w:pPr>
    </w:p>
    <w:p w:rsidR="7328B52E" w:rsidP="7328B52E" w:rsidRDefault="7328B52E" w14:paraId="3C1FA113" w14:textId="6880EF00">
      <w:pPr>
        <w:spacing w:before="16" w:line="260" w:lineRule="exact"/>
        <w:rPr>
          <w:rFonts w:ascii="Arial" w:hAnsi="Arial" w:eastAsia="Arial" w:cs="Arial"/>
          <w:sz w:val="22"/>
          <w:szCs w:val="22"/>
        </w:rPr>
      </w:pPr>
    </w:p>
    <w:p w:rsidR="7328B52E" w:rsidP="7328B52E" w:rsidRDefault="7328B52E" w14:paraId="3BE56451" w14:textId="5B0140EC">
      <w:pPr>
        <w:spacing w:before="16" w:line="260" w:lineRule="exact"/>
        <w:rPr>
          <w:rFonts w:ascii="Arial" w:hAnsi="Arial" w:eastAsia="Arial" w:cs="Arial"/>
          <w:sz w:val="22"/>
          <w:szCs w:val="22"/>
        </w:rPr>
      </w:pPr>
    </w:p>
    <w:p w:rsidR="7328B52E" w:rsidP="7328B52E" w:rsidRDefault="7328B52E" w14:paraId="21413372" w14:textId="6AAC6A7C">
      <w:pPr>
        <w:spacing w:before="16" w:line="260" w:lineRule="exact"/>
        <w:rPr>
          <w:rFonts w:ascii="Arial" w:hAnsi="Arial" w:eastAsia="Arial" w:cs="Arial"/>
          <w:sz w:val="22"/>
          <w:szCs w:val="22"/>
        </w:rPr>
      </w:pPr>
    </w:p>
    <w:p w:rsidR="7328B52E" w:rsidP="7328B52E" w:rsidRDefault="7328B52E" w14:paraId="1E75BA03" w14:textId="18D0C12E">
      <w:pPr>
        <w:spacing w:before="16" w:line="260" w:lineRule="exact"/>
        <w:rPr>
          <w:rFonts w:ascii="Arial" w:hAnsi="Arial" w:eastAsia="Arial" w:cs="Arial"/>
          <w:sz w:val="22"/>
          <w:szCs w:val="22"/>
        </w:rPr>
      </w:pPr>
    </w:p>
    <w:p w:rsidR="7328B52E" w:rsidP="7328B52E" w:rsidRDefault="7328B52E" w14:paraId="5DC6BF51" w14:textId="19A0EF64">
      <w:pPr>
        <w:spacing w:before="16" w:line="260" w:lineRule="exact"/>
        <w:rPr>
          <w:rFonts w:ascii="Arial" w:hAnsi="Arial" w:eastAsia="Arial" w:cs="Arial"/>
          <w:sz w:val="22"/>
          <w:szCs w:val="22"/>
        </w:rPr>
      </w:pPr>
    </w:p>
    <w:p w:rsidR="7328B52E" w:rsidP="7328B52E" w:rsidRDefault="7328B52E" w14:paraId="66119C43" w14:textId="623BD878">
      <w:pPr>
        <w:spacing w:before="16" w:line="260" w:lineRule="exact"/>
        <w:rPr>
          <w:rFonts w:ascii="Arial" w:hAnsi="Arial" w:eastAsia="Arial" w:cs="Arial"/>
          <w:sz w:val="22"/>
          <w:szCs w:val="22"/>
        </w:rPr>
      </w:pPr>
    </w:p>
    <w:p w:rsidR="7328B52E" w:rsidP="7328B52E" w:rsidRDefault="7328B52E" w14:paraId="45DC31F9" w14:textId="7EC77DE9">
      <w:pPr>
        <w:spacing w:before="16" w:line="260" w:lineRule="exact"/>
        <w:rPr>
          <w:rFonts w:ascii="Arial" w:hAnsi="Arial" w:eastAsia="Arial" w:cs="Arial"/>
          <w:sz w:val="22"/>
          <w:szCs w:val="22"/>
        </w:rPr>
      </w:pPr>
    </w:p>
    <w:p w:rsidR="7328B52E" w:rsidP="7328B52E" w:rsidRDefault="7328B52E" w14:paraId="4F969E12" w14:textId="23CFC6C9">
      <w:pPr>
        <w:spacing w:before="16" w:line="260" w:lineRule="exact"/>
        <w:rPr>
          <w:rFonts w:ascii="Arial" w:hAnsi="Arial" w:eastAsia="Arial" w:cs="Arial"/>
          <w:sz w:val="22"/>
          <w:szCs w:val="22"/>
        </w:rPr>
      </w:pPr>
    </w:p>
    <w:p w:rsidR="7328B52E" w:rsidP="7328B52E" w:rsidRDefault="7328B52E" w14:paraId="53951084" w14:textId="6EC5636E">
      <w:pPr>
        <w:spacing w:before="16" w:line="260" w:lineRule="exact"/>
        <w:rPr>
          <w:rFonts w:ascii="Arial" w:hAnsi="Arial" w:eastAsia="Arial" w:cs="Arial"/>
          <w:sz w:val="22"/>
          <w:szCs w:val="22"/>
        </w:rPr>
      </w:pPr>
    </w:p>
    <w:p w:rsidR="7328B52E" w:rsidP="7328B52E" w:rsidRDefault="7328B52E" w14:paraId="3B411D99" w14:textId="6C6B049B">
      <w:pPr>
        <w:spacing w:before="16" w:line="260" w:lineRule="exact"/>
        <w:rPr>
          <w:rFonts w:ascii="Arial" w:hAnsi="Arial" w:eastAsia="Arial" w:cs="Arial"/>
          <w:sz w:val="22"/>
          <w:szCs w:val="22"/>
        </w:rPr>
      </w:pPr>
    </w:p>
    <w:p w:rsidR="7328B52E" w:rsidP="7328B52E" w:rsidRDefault="7328B52E" w14:paraId="3CC424CC" w14:textId="520F4FCA">
      <w:pPr>
        <w:spacing w:before="16" w:line="260" w:lineRule="exact"/>
        <w:rPr>
          <w:rFonts w:ascii="Arial" w:hAnsi="Arial" w:eastAsia="Arial" w:cs="Arial"/>
          <w:sz w:val="22"/>
          <w:szCs w:val="22"/>
        </w:rPr>
      </w:pPr>
    </w:p>
    <w:p w:rsidR="7328B52E" w:rsidP="7328B52E" w:rsidRDefault="7328B52E" w14:paraId="38E33BA9" w14:textId="50800C3C">
      <w:pPr>
        <w:spacing w:before="16" w:line="260" w:lineRule="exact"/>
        <w:rPr>
          <w:rFonts w:ascii="Arial" w:hAnsi="Arial" w:eastAsia="Arial" w:cs="Arial"/>
          <w:sz w:val="22"/>
          <w:szCs w:val="22"/>
        </w:rPr>
      </w:pPr>
    </w:p>
    <w:p w:rsidR="7328B52E" w:rsidP="7328B52E" w:rsidRDefault="7328B52E" w14:paraId="6B274265" w14:textId="5D3D1A76">
      <w:pPr>
        <w:spacing w:before="16" w:line="260" w:lineRule="exact"/>
        <w:rPr>
          <w:rFonts w:ascii="Arial" w:hAnsi="Arial" w:eastAsia="Arial" w:cs="Arial"/>
          <w:sz w:val="22"/>
          <w:szCs w:val="22"/>
        </w:rPr>
      </w:pPr>
    </w:p>
    <w:p w:rsidRPr="00FB45E7" w:rsidR="00D46C0F" w:rsidP="7328B52E" w:rsidRDefault="00D46C0F" w14:paraId="021D0897" w14:textId="4D3D448D" w14:noSpellErr="1">
      <w:pPr>
        <w:pStyle w:val="Heading3"/>
        <w:kinsoku w:val="0"/>
        <w:overflowPunct w:val="0"/>
        <w:spacing w:before="0"/>
        <w:ind w:left="200" w:right="2482"/>
        <w:rPr>
          <w:rFonts w:ascii="Arial" w:hAnsi="Arial" w:eastAsia="Arial" w:cs="Arial"/>
          <w:b w:val="0"/>
          <w:bCs w:val="0"/>
          <w:sz w:val="22"/>
          <w:szCs w:val="22"/>
        </w:rPr>
      </w:pP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 xml:space="preserve">e</w:t>
      </w:r>
      <w:r w:rsidRPr="7328B52E" w:rsidR="00D46C0F">
        <w:rPr>
          <w:rFonts w:ascii="Arial" w:hAnsi="Arial" w:eastAsia="Arial" w:cs="Arial"/>
          <w:sz w:val="22"/>
          <w:szCs w:val="22"/>
        </w:rPr>
        <w:t xml:space="preserve"> 1 – </w:t>
      </w:r>
      <w:r w:rsidRPr="7328B52E" w:rsidR="00D46C0F">
        <w:rPr>
          <w:rFonts w:ascii="Arial" w:hAnsi="Arial" w:eastAsia="Arial" w:cs="Arial"/>
          <w:spacing w:val="-1"/>
          <w:sz w:val="22"/>
          <w:szCs w:val="22"/>
        </w:rPr>
        <w:t>Stroke/Elder</w:t>
      </w:r>
      <w:r w:rsidRPr="7328B52E" w:rsidR="00D46C0F">
        <w:rPr>
          <w:rFonts w:ascii="Arial" w:hAnsi="Arial" w:eastAsia="Arial" w:cs="Arial"/>
          <w:spacing w:val="1"/>
          <w:sz w:val="22"/>
          <w:szCs w:val="22"/>
        </w:rPr>
        <w:t>l</w:t>
      </w:r>
      <w:r w:rsidRPr="7328B52E" w:rsidR="00D46C0F">
        <w:rPr>
          <w:rFonts w:ascii="Arial" w:hAnsi="Arial" w:eastAsia="Arial" w:cs="Arial"/>
          <w:sz w:val="22"/>
          <w:szCs w:val="22"/>
        </w:rPr>
        <w:t>y</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 xml:space="preserve">e –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BSMS/</w:t>
      </w:r>
      <w:r w:rsidRPr="7328B52E" w:rsidR="004C1097">
        <w:rPr>
          <w:rFonts w:ascii="Arial" w:hAnsi="Arial" w:eastAsia="Arial" w:cs="Arial"/>
          <w:spacing w:val="-1"/>
          <w:sz w:val="22"/>
          <w:szCs w:val="22"/>
        </w:rPr>
        <w:t>RSCH</w:t>
      </w:r>
    </w:p>
    <w:p w:rsidRPr="00FB45E7" w:rsidR="00D46C0F" w:rsidP="7328B52E" w:rsidRDefault="00D46C0F" w14:paraId="2EDF2AF3" w14:textId="61BA5272" w14:noSpellErr="1">
      <w:pPr>
        <w:pStyle w:val="BodyText"/>
        <w:kinsoku w:val="0"/>
        <w:overflowPunct w:val="0"/>
        <w:spacing w:line="275" w:lineRule="exact"/>
        <w:ind w:left="200" w:right="6322"/>
        <w:rPr>
          <w:rFonts w:ascii="Arial" w:hAnsi="Arial" w:eastAsia="Arial" w:cs="Arial"/>
          <w:sz w:val="22"/>
          <w:szCs w:val="22"/>
        </w:rPr>
      </w:pPr>
      <w:r w:rsidRPr="7328B52E" w:rsidR="00D46C0F">
        <w:rPr>
          <w:rFonts w:ascii="Arial" w:hAnsi="Arial" w:eastAsia="Arial" w:cs="Arial"/>
          <w:spacing w:val="-1"/>
          <w:sz w:val="22"/>
          <w:szCs w:val="22"/>
        </w:rPr>
        <w:t>Reference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BSMS/01</w:t>
      </w:r>
    </w:p>
    <w:p w:rsidRPr="00FB45E7" w:rsidR="00D46C0F" w:rsidP="7328B52E" w:rsidRDefault="00D46C0F" w14:paraId="427F788F" w14:textId="77777777" w14:noSpellErr="1">
      <w:pPr>
        <w:kinsoku w:val="0"/>
        <w:overflowPunct w:val="0"/>
        <w:spacing w:before="18" w:line="260" w:lineRule="exact"/>
        <w:rPr>
          <w:rFonts w:ascii="Arial" w:hAnsi="Arial" w:eastAsia="Arial" w:cs="Arial"/>
          <w:sz w:val="22"/>
          <w:szCs w:val="22"/>
        </w:rPr>
      </w:pPr>
    </w:p>
    <w:tbl>
      <w:tblPr>
        <w:tblW w:w="9108" w:type="dxa"/>
        <w:tblInd w:w="101" w:type="dxa"/>
        <w:tblLayout w:type="fixed"/>
        <w:tblCellMar>
          <w:left w:w="0" w:type="dxa"/>
          <w:right w:w="0" w:type="dxa"/>
        </w:tblCellMar>
        <w:tblLook w:val="0000" w:firstRow="0" w:lastRow="0" w:firstColumn="0" w:lastColumn="0" w:noHBand="0" w:noVBand="0"/>
      </w:tblPr>
      <w:tblGrid>
        <w:gridCol w:w="4621"/>
        <w:gridCol w:w="4487"/>
      </w:tblGrid>
      <w:tr w:rsidRPr="00FB45E7" w:rsidR="007F47C2" w:rsidTr="7328B52E" w14:paraId="20F2C7A7" w14:textId="77777777">
        <w:trPr>
          <w:trHeight w:val="1943" w:hRule="exact"/>
        </w:trPr>
        <w:tc>
          <w:tcPr>
            <w:tcW w:w="91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2F40CCFC" w14:textId="3623B108" w14:noSpellErr="1">
            <w:pPr>
              <w:pStyle w:val="TableParagraph"/>
              <w:kinsoku w:val="0"/>
              <w:overflowPunct w:val="0"/>
              <w:spacing w:line="274" w:lineRule="exact"/>
              <w:ind w:left="98" w:right="6971"/>
              <w:rPr>
                <w:rFonts w:ascii="Arial" w:hAnsi="Arial" w:eastAsia="Arial" w:cs="Arial"/>
                <w:sz w:val="22"/>
                <w:szCs w:val="22"/>
              </w:rPr>
            </w:pPr>
            <w:r w:rsidRPr="7328B52E" w:rsidR="00D46C0F">
              <w:rPr>
                <w:rFonts w:ascii="Arial" w:hAnsi="Arial" w:eastAsia="Arial" w:cs="Arial"/>
                <w:i w:val="1"/>
                <w:iCs w:val="1"/>
                <w:sz w:val="22"/>
                <w:szCs w:val="22"/>
              </w:rPr>
              <w:t xml:space="preserve">Type of </w:t>
            </w:r>
            <w:r w:rsidRPr="7328B52E" w:rsidR="00D46C0F">
              <w:rPr>
                <w:rFonts w:ascii="Arial" w:hAnsi="Arial" w:eastAsia="Arial" w:cs="Arial"/>
                <w:i w:val="1"/>
                <w:iCs w:val="1"/>
                <w:sz w:val="22"/>
                <w:szCs w:val="22"/>
              </w:rPr>
              <w:t>program</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e</w:t>
            </w:r>
            <w:r w:rsidRPr="7328B52E" w:rsidR="00D46C0F">
              <w:rPr>
                <w:rFonts w:ascii="Arial" w:hAnsi="Arial" w:eastAsia="Arial" w:cs="Arial"/>
                <w:i w:val="1"/>
                <w:iCs w:val="1"/>
                <w:sz w:val="22"/>
                <w:szCs w:val="22"/>
              </w:rPr>
              <w:t>:</w:t>
            </w:r>
          </w:p>
          <w:p w:rsidRPr="00FB45E7" w:rsidR="00D46C0F" w:rsidP="7328B52E" w:rsidRDefault="00D46C0F" w14:paraId="64049A83"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1FA891EC" w14:textId="77777777" w14:noSpellErr="1">
            <w:pPr>
              <w:pStyle w:val="TableParagraph"/>
              <w:kinsoku w:val="0"/>
              <w:overflowPunct w:val="0"/>
              <w:ind w:left="98" w:right="-1"/>
              <w:rPr>
                <w:rFonts w:ascii="Arial" w:hAnsi="Arial" w:eastAsia="Arial" w:cs="Arial"/>
                <w:sz w:val="22"/>
                <w:szCs w:val="22"/>
              </w:rPr>
            </w:pP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24"/>
                <w:sz w:val="22"/>
                <w:szCs w:val="22"/>
              </w:rPr>
              <w:t xml:space="preserve"> </w:t>
            </w:r>
            <w:r w:rsidRPr="7328B52E" w:rsidR="00D46C0F">
              <w:rPr>
                <w:rFonts w:ascii="Arial" w:hAnsi="Arial" w:eastAsia="Arial" w:cs="Arial"/>
                <w:sz w:val="22"/>
                <w:szCs w:val="22"/>
              </w:rPr>
              <w:t>-</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candidate</w:t>
            </w:r>
            <w:r w:rsidRPr="7328B52E" w:rsidR="00D46C0F">
              <w:rPr>
                <w:rFonts w:ascii="Arial" w:hAnsi="Arial" w:eastAsia="Arial" w:cs="Arial"/>
                <w:sz w:val="22"/>
                <w:szCs w:val="22"/>
              </w:rPr>
              <w:t>s</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hav</w:t>
            </w:r>
            <w:r w:rsidRPr="7328B52E" w:rsidR="00D46C0F">
              <w:rPr>
                <w:rFonts w:ascii="Arial" w:hAnsi="Arial" w:eastAsia="Arial" w:cs="Arial"/>
                <w:sz w:val="22"/>
                <w:szCs w:val="22"/>
              </w:rPr>
              <w:t>e</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n</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oppor</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unit</w:t>
            </w:r>
            <w:r w:rsidRPr="7328B52E" w:rsidR="00D46C0F">
              <w:rPr>
                <w:rFonts w:ascii="Arial" w:hAnsi="Arial" w:eastAsia="Arial" w:cs="Arial"/>
                <w:sz w:val="22"/>
                <w:szCs w:val="22"/>
              </w:rPr>
              <w:t>y</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wor</w:t>
            </w:r>
            <w:r w:rsidRPr="7328B52E" w:rsidR="00D46C0F">
              <w:rPr>
                <w:rFonts w:ascii="Arial" w:hAnsi="Arial" w:eastAsia="Arial" w:cs="Arial"/>
                <w:sz w:val="22"/>
                <w:szCs w:val="22"/>
              </w:rPr>
              <w:t>k</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24"/>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active environm</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n</w:t>
            </w:r>
            <w:r w:rsidRPr="7328B52E" w:rsidR="00D46C0F">
              <w:rPr>
                <w:rFonts w:ascii="Arial" w:hAnsi="Arial" w:eastAsia="Arial" w:cs="Arial"/>
                <w:sz w:val="22"/>
                <w:szCs w:val="22"/>
              </w:rPr>
              <w:t>t</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excell</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n</w:t>
            </w:r>
            <w:r w:rsidRPr="7328B52E" w:rsidR="00D46C0F">
              <w:rPr>
                <w:rFonts w:ascii="Arial" w:hAnsi="Arial" w:eastAsia="Arial" w:cs="Arial"/>
                <w:sz w:val="22"/>
                <w:szCs w:val="22"/>
              </w:rPr>
              <w:t>t</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infrastructur</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pro</w:t>
            </w:r>
            <w:r w:rsidRPr="7328B52E" w:rsidR="00D46C0F">
              <w:rPr>
                <w:rFonts w:ascii="Arial" w:hAnsi="Arial" w:eastAsia="Arial" w:cs="Arial"/>
                <w:sz w:val="22"/>
                <w:szCs w:val="22"/>
              </w:rPr>
              <w:t>v</w:t>
            </w:r>
            <w:r w:rsidRPr="7328B52E" w:rsidR="00D46C0F">
              <w:rPr>
                <w:rFonts w:ascii="Arial" w:hAnsi="Arial" w:eastAsia="Arial" w:cs="Arial"/>
                <w:spacing w:val="-1"/>
                <w:sz w:val="22"/>
                <w:szCs w:val="22"/>
              </w:rPr>
              <w:t>ide</w:t>
            </w:r>
            <w:r w:rsidRPr="7328B52E" w:rsidR="00D46C0F">
              <w:rPr>
                <w:rFonts w:ascii="Arial" w:hAnsi="Arial" w:eastAsia="Arial" w:cs="Arial"/>
                <w:sz w:val="22"/>
                <w:szCs w:val="22"/>
              </w:rPr>
              <w:t>d</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y</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Cli</w:t>
            </w:r>
            <w:r w:rsidRPr="7328B52E" w:rsidR="00D46C0F">
              <w:rPr>
                <w:rFonts w:ascii="Arial" w:hAnsi="Arial" w:eastAsia="Arial" w:cs="Arial"/>
                <w:sz w:val="22"/>
                <w:szCs w:val="22"/>
              </w:rPr>
              <w:t>n</w:t>
            </w:r>
            <w:r w:rsidRPr="7328B52E" w:rsidR="00D46C0F">
              <w:rPr>
                <w:rFonts w:ascii="Arial" w:hAnsi="Arial" w:eastAsia="Arial" w:cs="Arial"/>
                <w:spacing w:val="-1"/>
                <w:sz w:val="22"/>
                <w:szCs w:val="22"/>
              </w:rPr>
              <w:t>ica</w:t>
            </w:r>
            <w:r w:rsidRPr="7328B52E" w:rsidR="00D46C0F">
              <w:rPr>
                <w:rFonts w:ascii="Arial" w:hAnsi="Arial" w:eastAsia="Arial" w:cs="Arial"/>
                <w:sz w:val="22"/>
                <w:szCs w:val="22"/>
              </w:rPr>
              <w:t>l</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the hospita</w:t>
            </w:r>
            <w:r w:rsidRPr="7328B52E" w:rsidR="00D46C0F">
              <w:rPr>
                <w:rFonts w:ascii="Arial" w:hAnsi="Arial" w:eastAsia="Arial" w:cs="Arial"/>
                <w:sz w:val="22"/>
                <w:szCs w:val="22"/>
              </w:rPr>
              <w:t>l</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6"/>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50-be</w:t>
            </w:r>
            <w:r w:rsidRPr="7328B52E" w:rsidR="00D46C0F">
              <w:rPr>
                <w:rFonts w:ascii="Arial" w:hAnsi="Arial" w:eastAsia="Arial" w:cs="Arial"/>
                <w:sz w:val="22"/>
                <w:szCs w:val="22"/>
              </w:rPr>
              <w:t>d</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strok</w:t>
            </w:r>
            <w:r w:rsidRPr="7328B52E" w:rsidR="00D46C0F">
              <w:rPr>
                <w:rFonts w:ascii="Arial" w:hAnsi="Arial" w:eastAsia="Arial" w:cs="Arial"/>
                <w:sz w:val="22"/>
                <w:szCs w:val="22"/>
              </w:rPr>
              <w:t>e</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Brigh</w:t>
            </w:r>
            <w:r w:rsidRPr="7328B52E" w:rsidR="00D46C0F">
              <w:rPr>
                <w:rFonts w:ascii="Arial" w:hAnsi="Arial" w:eastAsia="Arial" w:cs="Arial"/>
                <w:spacing w:val="2"/>
                <w:sz w:val="22"/>
                <w:szCs w:val="22"/>
              </w:rPr>
              <w:t>t</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n</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Ha</w:t>
            </w:r>
            <w:r w:rsidRPr="7328B52E" w:rsidR="00D46C0F">
              <w:rPr>
                <w:rFonts w:ascii="Arial" w:hAnsi="Arial" w:eastAsia="Arial" w:cs="Arial"/>
                <w:spacing w:val="1"/>
                <w:sz w:val="22"/>
                <w:szCs w:val="22"/>
              </w:rPr>
              <w:t>y</w:t>
            </w:r>
            <w:r w:rsidRPr="7328B52E" w:rsidR="00D46C0F">
              <w:rPr>
                <w:rFonts w:ascii="Arial" w:hAnsi="Arial" w:eastAsia="Arial" w:cs="Arial"/>
                <w:spacing w:val="-1"/>
                <w:sz w:val="22"/>
                <w:szCs w:val="22"/>
              </w:rPr>
              <w:t>ward</w:t>
            </w:r>
            <w:r w:rsidRPr="7328B52E" w:rsidR="00D46C0F">
              <w:rPr>
                <w:rFonts w:ascii="Arial" w:hAnsi="Arial" w:eastAsia="Arial" w:cs="Arial"/>
                <w:sz w:val="22"/>
                <w:szCs w:val="22"/>
              </w:rPr>
              <w:t>s</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Heath</w:t>
            </w:r>
            <w:r w:rsidRPr="7328B52E" w:rsidR="00D46C0F">
              <w:rPr>
                <w:rFonts w:ascii="Arial" w:hAnsi="Arial" w:eastAsia="Arial" w:cs="Arial"/>
                <w:sz w:val="22"/>
                <w:szCs w:val="22"/>
              </w:rPr>
              <w:t>.</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focu</w:t>
            </w:r>
            <w:r w:rsidRPr="7328B52E" w:rsidR="00D46C0F">
              <w:rPr>
                <w:rFonts w:ascii="Arial" w:hAnsi="Arial" w:eastAsia="Arial" w:cs="Arial"/>
                <w:sz w:val="22"/>
                <w:szCs w:val="22"/>
              </w:rPr>
              <w:t>s</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on strok</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res</w:t>
            </w:r>
            <w:r w:rsidRPr="7328B52E" w:rsidR="00D46C0F">
              <w:rPr>
                <w:rFonts w:ascii="Arial" w:hAnsi="Arial" w:eastAsia="Arial" w:cs="Arial"/>
                <w:spacing w:val="-2"/>
                <w:sz w:val="22"/>
                <w:szCs w:val="22"/>
              </w:rPr>
              <w:t>e</w:t>
            </w:r>
            <w:r w:rsidRPr="7328B52E" w:rsidR="00D46C0F">
              <w:rPr>
                <w:rFonts w:ascii="Arial" w:hAnsi="Arial" w:eastAsia="Arial" w:cs="Arial"/>
                <w:spacing w:val="-1"/>
                <w:sz w:val="22"/>
                <w:szCs w:val="22"/>
              </w:rPr>
              <w:t>arc</w:t>
            </w:r>
            <w:r w:rsidRPr="7328B52E" w:rsidR="00D46C0F">
              <w:rPr>
                <w:rFonts w:ascii="Arial" w:hAnsi="Arial" w:eastAsia="Arial" w:cs="Arial"/>
                <w:sz w:val="22"/>
                <w:szCs w:val="22"/>
              </w:rPr>
              <w:t xml:space="preserve">h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cardiova</w:t>
            </w:r>
            <w:r w:rsidRPr="7328B52E" w:rsidR="00D46C0F">
              <w:rPr>
                <w:rFonts w:ascii="Arial" w:hAnsi="Arial" w:eastAsia="Arial" w:cs="Arial"/>
                <w:spacing w:val="1"/>
                <w:sz w:val="22"/>
                <w:szCs w:val="22"/>
              </w:rPr>
              <w:t>s</w:t>
            </w:r>
            <w:r w:rsidRPr="7328B52E" w:rsidR="00D46C0F">
              <w:rPr>
                <w:rFonts w:ascii="Arial" w:hAnsi="Arial" w:eastAsia="Arial" w:cs="Arial"/>
                <w:sz w:val="22"/>
                <w:szCs w:val="22"/>
              </w:rPr>
              <w:t>c</w:t>
            </w:r>
            <w:r w:rsidRPr="7328B52E" w:rsidR="00D46C0F">
              <w:rPr>
                <w:rFonts w:ascii="Arial" w:hAnsi="Arial" w:eastAsia="Arial" w:cs="Arial"/>
                <w:spacing w:val="-1"/>
                <w:sz w:val="22"/>
                <w:szCs w:val="22"/>
              </w:rPr>
              <w:t>ula</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system.</w:t>
            </w:r>
          </w:p>
        </w:tc>
      </w:tr>
      <w:tr w:rsidRPr="00FB45E7" w:rsidR="007F47C2" w:rsidTr="7328B52E" w14:paraId="29438E26" w14:textId="77777777">
        <w:trPr>
          <w:trHeight w:val="915"/>
        </w:trPr>
        <w:tc>
          <w:tcPr>
            <w:tcW w:w="46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1CE21EFF" w14:textId="77777777" w14:noSpellErr="1">
            <w:pPr>
              <w:pStyle w:val="TableParagraph"/>
              <w:kinsoku w:val="0"/>
              <w:overflowPunct w:val="0"/>
              <w:spacing w:line="273" w:lineRule="exact"/>
              <w:ind w:left="98"/>
              <w:rPr>
                <w:rFonts w:ascii="Arial" w:hAnsi="Arial" w:eastAsia="Arial" w:cs="Arial"/>
                <w:sz w:val="22"/>
                <w:szCs w:val="22"/>
              </w:rPr>
            </w:pPr>
            <w:r w:rsidRPr="7328B52E" w:rsidR="00D46C0F">
              <w:rPr>
                <w:rFonts w:ascii="Arial" w:hAnsi="Arial" w:eastAsia="Arial" w:cs="Arial"/>
                <w:i w:val="1"/>
                <w:iCs w:val="1"/>
                <w:sz w:val="22"/>
                <w:szCs w:val="22"/>
              </w:rPr>
              <w:t>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ploying trust:</w:t>
            </w:r>
          </w:p>
          <w:p w:rsidRPr="00FB45E7" w:rsidR="00D46C0F" w:rsidP="7328B52E" w:rsidRDefault="00D46C0F" w14:paraId="29CBE17F"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0340D6" w14:paraId="0D969C35" w14:textId="2B7E64F6" w14:noSpellErr="1">
            <w:pPr>
              <w:pStyle w:val="TableParagraph"/>
              <w:kinsoku w:val="0"/>
              <w:overflowPunct w:val="0"/>
              <w:ind w:left="98" w:right="125"/>
              <w:rPr>
                <w:rFonts w:ascii="Arial" w:hAnsi="Arial" w:eastAsia="Arial" w:cs="Arial"/>
                <w:sz w:val="22"/>
                <w:szCs w:val="22"/>
              </w:rPr>
            </w:pPr>
            <w:r w:rsidRPr="7328B52E" w:rsidR="430E8824">
              <w:rPr>
                <w:rFonts w:ascii="Arial" w:hAnsi="Arial" w:eastAsia="Arial" w:cs="Arial"/>
                <w:spacing w:val="-1"/>
                <w:sz w:val="22"/>
                <w:szCs w:val="22"/>
              </w:rPr>
              <w:t>University Hospitals Sussex NHS Trust</w:t>
            </w:r>
          </w:p>
        </w:tc>
        <w:tc>
          <w:tcPr>
            <w:tcW w:w="44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65F35346" w14:textId="77777777" w14:noSpellErr="1">
            <w:pPr>
              <w:pStyle w:val="TableParagraph"/>
              <w:kinsoku w:val="0"/>
              <w:overflowPunct w:val="0"/>
              <w:spacing w:line="273" w:lineRule="exact"/>
              <w:ind w:left="164"/>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placemen</w:t>
            </w:r>
            <w:r w:rsidRPr="7328B52E" w:rsidR="00D46C0F">
              <w:rPr>
                <w:rFonts w:ascii="Arial" w:hAnsi="Arial" w:eastAsia="Arial" w:cs="Arial"/>
                <w:i w:val="1"/>
                <w:iCs w:val="1"/>
                <w:sz w:val="22"/>
                <w:szCs w:val="22"/>
              </w:rPr>
              <w:t xml:space="preserve">t </w:t>
            </w:r>
            <w:r w:rsidRPr="7328B52E" w:rsidR="00D46C0F">
              <w:rPr>
                <w:rFonts w:ascii="Arial" w:hAnsi="Arial" w:eastAsia="Arial" w:cs="Arial"/>
                <w:i w:val="1"/>
                <w:iCs w:val="1"/>
                <w:spacing w:val="-1"/>
                <w:sz w:val="22"/>
                <w:szCs w:val="22"/>
              </w:rPr>
              <w:t>base</w:t>
            </w:r>
            <w:r w:rsidRPr="7328B52E" w:rsidR="00D46C0F">
              <w:rPr>
                <w:rFonts w:ascii="Arial" w:hAnsi="Arial" w:eastAsia="Arial" w:cs="Arial"/>
                <w:i w:val="1"/>
                <w:iCs w:val="1"/>
                <w:sz w:val="22"/>
                <w:szCs w:val="22"/>
              </w:rPr>
              <w:t xml:space="preserve">d </w:t>
            </w:r>
            <w:r w:rsidRPr="7328B52E" w:rsidR="00D46C0F">
              <w:rPr>
                <w:rFonts w:ascii="Arial" w:hAnsi="Arial" w:eastAsia="Arial" w:cs="Arial"/>
                <w:i w:val="1"/>
                <w:iCs w:val="1"/>
                <w:spacing w:val="-1"/>
                <w:sz w:val="22"/>
                <w:szCs w:val="22"/>
              </w:rPr>
              <w:t>at:</w:t>
            </w:r>
          </w:p>
          <w:p w:rsidRPr="00FB45E7" w:rsidR="00D46C0F" w:rsidP="7328B52E" w:rsidRDefault="00D46C0F" w14:paraId="42CEA335"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0C580EFC" w14:textId="77777777" w14:noSpellErr="1">
            <w:pPr>
              <w:pStyle w:val="TableParagraph"/>
              <w:kinsoku w:val="0"/>
              <w:overflowPunct w:val="0"/>
              <w:ind w:left="164"/>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al</w:t>
            </w:r>
          </w:p>
        </w:tc>
      </w:tr>
      <w:tr w:rsidRPr="00FB45E7" w:rsidR="007F47C2" w:rsidTr="7328B52E" w14:paraId="4A87D728" w14:textId="77777777">
        <w:trPr>
          <w:trHeight w:val="3570"/>
        </w:trPr>
        <w:tc>
          <w:tcPr>
            <w:tcW w:w="91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1FB10EEA" w14:textId="77777777" w14:noSpellErr="1">
            <w:pPr>
              <w:pStyle w:val="TableParagraph"/>
              <w:kinsoku w:val="0"/>
              <w:overflowPunct w:val="0"/>
              <w:spacing w:line="273" w:lineRule="exact"/>
              <w:ind w:left="98" w:right="6250"/>
              <w:rPr>
                <w:rFonts w:ascii="Arial" w:hAnsi="Arial" w:eastAsia="Arial" w:cs="Arial"/>
                <w:sz w:val="22"/>
                <w:szCs w:val="22"/>
              </w:rPr>
            </w:pPr>
            <w:r w:rsidRPr="7328B52E" w:rsidR="00D46C0F">
              <w:rPr>
                <w:rFonts w:ascii="Arial" w:hAnsi="Arial" w:eastAsia="Arial" w:cs="Arial"/>
                <w:i w:val="1"/>
                <w:iCs w:val="1"/>
                <w:spacing w:val="-1"/>
                <w:sz w:val="22"/>
                <w:szCs w:val="22"/>
              </w:rPr>
              <w:t>Brie</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outlin</w:t>
            </w:r>
            <w:r w:rsidRPr="7328B52E" w:rsidR="00D46C0F">
              <w:rPr>
                <w:rFonts w:ascii="Arial" w:hAnsi="Arial" w:eastAsia="Arial" w:cs="Arial"/>
                <w:i w:val="1"/>
                <w:iCs w:val="1"/>
                <w:sz w:val="22"/>
                <w:szCs w:val="22"/>
              </w:rPr>
              <w:t xml:space="preserve">e </w:t>
            </w:r>
            <w:r w:rsidRPr="7328B52E" w:rsidR="00D46C0F">
              <w:rPr>
                <w:rFonts w:ascii="Arial" w:hAnsi="Arial" w:eastAsia="Arial" w:cs="Arial"/>
                <w:i w:val="1"/>
                <w:iCs w:val="1"/>
                <w:spacing w:val="-1"/>
                <w:sz w:val="22"/>
                <w:szCs w:val="22"/>
              </w:rPr>
              <w:t>o</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department:</w:t>
            </w:r>
          </w:p>
          <w:p w:rsidRPr="00FB45E7" w:rsidR="00D46C0F" w:rsidP="7328B52E" w:rsidRDefault="00D46C0F" w14:paraId="6695E8F1" w14:textId="77777777" w14:noSpellErr="1">
            <w:pPr>
              <w:pStyle w:val="TableParagraph"/>
              <w:kinsoku w:val="0"/>
              <w:overflowPunct w:val="0"/>
              <w:spacing w:before="15" w:line="260" w:lineRule="exact"/>
              <w:rPr>
                <w:rFonts w:ascii="Arial" w:hAnsi="Arial" w:eastAsia="Arial" w:cs="Arial"/>
                <w:sz w:val="22"/>
                <w:szCs w:val="22"/>
              </w:rPr>
            </w:pPr>
          </w:p>
          <w:p w:rsidRPr="00FB45E7" w:rsidR="006C19B2" w:rsidP="7328B52E" w:rsidRDefault="00D46C0F" w14:textId="5F1B703A" w14:paraId="15647922">
            <w:pPr>
              <w:pStyle w:val="TableParagraph"/>
              <w:kinsoku w:val="0"/>
              <w:overflowPunct w:val="0"/>
              <w:ind w:left="98" w:right="210"/>
              <w:rPr>
                <w:rFonts w:ascii="Arial" w:hAnsi="Arial" w:eastAsia="Arial" w:cs="Arial"/>
                <w:sz w:val="22"/>
                <w:szCs w:val="22"/>
              </w:rPr>
            </w:pPr>
            <w:r w:rsidRPr="7328B52E" w:rsidR="00D46C0F">
              <w:rPr>
                <w:rFonts w:ascii="Arial" w:hAnsi="Arial" w:eastAsia="Arial" w:cs="Arial"/>
                <w:sz w:val="22"/>
                <w:szCs w:val="22"/>
              </w:rPr>
              <w:t>Professor</w:t>
            </w:r>
            <w:r w:rsidRPr="7328B52E" w:rsidR="00D46C0F">
              <w:rPr>
                <w:rFonts w:ascii="Arial" w:hAnsi="Arial" w:eastAsia="Arial" w:cs="Arial"/>
                <w:spacing w:val="19"/>
                <w:sz w:val="22"/>
                <w:szCs w:val="22"/>
              </w:rPr>
              <w:t xml:space="preserve"> </w:t>
            </w:r>
            <w:r w:rsidRPr="7328B52E" w:rsidR="00D46C0F">
              <w:rPr>
                <w:rFonts w:ascii="Arial" w:hAnsi="Arial" w:eastAsia="Arial" w:cs="Arial"/>
                <w:sz w:val="22"/>
                <w:szCs w:val="22"/>
              </w:rPr>
              <w:t>C</w:t>
            </w:r>
            <w:r w:rsidRPr="7328B52E" w:rsidR="00D46C0F">
              <w:rPr>
                <w:rFonts w:ascii="Arial" w:hAnsi="Arial" w:eastAsia="Arial" w:cs="Arial"/>
                <w:spacing w:val="19"/>
                <w:sz w:val="22"/>
                <w:szCs w:val="22"/>
              </w:rPr>
              <w:t xml:space="preserve"> </w:t>
            </w:r>
            <w:r w:rsidRPr="7328B52E" w:rsidR="00D46C0F">
              <w:rPr>
                <w:rFonts w:ascii="Arial" w:hAnsi="Arial" w:eastAsia="Arial" w:cs="Arial"/>
                <w:sz w:val="22"/>
                <w:szCs w:val="22"/>
              </w:rPr>
              <w:t>Rajkumar</w:t>
            </w:r>
            <w:r w:rsidRPr="7328B52E" w:rsidR="00D46C0F">
              <w:rPr>
                <w:rFonts w:ascii="Arial" w:hAnsi="Arial" w:eastAsia="Arial" w:cs="Arial"/>
                <w:spacing w:val="19"/>
                <w:sz w:val="22"/>
                <w:szCs w:val="22"/>
              </w:rPr>
              <w:t xml:space="preserve"> </w:t>
            </w:r>
            <w:r w:rsidRPr="7328B52E" w:rsidR="00D46C0F">
              <w:rPr>
                <w:rFonts w:ascii="Arial" w:hAnsi="Arial" w:eastAsia="Arial" w:cs="Arial"/>
                <w:sz w:val="22"/>
                <w:szCs w:val="22"/>
              </w:rPr>
              <w:t>is</w:t>
            </w:r>
            <w:r w:rsidRPr="7328B52E" w:rsidR="00D46C0F">
              <w:rPr>
                <w:rFonts w:ascii="Arial" w:hAnsi="Arial" w:eastAsia="Arial" w:cs="Arial"/>
                <w:spacing w:val="19"/>
                <w:sz w:val="22"/>
                <w:szCs w:val="22"/>
              </w:rPr>
              <w:t xml:space="preserve"> </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h</w:t>
            </w:r>
            <w:r w:rsidRPr="7328B52E" w:rsidR="00D46C0F">
              <w:rPr>
                <w:rFonts w:ascii="Arial" w:hAnsi="Arial" w:eastAsia="Arial" w:cs="Arial"/>
                <w:sz w:val="22"/>
                <w:szCs w:val="22"/>
              </w:rPr>
              <w:t>e</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Charle</w:t>
            </w:r>
            <w:r w:rsidRPr="7328B52E" w:rsidR="00D46C0F">
              <w:rPr>
                <w:rFonts w:ascii="Arial" w:hAnsi="Arial" w:eastAsia="Arial" w:cs="Arial"/>
                <w:sz w:val="22"/>
                <w:szCs w:val="22"/>
              </w:rPr>
              <w:t>s</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Hunniset</w:t>
            </w:r>
            <w:r w:rsidRPr="7328B52E" w:rsidR="00D46C0F">
              <w:rPr>
                <w:rFonts w:ascii="Arial" w:hAnsi="Arial" w:eastAsia="Arial" w:cs="Arial"/>
                <w:sz w:val="22"/>
                <w:szCs w:val="22"/>
              </w:rPr>
              <w:t>t</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Foundati</w:t>
            </w:r>
            <w:r w:rsidRPr="7328B52E" w:rsidR="00D46C0F">
              <w:rPr>
                <w:rFonts w:ascii="Arial" w:hAnsi="Arial" w:eastAsia="Arial" w:cs="Arial"/>
                <w:sz w:val="22"/>
                <w:szCs w:val="22"/>
              </w:rPr>
              <w:t>on</w:t>
            </w:r>
            <w:r w:rsidRPr="7328B52E" w:rsidR="00D46C0F">
              <w:rPr>
                <w:rFonts w:ascii="Arial" w:hAnsi="Arial" w:eastAsia="Arial" w:cs="Arial"/>
                <w:spacing w:val="19"/>
                <w:sz w:val="22"/>
                <w:szCs w:val="22"/>
              </w:rPr>
              <w:t xml:space="preserve"> </w:t>
            </w:r>
            <w:r w:rsidRPr="7328B52E" w:rsidR="00D46C0F">
              <w:rPr>
                <w:rFonts w:ascii="Arial" w:hAnsi="Arial" w:eastAsia="Arial" w:cs="Arial"/>
                <w:sz w:val="22"/>
                <w:szCs w:val="22"/>
              </w:rPr>
              <w:t>Chair</w:t>
            </w:r>
            <w:r w:rsidRPr="7328B52E" w:rsidR="00D46C0F">
              <w:rPr>
                <w:rFonts w:ascii="Arial" w:hAnsi="Arial" w:eastAsia="Arial" w:cs="Arial"/>
                <w:spacing w:val="19"/>
                <w:sz w:val="22"/>
                <w:szCs w:val="22"/>
              </w:rPr>
              <w:t xml:space="preserve"> </w:t>
            </w:r>
            <w:r w:rsidRPr="7328B52E" w:rsidR="00D46C0F">
              <w:rPr>
                <w:rFonts w:ascii="Arial" w:hAnsi="Arial" w:eastAsia="Arial" w:cs="Arial"/>
                <w:sz w:val="22"/>
                <w:szCs w:val="22"/>
              </w:rPr>
              <w:t>of</w:t>
            </w:r>
            <w:r w:rsidRPr="7328B52E" w:rsidR="00D46C0F">
              <w:rPr>
                <w:rFonts w:ascii="Arial" w:hAnsi="Arial" w:eastAsia="Arial" w:cs="Arial"/>
                <w:spacing w:val="19"/>
                <w:sz w:val="22"/>
                <w:szCs w:val="22"/>
              </w:rPr>
              <w:t xml:space="preserve"> </w:t>
            </w:r>
            <w:r w:rsidRPr="7328B52E" w:rsidR="00D46C0F">
              <w:rPr>
                <w:rFonts w:ascii="Arial" w:hAnsi="Arial" w:eastAsia="Arial" w:cs="Arial"/>
                <w:sz w:val="22"/>
                <w:szCs w:val="22"/>
              </w:rPr>
              <w:t>Geriatr</w:t>
            </w:r>
            <w:r w:rsidRPr="7328B52E" w:rsidR="00D46C0F">
              <w:rPr>
                <w:rFonts w:ascii="Arial" w:hAnsi="Arial" w:eastAsia="Arial" w:cs="Arial"/>
                <w:spacing w:val="-2"/>
                <w:sz w:val="22"/>
                <w:szCs w:val="22"/>
              </w:rPr>
              <w:t>i</w:t>
            </w:r>
            <w:r w:rsidRPr="7328B52E" w:rsidR="00D46C0F">
              <w:rPr>
                <w:rFonts w:ascii="Arial" w:hAnsi="Arial" w:eastAsia="Arial" w:cs="Arial"/>
                <w:sz w:val="22"/>
                <w:szCs w:val="22"/>
              </w:rPr>
              <w:t>cs</w:t>
            </w:r>
            <w:r w:rsidRPr="7328B52E" w:rsidR="00D46C0F">
              <w:rPr>
                <w:rFonts w:ascii="Arial" w:hAnsi="Arial" w:eastAsia="Arial" w:cs="Arial"/>
                <w:spacing w:val="19"/>
                <w:sz w:val="22"/>
                <w:szCs w:val="22"/>
              </w:rPr>
              <w:t xml:space="preserve"> </w:t>
            </w:r>
            <w:r w:rsidRPr="7328B52E" w:rsidR="00D46C0F">
              <w:rPr>
                <w:rFonts w:ascii="Arial" w:hAnsi="Arial" w:eastAsia="Arial" w:cs="Arial"/>
                <w:sz w:val="22"/>
                <w:szCs w:val="22"/>
              </w:rPr>
              <w:t xml:space="preserve">and </w:t>
            </w:r>
            <w:r w:rsidRPr="7328B52E" w:rsidR="00D46C0F">
              <w:rPr>
                <w:rFonts w:ascii="Arial" w:hAnsi="Arial" w:eastAsia="Arial" w:cs="Arial"/>
                <w:spacing w:val="-1"/>
                <w:sz w:val="22"/>
                <w:szCs w:val="22"/>
              </w:rPr>
              <w:t>Strok</w:t>
            </w:r>
            <w:r w:rsidRPr="7328B52E" w:rsidR="00D46C0F">
              <w:rPr>
                <w:rFonts w:ascii="Arial" w:hAnsi="Arial" w:eastAsia="Arial" w:cs="Arial"/>
                <w:sz w:val="22"/>
                <w:szCs w:val="22"/>
              </w:rPr>
              <w:t>e</w:t>
            </w:r>
            <w:r w:rsidRPr="7328B52E" w:rsidR="00D46C0F">
              <w:rPr>
                <w:rFonts w:ascii="Arial" w:hAnsi="Arial" w:eastAsia="Arial" w:cs="Arial"/>
                <w:spacing w:val="42"/>
                <w:sz w:val="22"/>
                <w:szCs w:val="22"/>
              </w:rPr>
              <w:t xml:space="preserve"> </w:t>
            </w:r>
            <w:r w:rsidRPr="7328B52E" w:rsidR="00D46C0F">
              <w:rPr>
                <w:rFonts w:ascii="Arial" w:hAnsi="Arial" w:eastAsia="Arial" w:cs="Arial"/>
                <w:spacing w:val="-1"/>
                <w:sz w:val="22"/>
                <w:szCs w:val="22"/>
              </w:rPr>
              <w:t>Medicine</w:t>
            </w:r>
            <w:r w:rsidRPr="7328B52E" w:rsidR="00D46C0F">
              <w:rPr>
                <w:rFonts w:ascii="Arial" w:hAnsi="Arial" w:eastAsia="Arial" w:cs="Arial"/>
                <w:sz w:val="22"/>
                <w:szCs w:val="22"/>
              </w:rPr>
              <w:t>.</w:t>
            </w:r>
            <w:r w:rsidRPr="7328B52E" w:rsidR="00D46C0F">
              <w:rPr>
                <w:rFonts w:ascii="Arial" w:hAnsi="Arial" w:eastAsia="Arial" w:cs="Arial"/>
                <w:spacing w:val="43"/>
                <w:sz w:val="22"/>
                <w:szCs w:val="22"/>
              </w:rPr>
              <w:t xml:space="preserve"> </w:t>
            </w:r>
            <w:r w:rsidRPr="7328B52E" w:rsidR="00D46C0F">
              <w:rPr>
                <w:rFonts w:ascii="Arial" w:hAnsi="Arial" w:eastAsia="Arial" w:cs="Arial"/>
                <w:spacing w:val="-1"/>
                <w:sz w:val="22"/>
                <w:szCs w:val="22"/>
              </w:rPr>
              <w:t>Hi</w:t>
            </w:r>
            <w:r w:rsidRPr="7328B52E" w:rsidR="00D46C0F">
              <w:rPr>
                <w:rFonts w:ascii="Arial" w:hAnsi="Arial" w:eastAsia="Arial" w:cs="Arial"/>
                <w:sz w:val="22"/>
                <w:szCs w:val="22"/>
              </w:rPr>
              <w:t>s</w:t>
            </w:r>
            <w:r w:rsidRPr="7328B52E" w:rsidR="00D46C0F">
              <w:rPr>
                <w:rFonts w:ascii="Arial" w:hAnsi="Arial" w:eastAsia="Arial" w:cs="Arial"/>
                <w:spacing w:val="43"/>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42"/>
                <w:sz w:val="22"/>
                <w:szCs w:val="22"/>
              </w:rPr>
              <w:t xml:space="preserve"> </w:t>
            </w:r>
            <w:r w:rsidRPr="7328B52E" w:rsidR="00D46C0F">
              <w:rPr>
                <w:rFonts w:ascii="Arial" w:hAnsi="Arial" w:eastAsia="Arial" w:cs="Arial"/>
                <w:spacing w:val="-1"/>
                <w:sz w:val="22"/>
                <w:szCs w:val="22"/>
              </w:rPr>
              <w:t>area</w:t>
            </w:r>
            <w:r w:rsidRPr="7328B52E" w:rsidR="00D46C0F">
              <w:rPr>
                <w:rFonts w:ascii="Arial" w:hAnsi="Arial" w:eastAsia="Arial" w:cs="Arial"/>
                <w:sz w:val="22"/>
                <w:szCs w:val="22"/>
              </w:rPr>
              <w:t>s</w:t>
            </w:r>
            <w:r w:rsidRPr="7328B52E" w:rsidR="00D46C0F">
              <w:rPr>
                <w:rFonts w:ascii="Arial" w:hAnsi="Arial" w:eastAsia="Arial" w:cs="Arial"/>
                <w:spacing w:val="43"/>
                <w:sz w:val="22"/>
                <w:szCs w:val="22"/>
              </w:rPr>
              <w:t xml:space="preserve">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e</w:t>
            </w:r>
            <w:r w:rsidRPr="7328B52E" w:rsidR="00D46C0F">
              <w:rPr>
                <w:rFonts w:ascii="Arial" w:hAnsi="Arial" w:eastAsia="Arial" w:cs="Arial"/>
                <w:spacing w:val="43"/>
                <w:sz w:val="22"/>
                <w:szCs w:val="22"/>
              </w:rPr>
              <w:t xml:space="preserve"> </w:t>
            </w:r>
            <w:r w:rsidRPr="7328B52E" w:rsidR="00D46C0F">
              <w:rPr>
                <w:rFonts w:ascii="Arial" w:hAnsi="Arial" w:eastAsia="Arial" w:cs="Arial"/>
                <w:spacing w:val="-1"/>
                <w:sz w:val="22"/>
                <w:szCs w:val="22"/>
              </w:rPr>
              <w:t>aroun</w:t>
            </w:r>
            <w:r w:rsidRPr="7328B52E" w:rsidR="00D46C0F">
              <w:rPr>
                <w:rFonts w:ascii="Arial" w:hAnsi="Arial" w:eastAsia="Arial" w:cs="Arial"/>
                <w:sz w:val="22"/>
                <w:szCs w:val="22"/>
              </w:rPr>
              <w:t>d</w:t>
            </w:r>
            <w:r w:rsidRPr="7328B52E" w:rsidR="00D46C0F">
              <w:rPr>
                <w:rFonts w:ascii="Arial" w:hAnsi="Arial" w:eastAsia="Arial" w:cs="Arial"/>
                <w:spacing w:val="43"/>
                <w:sz w:val="22"/>
                <w:szCs w:val="22"/>
              </w:rPr>
              <w:t xml:space="preserve"> </w:t>
            </w:r>
            <w:r w:rsidRPr="7328B52E" w:rsidR="00D46C0F">
              <w:rPr>
                <w:rFonts w:ascii="Arial" w:hAnsi="Arial" w:eastAsia="Arial" w:cs="Arial"/>
                <w:spacing w:val="-1"/>
                <w:sz w:val="22"/>
                <w:szCs w:val="22"/>
              </w:rPr>
              <w:t>cardiovasc</w:t>
            </w:r>
            <w:r w:rsidRPr="7328B52E" w:rsidR="00D46C0F">
              <w:rPr>
                <w:rFonts w:ascii="Arial" w:hAnsi="Arial" w:eastAsia="Arial" w:cs="Arial"/>
                <w:spacing w:val="1"/>
                <w:sz w:val="22"/>
                <w:szCs w:val="22"/>
              </w:rPr>
              <w:t>u</w:t>
            </w:r>
            <w:r w:rsidRPr="7328B52E" w:rsidR="00D46C0F">
              <w:rPr>
                <w:rFonts w:ascii="Arial" w:hAnsi="Arial" w:eastAsia="Arial" w:cs="Arial"/>
                <w:spacing w:val="-1"/>
                <w:sz w:val="22"/>
                <w:szCs w:val="22"/>
              </w:rPr>
              <w:t>la</w:t>
            </w:r>
            <w:r w:rsidRPr="7328B52E" w:rsidR="00D46C0F">
              <w:rPr>
                <w:rFonts w:ascii="Arial" w:hAnsi="Arial" w:eastAsia="Arial" w:cs="Arial"/>
                <w:sz w:val="22"/>
                <w:szCs w:val="22"/>
              </w:rPr>
              <w:t>r</w:t>
            </w:r>
            <w:r w:rsidRPr="7328B52E" w:rsidR="00D46C0F">
              <w:rPr>
                <w:rFonts w:ascii="Arial" w:hAnsi="Arial" w:eastAsia="Arial" w:cs="Arial"/>
                <w:spacing w:val="44"/>
                <w:sz w:val="22"/>
                <w:szCs w:val="22"/>
              </w:rPr>
              <w:t xml:space="preserve"> </w:t>
            </w:r>
            <w:r w:rsidRPr="7328B52E" w:rsidR="00D46C0F">
              <w:rPr>
                <w:rFonts w:ascii="Arial" w:hAnsi="Arial" w:eastAsia="Arial" w:cs="Arial"/>
                <w:spacing w:val="-1"/>
                <w:sz w:val="22"/>
                <w:szCs w:val="22"/>
              </w:rPr>
              <w:t>laboratory-based researc</w:t>
            </w:r>
            <w:r w:rsidRPr="7328B52E" w:rsidR="00D46C0F">
              <w:rPr>
                <w:rFonts w:ascii="Arial" w:hAnsi="Arial" w:eastAsia="Arial" w:cs="Arial"/>
                <w:sz w:val="22"/>
                <w:szCs w:val="22"/>
              </w:rPr>
              <w:t>h</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int</w:t>
            </w:r>
            <w:r w:rsidRPr="7328B52E" w:rsidR="00D46C0F">
              <w:rPr>
                <w:rFonts w:ascii="Arial" w:hAnsi="Arial" w:eastAsia="Arial" w:cs="Arial"/>
                <w:sz w:val="22"/>
                <w:szCs w:val="22"/>
              </w:rPr>
              <w:t>o</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agein</w:t>
            </w:r>
            <w:r w:rsidRPr="7328B52E" w:rsidR="00D46C0F">
              <w:rPr>
                <w:rFonts w:ascii="Arial" w:hAnsi="Arial" w:eastAsia="Arial" w:cs="Arial"/>
                <w:sz w:val="22"/>
                <w:szCs w:val="22"/>
              </w:rPr>
              <w:t>g</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proces</w:t>
            </w:r>
            <w:r w:rsidRPr="7328B52E" w:rsidR="00D46C0F">
              <w:rPr>
                <w:rFonts w:ascii="Arial" w:hAnsi="Arial" w:eastAsia="Arial" w:cs="Arial"/>
                <w:sz w:val="22"/>
                <w:szCs w:val="22"/>
              </w:rPr>
              <w:t>s</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arterie</w:t>
            </w:r>
            <w:r w:rsidRPr="7328B52E" w:rsidR="00D46C0F">
              <w:rPr>
                <w:rFonts w:ascii="Arial" w:hAnsi="Arial" w:eastAsia="Arial" w:cs="Arial"/>
                <w:sz w:val="22"/>
                <w:szCs w:val="22"/>
              </w:rPr>
              <w:t>s</w:t>
            </w:r>
            <w:r w:rsidRPr="7328B52E" w:rsidR="00D46C0F">
              <w:rPr>
                <w:rFonts w:ascii="Arial" w:hAnsi="Arial" w:eastAsia="Arial" w:cs="Arial"/>
                <w:spacing w:val="11"/>
                <w:sz w:val="22"/>
                <w:szCs w:val="22"/>
              </w:rPr>
              <w:t xml:space="preserve"> </w:t>
            </w:r>
            <w:r w:rsidRPr="7328B52E" w:rsidR="00D46C0F">
              <w:rPr>
                <w:rFonts w:ascii="Arial" w:hAnsi="Arial" w:eastAsia="Arial" w:cs="Arial"/>
                <w:sz w:val="22"/>
                <w:szCs w:val="22"/>
              </w:rPr>
              <w:t>&amp;</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epidemiolog</w:t>
            </w:r>
            <w:r w:rsidRPr="7328B52E" w:rsidR="00D46C0F">
              <w:rPr>
                <w:rFonts w:ascii="Arial" w:hAnsi="Arial" w:eastAsia="Arial" w:cs="Arial"/>
                <w:sz w:val="22"/>
                <w:szCs w:val="22"/>
              </w:rPr>
              <w:t>y</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int</w:t>
            </w:r>
            <w:r w:rsidRPr="7328B52E" w:rsidR="00D46C0F">
              <w:rPr>
                <w:rFonts w:ascii="Arial" w:hAnsi="Arial" w:eastAsia="Arial" w:cs="Arial"/>
                <w:sz w:val="22"/>
                <w:szCs w:val="22"/>
              </w:rPr>
              <w:t>o</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hypertensi</w:t>
            </w:r>
            <w:r w:rsidRPr="7328B52E" w:rsidR="00D46C0F">
              <w:rPr>
                <w:rFonts w:ascii="Arial" w:hAnsi="Arial" w:eastAsia="Arial" w:cs="Arial"/>
                <w:sz w:val="22"/>
                <w:szCs w:val="22"/>
              </w:rPr>
              <w:t>on</w:t>
            </w:r>
            <w:r w:rsidRPr="7328B52E" w:rsidR="7C9F8268">
              <w:rPr>
                <w:rFonts w:ascii="Arial" w:hAnsi="Arial" w:eastAsia="Arial" w:cs="Arial"/>
                <w:sz w:val="22"/>
                <w:szCs w:val="22"/>
              </w:rPr>
              <w:t xml:space="preserve"> </w:t>
            </w:r>
            <w:r w:rsidRPr="7328B52E" w:rsidR="00D46C0F">
              <w:rPr>
                <w:rFonts w:ascii="Arial" w:hAnsi="Arial" w:eastAsia="Arial" w:cs="Arial"/>
                <w:sz w:val="22"/>
                <w:szCs w:val="22"/>
              </w:rPr>
              <w:t>&amp;</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stud</w:t>
            </w:r>
            <w:r w:rsidRPr="7328B52E" w:rsidR="00D46C0F">
              <w:rPr>
                <w:rFonts w:ascii="Arial" w:hAnsi="Arial" w:eastAsia="Arial" w:cs="Arial"/>
                <w:sz w:val="22"/>
                <w:szCs w:val="22"/>
              </w:rPr>
              <w:t>y</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ris</w:t>
            </w:r>
            <w:r w:rsidRPr="7328B52E" w:rsidR="00D46C0F">
              <w:rPr>
                <w:rFonts w:ascii="Arial" w:hAnsi="Arial" w:eastAsia="Arial" w:cs="Arial"/>
                <w:sz w:val="22"/>
                <w:szCs w:val="22"/>
              </w:rPr>
              <w:t>k</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factor</w:t>
            </w:r>
            <w:r w:rsidRPr="7328B52E" w:rsidR="00D46C0F">
              <w:rPr>
                <w:rFonts w:ascii="Arial" w:hAnsi="Arial" w:eastAsia="Arial" w:cs="Arial"/>
                <w:sz w:val="22"/>
                <w:szCs w:val="22"/>
              </w:rPr>
              <w:t>s</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strok</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pos</w:t>
            </w:r>
            <w:r w:rsidRPr="7328B52E" w:rsidR="00D46C0F">
              <w:rPr>
                <w:rFonts w:ascii="Arial" w:hAnsi="Arial" w:eastAsia="Arial" w:cs="Arial"/>
                <w:sz w:val="22"/>
                <w:szCs w:val="22"/>
              </w:rPr>
              <w:t>t</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TIA</w:t>
            </w:r>
            <w:r w:rsidRPr="7328B52E" w:rsidR="00D46C0F">
              <w:rPr>
                <w:rFonts w:ascii="Arial" w:hAnsi="Arial" w:eastAsia="Arial" w:cs="Arial"/>
                <w:sz w:val="22"/>
                <w:szCs w:val="22"/>
              </w:rPr>
              <w:t>.</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potentia</w:t>
            </w:r>
            <w:r w:rsidRPr="7328B52E" w:rsidR="00D46C0F">
              <w:rPr>
                <w:rFonts w:ascii="Arial" w:hAnsi="Arial" w:eastAsia="Arial" w:cs="Arial"/>
                <w:sz w:val="22"/>
                <w:szCs w:val="22"/>
              </w:rPr>
              <w:t>l</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project</w:t>
            </w:r>
            <w:r w:rsidRPr="7328B52E" w:rsidR="00D46C0F">
              <w:rPr>
                <w:rFonts w:ascii="Arial" w:hAnsi="Arial" w:eastAsia="Arial" w:cs="Arial"/>
                <w:sz w:val="22"/>
                <w:szCs w:val="22"/>
              </w:rPr>
              <w:t>s</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wil</w:t>
            </w:r>
            <w:r w:rsidRPr="7328B52E" w:rsidR="00D46C0F">
              <w:rPr>
                <w:rFonts w:ascii="Arial" w:hAnsi="Arial" w:eastAsia="Arial" w:cs="Arial"/>
                <w:sz w:val="22"/>
                <w:szCs w:val="22"/>
              </w:rPr>
              <w:t>l</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in</w:t>
            </w:r>
            <w:r w:rsidRPr="7328B52E" w:rsidR="00D46C0F">
              <w:rPr>
                <w:rFonts w:ascii="Arial" w:hAnsi="Arial" w:eastAsia="Arial" w:cs="Arial"/>
                <w:spacing w:val="1"/>
                <w:sz w:val="22"/>
                <w:szCs w:val="22"/>
              </w:rPr>
              <w:t>v</w:t>
            </w:r>
            <w:r w:rsidRPr="7328B52E" w:rsidR="00D46C0F">
              <w:rPr>
                <w:rFonts w:ascii="Arial" w:hAnsi="Arial" w:eastAsia="Arial" w:cs="Arial"/>
                <w:spacing w:val="-1"/>
                <w:sz w:val="22"/>
                <w:szCs w:val="22"/>
              </w:rPr>
              <w:t>estigate non-inva</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i</w:t>
            </w:r>
            <w:r w:rsidRPr="7328B52E" w:rsidR="00D46C0F">
              <w:rPr>
                <w:rFonts w:ascii="Arial" w:hAnsi="Arial" w:eastAsia="Arial" w:cs="Arial"/>
                <w:spacing w:val="1"/>
                <w:sz w:val="22"/>
                <w:szCs w:val="22"/>
              </w:rPr>
              <w:t>v</w:t>
            </w:r>
            <w:r w:rsidRPr="7328B52E" w:rsidR="00D46C0F">
              <w:rPr>
                <w:rFonts w:ascii="Arial" w:hAnsi="Arial" w:eastAsia="Arial" w:cs="Arial"/>
                <w:sz w:val="22"/>
                <w:szCs w:val="22"/>
              </w:rPr>
              <w:t>e</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way</w:t>
            </w:r>
            <w:r w:rsidRPr="7328B52E" w:rsidR="00D46C0F">
              <w:rPr>
                <w:rFonts w:ascii="Arial" w:hAnsi="Arial" w:eastAsia="Arial" w:cs="Arial"/>
                <w:sz w:val="22"/>
                <w:szCs w:val="22"/>
              </w:rPr>
              <w:t>s</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measurin</w:t>
            </w:r>
            <w:r w:rsidRPr="7328B52E" w:rsidR="00D46C0F">
              <w:rPr>
                <w:rFonts w:ascii="Arial" w:hAnsi="Arial" w:eastAsia="Arial" w:cs="Arial"/>
                <w:sz w:val="22"/>
                <w:szCs w:val="22"/>
              </w:rPr>
              <w:t>g</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cardiovas</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u</w:t>
            </w:r>
            <w:r w:rsidRPr="7328B52E" w:rsidR="00D46C0F">
              <w:rPr>
                <w:rFonts w:ascii="Arial" w:hAnsi="Arial" w:eastAsia="Arial" w:cs="Arial"/>
                <w:sz w:val="22"/>
                <w:szCs w:val="22"/>
              </w:rPr>
              <w:t>l</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r</w:t>
            </w:r>
            <w:r w:rsidRPr="7328B52E" w:rsidR="00D46C0F">
              <w:rPr>
                <w:rFonts w:ascii="Arial" w:hAnsi="Arial" w:eastAsia="Arial" w:cs="Arial"/>
                <w:spacing w:val="23"/>
                <w:sz w:val="22"/>
                <w:szCs w:val="22"/>
              </w:rPr>
              <w:t xml:space="preserve"> </w:t>
            </w:r>
            <w:r w:rsidRPr="7328B52E" w:rsidR="00D46C0F">
              <w:rPr>
                <w:rFonts w:ascii="Arial" w:hAnsi="Arial" w:eastAsia="Arial" w:cs="Arial"/>
                <w:spacing w:val="-1"/>
                <w:sz w:val="22"/>
                <w:szCs w:val="22"/>
              </w:rPr>
              <w:t>ris</w:t>
            </w:r>
            <w:r w:rsidRPr="7328B52E" w:rsidR="00D46C0F">
              <w:rPr>
                <w:rFonts w:ascii="Arial" w:hAnsi="Arial" w:eastAsia="Arial" w:cs="Arial"/>
                <w:sz w:val="22"/>
                <w:szCs w:val="22"/>
              </w:rPr>
              <w:t>k</w:t>
            </w:r>
            <w:r w:rsidRPr="7328B52E" w:rsidR="00D46C0F">
              <w:rPr>
                <w:rFonts w:ascii="Arial" w:hAnsi="Arial" w:eastAsia="Arial" w:cs="Arial"/>
                <w:spacing w:val="23"/>
                <w:sz w:val="22"/>
                <w:szCs w:val="22"/>
              </w:rPr>
              <w:t xml:space="preserve"> </w:t>
            </w:r>
            <w:r w:rsidRPr="7328B52E" w:rsidR="00D46C0F">
              <w:rPr>
                <w:rFonts w:ascii="Arial" w:hAnsi="Arial" w:eastAsia="Arial" w:cs="Arial"/>
                <w:spacing w:val="-1"/>
                <w:sz w:val="22"/>
                <w:szCs w:val="22"/>
              </w:rPr>
              <w:t>factor</w:t>
            </w:r>
            <w:r w:rsidRPr="7328B52E" w:rsidR="00D46C0F">
              <w:rPr>
                <w:rFonts w:ascii="Arial" w:hAnsi="Arial" w:eastAsia="Arial" w:cs="Arial"/>
                <w:sz w:val="22"/>
                <w:szCs w:val="22"/>
              </w:rPr>
              <w:t>s</w:t>
            </w:r>
            <w:r w:rsidRPr="7328B52E" w:rsidR="00D46C0F">
              <w:rPr>
                <w:rFonts w:ascii="Arial" w:hAnsi="Arial" w:eastAsia="Arial" w:cs="Arial"/>
                <w:spacing w:val="23"/>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23"/>
                <w:sz w:val="22"/>
                <w:szCs w:val="22"/>
              </w:rPr>
              <w:t xml:space="preserve"> </w:t>
            </w:r>
            <w:r w:rsidRPr="7328B52E" w:rsidR="00D46C0F">
              <w:rPr>
                <w:rFonts w:ascii="Arial" w:hAnsi="Arial" w:eastAsia="Arial" w:cs="Arial"/>
                <w:spacing w:val="-1"/>
                <w:sz w:val="22"/>
                <w:szCs w:val="22"/>
              </w:rPr>
              <w:t>patient</w:t>
            </w:r>
            <w:r w:rsidRPr="7328B52E" w:rsidR="00D46C0F">
              <w:rPr>
                <w:rFonts w:ascii="Arial" w:hAnsi="Arial" w:eastAsia="Arial" w:cs="Arial"/>
                <w:sz w:val="22"/>
                <w:szCs w:val="22"/>
              </w:rPr>
              <w:t>s</w:t>
            </w:r>
            <w:r w:rsidRPr="7328B52E" w:rsidR="00D46C0F">
              <w:rPr>
                <w:rFonts w:ascii="Arial" w:hAnsi="Arial" w:eastAsia="Arial" w:cs="Arial"/>
                <w:spacing w:val="23"/>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23"/>
                <w:sz w:val="22"/>
                <w:szCs w:val="22"/>
              </w:rPr>
              <w:t xml:space="preserve"> </w:t>
            </w:r>
            <w:r w:rsidRPr="7328B52E" w:rsidR="00D46C0F">
              <w:rPr>
                <w:rFonts w:ascii="Arial" w:hAnsi="Arial" w:eastAsia="Arial" w:cs="Arial"/>
                <w:spacing w:val="-1"/>
                <w:sz w:val="22"/>
                <w:szCs w:val="22"/>
              </w:rPr>
              <w:t>stroke, diabetes</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rena</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disea</w:t>
            </w:r>
            <w:r w:rsidRPr="7328B52E" w:rsidR="00D46C0F">
              <w:rPr>
                <w:rFonts w:ascii="Arial" w:hAnsi="Arial" w:eastAsia="Arial" w:cs="Arial"/>
                <w:spacing w:val="1"/>
                <w:sz w:val="22"/>
                <w:szCs w:val="22"/>
              </w:rPr>
              <w:t>s</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periphera</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vascula</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disea</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Thes</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includ</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numbe</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of</w:t>
            </w:r>
            <w:r w:rsidRPr="7328B52E" w:rsidR="00D46C0F">
              <w:rPr>
                <w:rFonts w:ascii="Arial" w:hAnsi="Arial" w:eastAsia="Arial" w:cs="Arial"/>
                <w:spacing w:val="-1"/>
                <w:sz w:val="22"/>
                <w:szCs w:val="22"/>
              </w:rPr>
              <w:t xml:space="preserve"> nove</w:t>
            </w:r>
            <w:r w:rsidRPr="7328B52E" w:rsidR="00D46C0F">
              <w:rPr>
                <w:rFonts w:ascii="Arial" w:hAnsi="Arial" w:eastAsia="Arial" w:cs="Arial"/>
                <w:sz w:val="22"/>
                <w:szCs w:val="22"/>
              </w:rPr>
              <w:t>l</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method</w:t>
            </w:r>
            <w:r w:rsidRPr="7328B52E" w:rsidR="00D46C0F">
              <w:rPr>
                <w:rFonts w:ascii="Arial" w:hAnsi="Arial" w:eastAsia="Arial" w:cs="Arial"/>
                <w:sz w:val="22"/>
                <w:szCs w:val="22"/>
              </w:rPr>
              <w:t>s</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assessin</w:t>
            </w:r>
            <w:r w:rsidRPr="7328B52E" w:rsidR="00D46C0F">
              <w:rPr>
                <w:rFonts w:ascii="Arial" w:hAnsi="Arial" w:eastAsia="Arial" w:cs="Arial"/>
                <w:sz w:val="22"/>
                <w:szCs w:val="22"/>
              </w:rPr>
              <w:t>g</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arteria</w:t>
            </w:r>
            <w:r w:rsidRPr="7328B52E" w:rsidR="00D46C0F">
              <w:rPr>
                <w:rFonts w:ascii="Arial" w:hAnsi="Arial" w:eastAsia="Arial" w:cs="Arial"/>
                <w:sz w:val="22"/>
                <w:szCs w:val="22"/>
              </w:rPr>
              <w:t>l</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stiffne</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s</w:t>
            </w:r>
            <w:r w:rsidRPr="7328B52E" w:rsidR="00D46C0F">
              <w:rPr>
                <w:rFonts w:ascii="Arial" w:hAnsi="Arial" w:eastAsia="Arial" w:cs="Arial"/>
                <w:sz w:val="22"/>
                <w:szCs w:val="22"/>
              </w:rPr>
              <w:t>,</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rol</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sympathetic nervou</w:t>
            </w:r>
            <w:r w:rsidRPr="7328B52E" w:rsidR="00D46C0F">
              <w:rPr>
                <w:rFonts w:ascii="Arial" w:hAnsi="Arial" w:eastAsia="Arial" w:cs="Arial"/>
                <w:sz w:val="22"/>
                <w:szCs w:val="22"/>
              </w:rPr>
              <w:t>s</w:t>
            </w:r>
            <w:r w:rsidRPr="7328B52E" w:rsidR="00D46C0F">
              <w:rPr>
                <w:rFonts w:ascii="Arial" w:hAnsi="Arial" w:eastAsia="Arial" w:cs="Arial"/>
                <w:spacing w:val="-1"/>
                <w:sz w:val="22"/>
                <w:szCs w:val="22"/>
              </w:rPr>
              <w:t xml:space="preserve"> syste</w:t>
            </w:r>
            <w:r w:rsidRPr="7328B52E" w:rsidR="00D46C0F">
              <w:rPr>
                <w:rFonts w:ascii="Arial" w:hAnsi="Arial" w:eastAsia="Arial" w:cs="Arial"/>
                <w:sz w:val="22"/>
                <w:szCs w:val="22"/>
              </w:rPr>
              <w:t>m</w:t>
            </w:r>
            <w:r w:rsidRPr="7328B52E" w:rsidR="00D46C0F">
              <w:rPr>
                <w:rFonts w:ascii="Arial" w:hAnsi="Arial" w:eastAsia="Arial" w:cs="Arial"/>
                <w:spacing w:val="-1"/>
                <w:sz w:val="22"/>
                <w:szCs w:val="22"/>
              </w:rPr>
              <w:t xml:space="preserve"> activit</w:t>
            </w:r>
            <w:r w:rsidRPr="7328B52E" w:rsidR="00D46C0F">
              <w:rPr>
                <w:rFonts w:ascii="Arial" w:hAnsi="Arial" w:eastAsia="Arial" w:cs="Arial"/>
                <w:sz w:val="22"/>
                <w:szCs w:val="22"/>
              </w:rPr>
              <w:t>y</w:t>
            </w:r>
            <w:r w:rsidRPr="7328B52E" w:rsidR="00D46C0F">
              <w:rPr>
                <w:rFonts w:ascii="Arial" w:hAnsi="Arial" w:eastAsia="Arial" w:cs="Arial"/>
                <w:spacing w:val="-1"/>
                <w:sz w:val="22"/>
                <w:szCs w:val="22"/>
              </w:rPr>
              <w:t xml:space="preserve"> usin</w:t>
            </w:r>
            <w:r w:rsidRPr="7328B52E" w:rsidR="00D46C0F">
              <w:rPr>
                <w:rFonts w:ascii="Arial" w:hAnsi="Arial" w:eastAsia="Arial" w:cs="Arial"/>
                <w:sz w:val="22"/>
                <w:szCs w:val="22"/>
              </w:rPr>
              <w:t>g</w:t>
            </w:r>
            <w:r w:rsidRPr="7328B52E" w:rsidR="00D46C0F">
              <w:rPr>
                <w:rFonts w:ascii="Arial" w:hAnsi="Arial" w:eastAsia="Arial" w:cs="Arial"/>
                <w:spacing w:val="-1"/>
                <w:sz w:val="22"/>
                <w:szCs w:val="22"/>
              </w:rPr>
              <w:t xml:space="preserve"> 2</w:t>
            </w:r>
            <w:r w:rsidRPr="7328B52E" w:rsidR="00D46C0F">
              <w:rPr>
                <w:rFonts w:ascii="Arial" w:hAnsi="Arial" w:eastAsia="Arial" w:cs="Arial"/>
                <w:sz w:val="22"/>
                <w:szCs w:val="22"/>
              </w:rPr>
              <w:t>4</w:t>
            </w:r>
            <w:r w:rsidRPr="7328B52E" w:rsidR="7C9F8268">
              <w:rPr>
                <w:rFonts w:ascii="Arial" w:hAnsi="Arial" w:eastAsia="Arial" w:cs="Arial"/>
                <w:spacing w:val="-1"/>
                <w:sz w:val="22"/>
                <w:szCs w:val="22"/>
              </w:rPr>
              <w:t>-</w:t>
            </w:r>
            <w:r w:rsidRPr="7328B52E" w:rsidR="00D46C0F">
              <w:rPr>
                <w:rFonts w:ascii="Arial" w:hAnsi="Arial" w:eastAsia="Arial" w:cs="Arial"/>
                <w:spacing w:val="-1"/>
                <w:sz w:val="22"/>
                <w:szCs w:val="22"/>
              </w:rPr>
              <w:t>hou</w:t>
            </w:r>
            <w:r w:rsidRPr="7328B52E" w:rsidR="00D46C0F">
              <w:rPr>
                <w:rFonts w:ascii="Arial" w:hAnsi="Arial" w:eastAsia="Arial" w:cs="Arial"/>
                <w:sz w:val="22"/>
                <w:szCs w:val="22"/>
              </w:rPr>
              <w:t>r</w:t>
            </w:r>
            <w:r w:rsidRPr="7328B52E" w:rsidR="00D46C0F">
              <w:rPr>
                <w:rFonts w:ascii="Arial" w:hAnsi="Arial" w:eastAsia="Arial" w:cs="Arial"/>
                <w:spacing w:val="-1"/>
                <w:sz w:val="22"/>
                <w:szCs w:val="22"/>
              </w:rPr>
              <w:t xml:space="preserve"> Holte</w:t>
            </w:r>
            <w:r w:rsidRPr="7328B52E" w:rsidR="00D46C0F">
              <w:rPr>
                <w:rFonts w:ascii="Arial" w:hAnsi="Arial" w:eastAsia="Arial" w:cs="Arial"/>
                <w:spacing w:val="3"/>
                <w:sz w:val="22"/>
                <w:szCs w:val="22"/>
              </w:rPr>
              <w:t>r</w:t>
            </w:r>
            <w:r w:rsidRPr="7328B52E" w:rsidR="00D46C0F">
              <w:rPr>
                <w:rFonts w:ascii="Arial" w:hAnsi="Arial" w:eastAsia="Arial" w:cs="Arial"/>
                <w:sz w:val="22"/>
                <w:szCs w:val="22"/>
              </w:rPr>
              <w:t>,</w:t>
            </w:r>
            <w:r w:rsidRPr="7328B52E" w:rsidR="00D46C0F">
              <w:rPr>
                <w:rFonts w:ascii="Arial" w:hAnsi="Arial" w:eastAsia="Arial" w:cs="Arial"/>
                <w:spacing w:val="-1"/>
                <w:sz w:val="22"/>
                <w:szCs w:val="22"/>
              </w:rPr>
              <w:t xml:space="preserve"> variou</w:t>
            </w:r>
            <w:r w:rsidRPr="7328B52E" w:rsidR="00D46C0F">
              <w:rPr>
                <w:rFonts w:ascii="Arial" w:hAnsi="Arial" w:eastAsia="Arial" w:cs="Arial"/>
                <w:sz w:val="22"/>
                <w:szCs w:val="22"/>
              </w:rPr>
              <w:t>s</w:t>
            </w:r>
            <w:r w:rsidRPr="7328B52E" w:rsidR="00D46C0F">
              <w:rPr>
                <w:rFonts w:ascii="Arial" w:hAnsi="Arial" w:eastAsia="Arial" w:cs="Arial"/>
                <w:spacing w:val="-1"/>
                <w:sz w:val="22"/>
                <w:szCs w:val="22"/>
              </w:rPr>
              <w:t xml:space="preserve"> method</w:t>
            </w:r>
            <w:r w:rsidRPr="7328B52E" w:rsidR="00D46C0F">
              <w:rPr>
                <w:rFonts w:ascii="Arial" w:hAnsi="Arial" w:eastAsia="Arial" w:cs="Arial"/>
                <w:sz w:val="22"/>
                <w:szCs w:val="22"/>
              </w:rPr>
              <w:t>s</w:t>
            </w:r>
            <w:r w:rsidRPr="7328B52E" w:rsidR="00D46C0F">
              <w:rPr>
                <w:rFonts w:ascii="Arial" w:hAnsi="Arial" w:eastAsia="Arial" w:cs="Arial"/>
                <w:spacing w:val="-1"/>
                <w:sz w:val="22"/>
                <w:szCs w:val="22"/>
              </w:rPr>
              <w:t xml:space="preserve"> fo</w:t>
            </w:r>
            <w:r w:rsidRPr="7328B52E" w:rsidR="00D46C0F">
              <w:rPr>
                <w:rFonts w:ascii="Arial" w:hAnsi="Arial" w:eastAsia="Arial" w:cs="Arial"/>
                <w:sz w:val="22"/>
                <w:szCs w:val="22"/>
              </w:rPr>
              <w:t>r</w:t>
            </w:r>
            <w:r w:rsidRPr="7328B52E" w:rsidR="00D46C0F">
              <w:rPr>
                <w:rFonts w:ascii="Arial" w:hAnsi="Arial" w:eastAsia="Arial" w:cs="Arial"/>
                <w:spacing w:val="-1"/>
                <w:sz w:val="22"/>
                <w:szCs w:val="22"/>
              </w:rPr>
              <w:t xml:space="preserve"> measurin</w:t>
            </w:r>
            <w:r w:rsidRPr="7328B52E" w:rsidR="00D46C0F">
              <w:rPr>
                <w:rFonts w:ascii="Arial" w:hAnsi="Arial" w:eastAsia="Arial" w:cs="Arial"/>
                <w:sz w:val="22"/>
                <w:szCs w:val="22"/>
              </w:rPr>
              <w:t>g</w:t>
            </w:r>
            <w:r w:rsidRPr="7328B52E" w:rsidR="00D46C0F">
              <w:rPr>
                <w:rFonts w:ascii="Arial" w:hAnsi="Arial" w:eastAsia="Arial" w:cs="Arial"/>
                <w:spacing w:val="-1"/>
                <w:sz w:val="22"/>
                <w:szCs w:val="22"/>
              </w:rPr>
              <w:t xml:space="preserve"> arterial stiffnes</w:t>
            </w:r>
            <w:r w:rsidRPr="7328B52E" w:rsidR="00D46C0F">
              <w:rPr>
                <w:rFonts w:ascii="Arial" w:hAnsi="Arial" w:eastAsia="Arial" w:cs="Arial"/>
                <w:sz w:val="22"/>
                <w:szCs w:val="22"/>
              </w:rPr>
              <w:t>s</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ambulator</w:t>
            </w:r>
            <w:r w:rsidRPr="7328B52E" w:rsidR="00D46C0F">
              <w:rPr>
                <w:rFonts w:ascii="Arial" w:hAnsi="Arial" w:eastAsia="Arial" w:cs="Arial"/>
                <w:sz w:val="22"/>
                <w:szCs w:val="22"/>
              </w:rPr>
              <w:t>y</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P</w:t>
            </w:r>
            <w:r w:rsidRPr="7328B52E" w:rsidR="00D46C0F">
              <w:rPr>
                <w:rFonts w:ascii="Arial" w:hAnsi="Arial" w:eastAsia="Arial" w:cs="Arial"/>
                <w:spacing w:val="-6"/>
                <w:sz w:val="22"/>
                <w:szCs w:val="22"/>
              </w:rPr>
              <w:t xml:space="preserve"> </w:t>
            </w:r>
            <w:r w:rsidRPr="7328B52E" w:rsidR="00D46C0F">
              <w:rPr>
                <w:rFonts w:ascii="Arial" w:hAnsi="Arial" w:eastAsia="Arial" w:cs="Arial"/>
                <w:sz w:val="22"/>
                <w:szCs w:val="22"/>
              </w:rPr>
              <w:t>m</w:t>
            </w:r>
            <w:r w:rsidRPr="7328B52E" w:rsidR="00D46C0F">
              <w:rPr>
                <w:rFonts w:ascii="Arial" w:hAnsi="Arial" w:eastAsia="Arial" w:cs="Arial"/>
                <w:spacing w:val="-1"/>
                <w:sz w:val="22"/>
                <w:szCs w:val="22"/>
              </w:rPr>
              <w:t>onitoring</w:t>
            </w:r>
            <w:r w:rsidRPr="7328B52E" w:rsidR="00D46C0F">
              <w:rPr>
                <w:rFonts w:ascii="Arial" w:hAnsi="Arial" w:eastAsia="Arial" w:cs="Arial"/>
                <w:sz w:val="22"/>
                <w:szCs w:val="22"/>
              </w:rPr>
              <w:t>.</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wel</w:t>
            </w:r>
            <w:r w:rsidRPr="7328B52E" w:rsidR="00D46C0F">
              <w:rPr>
                <w:rFonts w:ascii="Arial" w:hAnsi="Arial" w:eastAsia="Arial" w:cs="Arial"/>
                <w:sz w:val="22"/>
                <w:szCs w:val="22"/>
              </w:rPr>
              <w:t>l</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equippe</w:t>
            </w:r>
            <w:r w:rsidRPr="7328B52E" w:rsidR="00D46C0F">
              <w:rPr>
                <w:rFonts w:ascii="Arial" w:hAnsi="Arial" w:eastAsia="Arial" w:cs="Arial"/>
                <w:sz w:val="22"/>
                <w:szCs w:val="22"/>
              </w:rPr>
              <w:t>d</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handl</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dat</w:t>
            </w:r>
            <w:r w:rsidRPr="7328B52E" w:rsidR="00D46C0F">
              <w:rPr>
                <w:rFonts w:ascii="Arial" w:hAnsi="Arial" w:eastAsia="Arial" w:cs="Arial"/>
                <w:sz w:val="22"/>
                <w:szCs w:val="22"/>
              </w:rPr>
              <w:t>a</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and ha</w:t>
            </w:r>
            <w:r w:rsidRPr="7328B52E" w:rsidR="00D46C0F">
              <w:rPr>
                <w:rFonts w:ascii="Arial" w:hAnsi="Arial" w:eastAsia="Arial" w:cs="Arial"/>
                <w:sz w:val="22"/>
                <w:szCs w:val="22"/>
              </w:rPr>
              <w:t>s</w:t>
            </w:r>
            <w:r w:rsidRPr="7328B52E" w:rsidR="00D46C0F">
              <w:rPr>
                <w:rFonts w:ascii="Arial" w:hAnsi="Arial" w:eastAsia="Arial" w:cs="Arial"/>
                <w:spacing w:val="25"/>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trac</w:t>
            </w:r>
            <w:r w:rsidRPr="7328B52E" w:rsidR="00D46C0F">
              <w:rPr>
                <w:rFonts w:ascii="Arial" w:hAnsi="Arial" w:eastAsia="Arial" w:cs="Arial"/>
                <w:sz w:val="22"/>
                <w:szCs w:val="22"/>
              </w:rPr>
              <w:t>k</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recor</w:t>
            </w:r>
            <w:r w:rsidRPr="7328B52E" w:rsidR="00D46C0F">
              <w:rPr>
                <w:rFonts w:ascii="Arial" w:hAnsi="Arial" w:eastAsia="Arial" w:cs="Arial"/>
                <w:sz w:val="22"/>
                <w:szCs w:val="22"/>
              </w:rPr>
              <w:t>d</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publica</w:t>
            </w:r>
            <w:r w:rsidRPr="7328B52E" w:rsidR="00D46C0F">
              <w:rPr>
                <w:rFonts w:ascii="Arial" w:hAnsi="Arial" w:eastAsia="Arial" w:cs="Arial"/>
                <w:spacing w:val="2"/>
                <w:sz w:val="22"/>
                <w:szCs w:val="22"/>
              </w:rPr>
              <w:t>t</w:t>
            </w:r>
            <w:r w:rsidRPr="7328B52E" w:rsidR="00D46C0F">
              <w:rPr>
                <w:rFonts w:ascii="Arial" w:hAnsi="Arial" w:eastAsia="Arial" w:cs="Arial"/>
                <w:spacing w:val="-1"/>
                <w:sz w:val="22"/>
                <w:szCs w:val="22"/>
              </w:rPr>
              <w:t>ion</w:t>
            </w:r>
            <w:r w:rsidRPr="7328B52E" w:rsidR="00D46C0F">
              <w:rPr>
                <w:rFonts w:ascii="Arial" w:hAnsi="Arial" w:eastAsia="Arial" w:cs="Arial"/>
                <w:sz w:val="22"/>
                <w:szCs w:val="22"/>
              </w:rPr>
              <w:t>s</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hig</w:t>
            </w:r>
            <w:r w:rsidRPr="7328B52E" w:rsidR="00D46C0F">
              <w:rPr>
                <w:rFonts w:ascii="Arial" w:hAnsi="Arial" w:eastAsia="Arial" w:cs="Arial"/>
                <w:sz w:val="22"/>
                <w:szCs w:val="22"/>
              </w:rPr>
              <w:t>h</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impac</w:t>
            </w:r>
            <w:r w:rsidRPr="7328B52E" w:rsidR="00D46C0F">
              <w:rPr>
                <w:rFonts w:ascii="Arial" w:hAnsi="Arial" w:eastAsia="Arial" w:cs="Arial"/>
                <w:sz w:val="22"/>
                <w:szCs w:val="22"/>
              </w:rPr>
              <w:t>t</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journals</w:t>
            </w:r>
            <w:r w:rsidRPr="7328B52E" w:rsidR="00D46C0F">
              <w:rPr>
                <w:rFonts w:ascii="Arial" w:hAnsi="Arial" w:eastAsia="Arial" w:cs="Arial"/>
                <w:sz w:val="22"/>
                <w:szCs w:val="22"/>
              </w:rPr>
              <w:t>.</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t</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als</w:t>
            </w:r>
            <w:r w:rsidRPr="7328B52E" w:rsidR="00D46C0F">
              <w:rPr>
                <w:rFonts w:ascii="Arial" w:hAnsi="Arial" w:eastAsia="Arial" w:cs="Arial"/>
                <w:sz w:val="22"/>
                <w:szCs w:val="22"/>
              </w:rPr>
              <w:t>o</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ha</w:t>
            </w:r>
            <w:r w:rsidRPr="7328B52E" w:rsidR="00D46C0F">
              <w:rPr>
                <w:rFonts w:ascii="Arial" w:hAnsi="Arial" w:eastAsia="Arial" w:cs="Arial"/>
                <w:sz w:val="22"/>
                <w:szCs w:val="22"/>
              </w:rPr>
              <w:t>s</w:t>
            </w:r>
            <w:r w:rsidRPr="7328B52E" w:rsidR="00D46C0F">
              <w:rPr>
                <w:rFonts w:ascii="Arial" w:hAnsi="Arial" w:eastAsia="Arial" w:cs="Arial"/>
                <w:spacing w:val="25"/>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numbe</w:t>
            </w:r>
            <w:r w:rsidRPr="7328B52E" w:rsidR="00D46C0F">
              <w:rPr>
                <w:rFonts w:ascii="Arial" w:hAnsi="Arial" w:eastAsia="Arial" w:cs="Arial"/>
                <w:sz w:val="22"/>
                <w:szCs w:val="22"/>
              </w:rPr>
              <w:t>r</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of</w:t>
            </w:r>
            <w:r w:rsidRPr="7328B52E" w:rsidR="006C19B2">
              <w:rPr>
                <w:rFonts w:ascii="Arial" w:hAnsi="Arial" w:eastAsia="Arial" w:cs="Arial"/>
                <w:spacing w:val="-1"/>
                <w:sz w:val="22"/>
                <w:szCs w:val="22"/>
              </w:rPr>
              <w:t xml:space="preserve"> internationa</w:t>
            </w:r>
            <w:r w:rsidRPr="7328B52E" w:rsidR="006C19B2">
              <w:rPr>
                <w:rFonts w:ascii="Arial" w:hAnsi="Arial" w:eastAsia="Arial" w:cs="Arial"/>
                <w:sz w:val="22"/>
                <w:szCs w:val="22"/>
              </w:rPr>
              <w:t>l</w:t>
            </w:r>
            <w:r w:rsidRPr="7328B52E" w:rsidR="006C19B2">
              <w:rPr>
                <w:rFonts w:ascii="Arial" w:hAnsi="Arial" w:eastAsia="Arial" w:cs="Arial"/>
                <w:spacing w:val="51"/>
                <w:sz w:val="22"/>
                <w:szCs w:val="22"/>
              </w:rPr>
              <w:t xml:space="preserve"> </w:t>
            </w:r>
            <w:r w:rsidRPr="7328B52E" w:rsidR="006C19B2">
              <w:rPr>
                <w:rFonts w:ascii="Arial" w:hAnsi="Arial" w:eastAsia="Arial" w:cs="Arial"/>
                <w:spacing w:val="-1"/>
                <w:sz w:val="22"/>
                <w:szCs w:val="22"/>
              </w:rPr>
              <w:t>collaborations</w:t>
            </w:r>
            <w:r w:rsidRPr="7328B52E" w:rsidR="006C19B2">
              <w:rPr>
                <w:rFonts w:ascii="Arial" w:hAnsi="Arial" w:eastAsia="Arial" w:cs="Arial"/>
                <w:sz w:val="22"/>
                <w:szCs w:val="22"/>
              </w:rPr>
              <w:t>.</w:t>
            </w:r>
            <w:r w:rsidRPr="7328B52E" w:rsidR="006C19B2">
              <w:rPr>
                <w:rFonts w:ascii="Arial" w:hAnsi="Arial" w:eastAsia="Arial" w:cs="Arial"/>
                <w:spacing w:val="52"/>
                <w:sz w:val="22"/>
                <w:szCs w:val="22"/>
              </w:rPr>
              <w:t xml:space="preserve"> </w:t>
            </w:r>
            <w:r w:rsidRPr="7328B52E" w:rsidR="006C19B2">
              <w:rPr>
                <w:rFonts w:ascii="Arial" w:hAnsi="Arial" w:eastAsia="Arial" w:cs="Arial"/>
                <w:spacing w:val="-1"/>
                <w:sz w:val="22"/>
                <w:szCs w:val="22"/>
              </w:rPr>
              <w:t>Academi</w:t>
            </w:r>
            <w:r w:rsidRPr="7328B52E" w:rsidR="006C19B2">
              <w:rPr>
                <w:rFonts w:ascii="Arial" w:hAnsi="Arial" w:eastAsia="Arial" w:cs="Arial"/>
                <w:sz w:val="22"/>
                <w:szCs w:val="22"/>
              </w:rPr>
              <w:t>c</w:t>
            </w:r>
            <w:r w:rsidRPr="7328B52E" w:rsidR="006C19B2">
              <w:rPr>
                <w:rFonts w:ascii="Arial" w:hAnsi="Arial" w:eastAsia="Arial" w:cs="Arial"/>
                <w:spacing w:val="52"/>
                <w:sz w:val="22"/>
                <w:szCs w:val="22"/>
              </w:rPr>
              <w:t xml:space="preserve"> </w:t>
            </w:r>
            <w:r w:rsidRPr="7328B52E" w:rsidR="006C19B2">
              <w:rPr>
                <w:rFonts w:ascii="Arial" w:hAnsi="Arial" w:eastAsia="Arial" w:cs="Arial"/>
                <w:spacing w:val="-1"/>
                <w:sz w:val="22"/>
                <w:szCs w:val="22"/>
              </w:rPr>
              <w:t>trainee</w:t>
            </w:r>
            <w:r w:rsidRPr="7328B52E" w:rsidR="006C19B2">
              <w:rPr>
                <w:rFonts w:ascii="Arial" w:hAnsi="Arial" w:eastAsia="Arial" w:cs="Arial"/>
                <w:sz w:val="22"/>
                <w:szCs w:val="22"/>
              </w:rPr>
              <w:t>s</w:t>
            </w:r>
            <w:r w:rsidRPr="7328B52E" w:rsidR="006C19B2">
              <w:rPr>
                <w:rFonts w:ascii="Arial" w:hAnsi="Arial" w:eastAsia="Arial" w:cs="Arial"/>
                <w:spacing w:val="51"/>
                <w:sz w:val="22"/>
                <w:szCs w:val="22"/>
              </w:rPr>
              <w:t xml:space="preserve"> </w:t>
            </w:r>
            <w:r w:rsidRPr="7328B52E" w:rsidR="006C19B2">
              <w:rPr>
                <w:rFonts w:ascii="Arial" w:hAnsi="Arial" w:eastAsia="Arial" w:cs="Arial"/>
                <w:spacing w:val="-1"/>
                <w:sz w:val="22"/>
                <w:szCs w:val="22"/>
              </w:rPr>
              <w:t>hav</w:t>
            </w:r>
            <w:r w:rsidRPr="7328B52E" w:rsidR="006C19B2">
              <w:rPr>
                <w:rFonts w:ascii="Arial" w:hAnsi="Arial" w:eastAsia="Arial" w:cs="Arial"/>
                <w:sz w:val="22"/>
                <w:szCs w:val="22"/>
              </w:rPr>
              <w:t>e</w:t>
            </w:r>
            <w:r w:rsidRPr="7328B52E" w:rsidR="006C19B2">
              <w:rPr>
                <w:rFonts w:ascii="Arial" w:hAnsi="Arial" w:eastAsia="Arial" w:cs="Arial"/>
                <w:spacing w:val="52"/>
                <w:sz w:val="22"/>
                <w:szCs w:val="22"/>
              </w:rPr>
              <w:t xml:space="preserve"> </w:t>
            </w:r>
            <w:r w:rsidRPr="7328B52E" w:rsidR="006C19B2">
              <w:rPr>
                <w:rFonts w:ascii="Arial" w:hAnsi="Arial" w:eastAsia="Arial" w:cs="Arial"/>
                <w:spacing w:val="-1"/>
                <w:sz w:val="22"/>
                <w:szCs w:val="22"/>
              </w:rPr>
              <w:t>publishe</w:t>
            </w:r>
            <w:r w:rsidRPr="7328B52E" w:rsidR="006C19B2">
              <w:rPr>
                <w:rFonts w:ascii="Arial" w:hAnsi="Arial" w:eastAsia="Arial" w:cs="Arial"/>
                <w:sz w:val="22"/>
                <w:szCs w:val="22"/>
              </w:rPr>
              <w:t>d</w:t>
            </w:r>
            <w:r w:rsidRPr="7328B52E" w:rsidR="006C19B2">
              <w:rPr>
                <w:rFonts w:ascii="Arial" w:hAnsi="Arial" w:eastAsia="Arial" w:cs="Arial"/>
                <w:spacing w:val="52"/>
                <w:sz w:val="22"/>
                <w:szCs w:val="22"/>
              </w:rPr>
              <w:t xml:space="preserve"> </w:t>
            </w:r>
            <w:r w:rsidRPr="7328B52E" w:rsidR="006C19B2">
              <w:rPr>
                <w:rFonts w:ascii="Arial" w:hAnsi="Arial" w:eastAsia="Arial" w:cs="Arial"/>
                <w:spacing w:val="-1"/>
                <w:sz w:val="22"/>
                <w:szCs w:val="22"/>
              </w:rPr>
              <w:t>an</w:t>
            </w:r>
            <w:r w:rsidRPr="7328B52E" w:rsidR="006C19B2">
              <w:rPr>
                <w:rFonts w:ascii="Arial" w:hAnsi="Arial" w:eastAsia="Arial" w:cs="Arial"/>
                <w:sz w:val="22"/>
                <w:szCs w:val="22"/>
              </w:rPr>
              <w:t>d</w:t>
            </w:r>
            <w:r w:rsidRPr="7328B52E" w:rsidR="006C19B2">
              <w:rPr>
                <w:rFonts w:ascii="Arial" w:hAnsi="Arial" w:eastAsia="Arial" w:cs="Arial"/>
                <w:spacing w:val="52"/>
                <w:sz w:val="22"/>
                <w:szCs w:val="22"/>
              </w:rPr>
              <w:t xml:space="preserve"> </w:t>
            </w:r>
            <w:r w:rsidRPr="7328B52E" w:rsidR="006C19B2">
              <w:rPr>
                <w:rFonts w:ascii="Arial" w:hAnsi="Arial" w:eastAsia="Arial" w:cs="Arial"/>
                <w:spacing w:val="-1"/>
                <w:sz w:val="22"/>
                <w:szCs w:val="22"/>
              </w:rPr>
              <w:t>presente</w:t>
            </w:r>
            <w:r w:rsidRPr="7328B52E" w:rsidR="006C19B2">
              <w:rPr>
                <w:rFonts w:ascii="Arial" w:hAnsi="Arial" w:eastAsia="Arial" w:cs="Arial"/>
                <w:sz w:val="22"/>
                <w:szCs w:val="22"/>
              </w:rPr>
              <w:t>d</w:t>
            </w:r>
            <w:r w:rsidRPr="7328B52E" w:rsidR="006C19B2">
              <w:rPr>
                <w:rFonts w:ascii="Arial" w:hAnsi="Arial" w:eastAsia="Arial" w:cs="Arial"/>
                <w:spacing w:val="51"/>
                <w:sz w:val="22"/>
                <w:szCs w:val="22"/>
              </w:rPr>
              <w:t xml:space="preserve"> </w:t>
            </w:r>
            <w:r w:rsidRPr="7328B52E" w:rsidR="006C19B2">
              <w:rPr>
                <w:rFonts w:ascii="Arial" w:hAnsi="Arial" w:eastAsia="Arial" w:cs="Arial"/>
                <w:spacing w:val="-1"/>
                <w:sz w:val="22"/>
                <w:szCs w:val="22"/>
              </w:rPr>
              <w:t>at internationa</w:t>
            </w:r>
            <w:r w:rsidRPr="7328B52E" w:rsidR="006C19B2">
              <w:rPr>
                <w:rFonts w:ascii="Arial" w:hAnsi="Arial" w:eastAsia="Arial" w:cs="Arial"/>
                <w:sz w:val="22"/>
                <w:szCs w:val="22"/>
              </w:rPr>
              <w:t xml:space="preserve">l </w:t>
            </w:r>
            <w:r w:rsidRPr="7328B52E" w:rsidR="006C19B2">
              <w:rPr>
                <w:rFonts w:ascii="Arial" w:hAnsi="Arial" w:eastAsia="Arial" w:cs="Arial"/>
                <w:spacing w:val="-1"/>
                <w:sz w:val="22"/>
                <w:szCs w:val="22"/>
              </w:rPr>
              <w:t>conference</w:t>
            </w:r>
            <w:r w:rsidRPr="7328B52E" w:rsidR="006C19B2">
              <w:rPr>
                <w:rFonts w:ascii="Arial" w:hAnsi="Arial" w:eastAsia="Arial" w:cs="Arial"/>
                <w:sz w:val="22"/>
                <w:szCs w:val="22"/>
              </w:rPr>
              <w:t>s</w:t>
            </w:r>
            <w:r w:rsidRPr="7328B52E" w:rsidR="006C19B2">
              <w:rPr>
                <w:rFonts w:ascii="Arial" w:hAnsi="Arial" w:eastAsia="Arial" w:cs="Arial"/>
                <w:spacing w:val="1"/>
                <w:sz w:val="22"/>
                <w:szCs w:val="22"/>
              </w:rPr>
              <w:t xml:space="preserve"> </w:t>
            </w:r>
            <w:r w:rsidRPr="7328B52E" w:rsidR="006C19B2">
              <w:rPr>
                <w:rFonts w:ascii="Arial" w:hAnsi="Arial" w:eastAsia="Arial" w:cs="Arial"/>
                <w:spacing w:val="-1"/>
                <w:sz w:val="22"/>
                <w:szCs w:val="22"/>
              </w:rPr>
              <w:t>o</w:t>
            </w:r>
            <w:r w:rsidRPr="7328B52E" w:rsidR="006C19B2">
              <w:rPr>
                <w:rFonts w:ascii="Arial" w:hAnsi="Arial" w:eastAsia="Arial" w:cs="Arial"/>
                <w:sz w:val="22"/>
                <w:szCs w:val="22"/>
              </w:rPr>
              <w:t xml:space="preserve">n </w:t>
            </w:r>
            <w:r w:rsidRPr="7328B52E" w:rsidR="006C19B2">
              <w:rPr>
                <w:rFonts w:ascii="Arial" w:hAnsi="Arial" w:eastAsia="Arial" w:cs="Arial"/>
                <w:sz w:val="22"/>
                <w:szCs w:val="22"/>
              </w:rPr>
              <w:t xml:space="preserve">a </w:t>
            </w:r>
            <w:r w:rsidRPr="7328B52E" w:rsidR="006C19B2">
              <w:rPr>
                <w:rFonts w:ascii="Arial" w:hAnsi="Arial" w:eastAsia="Arial" w:cs="Arial"/>
                <w:spacing w:val="-1"/>
                <w:sz w:val="22"/>
                <w:szCs w:val="22"/>
              </w:rPr>
              <w:t>numbe</w:t>
            </w:r>
            <w:r w:rsidRPr="7328B52E" w:rsidR="006C19B2">
              <w:rPr>
                <w:rFonts w:ascii="Arial" w:hAnsi="Arial" w:eastAsia="Arial" w:cs="Arial"/>
                <w:sz w:val="22"/>
                <w:szCs w:val="22"/>
              </w:rPr>
              <w:t xml:space="preserve">r </w:t>
            </w:r>
            <w:r w:rsidRPr="7328B52E" w:rsidR="006C19B2">
              <w:rPr>
                <w:rFonts w:ascii="Arial" w:hAnsi="Arial" w:eastAsia="Arial" w:cs="Arial"/>
                <w:spacing w:val="-1"/>
                <w:sz w:val="22"/>
                <w:szCs w:val="22"/>
              </w:rPr>
              <w:t>o</w:t>
            </w:r>
            <w:r w:rsidRPr="7328B52E" w:rsidR="006C19B2">
              <w:rPr>
                <w:rFonts w:ascii="Arial" w:hAnsi="Arial" w:eastAsia="Arial" w:cs="Arial"/>
                <w:sz w:val="22"/>
                <w:szCs w:val="22"/>
              </w:rPr>
              <w:t>f</w:t>
            </w:r>
            <w:r w:rsidRPr="7328B52E" w:rsidR="006C19B2">
              <w:rPr>
                <w:rFonts w:ascii="Arial" w:hAnsi="Arial" w:eastAsia="Arial" w:cs="Arial"/>
                <w:sz w:val="22"/>
                <w:szCs w:val="22"/>
              </w:rPr>
              <w:t xml:space="preserve"> </w:t>
            </w:r>
            <w:r w:rsidRPr="7328B52E" w:rsidR="006C19B2">
              <w:rPr>
                <w:rFonts w:ascii="Arial" w:hAnsi="Arial" w:eastAsia="Arial" w:cs="Arial"/>
                <w:spacing w:val="-1"/>
                <w:sz w:val="22"/>
                <w:szCs w:val="22"/>
              </w:rPr>
              <w:t>occasions.</w:t>
            </w:r>
          </w:p>
        </w:tc>
      </w:tr>
      <w:tr w:rsidRPr="00FB45E7" w:rsidR="007F47C2" w:rsidTr="7328B52E" w14:paraId="7737183E" w14:textId="77777777">
        <w:trPr>
          <w:trHeight w:val="2310"/>
        </w:trPr>
        <w:tc>
          <w:tcPr>
            <w:tcW w:w="91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39CCCB22" w14:textId="00AC0EFD">
            <w:pPr>
              <w:pStyle w:val="TableParagraph"/>
              <w:kinsoku w:val="0"/>
              <w:overflowPunct w:val="0"/>
              <w:ind w:right="214"/>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r</w:t>
            </w:r>
            <w:r w:rsidRPr="7328B52E" w:rsidR="00D46C0F">
              <w:rPr>
                <w:rFonts w:ascii="Arial" w:hAnsi="Arial" w:eastAsia="Arial" w:cs="Arial"/>
                <w:sz w:val="22"/>
                <w:szCs w:val="22"/>
              </w:rPr>
              <w:t>u</w:t>
            </w:r>
            <w:r w:rsidRPr="7328B52E" w:rsidR="00D46C0F">
              <w:rPr>
                <w:rFonts w:ascii="Arial" w:hAnsi="Arial" w:eastAsia="Arial" w:cs="Arial"/>
                <w:spacing w:val="-1"/>
                <w:sz w:val="22"/>
                <w:szCs w:val="22"/>
              </w:rPr>
              <w:t>n</w:t>
            </w:r>
            <w:r w:rsidRPr="7328B52E" w:rsidR="00D46C0F">
              <w:rPr>
                <w:rFonts w:ascii="Arial" w:hAnsi="Arial" w:eastAsia="Arial" w:cs="Arial"/>
                <w:sz w:val="22"/>
                <w:szCs w:val="22"/>
              </w:rPr>
              <w:t>s</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severa</w:t>
            </w:r>
            <w:r w:rsidRPr="7328B52E" w:rsidR="00D46C0F">
              <w:rPr>
                <w:rFonts w:ascii="Arial" w:hAnsi="Arial" w:eastAsia="Arial" w:cs="Arial"/>
                <w:sz w:val="22"/>
                <w:szCs w:val="22"/>
              </w:rPr>
              <w:t>l</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cli</w:t>
            </w:r>
            <w:r w:rsidRPr="7328B52E" w:rsidR="00D46C0F">
              <w:rPr>
                <w:rFonts w:ascii="Arial" w:hAnsi="Arial" w:eastAsia="Arial" w:cs="Arial"/>
                <w:sz w:val="22"/>
                <w:szCs w:val="22"/>
              </w:rPr>
              <w:t>n</w:t>
            </w:r>
            <w:r w:rsidRPr="7328B52E" w:rsidR="00D46C0F">
              <w:rPr>
                <w:rFonts w:ascii="Arial" w:hAnsi="Arial" w:eastAsia="Arial" w:cs="Arial"/>
                <w:spacing w:val="-1"/>
                <w:sz w:val="22"/>
                <w:szCs w:val="22"/>
              </w:rPr>
              <w:t>ica</w:t>
            </w:r>
            <w:r w:rsidRPr="7328B52E" w:rsidR="00D46C0F">
              <w:rPr>
                <w:rFonts w:ascii="Arial" w:hAnsi="Arial" w:eastAsia="Arial" w:cs="Arial"/>
                <w:sz w:val="22"/>
                <w:szCs w:val="22"/>
              </w:rPr>
              <w:t>l</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trial</w:t>
            </w:r>
            <w:r w:rsidRPr="7328B52E" w:rsidR="00D46C0F">
              <w:rPr>
                <w:rFonts w:ascii="Arial" w:hAnsi="Arial" w:eastAsia="Arial" w:cs="Arial"/>
                <w:sz w:val="22"/>
                <w:szCs w:val="22"/>
              </w:rPr>
              <w:t>s</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Stro</w:t>
            </w:r>
            <w:r w:rsidRPr="7328B52E" w:rsidR="00D46C0F">
              <w:rPr>
                <w:rFonts w:ascii="Arial" w:hAnsi="Arial" w:eastAsia="Arial" w:cs="Arial"/>
                <w:sz w:val="22"/>
                <w:szCs w:val="22"/>
              </w:rPr>
              <w:t>ke</w:t>
            </w:r>
            <w:r w:rsidRPr="7328B52E" w:rsidR="00D46C0F">
              <w:rPr>
                <w:rFonts w:ascii="Arial" w:hAnsi="Arial" w:eastAsia="Arial" w:cs="Arial"/>
                <w:spacing w:val="-3"/>
                <w:sz w:val="22"/>
                <w:szCs w:val="22"/>
              </w:rPr>
              <w:t xml:space="preserve"> </w:t>
            </w:r>
            <w:r w:rsidRPr="7328B52E" w:rsidR="00D46C0F">
              <w:rPr>
                <w:rFonts w:ascii="Arial" w:hAnsi="Arial" w:eastAsia="Arial" w:cs="Arial"/>
                <w:sz w:val="22"/>
                <w:szCs w:val="22"/>
              </w:rPr>
              <w:t>Medicine</w:t>
            </w:r>
            <w:r w:rsidRPr="7328B52E" w:rsidR="00D46C0F">
              <w:rPr>
                <w:rFonts w:ascii="Arial" w:hAnsi="Arial" w:eastAsia="Arial" w:cs="Arial"/>
                <w:spacing w:val="-3"/>
                <w:sz w:val="22"/>
                <w:szCs w:val="22"/>
              </w:rPr>
              <w:t xml:space="preserve"> </w:t>
            </w:r>
            <w:r w:rsidRPr="7328B52E" w:rsidR="00D46C0F">
              <w:rPr>
                <w:rFonts w:ascii="Arial" w:hAnsi="Arial" w:eastAsia="Arial" w:cs="Arial"/>
                <w:sz w:val="22"/>
                <w:szCs w:val="22"/>
              </w:rPr>
              <w:t>as</w:t>
            </w:r>
            <w:r w:rsidRPr="7328B52E" w:rsidR="00D46C0F">
              <w:rPr>
                <w:rFonts w:ascii="Arial" w:hAnsi="Arial" w:eastAsia="Arial" w:cs="Arial"/>
                <w:spacing w:val="-3"/>
                <w:sz w:val="22"/>
                <w:szCs w:val="22"/>
              </w:rPr>
              <w:t xml:space="preserve"> </w:t>
            </w:r>
            <w:r w:rsidRPr="7328B52E" w:rsidR="00D46C0F">
              <w:rPr>
                <w:rFonts w:ascii="Arial" w:hAnsi="Arial" w:eastAsia="Arial" w:cs="Arial"/>
                <w:sz w:val="22"/>
                <w:szCs w:val="22"/>
              </w:rPr>
              <w:t>part</w:t>
            </w:r>
            <w:r w:rsidRPr="7328B52E" w:rsidR="00D46C0F">
              <w:rPr>
                <w:rFonts w:ascii="Arial" w:hAnsi="Arial" w:eastAsia="Arial" w:cs="Arial"/>
                <w:spacing w:val="-3"/>
                <w:sz w:val="22"/>
                <w:szCs w:val="22"/>
              </w:rPr>
              <w:t xml:space="preserve"> </w:t>
            </w:r>
            <w:r w:rsidRPr="7328B52E" w:rsidR="00D46C0F">
              <w:rPr>
                <w:rFonts w:ascii="Arial" w:hAnsi="Arial" w:eastAsia="Arial" w:cs="Arial"/>
                <w:sz w:val="22"/>
                <w:szCs w:val="22"/>
              </w:rPr>
              <w:t>of</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Nationa</w:t>
            </w:r>
            <w:r w:rsidRPr="7328B52E" w:rsidR="00D46C0F">
              <w:rPr>
                <w:rFonts w:ascii="Arial" w:hAnsi="Arial" w:eastAsia="Arial" w:cs="Arial"/>
                <w:sz w:val="22"/>
                <w:szCs w:val="22"/>
              </w:rPr>
              <w:t>l</w:t>
            </w:r>
            <w:r w:rsidRPr="7328B52E" w:rsidR="124996C3">
              <w:rPr>
                <w:rFonts w:ascii="Arial" w:hAnsi="Arial" w:eastAsia="Arial" w:cs="Arial"/>
                <w:spacing w:val="-4"/>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pacing w:val="-1"/>
                <w:sz w:val="22"/>
                <w:szCs w:val="22"/>
              </w:rPr>
              <w:t>nstitute o</w:t>
            </w:r>
            <w:r w:rsidRPr="7328B52E" w:rsidR="00D46C0F">
              <w:rPr>
                <w:rFonts w:ascii="Arial" w:hAnsi="Arial" w:eastAsia="Arial" w:cs="Arial"/>
                <w:sz w:val="22"/>
                <w:szCs w:val="22"/>
              </w:rPr>
              <w:t>f</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Healt</w:t>
            </w:r>
            <w:r w:rsidRPr="7328B52E" w:rsidR="00D46C0F">
              <w:rPr>
                <w:rFonts w:ascii="Arial" w:hAnsi="Arial" w:eastAsia="Arial" w:cs="Arial"/>
                <w:sz w:val="22"/>
                <w:szCs w:val="22"/>
              </w:rPr>
              <w:t>h</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(NIHR</w:t>
            </w:r>
            <w:r w:rsidRPr="7328B52E" w:rsidR="00D46C0F">
              <w:rPr>
                <w:rFonts w:ascii="Arial" w:hAnsi="Arial" w:eastAsia="Arial" w:cs="Arial"/>
                <w:sz w:val="22"/>
                <w:szCs w:val="22"/>
              </w:rPr>
              <w:t>)</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Strok</w:t>
            </w:r>
            <w:r w:rsidRPr="7328B52E" w:rsidR="00D46C0F">
              <w:rPr>
                <w:rFonts w:ascii="Arial" w:hAnsi="Arial" w:eastAsia="Arial" w:cs="Arial"/>
                <w:sz w:val="22"/>
                <w:szCs w:val="22"/>
              </w:rPr>
              <w:t>e</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re</w:t>
            </w:r>
            <w:r w:rsidRPr="7328B52E" w:rsidR="00D46C0F">
              <w:rPr>
                <w:rFonts w:ascii="Arial" w:hAnsi="Arial" w:eastAsia="Arial" w:cs="Arial"/>
                <w:sz w:val="22"/>
                <w:szCs w:val="22"/>
              </w:rPr>
              <w:t>s</w:t>
            </w:r>
            <w:r w:rsidRPr="7328B52E" w:rsidR="00D46C0F">
              <w:rPr>
                <w:rFonts w:ascii="Arial" w:hAnsi="Arial" w:eastAsia="Arial" w:cs="Arial"/>
                <w:spacing w:val="-1"/>
                <w:sz w:val="22"/>
                <w:szCs w:val="22"/>
              </w:rPr>
              <w:t>earc</w:t>
            </w:r>
            <w:r w:rsidRPr="7328B52E" w:rsidR="00D46C0F">
              <w:rPr>
                <w:rFonts w:ascii="Arial" w:hAnsi="Arial" w:eastAsia="Arial" w:cs="Arial"/>
                <w:sz w:val="22"/>
                <w:szCs w:val="22"/>
              </w:rPr>
              <w:t>h</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network</w:t>
            </w:r>
            <w:r w:rsidRPr="7328B52E" w:rsidR="00D46C0F">
              <w:rPr>
                <w:rFonts w:ascii="Arial" w:hAnsi="Arial" w:eastAsia="Arial" w:cs="Arial"/>
                <w:sz w:val="22"/>
                <w:szCs w:val="22"/>
              </w:rPr>
              <w:t>.</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candi</w:t>
            </w:r>
            <w:r w:rsidRPr="7328B52E" w:rsidR="00D46C0F">
              <w:rPr>
                <w:rFonts w:ascii="Arial" w:hAnsi="Arial" w:eastAsia="Arial" w:cs="Arial"/>
                <w:sz w:val="22"/>
                <w:szCs w:val="22"/>
              </w:rPr>
              <w:t>d</w:t>
            </w:r>
            <w:r w:rsidRPr="7328B52E" w:rsidR="00D46C0F">
              <w:rPr>
                <w:rFonts w:ascii="Arial" w:hAnsi="Arial" w:eastAsia="Arial" w:cs="Arial"/>
                <w:spacing w:val="-1"/>
                <w:sz w:val="22"/>
                <w:szCs w:val="22"/>
              </w:rPr>
              <w:t>ate</w:t>
            </w:r>
            <w:r w:rsidRPr="7328B52E" w:rsidR="00D46C0F">
              <w:rPr>
                <w:rFonts w:ascii="Arial" w:hAnsi="Arial" w:eastAsia="Arial" w:cs="Arial"/>
                <w:sz w:val="22"/>
                <w:szCs w:val="22"/>
              </w:rPr>
              <w:t>s</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wil</w:t>
            </w:r>
            <w:r w:rsidRPr="7328B52E" w:rsidR="00D46C0F">
              <w:rPr>
                <w:rFonts w:ascii="Arial" w:hAnsi="Arial" w:eastAsia="Arial" w:cs="Arial"/>
                <w:sz w:val="22"/>
                <w:szCs w:val="22"/>
              </w:rPr>
              <w:t>l</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h</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v</w:t>
            </w:r>
            <w:r w:rsidRPr="7328B52E" w:rsidR="00D46C0F">
              <w:rPr>
                <w:rFonts w:ascii="Arial" w:hAnsi="Arial" w:eastAsia="Arial" w:cs="Arial"/>
                <w:sz w:val="22"/>
                <w:szCs w:val="22"/>
              </w:rPr>
              <w:t>e</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 xml:space="preserve">the </w:t>
            </w:r>
            <w:r w:rsidRPr="7328B52E" w:rsidR="00D46C0F">
              <w:rPr>
                <w:rFonts w:ascii="Arial" w:hAnsi="Arial" w:eastAsia="Arial" w:cs="Arial"/>
                <w:sz w:val="22"/>
                <w:szCs w:val="22"/>
              </w:rPr>
              <w:t>opportunity</w:t>
            </w:r>
            <w:r w:rsidRPr="7328B52E" w:rsidR="00D46C0F">
              <w:rPr>
                <w:rFonts w:ascii="Arial" w:hAnsi="Arial" w:eastAsia="Arial" w:cs="Arial"/>
                <w:spacing w:val="1"/>
                <w:sz w:val="22"/>
                <w:szCs w:val="22"/>
              </w:rPr>
              <w:t xml:space="preserve"> </w:t>
            </w:r>
            <w:r w:rsidRPr="7328B52E" w:rsidR="00D46C0F">
              <w:rPr>
                <w:rFonts w:ascii="Arial" w:hAnsi="Arial" w:eastAsia="Arial" w:cs="Arial"/>
                <w:sz w:val="22"/>
                <w:szCs w:val="22"/>
              </w:rPr>
              <w:t xml:space="preserve">to be part of </w:t>
            </w:r>
            <w:r w:rsidRPr="7328B52E" w:rsidR="00D46C0F">
              <w:rPr>
                <w:rFonts w:ascii="Arial" w:hAnsi="Arial" w:eastAsia="Arial" w:cs="Arial"/>
                <w:spacing w:val="-1"/>
                <w:sz w:val="22"/>
                <w:szCs w:val="22"/>
              </w:rPr>
              <w:t>thes</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multi-</w:t>
            </w:r>
            <w:r w:rsidRPr="7328B52E" w:rsidR="00D46C0F">
              <w:rPr>
                <w:rFonts w:ascii="Arial" w:hAnsi="Arial" w:eastAsia="Arial" w:cs="Arial"/>
                <w:spacing w:val="-1"/>
                <w:sz w:val="22"/>
                <w:szCs w:val="22"/>
              </w:rPr>
              <w:t>centr</w:t>
            </w:r>
            <w:r w:rsidRPr="7328B52E" w:rsidR="00D46C0F">
              <w:rPr>
                <w:rFonts w:ascii="Arial" w:hAnsi="Arial" w:eastAsia="Arial" w:cs="Arial"/>
                <w:sz w:val="22"/>
                <w:szCs w:val="22"/>
              </w:rPr>
              <w:t>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trials.</w:t>
            </w:r>
          </w:p>
          <w:p w:rsidRPr="00FB45E7" w:rsidR="00D46C0F" w:rsidP="7328B52E" w:rsidRDefault="00D46C0F" w14:paraId="00999EC3" w14:textId="77777777" w14:noSpellErr="1">
            <w:pPr>
              <w:pStyle w:val="TableParagraph"/>
              <w:kinsoku w:val="0"/>
              <w:overflowPunct w:val="0"/>
              <w:spacing w:before="16" w:line="260" w:lineRule="exact"/>
              <w:rPr>
                <w:rFonts w:ascii="Arial" w:hAnsi="Arial" w:eastAsia="Arial" w:cs="Arial"/>
                <w:sz w:val="22"/>
                <w:szCs w:val="22"/>
              </w:rPr>
            </w:pPr>
          </w:p>
          <w:p w:rsidRPr="00FB45E7" w:rsidR="00935106" w:rsidP="7328B52E" w:rsidRDefault="00935106" w14:paraId="206C564A" w14:textId="4CC31FDB">
            <w:pPr>
              <w:pStyle w:val="TableParagraph"/>
              <w:kinsoku w:val="0"/>
              <w:overflowPunct w:val="0"/>
              <w:ind w:left="96" w:right="213"/>
              <w:rPr>
                <w:rFonts w:ascii="Arial" w:hAnsi="Arial" w:eastAsia="Arial" w:cs="Arial"/>
                <w:sz w:val="22"/>
                <w:szCs w:val="22"/>
              </w:rPr>
            </w:pPr>
            <w:r w:rsidRPr="7328B52E" w:rsidR="07F9F759">
              <w:rPr>
                <w:rFonts w:ascii="Arial" w:hAnsi="Arial" w:eastAsia="Arial" w:cs="Arial"/>
                <w:spacing w:val="-1"/>
                <w:sz w:val="22"/>
                <w:szCs w:val="22"/>
              </w:rPr>
              <w:t xml:space="preserve">The unit is part of the Kent, </w:t>
            </w:r>
            <w:r w:rsidRPr="7328B52E" w:rsidR="07F9F759">
              <w:rPr>
                <w:rFonts w:ascii="Arial" w:hAnsi="Arial" w:eastAsia="Arial" w:cs="Arial"/>
                <w:spacing w:val="-1"/>
                <w:sz w:val="22"/>
                <w:szCs w:val="22"/>
              </w:rPr>
              <w:t xml:space="preserve">Surrey</w:t>
            </w:r>
            <w:r w:rsidRPr="7328B52E" w:rsidR="07F9F759">
              <w:rPr>
                <w:rFonts w:ascii="Arial" w:hAnsi="Arial" w:eastAsia="Arial" w:cs="Arial"/>
                <w:spacing w:val="-1"/>
                <w:sz w:val="22"/>
                <w:szCs w:val="22"/>
              </w:rPr>
              <w:t xml:space="preserve"> and Sussex local comprehensive research network, (LCRN - part of NIHR) for Stroke Research. Professor Rajkumar is the academic lead for the cardiovascular division and stroke in Kent, </w:t>
            </w:r>
            <w:r w:rsidRPr="7328B52E" w:rsidR="07F9F759">
              <w:rPr>
                <w:rFonts w:ascii="Arial" w:hAnsi="Arial" w:eastAsia="Arial" w:cs="Arial"/>
                <w:spacing w:val="-1"/>
                <w:sz w:val="22"/>
                <w:szCs w:val="22"/>
              </w:rPr>
              <w:t xml:space="preserve">Surrey</w:t>
            </w:r>
            <w:r w:rsidRPr="7328B52E" w:rsidR="07F9F759">
              <w:rPr>
                <w:rFonts w:ascii="Arial" w:hAnsi="Arial" w:eastAsia="Arial" w:cs="Arial"/>
                <w:spacing w:val="-1"/>
                <w:sz w:val="22"/>
                <w:szCs w:val="22"/>
              </w:rPr>
              <w:t xml:space="preserve"> and Sussex. The unit is part of </w:t>
            </w:r>
            <w:r w:rsidRPr="7328B52E" w:rsidR="07F9F759">
              <w:rPr>
                <w:rFonts w:ascii="Arial" w:hAnsi="Arial" w:eastAsia="Arial" w:cs="Arial"/>
                <w:spacing w:val="-1"/>
                <w:sz w:val="22"/>
                <w:szCs w:val="22"/>
              </w:rPr>
              <w:t>a number of</w:t>
            </w:r>
            <w:r w:rsidRPr="7328B52E" w:rsidR="07F9F759">
              <w:rPr>
                <w:rFonts w:ascii="Arial" w:hAnsi="Arial" w:eastAsia="Arial" w:cs="Arial"/>
                <w:spacing w:val="-1"/>
                <w:sz w:val="22"/>
                <w:szCs w:val="22"/>
              </w:rPr>
              <w:t xml:space="preserve"> multi-</w:t>
            </w:r>
            <w:r w:rsidRPr="7328B52E" w:rsidR="07F9F759">
              <w:rPr>
                <w:rFonts w:ascii="Arial" w:hAnsi="Arial" w:eastAsia="Arial" w:cs="Arial"/>
                <w:spacing w:val="-1"/>
                <w:sz w:val="22"/>
                <w:szCs w:val="22"/>
              </w:rPr>
              <w:t>centre</w:t>
            </w:r>
            <w:r w:rsidRPr="7328B52E" w:rsidR="07F9F759">
              <w:rPr>
                <w:rFonts w:ascii="Arial" w:hAnsi="Arial" w:eastAsia="Arial" w:cs="Arial"/>
                <w:spacing w:val="-1"/>
                <w:sz w:val="22"/>
                <w:szCs w:val="22"/>
              </w:rPr>
              <w:t xml:space="preserve"> clinical studies which are on the NIHR portfolio.</w:t>
            </w:r>
          </w:p>
        </w:tc>
      </w:tr>
      <w:tr w:rsidRPr="00FB45E7" w:rsidR="007F47C2" w:rsidTr="7328B52E" w14:paraId="089A43CD" w14:textId="77777777">
        <w:trPr>
          <w:trHeight w:val="3690"/>
        </w:trPr>
        <w:tc>
          <w:tcPr>
            <w:tcW w:w="91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17A9F32E" w14:textId="77777777" w14:noSpellErr="1">
            <w:pPr>
              <w:pStyle w:val="TableParagraph"/>
              <w:kinsoku w:val="0"/>
              <w:overflowPunct w:val="0"/>
              <w:spacing w:line="273" w:lineRule="exact"/>
              <w:ind w:left="98" w:right="4396"/>
              <w:rPr>
                <w:rFonts w:ascii="Arial" w:hAnsi="Arial" w:eastAsia="Arial" w:cs="Arial"/>
                <w:sz w:val="22"/>
                <w:szCs w:val="22"/>
              </w:rPr>
            </w:pPr>
            <w:r w:rsidRPr="7328B52E" w:rsidR="00D46C0F">
              <w:rPr>
                <w:rFonts w:ascii="Arial" w:hAnsi="Arial" w:eastAsia="Arial" w:cs="Arial"/>
                <w:i w:val="1"/>
                <w:iCs w:val="1"/>
                <w:sz w:val="22"/>
                <w:szCs w:val="22"/>
              </w:rPr>
              <w:t>Structure of acade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z w:val="22"/>
                <w:szCs w:val="22"/>
              </w:rPr>
              <w:t>project/what expected</w:t>
            </w:r>
          </w:p>
          <w:p w:rsidRPr="00FB45E7" w:rsidR="00D46C0F" w:rsidP="7328B52E" w:rsidRDefault="00D46C0F" w14:paraId="6DE2F61D"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37089E89" w14:textId="51F541F3" w14:noSpellErr="1">
            <w:pPr>
              <w:pStyle w:val="TableParagraph"/>
              <w:kinsoku w:val="0"/>
              <w:overflowPunct w:val="0"/>
              <w:ind w:left="98" w:right="211"/>
              <w:rPr>
                <w:rFonts w:ascii="Arial" w:hAnsi="Arial" w:eastAsia="Arial" w:cs="Arial"/>
                <w:sz w:val="22"/>
                <w:szCs w:val="22"/>
              </w:rPr>
            </w:pP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pas</w:t>
            </w:r>
            <w:r w:rsidRPr="7328B52E" w:rsidR="00D46C0F">
              <w:rPr>
                <w:rFonts w:ascii="Arial" w:hAnsi="Arial" w:eastAsia="Arial" w:cs="Arial"/>
                <w:sz w:val="22"/>
                <w:szCs w:val="22"/>
              </w:rPr>
              <w:t>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fe</w:t>
            </w:r>
            <w:r w:rsidRPr="7328B52E" w:rsidR="00D46C0F">
              <w:rPr>
                <w:rFonts w:ascii="Arial" w:hAnsi="Arial" w:eastAsia="Arial" w:cs="Arial"/>
                <w:sz w:val="22"/>
                <w:szCs w:val="22"/>
              </w:rPr>
              <w:t>w</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years</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candidate</w:t>
            </w:r>
            <w:r w:rsidRPr="7328B52E" w:rsidR="00D46C0F">
              <w:rPr>
                <w:rFonts w:ascii="Arial" w:hAnsi="Arial" w:eastAsia="Arial" w:cs="Arial"/>
                <w:sz w:val="22"/>
                <w:szCs w:val="22"/>
              </w:rPr>
              <w:t>s</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wh</w:t>
            </w:r>
            <w:r w:rsidRPr="7328B52E" w:rsidR="00D46C0F">
              <w:rPr>
                <w:rFonts w:ascii="Arial" w:hAnsi="Arial" w:eastAsia="Arial" w:cs="Arial"/>
                <w:sz w:val="22"/>
                <w:szCs w:val="22"/>
              </w:rPr>
              <w:t>o</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ha</w:t>
            </w:r>
            <w:r w:rsidRPr="7328B52E" w:rsidR="00D46C0F">
              <w:rPr>
                <w:rFonts w:ascii="Arial" w:hAnsi="Arial" w:eastAsia="Arial" w:cs="Arial"/>
                <w:sz w:val="22"/>
                <w:szCs w:val="22"/>
              </w:rPr>
              <w:t>ve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hel</w:t>
            </w:r>
            <w:r w:rsidRPr="7328B52E" w:rsidR="00D46C0F">
              <w:rPr>
                <w:rFonts w:ascii="Arial" w:hAnsi="Arial" w:eastAsia="Arial" w:cs="Arial"/>
                <w:sz w:val="22"/>
                <w:szCs w:val="22"/>
              </w:rPr>
              <w:t>d</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thi</w:t>
            </w:r>
            <w:r w:rsidRPr="7328B52E" w:rsidR="00D46C0F">
              <w:rPr>
                <w:rFonts w:ascii="Arial" w:hAnsi="Arial" w:eastAsia="Arial" w:cs="Arial"/>
                <w:sz w:val="22"/>
                <w:szCs w:val="22"/>
              </w:rPr>
              <w:t>s</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pos</w:t>
            </w:r>
            <w:r w:rsidRPr="7328B52E" w:rsidR="00D46C0F">
              <w:rPr>
                <w:rFonts w:ascii="Arial" w:hAnsi="Arial" w:eastAsia="Arial" w:cs="Arial"/>
                <w:sz w:val="22"/>
                <w:szCs w:val="22"/>
              </w:rPr>
              <w:t>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hav</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ende</w:t>
            </w:r>
            <w:r w:rsidRPr="7328B52E" w:rsidR="00D46C0F">
              <w:rPr>
                <w:rFonts w:ascii="Arial" w:hAnsi="Arial" w:eastAsia="Arial" w:cs="Arial"/>
                <w:sz w:val="22"/>
                <w:szCs w:val="22"/>
              </w:rPr>
              <w:t>d</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u</w:t>
            </w:r>
            <w:r w:rsidRPr="7328B52E" w:rsidR="00D46C0F">
              <w:rPr>
                <w:rFonts w:ascii="Arial" w:hAnsi="Arial" w:eastAsia="Arial" w:cs="Arial"/>
                <w:sz w:val="22"/>
                <w:szCs w:val="22"/>
              </w:rPr>
              <w:t>p</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publishing i</w:t>
            </w:r>
            <w:r w:rsidRPr="7328B52E" w:rsidR="00D46C0F">
              <w:rPr>
                <w:rFonts w:ascii="Arial" w:hAnsi="Arial" w:eastAsia="Arial" w:cs="Arial"/>
                <w:sz w:val="22"/>
                <w:szCs w:val="22"/>
              </w:rPr>
              <w:t>n</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international</w:t>
            </w:r>
            <w:r w:rsidRPr="7328B52E" w:rsidR="00D46C0F">
              <w:rPr>
                <w:rFonts w:ascii="Arial" w:hAnsi="Arial" w:eastAsia="Arial" w:cs="Arial"/>
                <w:sz w:val="22"/>
                <w:szCs w:val="22"/>
              </w:rPr>
              <w:t>s</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journals</w:t>
            </w:r>
            <w:r w:rsidRPr="7328B52E" w:rsidR="00D46C0F">
              <w:rPr>
                <w:rFonts w:ascii="Arial" w:hAnsi="Arial" w:eastAsia="Arial" w:cs="Arial"/>
                <w:sz w:val="22"/>
                <w:szCs w:val="22"/>
              </w:rPr>
              <w:t>,</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p</w:t>
            </w:r>
            <w:r w:rsidRPr="7328B52E" w:rsidR="00D46C0F">
              <w:rPr>
                <w:rFonts w:ascii="Arial" w:hAnsi="Arial" w:eastAsia="Arial" w:cs="Arial"/>
                <w:sz w:val="22"/>
                <w:szCs w:val="22"/>
              </w:rPr>
              <w:t>resenting</w:t>
            </w:r>
            <w:r w:rsidRPr="7328B52E" w:rsidR="00D46C0F">
              <w:rPr>
                <w:rFonts w:ascii="Arial" w:hAnsi="Arial" w:eastAsia="Arial" w:cs="Arial"/>
                <w:spacing w:val="-4"/>
                <w:sz w:val="22"/>
                <w:szCs w:val="22"/>
              </w:rPr>
              <w:t xml:space="preserve"> </w:t>
            </w:r>
            <w:r w:rsidRPr="7328B52E" w:rsidR="00D46C0F">
              <w:rPr>
                <w:rFonts w:ascii="Arial" w:hAnsi="Arial" w:eastAsia="Arial" w:cs="Arial"/>
                <w:sz w:val="22"/>
                <w:szCs w:val="22"/>
              </w:rPr>
              <w:t>at</w:t>
            </w:r>
            <w:r w:rsidRPr="7328B52E" w:rsidR="00D46C0F">
              <w:rPr>
                <w:rFonts w:ascii="Arial" w:hAnsi="Arial" w:eastAsia="Arial" w:cs="Arial"/>
                <w:spacing w:val="-4"/>
                <w:sz w:val="22"/>
                <w:szCs w:val="22"/>
              </w:rPr>
              <w:t xml:space="preserve"> </w:t>
            </w:r>
            <w:r w:rsidRPr="7328B52E" w:rsidR="00D46C0F">
              <w:rPr>
                <w:rFonts w:ascii="Arial" w:hAnsi="Arial" w:eastAsia="Arial" w:cs="Arial"/>
                <w:sz w:val="22"/>
                <w:szCs w:val="22"/>
              </w:rPr>
              <w:t>national</w:t>
            </w:r>
            <w:r w:rsidRPr="7328B52E" w:rsidR="00D46C0F">
              <w:rPr>
                <w:rFonts w:ascii="Arial" w:hAnsi="Arial" w:eastAsia="Arial" w:cs="Arial"/>
                <w:spacing w:val="-4"/>
                <w:sz w:val="22"/>
                <w:szCs w:val="22"/>
              </w:rPr>
              <w:t xml:space="preserve"> </w:t>
            </w:r>
            <w:r w:rsidRPr="7328B52E" w:rsidR="00D46C0F">
              <w:rPr>
                <w:rFonts w:ascii="Arial" w:hAnsi="Arial" w:eastAsia="Arial" w:cs="Arial"/>
                <w:sz w:val="22"/>
                <w:szCs w:val="22"/>
              </w:rPr>
              <w:t>and</w:t>
            </w:r>
            <w:r w:rsidRPr="7328B52E" w:rsidR="00D46C0F">
              <w:rPr>
                <w:rFonts w:ascii="Arial" w:hAnsi="Arial" w:eastAsia="Arial" w:cs="Arial"/>
                <w:spacing w:val="-4"/>
                <w:sz w:val="22"/>
                <w:szCs w:val="22"/>
              </w:rPr>
              <w:t xml:space="preserve"> </w:t>
            </w:r>
            <w:r w:rsidRPr="7328B52E" w:rsidR="00D46C0F">
              <w:rPr>
                <w:rFonts w:ascii="Arial" w:hAnsi="Arial" w:eastAsia="Arial" w:cs="Arial"/>
                <w:sz w:val="22"/>
                <w:szCs w:val="22"/>
              </w:rPr>
              <w:t>inte</w:t>
            </w:r>
            <w:r w:rsidRPr="7328B52E" w:rsidR="00D46C0F">
              <w:rPr>
                <w:rFonts w:ascii="Arial" w:hAnsi="Arial" w:eastAsia="Arial" w:cs="Arial"/>
                <w:spacing w:val="-1"/>
                <w:sz w:val="22"/>
                <w:szCs w:val="22"/>
              </w:rPr>
              <w:t>rnationa</w:t>
            </w:r>
            <w:r w:rsidRPr="7328B52E" w:rsidR="00D46C0F">
              <w:rPr>
                <w:rFonts w:ascii="Arial" w:hAnsi="Arial" w:eastAsia="Arial" w:cs="Arial"/>
                <w:sz w:val="22"/>
                <w:szCs w:val="22"/>
              </w:rPr>
              <w:t>l</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meeting</w:t>
            </w:r>
            <w:r w:rsidRPr="7328B52E" w:rsidR="00D46C0F">
              <w:rPr>
                <w:rFonts w:ascii="Arial" w:hAnsi="Arial" w:eastAsia="Arial" w:cs="Arial"/>
                <w:sz w:val="22"/>
                <w:szCs w:val="22"/>
              </w:rPr>
              <w:t>s</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have als</w:t>
            </w:r>
            <w:r w:rsidRPr="7328B52E" w:rsidR="00D46C0F">
              <w:rPr>
                <w:rFonts w:ascii="Arial" w:hAnsi="Arial" w:eastAsia="Arial" w:cs="Arial"/>
                <w:sz w:val="22"/>
                <w:szCs w:val="22"/>
              </w:rPr>
              <w:t>o</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bee</w:t>
            </w:r>
            <w:r w:rsidRPr="7328B52E" w:rsidR="00D46C0F">
              <w:rPr>
                <w:rFonts w:ascii="Arial" w:hAnsi="Arial" w:eastAsia="Arial" w:cs="Arial"/>
                <w:sz w:val="22"/>
                <w:szCs w:val="22"/>
              </w:rPr>
              <w:t>n</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successfu</w:t>
            </w:r>
            <w:r w:rsidRPr="7328B52E" w:rsidR="00D46C0F">
              <w:rPr>
                <w:rFonts w:ascii="Arial" w:hAnsi="Arial" w:eastAsia="Arial" w:cs="Arial"/>
                <w:sz w:val="22"/>
                <w:szCs w:val="22"/>
              </w:rPr>
              <w:t>l</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obtainin</w:t>
            </w:r>
            <w:r w:rsidRPr="7328B52E" w:rsidR="00D46C0F">
              <w:rPr>
                <w:rFonts w:ascii="Arial" w:hAnsi="Arial" w:eastAsia="Arial" w:cs="Arial"/>
                <w:sz w:val="22"/>
                <w:szCs w:val="22"/>
              </w:rPr>
              <w:t>g</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position</w:t>
            </w:r>
            <w:r w:rsidRPr="7328B52E" w:rsidR="00D46C0F">
              <w:rPr>
                <w:rFonts w:ascii="Arial" w:hAnsi="Arial" w:eastAsia="Arial" w:cs="Arial"/>
                <w:sz w:val="22"/>
                <w:szCs w:val="22"/>
              </w:rPr>
              <w:t>s</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or</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futur</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career</w:t>
            </w:r>
            <w:r w:rsidRPr="7328B52E" w:rsidR="00D46C0F">
              <w:rPr>
                <w:rFonts w:ascii="Arial" w:hAnsi="Arial" w:eastAsia="Arial" w:cs="Arial"/>
                <w:sz w:val="22"/>
                <w:szCs w:val="22"/>
              </w:rPr>
              <w:t>s</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 xml:space="preserve">medicine.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additio</w:t>
            </w:r>
            <w:r w:rsidRPr="7328B52E" w:rsidR="00D46C0F">
              <w:rPr>
                <w:rFonts w:ascii="Arial" w:hAnsi="Arial" w:eastAsia="Arial" w:cs="Arial"/>
                <w:sz w:val="22"/>
                <w:szCs w:val="22"/>
              </w:rPr>
              <w:t>n</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potentia</w:t>
            </w:r>
            <w:r w:rsidRPr="7328B52E" w:rsidR="00D46C0F">
              <w:rPr>
                <w:rFonts w:ascii="Arial" w:hAnsi="Arial" w:eastAsia="Arial" w:cs="Arial"/>
                <w:sz w:val="22"/>
                <w:szCs w:val="22"/>
              </w:rPr>
              <w:t>l</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participat</w:t>
            </w:r>
            <w:r w:rsidRPr="7328B52E" w:rsidR="00D46C0F">
              <w:rPr>
                <w:rFonts w:ascii="Arial" w:hAnsi="Arial" w:eastAsia="Arial" w:cs="Arial"/>
                <w:sz w:val="22"/>
                <w:szCs w:val="22"/>
              </w:rPr>
              <w:t>e</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v</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rious</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projects,</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the</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candidates</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have</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 xml:space="preserve">an </w:t>
            </w:r>
            <w:r w:rsidRPr="7328B52E" w:rsidR="00D46C0F">
              <w:rPr>
                <w:rFonts w:ascii="Arial" w:hAnsi="Arial" w:eastAsia="Arial" w:cs="Arial"/>
                <w:spacing w:val="-1"/>
                <w:sz w:val="22"/>
                <w:szCs w:val="22"/>
              </w:rPr>
              <w:t>opportunit</w:t>
            </w:r>
            <w:r w:rsidRPr="7328B52E" w:rsidR="00D46C0F">
              <w:rPr>
                <w:rFonts w:ascii="Arial" w:hAnsi="Arial" w:eastAsia="Arial" w:cs="Arial"/>
                <w:sz w:val="22"/>
                <w:szCs w:val="22"/>
              </w:rPr>
              <w:t>y</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wor</w:t>
            </w:r>
            <w:r w:rsidRPr="7328B52E" w:rsidR="00D46C0F">
              <w:rPr>
                <w:rFonts w:ascii="Arial" w:hAnsi="Arial" w:eastAsia="Arial" w:cs="Arial"/>
                <w:sz w:val="22"/>
                <w:szCs w:val="22"/>
              </w:rPr>
              <w:t>k</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38"/>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activ</w:t>
            </w:r>
            <w:r w:rsidRPr="7328B52E" w:rsidR="00D46C0F">
              <w:rPr>
                <w:rFonts w:ascii="Arial" w:hAnsi="Arial" w:eastAsia="Arial" w:cs="Arial"/>
                <w:sz w:val="22"/>
                <w:szCs w:val="22"/>
              </w:rPr>
              <w:t>e</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environmen</w:t>
            </w:r>
            <w:r w:rsidRPr="7328B52E" w:rsidR="00D46C0F">
              <w:rPr>
                <w:rFonts w:ascii="Arial" w:hAnsi="Arial" w:eastAsia="Arial" w:cs="Arial"/>
                <w:sz w:val="22"/>
                <w:szCs w:val="22"/>
              </w:rPr>
              <w:t>t</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excellen</w:t>
            </w:r>
            <w:r w:rsidRPr="7328B52E" w:rsidR="00D46C0F">
              <w:rPr>
                <w:rFonts w:ascii="Arial" w:hAnsi="Arial" w:eastAsia="Arial" w:cs="Arial"/>
                <w:sz w:val="22"/>
                <w:szCs w:val="22"/>
              </w:rPr>
              <w:t>t</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infrastructure provide</w:t>
            </w:r>
            <w:r w:rsidRPr="7328B52E" w:rsidR="00D46C0F">
              <w:rPr>
                <w:rFonts w:ascii="Arial" w:hAnsi="Arial" w:eastAsia="Arial" w:cs="Arial"/>
                <w:sz w:val="22"/>
                <w:szCs w:val="22"/>
              </w:rPr>
              <w:t xml:space="preserve">d by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Clini</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Resear</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 xml:space="preserve">h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 xml:space="preserve"> o</w:t>
            </w:r>
            <w:r w:rsidRPr="7328B52E" w:rsidR="00D46C0F">
              <w:rPr>
                <w:rFonts w:ascii="Arial" w:hAnsi="Arial" w:eastAsia="Arial" w:cs="Arial"/>
                <w:sz w:val="22"/>
                <w:szCs w:val="22"/>
              </w:rPr>
              <w:t xml:space="preserve">f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hospita</w:t>
            </w:r>
            <w:r w:rsidRPr="7328B52E" w:rsidR="00D46C0F">
              <w:rPr>
                <w:rFonts w:ascii="Arial" w:hAnsi="Arial" w:eastAsia="Arial" w:cs="Arial"/>
                <w:sz w:val="22"/>
                <w:szCs w:val="22"/>
              </w:rPr>
              <w:t>l a</w:t>
            </w:r>
            <w:r w:rsidRPr="7328B52E" w:rsidR="00D46C0F">
              <w:rPr>
                <w:rFonts w:ascii="Arial" w:hAnsi="Arial" w:eastAsia="Arial" w:cs="Arial"/>
                <w:spacing w:val="-1"/>
                <w:sz w:val="22"/>
                <w:szCs w:val="22"/>
              </w:rPr>
              <w:t>n</w:t>
            </w:r>
            <w:r w:rsidRPr="7328B52E" w:rsidR="00D46C0F">
              <w:rPr>
                <w:rFonts w:ascii="Arial" w:hAnsi="Arial" w:eastAsia="Arial" w:cs="Arial"/>
                <w:sz w:val="22"/>
                <w:szCs w:val="22"/>
              </w:rPr>
              <w:t xml:space="preserve">d a </w:t>
            </w:r>
            <w:r w:rsidRPr="7328B52E" w:rsidR="124996C3">
              <w:rPr>
                <w:rFonts w:ascii="Arial" w:hAnsi="Arial" w:eastAsia="Arial" w:cs="Arial"/>
                <w:spacing w:val="-1"/>
                <w:sz w:val="22"/>
                <w:szCs w:val="22"/>
              </w:rPr>
              <w:t>3</w:t>
            </w:r>
            <w:r w:rsidRPr="7328B52E" w:rsidR="00D46C0F">
              <w:rPr>
                <w:rFonts w:ascii="Arial" w:hAnsi="Arial" w:eastAsia="Arial" w:cs="Arial"/>
                <w:spacing w:val="-1"/>
                <w:sz w:val="22"/>
                <w:szCs w:val="22"/>
              </w:rPr>
              <w:t>0-be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strok</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unit.</w:t>
            </w:r>
          </w:p>
          <w:p w:rsidRPr="00FB45E7" w:rsidR="00D46C0F" w:rsidP="7328B52E" w:rsidRDefault="00D46C0F" w14:paraId="60B6CC1A" w14:textId="77777777" w14:noSpellErr="1">
            <w:pPr>
              <w:pStyle w:val="TableParagraph"/>
              <w:kinsoku w:val="0"/>
              <w:overflowPunct w:val="0"/>
              <w:spacing w:before="16" w:line="260" w:lineRule="exact"/>
              <w:rPr>
                <w:rFonts w:ascii="Arial" w:hAnsi="Arial" w:eastAsia="Arial" w:cs="Arial"/>
                <w:sz w:val="22"/>
                <w:szCs w:val="22"/>
              </w:rPr>
            </w:pPr>
          </w:p>
          <w:p w:rsidR="00D46C0F" w:rsidP="7328B52E" w:rsidRDefault="00D46C0F" w14:textId="77777777" w14:paraId="5FC0F595">
            <w:pPr>
              <w:pStyle w:val="TableParagraph"/>
              <w:kinsoku w:val="0"/>
              <w:overflowPunct w:val="0"/>
              <w:ind w:left="98" w:right="212"/>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candidate</w:t>
            </w:r>
            <w:r w:rsidRPr="7328B52E" w:rsidR="00D46C0F">
              <w:rPr>
                <w:rFonts w:ascii="Arial" w:hAnsi="Arial" w:eastAsia="Arial" w:cs="Arial"/>
                <w:sz w:val="22"/>
                <w:szCs w:val="22"/>
              </w:rPr>
              <w:t>s</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als</w:t>
            </w:r>
            <w:r w:rsidRPr="7328B52E" w:rsidR="00D46C0F">
              <w:rPr>
                <w:rFonts w:ascii="Arial" w:hAnsi="Arial" w:eastAsia="Arial" w:cs="Arial"/>
                <w:sz w:val="22"/>
                <w:szCs w:val="22"/>
              </w:rPr>
              <w:t>o</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hav</w:t>
            </w:r>
            <w:r w:rsidRPr="7328B52E" w:rsidR="00D46C0F">
              <w:rPr>
                <w:rFonts w:ascii="Arial" w:hAnsi="Arial" w:eastAsia="Arial" w:cs="Arial"/>
                <w:sz w:val="22"/>
                <w:szCs w:val="22"/>
              </w:rPr>
              <w:t>e</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opportunit</w:t>
            </w:r>
            <w:r w:rsidRPr="7328B52E" w:rsidR="00D46C0F">
              <w:rPr>
                <w:rFonts w:ascii="Arial" w:hAnsi="Arial" w:eastAsia="Arial" w:cs="Arial"/>
                <w:sz w:val="22"/>
                <w:szCs w:val="22"/>
              </w:rPr>
              <w:t>y</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e</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traine</w:t>
            </w:r>
            <w:r w:rsidRPr="7328B52E" w:rsidR="00D46C0F">
              <w:rPr>
                <w:rFonts w:ascii="Arial" w:hAnsi="Arial" w:eastAsia="Arial" w:cs="Arial"/>
                <w:sz w:val="22"/>
                <w:szCs w:val="22"/>
              </w:rPr>
              <w:t>d</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variou</w:t>
            </w:r>
            <w:r w:rsidRPr="7328B52E" w:rsidR="00D46C0F">
              <w:rPr>
                <w:rFonts w:ascii="Arial" w:hAnsi="Arial" w:eastAsia="Arial" w:cs="Arial"/>
                <w:sz w:val="22"/>
                <w:szCs w:val="22"/>
              </w:rPr>
              <w:t>s</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techniques t</w:t>
            </w:r>
            <w:r w:rsidRPr="7328B52E" w:rsidR="00D46C0F">
              <w:rPr>
                <w:rFonts w:ascii="Arial" w:hAnsi="Arial" w:eastAsia="Arial" w:cs="Arial"/>
                <w:sz w:val="22"/>
                <w:szCs w:val="22"/>
              </w:rPr>
              <w:t>o</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ru</w:t>
            </w:r>
            <w:r w:rsidRPr="7328B52E" w:rsidR="00D46C0F">
              <w:rPr>
                <w:rFonts w:ascii="Arial" w:hAnsi="Arial" w:eastAsia="Arial" w:cs="Arial"/>
                <w:sz w:val="22"/>
                <w:szCs w:val="22"/>
              </w:rPr>
              <w:t>n</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l</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trials</w:t>
            </w:r>
            <w:r w:rsidRPr="7328B52E" w:rsidR="00D46C0F">
              <w:rPr>
                <w:rFonts w:ascii="Arial" w:hAnsi="Arial" w:eastAsia="Arial" w:cs="Arial"/>
                <w:sz w:val="22"/>
                <w:szCs w:val="22"/>
              </w:rPr>
              <w:t>.</w:t>
            </w:r>
            <w:r w:rsidRPr="7328B52E" w:rsidR="00D46C0F">
              <w:rPr>
                <w:rFonts w:ascii="Arial" w:hAnsi="Arial" w:eastAsia="Arial" w:cs="Arial"/>
                <w:spacing w:val="52"/>
                <w:sz w:val="22"/>
                <w:szCs w:val="22"/>
              </w:rPr>
              <w:t xml:space="preserve"> </w:t>
            </w:r>
            <w:r w:rsidRPr="7328B52E" w:rsidR="00D46C0F">
              <w:rPr>
                <w:rFonts w:ascii="Arial" w:hAnsi="Arial" w:eastAsia="Arial" w:cs="Arial"/>
                <w:spacing w:val="-1"/>
                <w:sz w:val="22"/>
                <w:szCs w:val="22"/>
              </w:rPr>
              <w:t>Trainin</w:t>
            </w:r>
            <w:r w:rsidRPr="7328B52E" w:rsidR="00D46C0F">
              <w:rPr>
                <w:rFonts w:ascii="Arial" w:hAnsi="Arial" w:eastAsia="Arial" w:cs="Arial"/>
                <w:sz w:val="22"/>
                <w:szCs w:val="22"/>
              </w:rPr>
              <w:t>g</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goo</w:t>
            </w:r>
            <w:r w:rsidRPr="7328B52E" w:rsidR="00D46C0F">
              <w:rPr>
                <w:rFonts w:ascii="Arial" w:hAnsi="Arial" w:eastAsia="Arial" w:cs="Arial"/>
                <w:sz w:val="22"/>
                <w:szCs w:val="22"/>
              </w:rPr>
              <w:t>d</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cli</w:t>
            </w:r>
            <w:r w:rsidRPr="7328B52E" w:rsidR="00D46C0F">
              <w:rPr>
                <w:rFonts w:ascii="Arial" w:hAnsi="Arial" w:eastAsia="Arial" w:cs="Arial"/>
                <w:spacing w:val="1"/>
                <w:sz w:val="22"/>
                <w:szCs w:val="22"/>
              </w:rPr>
              <w:t>n</w:t>
            </w:r>
            <w:r w:rsidRPr="7328B52E" w:rsidR="00D46C0F">
              <w:rPr>
                <w:rFonts w:ascii="Arial" w:hAnsi="Arial" w:eastAsia="Arial" w:cs="Arial"/>
                <w:spacing w:val="-1"/>
                <w:sz w:val="22"/>
                <w:szCs w:val="22"/>
              </w:rPr>
              <w:t>ica</w:t>
            </w:r>
            <w:r w:rsidRPr="7328B52E" w:rsidR="00D46C0F">
              <w:rPr>
                <w:rFonts w:ascii="Arial" w:hAnsi="Arial" w:eastAsia="Arial" w:cs="Arial"/>
                <w:sz w:val="22"/>
                <w:szCs w:val="22"/>
              </w:rPr>
              <w:t>l</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practic</w:t>
            </w:r>
            <w:r w:rsidRPr="7328B52E" w:rsidR="00D46C0F">
              <w:rPr>
                <w:rFonts w:ascii="Arial" w:hAnsi="Arial" w:eastAsia="Arial" w:cs="Arial"/>
                <w:sz w:val="22"/>
                <w:szCs w:val="22"/>
              </w:rPr>
              <w:t>e</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guidelines</w:t>
            </w:r>
            <w:r w:rsidRPr="7328B52E" w:rsidR="00D46C0F">
              <w:rPr>
                <w:rFonts w:ascii="Arial" w:hAnsi="Arial" w:eastAsia="Arial" w:cs="Arial"/>
                <w:sz w:val="22"/>
                <w:szCs w:val="22"/>
              </w:rPr>
              <w:t>,</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us</w:t>
            </w:r>
            <w:r w:rsidRPr="7328B52E" w:rsidR="00D46C0F">
              <w:rPr>
                <w:rFonts w:ascii="Arial" w:hAnsi="Arial" w:eastAsia="Arial" w:cs="Arial"/>
                <w:sz w:val="22"/>
                <w:szCs w:val="22"/>
              </w:rPr>
              <w:t>e</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statistical package</w:t>
            </w:r>
            <w:r w:rsidRPr="7328B52E" w:rsidR="00D46C0F">
              <w:rPr>
                <w:rFonts w:ascii="Arial" w:hAnsi="Arial" w:eastAsia="Arial" w:cs="Arial"/>
                <w:sz w:val="22"/>
                <w:szCs w:val="22"/>
              </w:rPr>
              <w:t>s</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inclu</w:t>
            </w:r>
            <w:r w:rsidRPr="7328B52E" w:rsidR="00D46C0F">
              <w:rPr>
                <w:rFonts w:ascii="Arial" w:hAnsi="Arial" w:eastAsia="Arial" w:cs="Arial"/>
                <w:sz w:val="22"/>
                <w:szCs w:val="22"/>
              </w:rPr>
              <w:t>d</w:t>
            </w:r>
            <w:r w:rsidRPr="7328B52E" w:rsidR="00D46C0F">
              <w:rPr>
                <w:rFonts w:ascii="Arial" w:hAnsi="Arial" w:eastAsia="Arial" w:cs="Arial"/>
                <w:spacing w:val="-1"/>
                <w:sz w:val="22"/>
                <w:szCs w:val="22"/>
              </w:rPr>
              <w:t>in</w:t>
            </w:r>
            <w:r w:rsidRPr="7328B52E" w:rsidR="00D46C0F">
              <w:rPr>
                <w:rFonts w:ascii="Arial" w:hAnsi="Arial" w:eastAsia="Arial" w:cs="Arial"/>
                <w:sz w:val="22"/>
                <w:szCs w:val="22"/>
              </w:rPr>
              <w:t>g</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SPSS</w:t>
            </w:r>
            <w:r w:rsidRPr="7328B52E" w:rsidR="00D46C0F">
              <w:rPr>
                <w:rFonts w:ascii="Arial" w:hAnsi="Arial" w:eastAsia="Arial" w:cs="Arial"/>
                <w:sz w:val="22"/>
                <w:szCs w:val="22"/>
              </w:rPr>
              <w:t>,</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trainin</w:t>
            </w:r>
            <w:r w:rsidRPr="7328B52E" w:rsidR="00D46C0F">
              <w:rPr>
                <w:rFonts w:ascii="Arial" w:hAnsi="Arial" w:eastAsia="Arial" w:cs="Arial"/>
                <w:sz w:val="22"/>
                <w:szCs w:val="22"/>
              </w:rPr>
              <w:t>g</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9"/>
                <w:sz w:val="22"/>
                <w:szCs w:val="22"/>
              </w:rPr>
              <w:t xml:space="preserve"> </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h</w:t>
            </w:r>
            <w:r w:rsidRPr="7328B52E" w:rsidR="00D46C0F">
              <w:rPr>
                <w:rFonts w:ascii="Arial" w:hAnsi="Arial" w:eastAsia="Arial" w:cs="Arial"/>
                <w:sz w:val="22"/>
                <w:szCs w:val="22"/>
              </w:rPr>
              <w:t>e</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us</w:t>
            </w:r>
            <w:r w:rsidRPr="7328B52E" w:rsidR="00D46C0F">
              <w:rPr>
                <w:rFonts w:ascii="Arial" w:hAnsi="Arial" w:eastAsia="Arial" w:cs="Arial"/>
                <w:sz w:val="22"/>
                <w:szCs w:val="22"/>
              </w:rPr>
              <w:t>e</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n</w:t>
            </w:r>
            <w:r w:rsidRPr="7328B52E" w:rsidR="00D46C0F">
              <w:rPr>
                <w:rFonts w:ascii="Arial" w:hAnsi="Arial" w:eastAsia="Arial" w:cs="Arial"/>
                <w:spacing w:val="-1"/>
                <w:sz w:val="22"/>
                <w:szCs w:val="22"/>
              </w:rPr>
              <w:t>dnot</w:t>
            </w:r>
            <w:r w:rsidRPr="7328B52E" w:rsidR="00D46C0F">
              <w:rPr>
                <w:rFonts w:ascii="Arial" w:hAnsi="Arial" w:eastAsia="Arial" w:cs="Arial"/>
                <w:sz w:val="22"/>
                <w:szCs w:val="22"/>
              </w:rPr>
              <w:t>e</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othe</w:t>
            </w:r>
            <w:r w:rsidRPr="7328B52E" w:rsidR="00D46C0F">
              <w:rPr>
                <w:rFonts w:ascii="Arial" w:hAnsi="Arial" w:eastAsia="Arial" w:cs="Arial"/>
                <w:sz w:val="22"/>
                <w:szCs w:val="22"/>
              </w:rPr>
              <w:t>r</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research package</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als</w:t>
            </w:r>
            <w:r w:rsidRPr="7328B52E" w:rsidR="00D46C0F">
              <w:rPr>
                <w:rFonts w:ascii="Arial" w:hAnsi="Arial" w:eastAsia="Arial" w:cs="Arial"/>
                <w:sz w:val="22"/>
                <w:szCs w:val="22"/>
              </w:rPr>
              <w:t xml:space="preserve">o </w:t>
            </w:r>
            <w:r w:rsidRPr="7328B52E" w:rsidR="00D46C0F">
              <w:rPr>
                <w:rFonts w:ascii="Arial" w:hAnsi="Arial" w:eastAsia="Arial" w:cs="Arial"/>
                <w:spacing w:val="-1"/>
                <w:sz w:val="22"/>
                <w:szCs w:val="22"/>
              </w:rPr>
              <w:t>par</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 xml:space="preserve">f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process.</w:t>
            </w:r>
          </w:p>
        </w:tc>
      </w:tr>
      <w:tr w:rsidRPr="00FB45E7" w:rsidR="007F47C2" w:rsidTr="7328B52E" w14:paraId="5805720B" w14:textId="77777777">
        <w:trPr>
          <w:trHeight w:val="3046" w:hRule="exact"/>
        </w:trPr>
        <w:tc>
          <w:tcPr>
            <w:tcW w:w="91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12343898" w14:textId="77777777" w14:noSpellErr="1">
            <w:pPr>
              <w:pStyle w:val="TableParagraph"/>
              <w:kinsoku w:val="0"/>
              <w:overflowPunct w:val="0"/>
              <w:spacing w:line="274" w:lineRule="exact"/>
              <w:ind w:left="98" w:right="2835"/>
              <w:rPr>
                <w:rFonts w:ascii="Arial" w:hAnsi="Arial" w:eastAsia="Arial" w:cs="Arial"/>
                <w:sz w:val="22"/>
                <w:szCs w:val="22"/>
              </w:rPr>
            </w:pPr>
            <w:r w:rsidRPr="7328B52E" w:rsidR="00D46C0F">
              <w:rPr>
                <w:rFonts w:ascii="Arial" w:hAnsi="Arial" w:eastAsia="Arial" w:cs="Arial"/>
                <w:i w:val="1"/>
                <w:iCs w:val="1"/>
                <w:spacing w:val="-1"/>
                <w:sz w:val="22"/>
                <w:szCs w:val="22"/>
              </w:rPr>
              <w:t>Depar</w:t>
            </w:r>
            <w:r w:rsidRPr="7328B52E" w:rsidR="00D46C0F">
              <w:rPr>
                <w:rFonts w:ascii="Arial" w:hAnsi="Arial" w:eastAsia="Arial" w:cs="Arial"/>
                <w:i w:val="1"/>
                <w:iCs w:val="1"/>
                <w:spacing w:val="1"/>
                <w:sz w:val="22"/>
                <w:szCs w:val="22"/>
              </w:rPr>
              <w:t>t</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enta</w:t>
            </w:r>
            <w:r w:rsidRPr="7328B52E" w:rsidR="00D46C0F">
              <w:rPr>
                <w:rFonts w:ascii="Arial" w:hAnsi="Arial" w:eastAsia="Arial" w:cs="Arial"/>
                <w:i w:val="1"/>
                <w:iCs w:val="1"/>
                <w:sz w:val="22"/>
                <w:szCs w:val="22"/>
              </w:rPr>
              <w:t xml:space="preserve">l </w:t>
            </w: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teach</w:t>
            </w:r>
            <w:r w:rsidRPr="7328B52E" w:rsidR="00D46C0F">
              <w:rPr>
                <w:rFonts w:ascii="Arial" w:hAnsi="Arial" w:eastAsia="Arial" w:cs="Arial"/>
                <w:i w:val="1"/>
                <w:iCs w:val="1"/>
                <w:sz w:val="22"/>
                <w:szCs w:val="22"/>
              </w:rPr>
              <w:t xml:space="preserve">ing </w:t>
            </w:r>
            <w:r w:rsidRPr="7328B52E" w:rsidR="00D46C0F">
              <w:rPr>
                <w:rFonts w:ascii="Arial" w:hAnsi="Arial" w:eastAsia="Arial" w:cs="Arial"/>
                <w:i w:val="1"/>
                <w:iCs w:val="1"/>
                <w:sz w:val="22"/>
                <w:szCs w:val="22"/>
              </w:rPr>
              <w:t>programme</w:t>
            </w:r>
            <w:r w:rsidRPr="7328B52E" w:rsidR="00D46C0F">
              <w:rPr>
                <w:rFonts w:ascii="Arial" w:hAnsi="Arial" w:eastAsia="Arial" w:cs="Arial"/>
                <w:i w:val="1"/>
                <w:iCs w:val="1"/>
                <w:sz w:val="22"/>
                <w:szCs w:val="22"/>
              </w:rPr>
              <w:t xml:space="preserve"> (if applicable)</w:t>
            </w:r>
          </w:p>
          <w:p w:rsidRPr="00FB45E7" w:rsidR="00D46C0F" w:rsidP="7328B52E" w:rsidRDefault="00D46C0F" w14:paraId="786BC966"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5A1A585F" w14:textId="6BC0F523">
            <w:pPr>
              <w:pStyle w:val="TableParagraph"/>
              <w:kinsoku w:val="0"/>
              <w:overflowPunct w:val="0"/>
              <w:ind w:left="98" w:right="211"/>
              <w:rPr>
                <w:rFonts w:ascii="Arial" w:hAnsi="Arial" w:eastAsia="Arial" w:cs="Arial"/>
                <w:spacing w:val="-1"/>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50"/>
                <w:sz w:val="22"/>
                <w:szCs w:val="22"/>
              </w:rPr>
              <w:t xml:space="preserve"> </w:t>
            </w:r>
            <w:r w:rsidRPr="7328B52E" w:rsidR="00D46C0F">
              <w:rPr>
                <w:rFonts w:ascii="Arial" w:hAnsi="Arial" w:eastAsia="Arial" w:cs="Arial"/>
                <w:spacing w:val="-1"/>
                <w:sz w:val="22"/>
                <w:szCs w:val="22"/>
              </w:rPr>
              <w:t>als</w:t>
            </w:r>
            <w:r w:rsidRPr="7328B52E" w:rsidR="00D46C0F">
              <w:rPr>
                <w:rFonts w:ascii="Arial" w:hAnsi="Arial" w:eastAsia="Arial" w:cs="Arial"/>
                <w:sz w:val="22"/>
                <w:szCs w:val="22"/>
              </w:rPr>
              <w:t>o</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par</w:t>
            </w:r>
            <w:r w:rsidRPr="7328B52E" w:rsidR="00D46C0F">
              <w:rPr>
                <w:rFonts w:ascii="Arial" w:hAnsi="Arial" w:eastAsia="Arial" w:cs="Arial"/>
                <w:sz w:val="22"/>
                <w:szCs w:val="22"/>
              </w:rPr>
              <w:t>t</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49"/>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undergraduat</w:t>
            </w:r>
            <w:r w:rsidRPr="7328B52E" w:rsidR="00D46C0F">
              <w:rPr>
                <w:rFonts w:ascii="Arial" w:hAnsi="Arial" w:eastAsia="Arial" w:cs="Arial"/>
                <w:sz w:val="22"/>
                <w:szCs w:val="22"/>
              </w:rPr>
              <w:t>e</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trainin</w:t>
            </w:r>
            <w:r w:rsidRPr="7328B52E" w:rsidR="00D46C0F">
              <w:rPr>
                <w:rFonts w:ascii="Arial" w:hAnsi="Arial" w:eastAsia="Arial" w:cs="Arial"/>
                <w:sz w:val="22"/>
                <w:szCs w:val="22"/>
              </w:rPr>
              <w:t>g</w:t>
            </w:r>
            <w:r w:rsidRPr="7328B52E" w:rsidR="00D46C0F">
              <w:rPr>
                <w:rFonts w:ascii="Arial" w:hAnsi="Arial" w:eastAsia="Arial" w:cs="Arial"/>
                <w:spacing w:val="50"/>
                <w:sz w:val="22"/>
                <w:szCs w:val="22"/>
              </w:rPr>
              <w:t xml:space="preserve"> </w:t>
            </w:r>
            <w:r w:rsidRPr="7328B52E" w:rsidR="00D46C0F">
              <w:rPr>
                <w:rFonts w:ascii="Arial" w:hAnsi="Arial" w:eastAsia="Arial" w:cs="Arial"/>
                <w:sz w:val="22"/>
                <w:szCs w:val="22"/>
              </w:rPr>
              <w:t>programme</w:t>
            </w:r>
            <w:r w:rsidRPr="7328B52E" w:rsidR="00D46C0F">
              <w:rPr>
                <w:rFonts w:ascii="Arial" w:hAnsi="Arial" w:eastAsia="Arial" w:cs="Arial"/>
                <w:spacing w:val="48"/>
                <w:sz w:val="22"/>
                <w:szCs w:val="22"/>
              </w:rPr>
              <w:t xml:space="preserve"> </w:t>
            </w:r>
            <w:r w:rsidRPr="7328B52E" w:rsidR="00D46C0F">
              <w:rPr>
                <w:rFonts w:ascii="Arial" w:hAnsi="Arial" w:eastAsia="Arial" w:cs="Arial"/>
                <w:sz w:val="22"/>
                <w:szCs w:val="22"/>
              </w:rPr>
              <w:t>and</w:t>
            </w:r>
            <w:r w:rsidRPr="7328B52E" w:rsidR="00D46C0F">
              <w:rPr>
                <w:rFonts w:ascii="Arial" w:hAnsi="Arial" w:eastAsia="Arial" w:cs="Arial"/>
                <w:spacing w:val="47"/>
                <w:sz w:val="22"/>
                <w:szCs w:val="22"/>
              </w:rPr>
              <w:t xml:space="preserve"> </w:t>
            </w:r>
            <w:r w:rsidRPr="7328B52E" w:rsidR="00D46C0F">
              <w:rPr>
                <w:rFonts w:ascii="Arial" w:hAnsi="Arial" w:eastAsia="Arial" w:cs="Arial"/>
                <w:sz w:val="22"/>
                <w:szCs w:val="22"/>
              </w:rPr>
              <w:t>Profe</w:t>
            </w:r>
            <w:r w:rsidRPr="7328B52E" w:rsidR="00D46C0F">
              <w:rPr>
                <w:rFonts w:ascii="Arial" w:hAnsi="Arial" w:eastAsia="Arial" w:cs="Arial"/>
                <w:spacing w:val="1"/>
                <w:sz w:val="22"/>
                <w:szCs w:val="22"/>
              </w:rPr>
              <w:t>s</w:t>
            </w:r>
            <w:r w:rsidRPr="7328B52E" w:rsidR="00D46C0F">
              <w:rPr>
                <w:rFonts w:ascii="Arial" w:hAnsi="Arial" w:eastAsia="Arial" w:cs="Arial"/>
                <w:sz w:val="22"/>
                <w:szCs w:val="22"/>
              </w:rPr>
              <w:t>sor</w:t>
            </w:r>
            <w:r w:rsidRPr="7328B52E" w:rsidR="00D46C0F">
              <w:rPr>
                <w:rFonts w:ascii="Arial" w:hAnsi="Arial" w:eastAsia="Arial" w:cs="Arial"/>
                <w:spacing w:val="48"/>
                <w:sz w:val="22"/>
                <w:szCs w:val="22"/>
              </w:rPr>
              <w:t xml:space="preserve"> </w:t>
            </w:r>
            <w:r w:rsidRPr="7328B52E" w:rsidR="00D46C0F">
              <w:rPr>
                <w:rFonts w:ascii="Arial" w:hAnsi="Arial" w:eastAsia="Arial" w:cs="Arial"/>
                <w:sz w:val="22"/>
                <w:szCs w:val="22"/>
              </w:rPr>
              <w:t xml:space="preserve">C </w:t>
            </w:r>
            <w:r w:rsidRPr="7328B52E" w:rsidR="00D46C0F">
              <w:rPr>
                <w:rFonts w:ascii="Arial" w:hAnsi="Arial" w:eastAsia="Arial" w:cs="Arial"/>
                <w:spacing w:val="-1"/>
                <w:sz w:val="22"/>
                <w:szCs w:val="22"/>
              </w:rPr>
              <w:t>Rajkuma</w:t>
            </w:r>
            <w:r w:rsidRPr="7328B52E" w:rsidR="00D46C0F">
              <w:rPr>
                <w:rFonts w:ascii="Arial" w:hAnsi="Arial" w:eastAsia="Arial" w:cs="Arial"/>
                <w:sz w:val="22"/>
                <w:szCs w:val="22"/>
              </w:rPr>
              <w:t>r</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lea</w:t>
            </w:r>
            <w:r w:rsidRPr="7328B52E" w:rsidR="00D46C0F">
              <w:rPr>
                <w:rFonts w:ascii="Arial" w:hAnsi="Arial" w:eastAsia="Arial" w:cs="Arial"/>
                <w:sz w:val="22"/>
                <w:szCs w:val="22"/>
              </w:rPr>
              <w:t>d</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r</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Strok</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Medicin</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o</w:t>
            </w:r>
            <w:r w:rsidRPr="7328B52E" w:rsidR="00D46C0F">
              <w:rPr>
                <w:rFonts w:ascii="Arial" w:hAnsi="Arial" w:eastAsia="Arial" w:cs="Arial"/>
                <w:spacing w:val="-1"/>
                <w:sz w:val="22"/>
                <w:szCs w:val="22"/>
              </w:rPr>
              <w:t>dule</w:t>
            </w:r>
            <w:r w:rsidRPr="7328B52E" w:rsidR="00D46C0F">
              <w:rPr>
                <w:rFonts w:ascii="Arial" w:hAnsi="Arial" w:eastAsia="Arial" w:cs="Arial"/>
                <w:sz w:val="22"/>
                <w:szCs w:val="22"/>
              </w:rPr>
              <w:t>.</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pacing w:val="-1"/>
                <w:sz w:val="22"/>
                <w:szCs w:val="22"/>
              </w:rPr>
              <w:t>eedbac</w:t>
            </w:r>
            <w:r w:rsidRPr="7328B52E" w:rsidR="00D46C0F">
              <w:rPr>
                <w:rFonts w:ascii="Arial" w:hAnsi="Arial" w:eastAsia="Arial" w:cs="Arial"/>
                <w:sz w:val="22"/>
                <w:szCs w:val="22"/>
              </w:rPr>
              <w:t>k</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fro</w:t>
            </w:r>
            <w:r w:rsidRPr="7328B52E" w:rsidR="00D46C0F">
              <w:rPr>
                <w:rFonts w:ascii="Arial" w:hAnsi="Arial" w:eastAsia="Arial" w:cs="Arial"/>
                <w:sz w:val="22"/>
                <w:szCs w:val="22"/>
              </w:rPr>
              <w:t>m</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student</w:t>
            </w:r>
            <w:r w:rsidRPr="7328B52E" w:rsidR="00D46C0F">
              <w:rPr>
                <w:rFonts w:ascii="Arial" w:hAnsi="Arial" w:eastAsia="Arial" w:cs="Arial"/>
                <w:sz w:val="22"/>
                <w:szCs w:val="22"/>
              </w:rPr>
              <w:t>s</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this modul</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h</w:t>
            </w:r>
            <w:r w:rsidRPr="7328B52E" w:rsidR="00D46C0F">
              <w:rPr>
                <w:rFonts w:ascii="Arial" w:hAnsi="Arial" w:eastAsia="Arial" w:cs="Arial"/>
                <w:sz w:val="22"/>
                <w:szCs w:val="22"/>
              </w:rPr>
              <w:t>as</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bee</w:t>
            </w:r>
            <w:r w:rsidRPr="7328B52E" w:rsidR="00D46C0F">
              <w:rPr>
                <w:rFonts w:ascii="Arial" w:hAnsi="Arial" w:eastAsia="Arial" w:cs="Arial"/>
                <w:sz w:val="22"/>
                <w:szCs w:val="22"/>
              </w:rPr>
              <w:t>n</w:t>
            </w:r>
            <w:r w:rsidRPr="7328B52E" w:rsidR="00D46C0F">
              <w:rPr>
                <w:rFonts w:ascii="Arial" w:hAnsi="Arial" w:eastAsia="Arial" w:cs="Arial"/>
                <w:spacing w:val="6"/>
                <w:sz w:val="22"/>
                <w:szCs w:val="22"/>
              </w:rPr>
              <w:t xml:space="preserve"> </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x</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ell</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n</w:t>
            </w:r>
            <w:r w:rsidRPr="7328B52E" w:rsidR="00D46C0F">
              <w:rPr>
                <w:rFonts w:ascii="Arial" w:hAnsi="Arial" w:eastAsia="Arial" w:cs="Arial"/>
                <w:sz w:val="22"/>
                <w:szCs w:val="22"/>
              </w:rPr>
              <w:t>t</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acade</w:t>
            </w:r>
            <w:r w:rsidRPr="7328B52E" w:rsidR="00D46C0F">
              <w:rPr>
                <w:rFonts w:ascii="Arial" w:hAnsi="Arial" w:eastAsia="Arial" w:cs="Arial"/>
                <w:spacing w:val="1"/>
                <w:sz w:val="22"/>
                <w:szCs w:val="22"/>
              </w:rPr>
              <w:t>m</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c</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aine</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wil</w:t>
            </w:r>
            <w:r w:rsidRPr="7328B52E" w:rsidR="00D46C0F">
              <w:rPr>
                <w:rFonts w:ascii="Arial" w:hAnsi="Arial" w:eastAsia="Arial" w:cs="Arial"/>
                <w:sz w:val="22"/>
                <w:szCs w:val="22"/>
              </w:rPr>
              <w:t>l</w:t>
            </w:r>
            <w:r w:rsidRPr="7328B52E" w:rsidR="00D46C0F">
              <w:rPr>
                <w:rFonts w:ascii="Arial" w:hAnsi="Arial" w:eastAsia="Arial" w:cs="Arial"/>
                <w:spacing w:val="6"/>
                <w:sz w:val="22"/>
                <w:szCs w:val="22"/>
              </w:rPr>
              <w:t xml:space="preserve"> </w:t>
            </w:r>
            <w:r w:rsidRPr="7328B52E" w:rsidR="00D46C0F">
              <w:rPr>
                <w:rFonts w:ascii="Arial" w:hAnsi="Arial" w:eastAsia="Arial" w:cs="Arial"/>
                <w:sz w:val="22"/>
                <w:szCs w:val="22"/>
              </w:rPr>
              <w:t>h</w:t>
            </w:r>
            <w:r w:rsidRPr="7328B52E" w:rsidR="00D46C0F">
              <w:rPr>
                <w:rFonts w:ascii="Arial" w:hAnsi="Arial" w:eastAsia="Arial" w:cs="Arial"/>
                <w:spacing w:val="-1"/>
                <w:sz w:val="22"/>
                <w:szCs w:val="22"/>
              </w:rPr>
              <w:t>av</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ampl</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op</w:t>
            </w:r>
            <w:r w:rsidRPr="7328B52E" w:rsidR="00D46C0F">
              <w:rPr>
                <w:rFonts w:ascii="Arial" w:hAnsi="Arial" w:eastAsia="Arial" w:cs="Arial"/>
                <w:sz w:val="22"/>
                <w:szCs w:val="22"/>
              </w:rPr>
              <w:t>p</w:t>
            </w:r>
            <w:r w:rsidRPr="7328B52E" w:rsidR="00D46C0F">
              <w:rPr>
                <w:rFonts w:ascii="Arial" w:hAnsi="Arial" w:eastAsia="Arial" w:cs="Arial"/>
                <w:spacing w:val="-1"/>
                <w:sz w:val="22"/>
                <w:szCs w:val="22"/>
              </w:rPr>
              <w:t>ortunit</w:t>
            </w:r>
            <w:r w:rsidRPr="7328B52E" w:rsidR="00D46C0F">
              <w:rPr>
                <w:rFonts w:ascii="Arial" w:hAnsi="Arial" w:eastAsia="Arial" w:cs="Arial"/>
                <w:sz w:val="22"/>
                <w:szCs w:val="22"/>
              </w:rPr>
              <w:t>y</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to b</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involve</w:t>
            </w:r>
            <w:r w:rsidRPr="7328B52E" w:rsidR="00D46C0F">
              <w:rPr>
                <w:rFonts w:ascii="Arial" w:hAnsi="Arial" w:eastAsia="Arial" w:cs="Arial"/>
                <w:sz w:val="22"/>
                <w:szCs w:val="22"/>
              </w:rPr>
              <w:t>d</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thi</w:t>
            </w:r>
            <w:r w:rsidRPr="7328B52E" w:rsidR="00D46C0F">
              <w:rPr>
                <w:rFonts w:ascii="Arial" w:hAnsi="Arial" w:eastAsia="Arial" w:cs="Arial"/>
                <w:sz w:val="22"/>
                <w:szCs w:val="22"/>
              </w:rPr>
              <w:t>s</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trainin</w:t>
            </w:r>
            <w:r w:rsidRPr="7328B52E" w:rsidR="00D46C0F">
              <w:rPr>
                <w:rFonts w:ascii="Arial" w:hAnsi="Arial" w:eastAsia="Arial" w:cs="Arial"/>
                <w:sz w:val="22"/>
                <w:szCs w:val="22"/>
              </w:rPr>
              <w:t>g</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module</w:t>
            </w:r>
            <w:r w:rsidRPr="7328B52E" w:rsidR="00D46C0F">
              <w:rPr>
                <w:rFonts w:ascii="Arial" w:hAnsi="Arial" w:eastAsia="Arial" w:cs="Arial"/>
                <w:sz w:val="22"/>
                <w:szCs w:val="22"/>
              </w:rPr>
              <w:t>.</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Ther</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wil</w:t>
            </w:r>
            <w:r w:rsidRPr="7328B52E" w:rsidR="00D46C0F">
              <w:rPr>
                <w:rFonts w:ascii="Arial" w:hAnsi="Arial" w:eastAsia="Arial" w:cs="Arial"/>
                <w:sz w:val="22"/>
                <w:szCs w:val="22"/>
              </w:rPr>
              <w:t>l</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als</w:t>
            </w:r>
            <w:r w:rsidRPr="7328B52E" w:rsidR="00D46C0F">
              <w:rPr>
                <w:rFonts w:ascii="Arial" w:hAnsi="Arial" w:eastAsia="Arial" w:cs="Arial"/>
                <w:sz w:val="22"/>
                <w:szCs w:val="22"/>
              </w:rPr>
              <w:t>o</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e</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opportuniti</w:t>
            </w:r>
            <w:r w:rsidRPr="7328B52E" w:rsidR="00D46C0F">
              <w:rPr>
                <w:rFonts w:ascii="Arial" w:hAnsi="Arial" w:eastAsia="Arial" w:cs="Arial"/>
                <w:sz w:val="22"/>
                <w:szCs w:val="22"/>
              </w:rPr>
              <w:t>es</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e</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involve</w:t>
            </w:r>
            <w:r w:rsidRPr="7328B52E" w:rsidR="00D46C0F">
              <w:rPr>
                <w:rFonts w:ascii="Arial" w:hAnsi="Arial" w:eastAsia="Arial" w:cs="Arial"/>
                <w:sz w:val="22"/>
                <w:szCs w:val="22"/>
              </w:rPr>
              <w:t>d</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in undergraduat</w:t>
            </w:r>
            <w:r w:rsidRPr="7328B52E" w:rsidR="00D46C0F">
              <w:rPr>
                <w:rFonts w:ascii="Arial" w:hAnsi="Arial" w:eastAsia="Arial" w:cs="Arial"/>
                <w:sz w:val="22"/>
                <w:szCs w:val="22"/>
              </w:rPr>
              <w:t xml:space="preserve">e </w:t>
            </w:r>
            <w:r w:rsidRPr="7328B52E" w:rsidR="68E37814">
              <w:rPr>
                <w:rFonts w:ascii="Arial" w:hAnsi="Arial" w:eastAsia="Arial" w:cs="Arial"/>
                <w:sz w:val="22"/>
                <w:szCs w:val="22"/>
              </w:rPr>
              <w:t xml:space="preserve">exams </w:t>
            </w:r>
            <w:r w:rsidRPr="7328B52E" w:rsidR="68E37814">
              <w:rPr>
                <w:rFonts w:ascii="Arial" w:hAnsi="Arial" w:eastAsia="Arial" w:cs="Arial"/>
                <w:sz w:val="22"/>
                <w:szCs w:val="22"/>
              </w:rPr>
              <w:t>and also</w:t>
            </w:r>
            <w:r w:rsidRPr="7328B52E" w:rsidR="68E37814">
              <w:rPr>
                <w:rFonts w:ascii="Arial" w:hAnsi="Arial" w:eastAsia="Arial" w:cs="Arial"/>
                <w:sz w:val="22"/>
                <w:szCs w:val="22"/>
              </w:rPr>
              <w:t xml:space="preserve"> various teaching </w:t>
            </w:r>
            <w:r w:rsidRPr="7328B52E" w:rsidR="68E37814">
              <w:rPr>
                <w:rFonts w:ascii="Arial" w:hAnsi="Arial" w:eastAsia="Arial" w:cs="Arial"/>
                <w:sz w:val="22"/>
                <w:szCs w:val="22"/>
              </w:rPr>
              <w:t>programmes</w:t>
            </w:r>
            <w:r w:rsidRPr="7328B52E" w:rsidR="68E37814">
              <w:rPr>
                <w:rFonts w:ascii="Arial" w:hAnsi="Arial" w:eastAsia="Arial" w:cs="Arial"/>
                <w:sz w:val="22"/>
                <w:szCs w:val="22"/>
              </w:rPr>
              <w:t>.</w:t>
            </w:r>
          </w:p>
          <w:p w:rsidRPr="00FB45E7" w:rsidR="00D46C0F" w:rsidP="7328B52E" w:rsidRDefault="00D46C0F" w14:paraId="3FBD1A57" w14:textId="77777777" w14:noSpellErr="1">
            <w:pPr>
              <w:pStyle w:val="TableParagraph"/>
              <w:kinsoku w:val="0"/>
              <w:overflowPunct w:val="0"/>
              <w:spacing w:before="16" w:line="260" w:lineRule="exact"/>
              <w:rPr>
                <w:rFonts w:ascii="Arial" w:hAnsi="Arial" w:eastAsia="Arial" w:cs="Arial"/>
                <w:sz w:val="22"/>
                <w:szCs w:val="22"/>
              </w:rPr>
            </w:pPr>
          </w:p>
          <w:p w:rsidRPr="00FB45E7" w:rsidR="00D46C0F" w:rsidP="7328B52E" w:rsidRDefault="00D46C0F" w14:paraId="54A84FAD" w14:textId="77777777" w14:noSpellErr="1">
            <w:pPr>
              <w:pStyle w:val="TableParagraph"/>
              <w:kinsoku w:val="0"/>
              <w:overflowPunct w:val="0"/>
              <w:ind w:left="98" w:right="214"/>
              <w:rPr>
                <w:rFonts w:ascii="Arial" w:hAnsi="Arial" w:eastAsia="Arial" w:cs="Arial"/>
                <w:sz w:val="22"/>
                <w:szCs w:val="22"/>
              </w:rPr>
            </w:pP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l</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teachin</w:t>
            </w:r>
            <w:r w:rsidRPr="7328B52E" w:rsidR="00D46C0F">
              <w:rPr>
                <w:rFonts w:ascii="Arial" w:hAnsi="Arial" w:eastAsia="Arial" w:cs="Arial"/>
                <w:sz w:val="22"/>
                <w:szCs w:val="22"/>
              </w:rPr>
              <w:t>g</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mainl</w:t>
            </w:r>
            <w:r w:rsidRPr="7328B52E" w:rsidR="00D46C0F">
              <w:rPr>
                <w:rFonts w:ascii="Arial" w:hAnsi="Arial" w:eastAsia="Arial" w:cs="Arial"/>
                <w:sz w:val="22"/>
                <w:szCs w:val="22"/>
              </w:rPr>
              <w:t>y</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dur</w:t>
            </w:r>
            <w:r w:rsidRPr="7328B52E" w:rsidR="00D46C0F">
              <w:rPr>
                <w:rFonts w:ascii="Arial" w:hAnsi="Arial" w:eastAsia="Arial" w:cs="Arial"/>
                <w:spacing w:val="1"/>
                <w:sz w:val="22"/>
                <w:szCs w:val="22"/>
              </w:rPr>
              <w:t>i</w:t>
            </w:r>
            <w:r w:rsidRPr="7328B52E" w:rsidR="00D46C0F">
              <w:rPr>
                <w:rFonts w:ascii="Arial" w:hAnsi="Arial" w:eastAsia="Arial" w:cs="Arial"/>
                <w:spacing w:val="-1"/>
                <w:sz w:val="22"/>
                <w:szCs w:val="22"/>
              </w:rPr>
              <w:t>n</w:t>
            </w:r>
            <w:r w:rsidRPr="7328B52E" w:rsidR="00D46C0F">
              <w:rPr>
                <w:rFonts w:ascii="Arial" w:hAnsi="Arial" w:eastAsia="Arial" w:cs="Arial"/>
                <w:sz w:val="22"/>
                <w:szCs w:val="22"/>
              </w:rPr>
              <w:t>g</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abov</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war</w:t>
            </w:r>
            <w:r w:rsidRPr="7328B52E" w:rsidR="00D46C0F">
              <w:rPr>
                <w:rFonts w:ascii="Arial" w:hAnsi="Arial" w:eastAsia="Arial" w:cs="Arial"/>
                <w:sz w:val="22"/>
                <w:szCs w:val="22"/>
              </w:rPr>
              <w:t>d</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round</w:t>
            </w:r>
            <w:r w:rsidRPr="7328B52E" w:rsidR="00D46C0F">
              <w:rPr>
                <w:rFonts w:ascii="Arial" w:hAnsi="Arial" w:eastAsia="Arial" w:cs="Arial"/>
                <w:sz w:val="22"/>
                <w:szCs w:val="22"/>
              </w:rPr>
              <w:t>s</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3r</w:t>
            </w:r>
            <w:r w:rsidRPr="7328B52E" w:rsidR="00D46C0F">
              <w:rPr>
                <w:rFonts w:ascii="Arial" w:hAnsi="Arial" w:eastAsia="Arial" w:cs="Arial"/>
                <w:sz w:val="22"/>
                <w:szCs w:val="22"/>
              </w:rPr>
              <w:t>d</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yea</w:t>
            </w:r>
            <w:r w:rsidRPr="7328B52E" w:rsidR="00D46C0F">
              <w:rPr>
                <w:rFonts w:ascii="Arial" w:hAnsi="Arial" w:eastAsia="Arial" w:cs="Arial"/>
                <w:sz w:val="22"/>
                <w:szCs w:val="22"/>
              </w:rPr>
              <w:t>r</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medica</w:t>
            </w:r>
            <w:r w:rsidRPr="7328B52E" w:rsidR="00D46C0F">
              <w:rPr>
                <w:rFonts w:ascii="Arial" w:hAnsi="Arial" w:eastAsia="Arial" w:cs="Arial"/>
                <w:sz w:val="22"/>
                <w:szCs w:val="22"/>
              </w:rPr>
              <w:t>l</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students 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teachin</w:t>
            </w:r>
            <w:r w:rsidRPr="7328B52E" w:rsidR="00D46C0F">
              <w:rPr>
                <w:rFonts w:ascii="Arial" w:hAnsi="Arial" w:eastAsia="Arial" w:cs="Arial"/>
                <w:sz w:val="22"/>
                <w:szCs w:val="22"/>
              </w:rPr>
              <w:t xml:space="preserve">g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 xml:space="preserve">n 2 </w:t>
            </w:r>
            <w:r w:rsidRPr="7328B52E" w:rsidR="00D46C0F">
              <w:rPr>
                <w:rFonts w:ascii="Arial" w:hAnsi="Arial" w:eastAsia="Arial" w:cs="Arial"/>
                <w:spacing w:val="-1"/>
                <w:sz w:val="22"/>
                <w:szCs w:val="22"/>
              </w:rPr>
              <w:t>clinic</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pe</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month.</w:t>
            </w:r>
          </w:p>
        </w:tc>
      </w:tr>
      <w:tr w:rsidRPr="00FB45E7" w:rsidR="007F47C2" w:rsidTr="7328B52E" w14:paraId="25665AAE" w14:textId="77777777">
        <w:trPr>
          <w:trHeight w:val="1943" w:hRule="exact"/>
        </w:trPr>
        <w:tc>
          <w:tcPr>
            <w:tcW w:w="91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63F4F3CC" w14:textId="5354B3F1" w14:noSpellErr="1">
            <w:pPr>
              <w:pStyle w:val="TableParagraph"/>
              <w:kinsoku w:val="0"/>
              <w:overflowPunct w:val="0"/>
              <w:spacing w:line="274" w:lineRule="exact"/>
              <w:ind w:left="98"/>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pacing w:val="-1"/>
                <w:sz w:val="22"/>
                <w:szCs w:val="22"/>
              </w:rPr>
              <w:t>Lead:</w:t>
            </w:r>
          </w:p>
          <w:p w:rsidRPr="00FB45E7" w:rsidR="00D46C0F" w:rsidP="7328B52E" w:rsidRDefault="00D46C0F" w14:paraId="4739D737"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1102275C" w14:textId="77777777" w14:noSpellErr="1">
            <w:pPr>
              <w:pStyle w:val="TableParagraph"/>
              <w:kinsoku w:val="0"/>
              <w:overflowPunct w:val="0"/>
              <w:ind w:left="98" w:right="6771"/>
              <w:rPr>
                <w:rFonts w:ascii="Arial" w:hAnsi="Arial" w:eastAsia="Arial" w:cs="Arial"/>
                <w:sz w:val="22"/>
                <w:szCs w:val="22"/>
              </w:rPr>
            </w:pPr>
            <w:r w:rsidRPr="7328B52E" w:rsidR="00D46C0F">
              <w:rPr>
                <w:rFonts w:ascii="Arial" w:hAnsi="Arial" w:eastAsia="Arial" w:cs="Arial"/>
                <w:sz w:val="22"/>
                <w:szCs w:val="22"/>
              </w:rPr>
              <w:t>Professor</w:t>
            </w:r>
            <w:r w:rsidRPr="7328B52E" w:rsidR="00D46C0F">
              <w:rPr>
                <w:rFonts w:ascii="Arial" w:hAnsi="Arial" w:eastAsia="Arial" w:cs="Arial"/>
                <w:spacing w:val="-1"/>
                <w:sz w:val="22"/>
                <w:szCs w:val="22"/>
              </w:rPr>
              <w:t xml:space="preserve"> </w:t>
            </w:r>
            <w:r w:rsidRPr="7328B52E" w:rsidR="00D46C0F">
              <w:rPr>
                <w:rFonts w:ascii="Arial" w:hAnsi="Arial" w:eastAsia="Arial" w:cs="Arial"/>
                <w:sz w:val="22"/>
                <w:szCs w:val="22"/>
              </w:rPr>
              <w:t>C</w:t>
            </w:r>
            <w:r w:rsidRPr="7328B52E" w:rsidR="00D46C0F">
              <w:rPr>
                <w:rFonts w:ascii="Arial" w:hAnsi="Arial" w:eastAsia="Arial" w:cs="Arial"/>
                <w:spacing w:val="-1"/>
                <w:sz w:val="22"/>
                <w:szCs w:val="22"/>
              </w:rPr>
              <w:t xml:space="preserve"> </w:t>
            </w:r>
            <w:r w:rsidRPr="7328B52E" w:rsidR="00D46C0F">
              <w:rPr>
                <w:rFonts w:ascii="Arial" w:hAnsi="Arial" w:eastAsia="Arial" w:cs="Arial"/>
                <w:sz w:val="22"/>
                <w:szCs w:val="22"/>
              </w:rPr>
              <w:t xml:space="preserve">Rajkumar </w:t>
            </w:r>
            <w:r w:rsidRPr="7328B52E" w:rsidR="00D46C0F">
              <w:rPr>
                <w:rFonts w:ascii="Arial" w:hAnsi="Arial" w:eastAsia="Arial" w:cs="Arial"/>
                <w:spacing w:val="-1"/>
                <w:sz w:val="22"/>
                <w:szCs w:val="22"/>
              </w:rPr>
              <w:t>0127</w:t>
            </w:r>
            <w:r w:rsidRPr="7328B52E" w:rsidR="00D46C0F">
              <w:rPr>
                <w:rFonts w:ascii="Arial" w:hAnsi="Arial" w:eastAsia="Arial" w:cs="Arial"/>
                <w:sz w:val="22"/>
                <w:szCs w:val="22"/>
              </w:rPr>
              <w:t xml:space="preserve">3 </w:t>
            </w:r>
            <w:r w:rsidRPr="7328B52E" w:rsidR="00D46C0F">
              <w:rPr>
                <w:rFonts w:ascii="Arial" w:hAnsi="Arial" w:eastAsia="Arial" w:cs="Arial"/>
                <w:spacing w:val="-1"/>
                <w:sz w:val="22"/>
                <w:szCs w:val="22"/>
              </w:rPr>
              <w:t>523360</w:t>
            </w:r>
          </w:p>
          <w:p w:rsidRPr="00FB45E7" w:rsidR="00D46C0F" w:rsidP="7328B52E" w:rsidRDefault="005472E2" w14:paraId="1AACA7C0" w14:textId="019D9370" w14:noSpellErr="1">
            <w:pPr>
              <w:pStyle w:val="TableParagraph"/>
              <w:kinsoku w:val="0"/>
              <w:overflowPunct w:val="0"/>
              <w:rPr>
                <w:rFonts w:ascii="Arial" w:hAnsi="Arial" w:eastAsia="Arial" w:cs="Arial"/>
                <w:sz w:val="22"/>
                <w:szCs w:val="22"/>
              </w:rPr>
            </w:pPr>
            <w:r w:rsidRPr="7328B52E" w:rsidR="124996C3">
              <w:rPr>
                <w:rFonts w:ascii="Arial" w:hAnsi="Arial" w:eastAsia="Arial" w:cs="Arial"/>
                <w:sz w:val="22"/>
                <w:szCs w:val="22"/>
              </w:rPr>
              <w:t xml:space="preserve">  </w:t>
            </w:r>
            <w:r w:rsidRPr="7328B52E" w:rsidR="124996C3">
              <w:rPr>
                <w:rStyle w:val="Hyperlink"/>
                <w:rFonts w:ascii="Arial" w:hAnsi="Arial" w:eastAsia="Arial" w:cs="Arial"/>
                <w:color w:val="auto"/>
                <w:sz w:val="22"/>
                <w:szCs w:val="22"/>
                <w:u w:val="none"/>
              </w:rPr>
              <w:t>Raj.Rajkumar@nhs.net</w:t>
            </w:r>
          </w:p>
          <w:p w:rsidRPr="00FB45E7" w:rsidR="006133AD" w:rsidP="7328B52E" w:rsidRDefault="00781333" w14:paraId="72A5B4B9" w14:textId="32FC9D4E" w14:noSpellErr="1">
            <w:pPr>
              <w:rPr>
                <w:rFonts w:ascii="Arial" w:hAnsi="Arial" w:eastAsia="Arial" w:cs="Arial"/>
                <w:sz w:val="22"/>
                <w:szCs w:val="22"/>
                <w:lang w:val="en-GB"/>
              </w:rPr>
            </w:pPr>
            <w:r w:rsidRPr="7328B52E" w:rsidR="3D70AA39">
              <w:rPr>
                <w:rStyle w:val="Hyperlink"/>
                <w:rFonts w:ascii="Arial" w:hAnsi="Arial" w:eastAsia="Arial" w:cs="Arial"/>
                <w:color w:val="auto"/>
                <w:sz w:val="22"/>
                <w:szCs w:val="22"/>
                <w:u w:val="none"/>
              </w:rPr>
              <w:t xml:space="preserve">  </w:t>
            </w:r>
            <w:hyperlink r:id="R3f2dcd700de441bb">
              <w:r w:rsidRPr="7328B52E" w:rsidR="44F2DBF9">
                <w:rPr>
                  <w:rStyle w:val="Hyperlink"/>
                  <w:rFonts w:ascii="Arial" w:hAnsi="Arial" w:eastAsia="Arial" w:cs="Arial"/>
                  <w:color w:val="auto"/>
                  <w:sz w:val="22"/>
                  <w:szCs w:val="22"/>
                </w:rPr>
                <w:t>https://www.bsms.ac.uk/about/contact-us/staff/professor-chakravarthi-rajkumar.aspx</w:t>
              </w:r>
            </w:hyperlink>
          </w:p>
          <w:p w:rsidRPr="00FB45E7" w:rsidR="00D46C0F" w:rsidP="7328B52E" w:rsidRDefault="00D46C0F" w14:paraId="6CAC347C" w14:textId="651F08E9" w14:noSpellErr="1">
            <w:pPr>
              <w:pStyle w:val="TableParagraph"/>
              <w:kinsoku w:val="0"/>
              <w:overflowPunct w:val="0"/>
              <w:ind w:left="98"/>
              <w:rPr>
                <w:rFonts w:ascii="Arial" w:hAnsi="Arial" w:eastAsia="Arial" w:cs="Arial"/>
                <w:sz w:val="22"/>
                <w:szCs w:val="22"/>
              </w:rPr>
            </w:pPr>
          </w:p>
        </w:tc>
      </w:tr>
    </w:tbl>
    <w:p w:rsidRPr="00FB45E7" w:rsidR="00D46C0F" w:rsidP="7328B52E" w:rsidRDefault="00D46C0F" w14:paraId="51581C9A" w14:textId="77777777" w14:noSpellErr="1">
      <w:pPr>
        <w:kinsoku w:val="0"/>
        <w:overflowPunct w:val="0"/>
        <w:spacing w:before="5" w:line="190" w:lineRule="exact"/>
        <w:rPr>
          <w:rFonts w:ascii="Arial" w:hAnsi="Arial" w:eastAsia="Arial" w:cs="Arial"/>
          <w:sz w:val="22"/>
          <w:szCs w:val="22"/>
        </w:rPr>
      </w:pPr>
    </w:p>
    <w:p w:rsidR="7328B52E" w:rsidP="7328B52E" w:rsidRDefault="7328B52E" w14:paraId="39A48C0E" w14:textId="19A97719">
      <w:pPr>
        <w:pStyle w:val="Heading3"/>
        <w:rPr>
          <w:rFonts w:ascii="Arial" w:hAnsi="Arial" w:eastAsia="Arial" w:cs="Arial"/>
          <w:sz w:val="22"/>
          <w:szCs w:val="22"/>
        </w:rPr>
      </w:pPr>
    </w:p>
    <w:p w:rsidR="7328B52E" w:rsidP="7328B52E" w:rsidRDefault="7328B52E" w14:paraId="7CB4E7EE" w14:textId="75366CCA">
      <w:pPr>
        <w:pStyle w:val="Heading3"/>
        <w:rPr>
          <w:rFonts w:ascii="Arial" w:hAnsi="Arial" w:eastAsia="Arial" w:cs="Arial"/>
          <w:sz w:val="22"/>
          <w:szCs w:val="22"/>
        </w:rPr>
      </w:pPr>
    </w:p>
    <w:p w:rsidR="7328B52E" w:rsidP="7328B52E" w:rsidRDefault="7328B52E" w14:paraId="122C6A2F" w14:textId="4CD3BB3C">
      <w:pPr>
        <w:pStyle w:val="Heading3"/>
        <w:rPr>
          <w:rFonts w:ascii="Arial" w:hAnsi="Arial" w:eastAsia="Arial" w:cs="Arial"/>
          <w:sz w:val="22"/>
          <w:szCs w:val="22"/>
        </w:rPr>
      </w:pPr>
    </w:p>
    <w:p w:rsidR="7328B52E" w:rsidP="7328B52E" w:rsidRDefault="7328B52E" w14:paraId="37F4AC06" w14:textId="5C3C073B">
      <w:pPr>
        <w:pStyle w:val="Heading3"/>
        <w:rPr>
          <w:rFonts w:ascii="Arial" w:hAnsi="Arial" w:eastAsia="Arial" w:cs="Arial"/>
          <w:sz w:val="22"/>
          <w:szCs w:val="22"/>
        </w:rPr>
      </w:pPr>
    </w:p>
    <w:p w:rsidR="7328B52E" w:rsidP="7328B52E" w:rsidRDefault="7328B52E" w14:paraId="719C3B52" w14:textId="3A7FC1BA">
      <w:pPr>
        <w:pStyle w:val="Heading3"/>
        <w:rPr>
          <w:rFonts w:ascii="Arial" w:hAnsi="Arial" w:eastAsia="Arial" w:cs="Arial"/>
          <w:sz w:val="22"/>
          <w:szCs w:val="22"/>
        </w:rPr>
      </w:pPr>
    </w:p>
    <w:p w:rsidR="7328B52E" w:rsidP="7328B52E" w:rsidRDefault="7328B52E" w14:paraId="3ADFEE20" w14:textId="65AF1855">
      <w:pPr>
        <w:pStyle w:val="Normal"/>
        <w:rPr>
          <w:rFonts w:ascii="Arial" w:hAnsi="Arial" w:eastAsia="Arial" w:cs="Arial"/>
          <w:sz w:val="22"/>
          <w:szCs w:val="22"/>
        </w:rPr>
      </w:pPr>
    </w:p>
    <w:p w:rsidR="7328B52E" w:rsidP="7328B52E" w:rsidRDefault="7328B52E" w14:paraId="13159749" w14:textId="2F4CF54C">
      <w:pPr>
        <w:pStyle w:val="Normal"/>
        <w:rPr>
          <w:rFonts w:ascii="Arial" w:hAnsi="Arial" w:eastAsia="Arial" w:cs="Arial"/>
          <w:sz w:val="22"/>
          <w:szCs w:val="22"/>
        </w:rPr>
      </w:pPr>
    </w:p>
    <w:p w:rsidR="7328B52E" w:rsidP="7328B52E" w:rsidRDefault="7328B52E" w14:paraId="20551747" w14:textId="2C269882">
      <w:pPr>
        <w:pStyle w:val="Normal"/>
        <w:rPr>
          <w:rFonts w:ascii="Arial" w:hAnsi="Arial" w:eastAsia="Arial" w:cs="Arial"/>
          <w:sz w:val="22"/>
          <w:szCs w:val="22"/>
        </w:rPr>
      </w:pPr>
    </w:p>
    <w:p w:rsidR="7328B52E" w:rsidP="7328B52E" w:rsidRDefault="7328B52E" w14:paraId="16D2E16F" w14:textId="6A70070F">
      <w:pPr>
        <w:pStyle w:val="Normal"/>
        <w:rPr>
          <w:rFonts w:ascii="Arial" w:hAnsi="Arial" w:eastAsia="Arial" w:cs="Arial"/>
          <w:sz w:val="22"/>
          <w:szCs w:val="22"/>
        </w:rPr>
      </w:pPr>
    </w:p>
    <w:p w:rsidR="7328B52E" w:rsidP="7328B52E" w:rsidRDefault="7328B52E" w14:paraId="5C0FF4B2" w14:textId="2F35DDB6">
      <w:pPr>
        <w:pStyle w:val="Normal"/>
        <w:rPr>
          <w:rFonts w:ascii="Arial" w:hAnsi="Arial" w:eastAsia="Arial" w:cs="Arial"/>
          <w:sz w:val="22"/>
          <w:szCs w:val="22"/>
        </w:rPr>
      </w:pPr>
    </w:p>
    <w:p w:rsidR="7328B52E" w:rsidP="7328B52E" w:rsidRDefault="7328B52E" w14:paraId="7629BCA4" w14:textId="15600F0B">
      <w:pPr>
        <w:pStyle w:val="Normal"/>
        <w:rPr>
          <w:rFonts w:ascii="Arial" w:hAnsi="Arial" w:eastAsia="Arial" w:cs="Arial"/>
          <w:sz w:val="22"/>
          <w:szCs w:val="22"/>
        </w:rPr>
      </w:pPr>
    </w:p>
    <w:p w:rsidR="7328B52E" w:rsidP="7328B52E" w:rsidRDefault="7328B52E" w14:paraId="2EC83E7A" w14:textId="2FFBD94B">
      <w:pPr>
        <w:pStyle w:val="Normal"/>
        <w:rPr>
          <w:rFonts w:ascii="Arial" w:hAnsi="Arial" w:eastAsia="Arial" w:cs="Arial"/>
          <w:sz w:val="22"/>
          <w:szCs w:val="22"/>
        </w:rPr>
      </w:pPr>
    </w:p>
    <w:p w:rsidR="7328B52E" w:rsidP="7328B52E" w:rsidRDefault="7328B52E" w14:paraId="2AA07E2D" w14:textId="26AA7AFF">
      <w:pPr>
        <w:pStyle w:val="Normal"/>
        <w:rPr>
          <w:rFonts w:ascii="Arial" w:hAnsi="Arial" w:eastAsia="Arial" w:cs="Arial"/>
          <w:sz w:val="22"/>
          <w:szCs w:val="22"/>
        </w:rPr>
      </w:pPr>
    </w:p>
    <w:p w:rsidR="7328B52E" w:rsidP="7328B52E" w:rsidRDefault="7328B52E" w14:paraId="62BF6AC2" w14:textId="291771EB">
      <w:pPr>
        <w:pStyle w:val="Normal"/>
        <w:rPr>
          <w:rFonts w:ascii="Arial" w:hAnsi="Arial" w:eastAsia="Arial" w:cs="Arial"/>
          <w:sz w:val="22"/>
          <w:szCs w:val="22"/>
        </w:rPr>
      </w:pPr>
    </w:p>
    <w:p w:rsidR="7328B52E" w:rsidP="7328B52E" w:rsidRDefault="7328B52E" w14:paraId="61BC63C8" w14:textId="2FE33187">
      <w:pPr>
        <w:pStyle w:val="Normal"/>
        <w:rPr>
          <w:rFonts w:ascii="Arial" w:hAnsi="Arial" w:eastAsia="Arial" w:cs="Arial"/>
          <w:sz w:val="22"/>
          <w:szCs w:val="22"/>
        </w:rPr>
      </w:pPr>
    </w:p>
    <w:p w:rsidR="7328B52E" w:rsidP="7328B52E" w:rsidRDefault="7328B52E" w14:paraId="59F2C76A" w14:textId="519EF148">
      <w:pPr>
        <w:pStyle w:val="Normal"/>
        <w:rPr>
          <w:rFonts w:ascii="Arial" w:hAnsi="Arial" w:eastAsia="Arial" w:cs="Arial"/>
          <w:sz w:val="22"/>
          <w:szCs w:val="22"/>
        </w:rPr>
      </w:pPr>
    </w:p>
    <w:p w:rsidR="7328B52E" w:rsidP="7328B52E" w:rsidRDefault="7328B52E" w14:paraId="34AED29A" w14:textId="58DEF23D">
      <w:pPr>
        <w:pStyle w:val="Normal"/>
        <w:rPr>
          <w:rFonts w:ascii="Arial" w:hAnsi="Arial" w:eastAsia="Arial" w:cs="Arial"/>
          <w:sz w:val="22"/>
          <w:szCs w:val="22"/>
        </w:rPr>
      </w:pPr>
    </w:p>
    <w:p w:rsidR="7328B52E" w:rsidP="7328B52E" w:rsidRDefault="7328B52E" w14:paraId="79F75AED" w14:textId="7B15A6EB">
      <w:pPr>
        <w:pStyle w:val="Normal"/>
        <w:rPr>
          <w:rFonts w:ascii="Arial" w:hAnsi="Arial" w:eastAsia="Arial" w:cs="Arial"/>
          <w:sz w:val="22"/>
          <w:szCs w:val="22"/>
        </w:rPr>
      </w:pPr>
    </w:p>
    <w:p w:rsidR="7328B52E" w:rsidP="7328B52E" w:rsidRDefault="7328B52E" w14:paraId="66512BE3" w14:textId="6DE4872A">
      <w:pPr>
        <w:pStyle w:val="Normal"/>
        <w:rPr>
          <w:rFonts w:ascii="Arial" w:hAnsi="Arial" w:eastAsia="Arial" w:cs="Arial"/>
          <w:sz w:val="22"/>
          <w:szCs w:val="22"/>
        </w:rPr>
      </w:pPr>
    </w:p>
    <w:p w:rsidR="7328B52E" w:rsidP="7328B52E" w:rsidRDefault="7328B52E" w14:paraId="67EB2D22" w14:textId="30A06FD0">
      <w:pPr>
        <w:pStyle w:val="Normal"/>
        <w:rPr>
          <w:rFonts w:ascii="Arial" w:hAnsi="Arial" w:eastAsia="Arial" w:cs="Arial"/>
          <w:sz w:val="22"/>
          <w:szCs w:val="22"/>
        </w:rPr>
      </w:pPr>
    </w:p>
    <w:p w:rsidR="7328B52E" w:rsidP="7328B52E" w:rsidRDefault="7328B52E" w14:paraId="073D102A" w14:textId="2EF05176">
      <w:pPr>
        <w:pStyle w:val="Normal"/>
        <w:rPr>
          <w:rFonts w:ascii="Arial" w:hAnsi="Arial" w:eastAsia="Arial" w:cs="Arial"/>
          <w:sz w:val="22"/>
          <w:szCs w:val="22"/>
        </w:rPr>
      </w:pPr>
    </w:p>
    <w:p w:rsidR="7328B52E" w:rsidP="7328B52E" w:rsidRDefault="7328B52E" w14:paraId="528138E5" w14:textId="62813470">
      <w:pPr>
        <w:pStyle w:val="Normal"/>
        <w:rPr>
          <w:rFonts w:ascii="Arial" w:hAnsi="Arial" w:eastAsia="Arial" w:cs="Arial"/>
          <w:sz w:val="22"/>
          <w:szCs w:val="22"/>
        </w:rPr>
      </w:pPr>
    </w:p>
    <w:p w:rsidR="7328B52E" w:rsidP="7328B52E" w:rsidRDefault="7328B52E" w14:paraId="6159F3E8" w14:textId="64AADE16">
      <w:pPr>
        <w:pStyle w:val="Normal"/>
        <w:rPr>
          <w:rFonts w:ascii="Arial" w:hAnsi="Arial" w:eastAsia="Arial" w:cs="Arial"/>
          <w:sz w:val="22"/>
          <w:szCs w:val="22"/>
        </w:rPr>
      </w:pPr>
    </w:p>
    <w:p w:rsidR="7328B52E" w:rsidP="7328B52E" w:rsidRDefault="7328B52E" w14:paraId="0E9781B0" w14:textId="1EF524C4">
      <w:pPr>
        <w:pStyle w:val="Normal"/>
        <w:rPr>
          <w:rFonts w:ascii="Arial" w:hAnsi="Arial" w:eastAsia="Arial" w:cs="Arial"/>
          <w:sz w:val="22"/>
          <w:szCs w:val="22"/>
        </w:rPr>
      </w:pPr>
    </w:p>
    <w:p w:rsidR="7328B52E" w:rsidP="7328B52E" w:rsidRDefault="7328B52E" w14:paraId="454F8283" w14:textId="719663C8">
      <w:pPr>
        <w:pStyle w:val="Normal"/>
        <w:rPr>
          <w:rFonts w:ascii="Arial" w:hAnsi="Arial" w:eastAsia="Arial" w:cs="Arial"/>
          <w:sz w:val="22"/>
          <w:szCs w:val="22"/>
        </w:rPr>
      </w:pPr>
    </w:p>
    <w:p w:rsidR="7328B52E" w:rsidP="7328B52E" w:rsidRDefault="7328B52E" w14:paraId="283F8544" w14:textId="63D9FA2B">
      <w:pPr>
        <w:pStyle w:val="Normal"/>
        <w:rPr>
          <w:rFonts w:ascii="Arial" w:hAnsi="Arial" w:eastAsia="Arial" w:cs="Arial"/>
          <w:sz w:val="22"/>
          <w:szCs w:val="22"/>
        </w:rPr>
      </w:pPr>
    </w:p>
    <w:p w:rsidR="7328B52E" w:rsidP="7328B52E" w:rsidRDefault="7328B52E" w14:paraId="3877BBAF" w14:textId="33472EA6">
      <w:pPr>
        <w:pStyle w:val="Normal"/>
        <w:rPr>
          <w:rFonts w:ascii="Arial" w:hAnsi="Arial" w:eastAsia="Arial" w:cs="Arial"/>
          <w:sz w:val="22"/>
          <w:szCs w:val="22"/>
        </w:rPr>
      </w:pPr>
    </w:p>
    <w:p w:rsidR="7328B52E" w:rsidP="7328B52E" w:rsidRDefault="7328B52E" w14:paraId="3D220752" w14:textId="0564E31A">
      <w:pPr>
        <w:pStyle w:val="Normal"/>
        <w:rPr>
          <w:rFonts w:ascii="Arial" w:hAnsi="Arial" w:eastAsia="Arial" w:cs="Arial"/>
          <w:sz w:val="22"/>
          <w:szCs w:val="22"/>
        </w:rPr>
      </w:pPr>
    </w:p>
    <w:p w:rsidR="7328B52E" w:rsidP="7328B52E" w:rsidRDefault="7328B52E" w14:paraId="6A8D045F" w14:textId="3675C7A8">
      <w:pPr>
        <w:pStyle w:val="Normal"/>
        <w:rPr>
          <w:rFonts w:ascii="Arial" w:hAnsi="Arial" w:eastAsia="Arial" w:cs="Arial"/>
          <w:sz w:val="22"/>
          <w:szCs w:val="22"/>
        </w:rPr>
      </w:pPr>
    </w:p>
    <w:p w:rsidR="7328B52E" w:rsidP="7328B52E" w:rsidRDefault="7328B52E" w14:paraId="41094D72" w14:textId="707B335D">
      <w:pPr>
        <w:pStyle w:val="Normal"/>
        <w:rPr>
          <w:rFonts w:ascii="Arial" w:hAnsi="Arial" w:eastAsia="Arial" w:cs="Arial"/>
          <w:sz w:val="22"/>
          <w:szCs w:val="22"/>
        </w:rPr>
      </w:pPr>
    </w:p>
    <w:p w:rsidR="7328B52E" w:rsidP="7328B52E" w:rsidRDefault="7328B52E" w14:paraId="0C0A59C9" w14:textId="2FA7459E">
      <w:pPr>
        <w:pStyle w:val="Normal"/>
        <w:rPr>
          <w:rFonts w:ascii="Arial" w:hAnsi="Arial" w:eastAsia="Arial" w:cs="Arial"/>
          <w:sz w:val="22"/>
          <w:szCs w:val="22"/>
        </w:rPr>
      </w:pPr>
    </w:p>
    <w:p w:rsidR="7328B52E" w:rsidP="7328B52E" w:rsidRDefault="7328B52E" w14:paraId="3B2FB450" w14:textId="6AB5513D">
      <w:pPr>
        <w:pStyle w:val="Normal"/>
        <w:rPr>
          <w:rFonts w:ascii="Arial" w:hAnsi="Arial" w:eastAsia="Arial" w:cs="Arial"/>
          <w:sz w:val="22"/>
          <w:szCs w:val="22"/>
        </w:rPr>
      </w:pPr>
    </w:p>
    <w:p w:rsidR="7328B52E" w:rsidP="7328B52E" w:rsidRDefault="7328B52E" w14:paraId="60BF8455" w14:textId="7D5DB885">
      <w:pPr>
        <w:pStyle w:val="Normal"/>
        <w:rPr>
          <w:rFonts w:ascii="Arial" w:hAnsi="Arial" w:eastAsia="Arial" w:cs="Arial"/>
          <w:sz w:val="22"/>
          <w:szCs w:val="22"/>
        </w:rPr>
      </w:pPr>
    </w:p>
    <w:p w:rsidR="7328B52E" w:rsidP="7328B52E" w:rsidRDefault="7328B52E" w14:paraId="0E9174E0" w14:textId="60435E17">
      <w:pPr>
        <w:pStyle w:val="Normal"/>
        <w:rPr>
          <w:rFonts w:ascii="Arial" w:hAnsi="Arial" w:eastAsia="Arial" w:cs="Arial"/>
          <w:sz w:val="22"/>
          <w:szCs w:val="22"/>
        </w:rPr>
      </w:pPr>
    </w:p>
    <w:p w:rsidR="7328B52E" w:rsidP="7328B52E" w:rsidRDefault="7328B52E" w14:paraId="14B8B359" w14:textId="2D70C3CE">
      <w:pPr>
        <w:pStyle w:val="Normal"/>
        <w:rPr>
          <w:rFonts w:ascii="Arial" w:hAnsi="Arial" w:eastAsia="Arial" w:cs="Arial"/>
          <w:sz w:val="22"/>
          <w:szCs w:val="22"/>
        </w:rPr>
      </w:pPr>
    </w:p>
    <w:p w:rsidR="7328B52E" w:rsidP="7328B52E" w:rsidRDefault="7328B52E" w14:paraId="487394DD" w14:textId="5404F63B">
      <w:pPr>
        <w:pStyle w:val="Heading3"/>
        <w:rPr>
          <w:rFonts w:ascii="Arial" w:hAnsi="Arial" w:eastAsia="Arial" w:cs="Arial"/>
          <w:sz w:val="22"/>
          <w:szCs w:val="22"/>
        </w:rPr>
      </w:pPr>
    </w:p>
    <w:p w:rsidRPr="00FB45E7" w:rsidR="00D46C0F" w:rsidP="7328B52E" w:rsidRDefault="00D46C0F" w14:paraId="3C4E3103" w14:textId="5E18C410" w14:noSpellErr="1">
      <w:pPr>
        <w:pStyle w:val="Heading3"/>
        <w:kinsoku w:val="0"/>
        <w:overflowPunct w:val="0"/>
        <w:rPr>
          <w:rFonts w:ascii="Arial" w:hAnsi="Arial" w:eastAsia="Arial" w:cs="Arial"/>
          <w:b w:val="0"/>
          <w:bCs w:val="0"/>
          <w:sz w:val="22"/>
          <w:szCs w:val="22"/>
        </w:rPr>
      </w:pP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 xml:space="preserve">e</w:t>
      </w:r>
      <w:r w:rsidRPr="7328B52E" w:rsidR="00D46C0F">
        <w:rPr>
          <w:rFonts w:ascii="Arial" w:hAnsi="Arial" w:eastAsia="Arial" w:cs="Arial"/>
          <w:sz w:val="22"/>
          <w:szCs w:val="22"/>
        </w:rPr>
        <w:t xml:space="preserve"> 2 – </w:t>
      </w:r>
      <w:r w:rsidRPr="7328B52E" w:rsidR="00D46C0F">
        <w:rPr>
          <w:rFonts w:ascii="Arial" w:hAnsi="Arial" w:eastAsia="Arial" w:cs="Arial"/>
          <w:spacing w:val="-1"/>
          <w:sz w:val="22"/>
          <w:szCs w:val="22"/>
        </w:rPr>
        <w:t>Haematolo</w:t>
      </w:r>
      <w:r w:rsidRPr="7328B52E" w:rsidR="00D46C0F">
        <w:rPr>
          <w:rFonts w:ascii="Arial" w:hAnsi="Arial" w:eastAsia="Arial" w:cs="Arial"/>
          <w:spacing w:val="1"/>
          <w:sz w:val="22"/>
          <w:szCs w:val="22"/>
        </w:rPr>
        <w:t>g</w:t>
      </w:r>
      <w:r w:rsidRPr="7328B52E" w:rsidR="00D46C0F">
        <w:rPr>
          <w:rFonts w:ascii="Arial" w:hAnsi="Arial" w:eastAsia="Arial" w:cs="Arial"/>
          <w:sz w:val="22"/>
          <w:szCs w:val="22"/>
        </w:rPr>
        <w:t>y</w:t>
      </w:r>
      <w:r w:rsidRPr="7328B52E" w:rsidR="00D46C0F">
        <w:rPr>
          <w:rFonts w:ascii="Arial" w:hAnsi="Arial" w:eastAsia="Arial" w:cs="Arial"/>
          <w:spacing w:val="-3"/>
          <w:sz w:val="22"/>
          <w:szCs w:val="22"/>
        </w:rPr>
        <w:t xml:space="preserve"> </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BSMS</w:t>
      </w:r>
      <w:r w:rsidRPr="7328B52E" w:rsidR="004C1097">
        <w:rPr>
          <w:rFonts w:ascii="Arial" w:hAnsi="Arial" w:eastAsia="Arial" w:cs="Arial"/>
          <w:spacing w:val="-1"/>
          <w:sz w:val="22"/>
          <w:szCs w:val="22"/>
        </w:rPr>
        <w:t>/RSCH</w:t>
      </w:r>
    </w:p>
    <w:p w:rsidRPr="00FB45E7" w:rsidR="00D46C0F" w:rsidP="7328B52E" w:rsidRDefault="00D46C0F" w14:paraId="1EBB1D9A" w14:textId="603EAD86" w14:noSpellErr="1">
      <w:pPr>
        <w:pStyle w:val="BodyText"/>
        <w:kinsoku w:val="0"/>
        <w:overflowPunct w:val="0"/>
        <w:spacing w:line="275" w:lineRule="exact"/>
        <w:rPr>
          <w:rFonts w:ascii="Arial" w:hAnsi="Arial" w:eastAsia="Arial" w:cs="Arial"/>
          <w:sz w:val="22"/>
          <w:szCs w:val="22"/>
        </w:rPr>
      </w:pPr>
      <w:r w:rsidRPr="7328B52E" w:rsidR="00D46C0F">
        <w:rPr>
          <w:rFonts w:ascii="Arial" w:hAnsi="Arial" w:eastAsia="Arial" w:cs="Arial"/>
          <w:spacing w:val="-1"/>
          <w:sz w:val="22"/>
          <w:szCs w:val="22"/>
        </w:rPr>
        <w:t>Reference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BSMS/02</w:t>
      </w:r>
    </w:p>
    <w:p w:rsidRPr="00FB45E7" w:rsidR="00D46C0F" w:rsidP="7328B52E" w:rsidRDefault="00D46C0F" w14:paraId="0B6B6ACD" w14:textId="77777777" w14:noSpellErr="1">
      <w:pPr>
        <w:kinsoku w:val="0"/>
        <w:overflowPunct w:val="0"/>
        <w:spacing w:before="18" w:line="260" w:lineRule="exact"/>
        <w:rPr>
          <w:rFonts w:ascii="Arial" w:hAnsi="Arial" w:eastAsia="Arial" w:cs="Arial"/>
          <w:sz w:val="22"/>
          <w:szCs w:val="22"/>
        </w:rPr>
      </w:pPr>
    </w:p>
    <w:tbl>
      <w:tblPr>
        <w:tblW w:w="0" w:type="auto"/>
        <w:tblInd w:w="149" w:type="dxa"/>
        <w:tblLayout w:type="fixed"/>
        <w:tblCellMar>
          <w:left w:w="0" w:type="dxa"/>
          <w:right w:w="0" w:type="dxa"/>
        </w:tblCellMar>
        <w:tblLook w:val="0000" w:firstRow="0" w:lastRow="0" w:firstColumn="0" w:lastColumn="0" w:noHBand="0" w:noVBand="0"/>
      </w:tblPr>
      <w:tblGrid>
        <w:gridCol w:w="4803"/>
        <w:gridCol w:w="4207"/>
      </w:tblGrid>
      <w:tr w:rsidRPr="00FB45E7" w:rsidR="007F47C2" w:rsidTr="7328B52E" w14:paraId="20F48CC2" w14:textId="77777777">
        <w:trPr>
          <w:trHeight w:val="1350"/>
        </w:trPr>
        <w:tc>
          <w:tcPr>
            <w:tcW w:w="901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B45E7" w:rsidR="00D46C0F" w:rsidP="7328B52E" w:rsidRDefault="00D46C0F" w14:paraId="32ECE362" w14:textId="77777777" w14:noSpellErr="1">
            <w:pPr>
              <w:pStyle w:val="TableParagraph"/>
              <w:kinsoku w:val="0"/>
              <w:overflowPunct w:val="0"/>
              <w:spacing w:line="273" w:lineRule="exact"/>
              <w:ind w:left="97"/>
              <w:rPr>
                <w:rFonts w:ascii="Arial" w:hAnsi="Arial" w:eastAsia="Arial" w:cs="Arial"/>
                <w:sz w:val="22"/>
                <w:szCs w:val="22"/>
              </w:rPr>
            </w:pPr>
            <w:r w:rsidRPr="7328B52E" w:rsidR="00D46C0F">
              <w:rPr>
                <w:rFonts w:ascii="Arial" w:hAnsi="Arial" w:eastAsia="Arial" w:cs="Arial"/>
                <w:i w:val="1"/>
                <w:iCs w:val="1"/>
                <w:sz w:val="22"/>
                <w:szCs w:val="22"/>
              </w:rPr>
              <w:t xml:space="preserve">Type of </w:t>
            </w:r>
            <w:r w:rsidRPr="7328B52E" w:rsidR="00D46C0F">
              <w:rPr>
                <w:rFonts w:ascii="Arial" w:hAnsi="Arial" w:eastAsia="Arial" w:cs="Arial"/>
                <w:i w:val="1"/>
                <w:iCs w:val="1"/>
                <w:sz w:val="22"/>
                <w:szCs w:val="22"/>
              </w:rPr>
              <w:t>program</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e</w:t>
            </w:r>
            <w:r w:rsidRPr="7328B52E" w:rsidR="00D46C0F">
              <w:rPr>
                <w:rFonts w:ascii="Arial" w:hAnsi="Arial" w:eastAsia="Arial" w:cs="Arial"/>
                <w:i w:val="1"/>
                <w:iCs w:val="1"/>
                <w:sz w:val="22"/>
                <w:szCs w:val="22"/>
              </w:rPr>
              <w:t>:</w:t>
            </w:r>
          </w:p>
          <w:p w:rsidRPr="00FB45E7" w:rsidR="00D46C0F" w:rsidP="7328B52E" w:rsidRDefault="00D46C0F" w14:paraId="44DC072F"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581634" w14:paraId="480C7515" w14:textId="6FBB160A" w14:noSpellErr="1">
            <w:pPr>
              <w:pStyle w:val="TableParagraph"/>
              <w:kinsoku w:val="0"/>
              <w:overflowPunct w:val="0"/>
              <w:spacing w:line="239" w:lineRule="auto"/>
              <w:ind w:left="97" w:right="97"/>
              <w:rPr>
                <w:rFonts w:ascii="Arial" w:hAnsi="Arial" w:eastAsia="Arial" w:cs="Arial"/>
                <w:sz w:val="22"/>
                <w:szCs w:val="22"/>
              </w:rPr>
            </w:pPr>
            <w:r w:rsidRPr="7328B52E" w:rsidR="30DC322E">
              <w:rPr>
                <w:rFonts w:ascii="Arial" w:hAnsi="Arial" w:eastAsia="Arial" w:cs="Arial"/>
                <w:spacing w:val="-1"/>
                <w:sz w:val="22"/>
                <w:szCs w:val="22"/>
              </w:rPr>
              <w:t>Researc</w:t>
            </w:r>
            <w:r w:rsidRPr="7328B52E" w:rsidR="30DC322E">
              <w:rPr>
                <w:rFonts w:ascii="Arial" w:hAnsi="Arial" w:eastAsia="Arial" w:cs="Arial"/>
                <w:sz w:val="22"/>
                <w:szCs w:val="22"/>
              </w:rPr>
              <w:t xml:space="preserve">h - </w:t>
            </w:r>
            <w:r w:rsidRPr="7328B52E" w:rsidR="30DC322E">
              <w:rPr>
                <w:rFonts w:ascii="Arial" w:hAnsi="Arial" w:eastAsia="Arial" w:cs="Arial"/>
                <w:spacing w:val="-1"/>
                <w:sz w:val="22"/>
                <w:szCs w:val="22"/>
              </w:rPr>
              <w:t>Haematolog</w:t>
            </w:r>
            <w:r w:rsidRPr="7328B52E" w:rsidR="30DC322E">
              <w:rPr>
                <w:rFonts w:ascii="Arial" w:hAnsi="Arial" w:eastAsia="Arial" w:cs="Arial"/>
                <w:sz w:val="22"/>
                <w:szCs w:val="22"/>
              </w:rPr>
              <w:t xml:space="preserve">y</w:t>
            </w:r>
            <w:r w:rsidRPr="7328B52E" w:rsidR="30DC322E">
              <w:rPr>
                <w:rFonts w:ascii="Arial" w:hAnsi="Arial" w:eastAsia="Arial" w:cs="Arial"/>
                <w:sz w:val="22"/>
                <w:szCs w:val="22"/>
              </w:rPr>
              <w:t xml:space="preserve"> </w:t>
            </w:r>
            <w:r w:rsidRPr="7328B52E" w:rsidR="30DC322E">
              <w:rPr>
                <w:rFonts w:ascii="Arial" w:hAnsi="Arial" w:eastAsia="Arial" w:cs="Arial"/>
                <w:spacing w:val="-1"/>
                <w:sz w:val="22"/>
                <w:szCs w:val="22"/>
              </w:rPr>
              <w:t>researc</w:t>
            </w:r>
            <w:r w:rsidRPr="7328B52E" w:rsidR="30DC322E">
              <w:rPr>
                <w:rFonts w:ascii="Arial" w:hAnsi="Arial" w:eastAsia="Arial" w:cs="Arial"/>
                <w:sz w:val="22"/>
                <w:szCs w:val="22"/>
              </w:rPr>
              <w:t xml:space="preserve">h </w:t>
            </w:r>
            <w:r w:rsidRPr="7328B52E" w:rsidR="30DC322E">
              <w:rPr>
                <w:rFonts w:ascii="Arial" w:hAnsi="Arial" w:eastAsia="Arial" w:cs="Arial"/>
                <w:spacing w:val="-1"/>
                <w:sz w:val="22"/>
                <w:szCs w:val="22"/>
              </w:rPr>
              <w:t>a</w:t>
            </w:r>
            <w:r w:rsidRPr="7328B52E" w:rsidR="30DC322E">
              <w:rPr>
                <w:rFonts w:ascii="Arial" w:hAnsi="Arial" w:eastAsia="Arial" w:cs="Arial"/>
                <w:sz w:val="22"/>
                <w:szCs w:val="22"/>
              </w:rPr>
              <w:t xml:space="preserve">t </w:t>
            </w:r>
            <w:r w:rsidRPr="7328B52E" w:rsidR="30DC322E">
              <w:rPr>
                <w:rFonts w:ascii="Arial" w:hAnsi="Arial" w:eastAsia="Arial" w:cs="Arial"/>
                <w:spacing w:val="-1"/>
                <w:sz w:val="22"/>
                <w:szCs w:val="22"/>
              </w:rPr>
              <w:t>BSM</w:t>
            </w:r>
            <w:r w:rsidRPr="7328B52E" w:rsidR="30DC322E">
              <w:rPr>
                <w:rFonts w:ascii="Arial" w:hAnsi="Arial" w:eastAsia="Arial" w:cs="Arial"/>
                <w:sz w:val="22"/>
                <w:szCs w:val="22"/>
              </w:rPr>
              <w:t>S</w:t>
            </w:r>
            <w:r w:rsidRPr="7328B52E" w:rsidR="30DC322E">
              <w:rPr>
                <w:rFonts w:ascii="Arial" w:hAnsi="Arial" w:eastAsia="Arial" w:cs="Arial"/>
                <w:spacing w:val="-2"/>
                <w:sz w:val="22"/>
                <w:szCs w:val="22"/>
              </w:rPr>
              <w:t xml:space="preserve"> </w:t>
            </w:r>
            <w:r w:rsidRPr="7328B52E" w:rsidR="30DC322E">
              <w:rPr>
                <w:rFonts w:ascii="Arial" w:hAnsi="Arial" w:eastAsia="Arial" w:cs="Arial"/>
                <w:sz w:val="22"/>
                <w:szCs w:val="22"/>
              </w:rPr>
              <w:t xml:space="preserve">is overseen by </w:t>
            </w:r>
            <w:r w:rsidRPr="7328B52E" w:rsidR="30DC322E">
              <w:rPr>
                <w:rFonts w:ascii="Arial" w:hAnsi="Arial" w:eastAsia="Arial" w:cs="Arial"/>
                <w:sz w:val="22"/>
                <w:szCs w:val="22"/>
              </w:rPr>
              <w:t>Professor</w:t>
            </w:r>
            <w:r w:rsidRPr="7328B52E" w:rsidR="30DC322E">
              <w:rPr>
                <w:rFonts w:ascii="Arial" w:hAnsi="Arial" w:eastAsia="Arial" w:cs="Arial"/>
                <w:sz w:val="22"/>
                <w:szCs w:val="22"/>
              </w:rPr>
              <w:t xml:space="preserve"> Timothy Chevassut, </w:t>
            </w:r>
            <w:r w:rsidRPr="7328B52E" w:rsidR="30DC322E">
              <w:rPr>
                <w:rFonts w:ascii="Arial" w:hAnsi="Arial" w:eastAsia="Arial" w:cs="Arial"/>
                <w:sz w:val="22"/>
                <w:szCs w:val="22"/>
              </w:rPr>
              <w:t xml:space="preserve">Chair of </w:t>
            </w:r>
            <w:r w:rsidRPr="7328B52E" w:rsidR="30DC322E">
              <w:rPr>
                <w:rFonts w:ascii="Arial" w:hAnsi="Arial" w:eastAsia="Arial" w:cs="Arial"/>
                <w:sz w:val="22"/>
                <w:szCs w:val="22"/>
              </w:rPr>
              <w:t>Haematology</w:t>
            </w:r>
            <w:r w:rsidRPr="7328B52E" w:rsidR="30DC322E">
              <w:rPr>
                <w:rFonts w:ascii="Arial" w:hAnsi="Arial" w:eastAsia="Arial" w:cs="Arial"/>
                <w:sz w:val="22"/>
                <w:szCs w:val="22"/>
              </w:rPr>
              <w:t xml:space="preserve"> and Director for </w:t>
            </w:r>
            <w:r w:rsidRPr="7328B52E" w:rsidR="30DC322E">
              <w:rPr>
                <w:rFonts w:ascii="Arial" w:hAnsi="Arial" w:eastAsia="Arial" w:cs="Arial"/>
                <w:spacing w:val="-2"/>
                <w:sz w:val="22"/>
                <w:szCs w:val="22"/>
              </w:rPr>
              <w:t>A</w:t>
            </w:r>
            <w:r w:rsidRPr="7328B52E" w:rsidR="30DC322E">
              <w:rPr>
                <w:rFonts w:ascii="Arial" w:hAnsi="Arial" w:eastAsia="Arial" w:cs="Arial"/>
                <w:sz w:val="22"/>
                <w:szCs w:val="22"/>
              </w:rPr>
              <w:t>cadem</w:t>
            </w:r>
            <w:r w:rsidRPr="7328B52E" w:rsidR="30DC322E">
              <w:rPr>
                <w:rFonts w:ascii="Arial" w:hAnsi="Arial" w:eastAsia="Arial" w:cs="Arial"/>
                <w:spacing w:val="-1"/>
                <w:sz w:val="22"/>
                <w:szCs w:val="22"/>
              </w:rPr>
              <w:t>i</w:t>
            </w:r>
            <w:r w:rsidRPr="7328B52E" w:rsidR="30DC322E">
              <w:rPr>
                <w:rFonts w:ascii="Arial" w:hAnsi="Arial" w:eastAsia="Arial" w:cs="Arial"/>
                <w:sz w:val="22"/>
                <w:szCs w:val="22"/>
              </w:rPr>
              <w:t xml:space="preserve">c </w:t>
            </w:r>
            <w:r w:rsidRPr="7328B52E" w:rsidR="30DC322E">
              <w:rPr>
                <w:rFonts w:ascii="Arial" w:hAnsi="Arial" w:eastAsia="Arial" w:cs="Arial"/>
                <w:spacing w:val="-1"/>
                <w:sz w:val="22"/>
                <w:szCs w:val="22"/>
              </w:rPr>
              <w:t>Training</w:t>
            </w:r>
            <w:r w:rsidRPr="7328B52E" w:rsidR="30DC322E">
              <w:rPr>
                <w:rFonts w:ascii="Arial" w:hAnsi="Arial" w:eastAsia="Arial" w:cs="Arial"/>
                <w:sz w:val="22"/>
                <w:szCs w:val="22"/>
              </w:rPr>
              <w:t xml:space="preserve">, </w:t>
            </w:r>
            <w:r w:rsidRPr="7328B52E" w:rsidR="30DC322E">
              <w:rPr>
                <w:rFonts w:ascii="Arial" w:hAnsi="Arial" w:eastAsia="Arial" w:cs="Arial"/>
                <w:spacing w:val="-1"/>
                <w:sz w:val="22"/>
                <w:szCs w:val="22"/>
              </w:rPr>
              <w:t>wh</w:t>
            </w:r>
            <w:r w:rsidRPr="7328B52E" w:rsidR="30DC322E">
              <w:rPr>
                <w:rFonts w:ascii="Arial" w:hAnsi="Arial" w:eastAsia="Arial" w:cs="Arial"/>
                <w:sz w:val="22"/>
                <w:szCs w:val="22"/>
              </w:rPr>
              <w:t>o</w:t>
            </w:r>
            <w:r w:rsidRPr="7328B52E" w:rsidR="30DC322E">
              <w:rPr>
                <w:rFonts w:ascii="Arial" w:hAnsi="Arial" w:eastAsia="Arial" w:cs="Arial"/>
                <w:spacing w:val="1"/>
                <w:sz w:val="22"/>
                <w:szCs w:val="22"/>
              </w:rPr>
              <w:t xml:space="preserve"> </w:t>
            </w:r>
            <w:r w:rsidRPr="7328B52E" w:rsidR="30DC322E">
              <w:rPr>
                <w:rFonts w:ascii="Arial" w:hAnsi="Arial" w:eastAsia="Arial" w:cs="Arial"/>
                <w:spacing w:val="-1"/>
                <w:sz w:val="22"/>
                <w:szCs w:val="22"/>
              </w:rPr>
              <w:t>run</w:t>
            </w:r>
            <w:r w:rsidRPr="7328B52E" w:rsidR="30DC322E">
              <w:rPr>
                <w:rFonts w:ascii="Arial" w:hAnsi="Arial" w:eastAsia="Arial" w:cs="Arial"/>
                <w:sz w:val="22"/>
                <w:szCs w:val="22"/>
              </w:rPr>
              <w:t xml:space="preserve">s </w:t>
            </w:r>
            <w:r w:rsidRPr="7328B52E" w:rsidR="30DC322E">
              <w:rPr>
                <w:rFonts w:ascii="Arial" w:hAnsi="Arial" w:eastAsia="Arial" w:cs="Arial"/>
                <w:spacing w:val="-1"/>
                <w:sz w:val="22"/>
                <w:szCs w:val="22"/>
              </w:rPr>
              <w:t>a</w:t>
            </w:r>
            <w:r w:rsidRPr="7328B52E" w:rsidR="30DC322E">
              <w:rPr>
                <w:rFonts w:ascii="Arial" w:hAnsi="Arial" w:eastAsia="Arial" w:cs="Arial"/>
                <w:sz w:val="22"/>
                <w:szCs w:val="22"/>
              </w:rPr>
              <w:t xml:space="preserve">n </w:t>
            </w:r>
            <w:r w:rsidRPr="7328B52E" w:rsidR="30DC322E">
              <w:rPr>
                <w:rFonts w:ascii="Arial" w:hAnsi="Arial" w:eastAsia="Arial" w:cs="Arial"/>
                <w:spacing w:val="-1"/>
                <w:sz w:val="22"/>
                <w:szCs w:val="22"/>
              </w:rPr>
              <w:t xml:space="preserve">active </w:t>
            </w:r>
            <w:r w:rsidRPr="7328B52E" w:rsidR="30DC322E">
              <w:rPr>
                <w:rFonts w:ascii="Arial" w:hAnsi="Arial" w:eastAsia="Arial" w:cs="Arial"/>
                <w:sz w:val="22"/>
                <w:szCs w:val="22"/>
              </w:rPr>
              <w:t xml:space="preserve">translational research </w:t>
            </w:r>
            <w:r w:rsidRPr="7328B52E" w:rsidR="30DC322E">
              <w:rPr>
                <w:rFonts w:ascii="Arial" w:hAnsi="Arial" w:eastAsia="Arial" w:cs="Arial"/>
                <w:sz w:val="22"/>
                <w:szCs w:val="22"/>
              </w:rPr>
              <w:t>programme</w:t>
            </w:r>
            <w:r w:rsidRPr="7328B52E" w:rsidR="30DC322E">
              <w:rPr>
                <w:rFonts w:ascii="Arial" w:hAnsi="Arial" w:eastAsia="Arial" w:cs="Arial"/>
                <w:sz w:val="22"/>
                <w:szCs w:val="22"/>
              </w:rPr>
              <w:t xml:space="preserve"> to improve treatment of blood cancers.</w:t>
            </w:r>
          </w:p>
        </w:tc>
      </w:tr>
      <w:tr w:rsidRPr="00FB45E7" w:rsidR="007F47C2" w:rsidTr="7328B52E" w14:paraId="0BAE86A4" w14:textId="77777777">
        <w:trPr>
          <w:trHeight w:val="1170"/>
        </w:trPr>
        <w:tc>
          <w:tcPr>
            <w:tcW w:w="4803" w:type="dxa"/>
            <w:tcBorders>
              <w:top w:val="single" w:color="000000" w:themeColor="text1" w:sz="8" w:space="0"/>
              <w:left w:val="single" w:color="000000" w:themeColor="text1" w:sz="8" w:space="0"/>
              <w:bottom w:val="single" w:color="000000" w:themeColor="text1" w:sz="4" w:space="0"/>
              <w:right w:val="single" w:color="000000" w:themeColor="text1" w:sz="4" w:space="0"/>
            </w:tcBorders>
            <w:tcMar/>
          </w:tcPr>
          <w:p w:rsidRPr="00FB45E7" w:rsidR="00D46C0F" w:rsidP="7328B52E" w:rsidRDefault="00D46C0F" w14:paraId="60C8B80E" w14:textId="77777777" w14:noSpellErr="1">
            <w:pPr>
              <w:pStyle w:val="TableParagraph"/>
              <w:kinsoku w:val="0"/>
              <w:overflowPunct w:val="0"/>
              <w:spacing w:line="274" w:lineRule="exact"/>
              <w:ind w:left="97"/>
              <w:rPr>
                <w:rFonts w:ascii="Arial" w:hAnsi="Arial" w:eastAsia="Arial" w:cs="Arial"/>
                <w:sz w:val="22"/>
                <w:szCs w:val="22"/>
              </w:rPr>
            </w:pPr>
            <w:r w:rsidRPr="7328B52E" w:rsidR="00D46C0F">
              <w:rPr>
                <w:rFonts w:ascii="Arial" w:hAnsi="Arial" w:eastAsia="Arial" w:cs="Arial"/>
                <w:i w:val="1"/>
                <w:iCs w:val="1"/>
                <w:sz w:val="22"/>
                <w:szCs w:val="22"/>
              </w:rPr>
              <w:t>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ploying trust:</w:t>
            </w:r>
          </w:p>
          <w:p w:rsidRPr="00FB45E7" w:rsidR="00D46C0F" w:rsidP="7328B52E" w:rsidRDefault="00D46C0F" w14:paraId="0F49D92A"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0340D6" w14:paraId="1F1CDF33" w14:textId="6F2D8826" w14:noSpellErr="1">
            <w:pPr>
              <w:pStyle w:val="TableParagraph"/>
              <w:kinsoku w:val="0"/>
              <w:overflowPunct w:val="0"/>
              <w:ind w:left="97" w:right="1067"/>
              <w:rPr>
                <w:rFonts w:ascii="Arial" w:hAnsi="Arial" w:eastAsia="Arial" w:cs="Arial"/>
                <w:sz w:val="22"/>
                <w:szCs w:val="22"/>
              </w:rPr>
            </w:pPr>
            <w:r w:rsidRPr="7328B52E" w:rsidR="430E8824">
              <w:rPr>
                <w:rFonts w:ascii="Arial" w:hAnsi="Arial" w:eastAsia="Arial" w:cs="Arial"/>
                <w:spacing w:val="-1"/>
                <w:sz w:val="22"/>
                <w:szCs w:val="22"/>
              </w:rPr>
              <w:t>University Hospitals Sussex NHS Trust</w:t>
            </w:r>
          </w:p>
        </w:tc>
        <w:tc>
          <w:tcPr>
            <w:tcW w:w="4207" w:type="dxa"/>
            <w:tcBorders>
              <w:top w:val="single" w:color="000000" w:themeColor="text1" w:sz="8" w:space="0"/>
              <w:left w:val="single" w:color="000000" w:themeColor="text1" w:sz="4" w:space="0"/>
              <w:bottom w:val="single" w:color="000000" w:themeColor="text1" w:sz="4" w:space="0"/>
              <w:right w:val="single" w:color="000000" w:themeColor="text1" w:sz="8" w:space="0"/>
            </w:tcBorders>
            <w:tcMar/>
          </w:tcPr>
          <w:p w:rsidRPr="00FB45E7" w:rsidR="00D46C0F" w:rsidP="7328B52E" w:rsidRDefault="00D46C0F" w14:paraId="31AB712F" w14:textId="77777777" w14:noSpellErr="1">
            <w:pPr>
              <w:pStyle w:val="TableParagraph"/>
              <w:kinsoku w:val="0"/>
              <w:overflowPunct w:val="0"/>
              <w:spacing w:line="274" w:lineRule="exact"/>
              <w:ind w:left="164"/>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placemen</w:t>
            </w:r>
            <w:r w:rsidRPr="7328B52E" w:rsidR="00D46C0F">
              <w:rPr>
                <w:rFonts w:ascii="Arial" w:hAnsi="Arial" w:eastAsia="Arial" w:cs="Arial"/>
                <w:i w:val="1"/>
                <w:iCs w:val="1"/>
                <w:sz w:val="22"/>
                <w:szCs w:val="22"/>
              </w:rPr>
              <w:t xml:space="preserve">t </w:t>
            </w:r>
            <w:r w:rsidRPr="7328B52E" w:rsidR="00D46C0F">
              <w:rPr>
                <w:rFonts w:ascii="Arial" w:hAnsi="Arial" w:eastAsia="Arial" w:cs="Arial"/>
                <w:i w:val="1"/>
                <w:iCs w:val="1"/>
                <w:spacing w:val="-1"/>
                <w:sz w:val="22"/>
                <w:szCs w:val="22"/>
              </w:rPr>
              <w:t>base</w:t>
            </w:r>
            <w:r w:rsidRPr="7328B52E" w:rsidR="00D46C0F">
              <w:rPr>
                <w:rFonts w:ascii="Arial" w:hAnsi="Arial" w:eastAsia="Arial" w:cs="Arial"/>
                <w:i w:val="1"/>
                <w:iCs w:val="1"/>
                <w:sz w:val="22"/>
                <w:szCs w:val="22"/>
              </w:rPr>
              <w:t xml:space="preserve">d </w:t>
            </w:r>
            <w:r w:rsidRPr="7328B52E" w:rsidR="00D46C0F">
              <w:rPr>
                <w:rFonts w:ascii="Arial" w:hAnsi="Arial" w:eastAsia="Arial" w:cs="Arial"/>
                <w:i w:val="1"/>
                <w:iCs w:val="1"/>
                <w:spacing w:val="-1"/>
                <w:sz w:val="22"/>
                <w:szCs w:val="22"/>
              </w:rPr>
              <w:t>at:</w:t>
            </w:r>
          </w:p>
          <w:p w:rsidRPr="00FB45E7" w:rsidR="00D46C0F" w:rsidP="7328B52E" w:rsidRDefault="00D46C0F" w14:paraId="1921E0C2" w14:textId="77777777" w14:noSpellErr="1">
            <w:pPr>
              <w:pStyle w:val="TableParagraph"/>
              <w:kinsoku w:val="0"/>
              <w:overflowPunct w:val="0"/>
              <w:spacing w:before="15" w:line="260" w:lineRule="exact"/>
              <w:rPr>
                <w:rFonts w:ascii="Arial" w:hAnsi="Arial" w:eastAsia="Arial" w:cs="Arial"/>
                <w:sz w:val="22"/>
                <w:szCs w:val="22"/>
              </w:rPr>
            </w:pPr>
          </w:p>
          <w:p w:rsidRPr="00FB45E7" w:rsidR="009870C1" w:rsidP="7328B52E" w:rsidRDefault="00D46C0F" w14:paraId="7E8B9354" w14:textId="77777777" w14:noSpellErr="1">
            <w:pPr>
              <w:pStyle w:val="TableParagraph"/>
              <w:kinsoku w:val="0"/>
              <w:overflowPunct w:val="0"/>
              <w:ind w:left="164"/>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al</w:t>
            </w:r>
          </w:p>
          <w:p w:rsidRPr="00FB45E7" w:rsidR="00D46C0F" w:rsidP="7328B52E" w:rsidRDefault="009870C1" w14:paraId="43B82D4C" w14:textId="6FAEC5E2" w14:noSpellErr="1">
            <w:pPr>
              <w:pStyle w:val="TableParagraph"/>
              <w:kinsoku w:val="0"/>
              <w:overflowPunct w:val="0"/>
              <w:ind w:left="164"/>
              <w:rPr>
                <w:rFonts w:ascii="Arial" w:hAnsi="Arial" w:eastAsia="Arial" w:cs="Arial"/>
                <w:sz w:val="22"/>
                <w:szCs w:val="22"/>
              </w:rPr>
            </w:pPr>
            <w:r w:rsidRPr="7328B52E" w:rsidR="5DE8DFF9">
              <w:rPr>
                <w:rFonts w:ascii="Arial" w:hAnsi="Arial" w:eastAsia="Arial" w:cs="Arial"/>
                <w:sz w:val="22"/>
                <w:szCs w:val="22"/>
              </w:rPr>
              <w:t>BSMS Medical Research Building</w:t>
            </w:r>
          </w:p>
        </w:tc>
      </w:tr>
      <w:tr w:rsidRPr="00FB45E7" w:rsidR="007F47C2" w:rsidTr="7328B52E" w14:paraId="30B631A8" w14:textId="77777777">
        <w:trPr>
          <w:trHeight w:val="300"/>
        </w:trPr>
        <w:tc>
          <w:tcPr>
            <w:tcW w:w="9010" w:type="dxa"/>
            <w:gridSpan w:val="2"/>
            <w:tcBorders>
              <w:top w:val="single" w:color="000000" w:themeColor="text1" w:sz="4" w:space="0"/>
              <w:left w:val="single" w:color="000000" w:themeColor="text1" w:sz="8" w:space="0"/>
              <w:bottom w:val="single" w:color="000000" w:themeColor="text1" w:sz="8" w:space="0"/>
              <w:right w:val="single" w:color="000000" w:themeColor="text1" w:sz="8" w:space="0"/>
            </w:tcBorders>
            <w:tcMar/>
          </w:tcPr>
          <w:p w:rsidRPr="00FB45E7" w:rsidR="00D46C0F" w:rsidP="7328B52E" w:rsidRDefault="00D46C0F" w14:paraId="417006BD" w14:textId="136CAD11" w14:noSpellErr="1">
            <w:pPr>
              <w:pStyle w:val="TableParagraph"/>
              <w:kinsoku w:val="0"/>
              <w:overflowPunct w:val="0"/>
              <w:spacing w:line="273" w:lineRule="exact"/>
              <w:ind w:left="97" w:right="6076"/>
              <w:rPr>
                <w:rFonts w:ascii="Arial" w:hAnsi="Arial" w:eastAsia="Arial" w:cs="Arial"/>
                <w:sz w:val="22"/>
                <w:szCs w:val="22"/>
              </w:rPr>
            </w:pPr>
            <w:r w:rsidRPr="7328B52E" w:rsidR="00D46C0F">
              <w:rPr>
                <w:rFonts w:ascii="Arial" w:hAnsi="Arial" w:eastAsia="Arial" w:cs="Arial"/>
                <w:i w:val="1"/>
                <w:iCs w:val="1"/>
                <w:spacing w:val="-1"/>
                <w:sz w:val="22"/>
                <w:szCs w:val="22"/>
              </w:rPr>
              <w:t>Brie</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outlin</w:t>
            </w:r>
            <w:r w:rsidRPr="7328B52E" w:rsidR="00D46C0F">
              <w:rPr>
                <w:rFonts w:ascii="Arial" w:hAnsi="Arial" w:eastAsia="Arial" w:cs="Arial"/>
                <w:i w:val="1"/>
                <w:iCs w:val="1"/>
                <w:sz w:val="22"/>
                <w:szCs w:val="22"/>
              </w:rPr>
              <w:t xml:space="preserve">e </w:t>
            </w:r>
            <w:r w:rsidRPr="7328B52E" w:rsidR="00D46C0F">
              <w:rPr>
                <w:rFonts w:ascii="Arial" w:hAnsi="Arial" w:eastAsia="Arial" w:cs="Arial"/>
                <w:i w:val="1"/>
                <w:iCs w:val="1"/>
                <w:spacing w:val="-1"/>
                <w:sz w:val="22"/>
                <w:szCs w:val="22"/>
              </w:rPr>
              <w:t>o</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department</w:t>
            </w:r>
          </w:p>
          <w:p w:rsidRPr="00FB45E7" w:rsidR="00D46C0F" w:rsidP="7328B52E" w:rsidRDefault="00D46C0F" w14:paraId="01BF4D3E" w14:textId="77777777" w14:noSpellErr="1">
            <w:pPr>
              <w:pStyle w:val="TableParagraph"/>
              <w:kinsoku w:val="0"/>
              <w:overflowPunct w:val="0"/>
              <w:spacing w:before="15" w:line="260" w:lineRule="exact"/>
              <w:rPr>
                <w:rFonts w:ascii="Arial" w:hAnsi="Arial" w:eastAsia="Arial" w:cs="Arial"/>
                <w:sz w:val="22"/>
                <w:szCs w:val="22"/>
              </w:rPr>
            </w:pPr>
          </w:p>
          <w:p w:rsidRPr="00FB45E7" w:rsidR="00F831A5" w:rsidP="7328B52E" w:rsidRDefault="00D46C0F" w14:paraId="45FE6964" w14:textId="5EC97531">
            <w:pPr>
              <w:pStyle w:val="TableParagraph"/>
              <w:kinsoku w:val="0"/>
              <w:overflowPunct w:val="0"/>
              <w:ind w:left="97" w:right="97"/>
              <w:rPr>
                <w:rFonts w:ascii="Arial" w:hAnsi="Arial" w:eastAsia="Arial" w:cs="Arial"/>
                <w:sz w:val="22"/>
                <w:szCs w:val="22"/>
              </w:rPr>
            </w:pPr>
            <w:r w:rsidRPr="7328B52E" w:rsidR="00D46C0F">
              <w:rPr>
                <w:rFonts w:ascii="Arial" w:hAnsi="Arial" w:eastAsia="Arial" w:cs="Arial"/>
                <w:spacing w:val="-1"/>
                <w:sz w:val="22"/>
                <w:szCs w:val="22"/>
              </w:rPr>
              <w:t>Haematolog</w:t>
            </w:r>
            <w:r w:rsidRPr="7328B52E" w:rsidR="00D46C0F">
              <w:rPr>
                <w:rFonts w:ascii="Arial" w:hAnsi="Arial" w:eastAsia="Arial" w:cs="Arial"/>
                <w:sz w:val="22"/>
                <w:szCs w:val="22"/>
              </w:rPr>
              <w:t>y</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Brighto</w:t>
            </w:r>
            <w:r w:rsidRPr="7328B52E" w:rsidR="00D46C0F">
              <w:rPr>
                <w:rFonts w:ascii="Arial" w:hAnsi="Arial" w:eastAsia="Arial" w:cs="Arial"/>
                <w:sz w:val="22"/>
                <w:szCs w:val="22"/>
              </w:rPr>
              <w:t>n</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focus</w:t>
            </w:r>
            <w:r w:rsidRPr="7328B52E" w:rsidR="00D46C0F">
              <w:rPr>
                <w:rFonts w:ascii="Arial" w:hAnsi="Arial" w:eastAsia="Arial" w:cs="Arial"/>
                <w:sz w:val="22"/>
                <w:szCs w:val="22"/>
              </w:rPr>
              <w:t>es</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primaril</w:t>
            </w:r>
            <w:r w:rsidRPr="7328B52E" w:rsidR="00D46C0F">
              <w:rPr>
                <w:rFonts w:ascii="Arial" w:hAnsi="Arial" w:eastAsia="Arial" w:cs="Arial"/>
                <w:sz w:val="22"/>
                <w:szCs w:val="22"/>
              </w:rPr>
              <w:t>y</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n</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understandin</w:t>
            </w:r>
            <w:r w:rsidRPr="7328B52E" w:rsidR="00D46C0F">
              <w:rPr>
                <w:rFonts w:ascii="Arial" w:hAnsi="Arial" w:eastAsia="Arial" w:cs="Arial"/>
                <w:sz w:val="22"/>
                <w:szCs w:val="22"/>
              </w:rPr>
              <w:t>g</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biology o</w:t>
            </w:r>
            <w:r w:rsidRPr="7328B52E" w:rsidR="00D46C0F">
              <w:rPr>
                <w:rFonts w:ascii="Arial" w:hAnsi="Arial" w:eastAsia="Arial" w:cs="Arial"/>
                <w:sz w:val="22"/>
                <w:szCs w:val="22"/>
              </w:rPr>
              <w:t>f</w:t>
            </w:r>
            <w:r w:rsidRPr="7328B52E" w:rsidR="00D46C0F">
              <w:rPr>
                <w:rFonts w:ascii="Arial" w:hAnsi="Arial" w:eastAsia="Arial" w:cs="Arial"/>
                <w:spacing w:val="21"/>
                <w:sz w:val="22"/>
                <w:szCs w:val="22"/>
              </w:rPr>
              <w:t xml:space="preserve"> </w:t>
            </w:r>
            <w:r w:rsidRPr="7328B52E" w:rsidR="01CBDA31">
              <w:rPr>
                <w:rFonts w:ascii="Arial" w:hAnsi="Arial" w:eastAsia="Arial" w:cs="Arial"/>
                <w:spacing w:val="-1"/>
                <w:sz w:val="22"/>
                <w:szCs w:val="22"/>
              </w:rPr>
              <w:t xml:space="preserve">blood cancer, notably acute myeloid </w:t>
            </w:r>
            <w:r w:rsidRPr="7328B52E" w:rsidR="01CBDA31">
              <w:rPr>
                <w:rFonts w:ascii="Arial" w:hAnsi="Arial" w:eastAsia="Arial" w:cs="Arial"/>
                <w:spacing w:val="-1"/>
                <w:sz w:val="22"/>
                <w:szCs w:val="22"/>
              </w:rPr>
              <w:t>leukaemia</w:t>
            </w:r>
            <w:r w:rsidRPr="7328B52E" w:rsidR="01CBDA31">
              <w:rPr>
                <w:rFonts w:ascii="Arial" w:hAnsi="Arial" w:eastAsia="Arial" w:cs="Arial"/>
                <w:spacing w:val="-1"/>
                <w:sz w:val="22"/>
                <w:szCs w:val="22"/>
              </w:rPr>
              <w:t xml:space="preserve">, chronic lymphoid </w:t>
            </w:r>
            <w:r w:rsidRPr="7328B52E" w:rsidR="01CBDA31">
              <w:rPr>
                <w:rFonts w:ascii="Arial" w:hAnsi="Arial" w:eastAsia="Arial" w:cs="Arial"/>
                <w:spacing w:val="-1"/>
                <w:sz w:val="22"/>
                <w:szCs w:val="22"/>
              </w:rPr>
              <w:t>leukaemia</w:t>
            </w:r>
            <w:r w:rsidRPr="7328B52E" w:rsidR="01CBDA31">
              <w:rPr>
                <w:rFonts w:ascii="Arial" w:hAnsi="Arial" w:eastAsia="Arial" w:cs="Arial"/>
                <w:spacing w:val="-1"/>
                <w:sz w:val="22"/>
                <w:szCs w:val="22"/>
              </w:rPr>
              <w:t xml:space="preserve"> and multiple myeloma,</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2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vie</w:t>
            </w:r>
            <w:r w:rsidRPr="7328B52E" w:rsidR="00D46C0F">
              <w:rPr>
                <w:rFonts w:ascii="Arial" w:hAnsi="Arial" w:eastAsia="Arial" w:cs="Arial"/>
                <w:sz w:val="22"/>
                <w:szCs w:val="22"/>
              </w:rPr>
              <w:t>w</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explorin</w:t>
            </w:r>
            <w:r w:rsidRPr="7328B52E" w:rsidR="00D46C0F">
              <w:rPr>
                <w:rFonts w:ascii="Arial" w:hAnsi="Arial" w:eastAsia="Arial" w:cs="Arial"/>
                <w:sz w:val="22"/>
                <w:szCs w:val="22"/>
              </w:rPr>
              <w:t>g</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ne</w:t>
            </w:r>
            <w:r w:rsidRPr="7328B52E" w:rsidR="00D46C0F">
              <w:rPr>
                <w:rFonts w:ascii="Arial" w:hAnsi="Arial" w:eastAsia="Arial" w:cs="Arial"/>
                <w:sz w:val="22"/>
                <w:szCs w:val="22"/>
              </w:rPr>
              <w:t>w</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therapeu</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c</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strategie</w:t>
            </w:r>
            <w:r w:rsidRPr="7328B52E" w:rsidR="00D46C0F">
              <w:rPr>
                <w:rFonts w:ascii="Arial" w:hAnsi="Arial" w:eastAsia="Arial" w:cs="Arial"/>
                <w:sz w:val="22"/>
                <w:szCs w:val="22"/>
              </w:rPr>
              <w:t>s</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in thes</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diseas</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areas</w:t>
            </w:r>
            <w:r w:rsidRPr="7328B52E" w:rsidR="00D46C0F">
              <w:rPr>
                <w:rFonts w:ascii="Arial" w:hAnsi="Arial" w:eastAsia="Arial" w:cs="Arial"/>
                <w:sz w:val="22"/>
                <w:szCs w:val="22"/>
              </w:rPr>
              <w:t>.</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W</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particularl</w:t>
            </w:r>
            <w:r w:rsidRPr="7328B52E" w:rsidR="00D46C0F">
              <w:rPr>
                <w:rFonts w:ascii="Arial" w:hAnsi="Arial" w:eastAsia="Arial" w:cs="Arial"/>
                <w:sz w:val="22"/>
                <w:szCs w:val="22"/>
              </w:rPr>
              <w:t>y</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intereste</w:t>
            </w:r>
            <w:r w:rsidRPr="7328B52E" w:rsidR="00D46C0F">
              <w:rPr>
                <w:rFonts w:ascii="Arial" w:hAnsi="Arial" w:eastAsia="Arial" w:cs="Arial"/>
                <w:sz w:val="22"/>
                <w:szCs w:val="22"/>
              </w:rPr>
              <w:t>d</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understandin</w:t>
            </w:r>
            <w:r w:rsidRPr="7328B52E" w:rsidR="00D46C0F">
              <w:rPr>
                <w:rFonts w:ascii="Arial" w:hAnsi="Arial" w:eastAsia="Arial" w:cs="Arial"/>
                <w:sz w:val="22"/>
                <w:szCs w:val="22"/>
              </w:rPr>
              <w:t>g</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molecular mechanis</w:t>
            </w:r>
            <w:r w:rsidRPr="7328B52E" w:rsidR="00D46C0F">
              <w:rPr>
                <w:rFonts w:ascii="Arial" w:hAnsi="Arial" w:eastAsia="Arial" w:cs="Arial"/>
                <w:spacing w:val="1"/>
                <w:sz w:val="22"/>
                <w:szCs w:val="22"/>
              </w:rPr>
              <w:t>m</w:t>
            </w:r>
            <w:r w:rsidRPr="7328B52E" w:rsidR="00D46C0F">
              <w:rPr>
                <w:rFonts w:ascii="Arial" w:hAnsi="Arial" w:eastAsia="Arial" w:cs="Arial"/>
                <w:sz w:val="22"/>
                <w:szCs w:val="22"/>
              </w:rPr>
              <w:t>s</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diseas</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acut</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myeloi</w:t>
            </w:r>
            <w:r w:rsidRPr="7328B52E" w:rsidR="00D46C0F">
              <w:rPr>
                <w:rFonts w:ascii="Arial" w:hAnsi="Arial" w:eastAsia="Arial" w:cs="Arial"/>
                <w:sz w:val="22"/>
                <w:szCs w:val="22"/>
              </w:rPr>
              <w:t>d</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l</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ukaemi</w:t>
            </w:r>
            <w:r w:rsidRPr="7328B52E" w:rsidR="00D46C0F">
              <w:rPr>
                <w:rFonts w:ascii="Arial" w:hAnsi="Arial" w:eastAsia="Arial" w:cs="Arial"/>
                <w:sz w:val="22"/>
                <w:szCs w:val="22"/>
              </w:rPr>
              <w:t>a</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ai</w:t>
            </w:r>
            <w:r w:rsidRPr="7328B52E" w:rsidR="00D46C0F">
              <w:rPr>
                <w:rFonts w:ascii="Arial" w:hAnsi="Arial" w:eastAsia="Arial" w:cs="Arial"/>
                <w:sz w:val="22"/>
                <w:szCs w:val="22"/>
              </w:rPr>
              <w:t>m</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identifyin</w:t>
            </w:r>
            <w:r w:rsidRPr="7328B52E" w:rsidR="00D46C0F">
              <w:rPr>
                <w:rFonts w:ascii="Arial" w:hAnsi="Arial" w:eastAsia="Arial" w:cs="Arial"/>
                <w:sz w:val="22"/>
                <w:szCs w:val="22"/>
              </w:rPr>
              <w:t>g</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novel targete</w:t>
            </w:r>
            <w:r w:rsidRPr="7328B52E" w:rsidR="00D46C0F">
              <w:rPr>
                <w:rFonts w:ascii="Arial" w:hAnsi="Arial" w:eastAsia="Arial" w:cs="Arial"/>
                <w:sz w:val="22"/>
                <w:szCs w:val="22"/>
              </w:rPr>
              <w:t>d</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strategie</w:t>
            </w:r>
            <w:r w:rsidRPr="7328B52E" w:rsidR="00D46C0F">
              <w:rPr>
                <w:rFonts w:ascii="Arial" w:hAnsi="Arial" w:eastAsia="Arial" w:cs="Arial"/>
                <w:sz w:val="22"/>
                <w:szCs w:val="22"/>
              </w:rPr>
              <w:t>s</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orde</w:t>
            </w:r>
            <w:r w:rsidRPr="7328B52E" w:rsidR="00D46C0F">
              <w:rPr>
                <w:rFonts w:ascii="Arial" w:hAnsi="Arial" w:eastAsia="Arial" w:cs="Arial"/>
                <w:sz w:val="22"/>
                <w:szCs w:val="22"/>
              </w:rPr>
              <w:t>r</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improv</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r</w:t>
            </w:r>
            <w:r w:rsidRPr="7328B52E" w:rsidR="00D46C0F">
              <w:rPr>
                <w:rFonts w:ascii="Arial" w:hAnsi="Arial" w:eastAsia="Arial" w:cs="Arial"/>
                <w:spacing w:val="-1"/>
                <w:sz w:val="22"/>
                <w:szCs w:val="22"/>
              </w:rPr>
              <w:t>eatmen</w:t>
            </w:r>
            <w:r w:rsidRPr="7328B52E" w:rsidR="00D46C0F">
              <w:rPr>
                <w:rFonts w:ascii="Arial" w:hAnsi="Arial" w:eastAsia="Arial" w:cs="Arial"/>
                <w:sz w:val="22"/>
                <w:szCs w:val="22"/>
              </w:rPr>
              <w:t>t</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outcomes</w:t>
            </w:r>
            <w:r w:rsidRPr="7328B52E" w:rsidR="01CBDA31">
              <w:rPr>
                <w:rFonts w:ascii="Arial" w:hAnsi="Arial" w:eastAsia="Arial" w:cs="Arial"/>
                <w:spacing w:val="-1"/>
                <w:sz w:val="22"/>
                <w:szCs w:val="22"/>
              </w:rPr>
              <w:t>.</w:t>
            </w:r>
            <w:r w:rsidRPr="7328B52E" w:rsidR="5DE8DFF9">
              <w:rPr>
                <w:rFonts w:ascii="Arial" w:hAnsi="Arial" w:eastAsia="Arial" w:cs="Arial"/>
                <w:spacing w:val="-1"/>
                <w:sz w:val="22"/>
                <w:szCs w:val="22"/>
              </w:rPr>
              <w:t xml:space="preserve"> Through recent academic appointments, we also have active research projects in chronic lymphocytic </w:t>
            </w:r>
            <w:r w:rsidRPr="7328B52E" w:rsidR="5DE8DFF9">
              <w:rPr>
                <w:rFonts w:ascii="Arial" w:hAnsi="Arial" w:eastAsia="Arial" w:cs="Arial"/>
                <w:spacing w:val="-1"/>
                <w:sz w:val="22"/>
                <w:szCs w:val="22"/>
              </w:rPr>
              <w:t>leukaemia</w:t>
            </w:r>
            <w:r w:rsidRPr="7328B52E" w:rsidR="5DE8DFF9">
              <w:rPr>
                <w:rFonts w:ascii="Arial" w:hAnsi="Arial" w:eastAsia="Arial" w:cs="Arial"/>
                <w:spacing w:val="-1"/>
                <w:sz w:val="22"/>
                <w:szCs w:val="22"/>
              </w:rPr>
              <w:t xml:space="preserve"> and multiple myeloma.</w:t>
            </w:r>
          </w:p>
          <w:p w:rsidRPr="00FB45E7" w:rsidR="00F831A5" w:rsidP="7328B52E" w:rsidRDefault="00F831A5" w14:paraId="3544F1C7" w14:textId="77777777" w14:noSpellErr="1">
            <w:pPr>
              <w:pStyle w:val="TableParagraph"/>
              <w:kinsoku w:val="0"/>
              <w:overflowPunct w:val="0"/>
              <w:ind w:left="97" w:right="97"/>
              <w:rPr>
                <w:rFonts w:ascii="Arial" w:hAnsi="Arial" w:eastAsia="Arial" w:cs="Arial"/>
                <w:sz w:val="22"/>
                <w:szCs w:val="22"/>
              </w:rPr>
            </w:pPr>
          </w:p>
          <w:p w:rsidRPr="00FB45E7" w:rsidR="00D46C0F" w:rsidP="7328B52E" w:rsidRDefault="00D46C0F" w14:paraId="2302E911" w14:textId="7BB4837D">
            <w:pPr>
              <w:pStyle w:val="TableParagraph"/>
              <w:kinsoku w:val="0"/>
              <w:overflowPunct w:val="0"/>
              <w:ind w:left="97" w:right="97"/>
              <w:rPr>
                <w:rFonts w:ascii="Arial" w:hAnsi="Arial" w:eastAsia="Arial" w:cs="Arial"/>
                <w:sz w:val="22"/>
                <w:szCs w:val="22"/>
              </w:rPr>
            </w:pPr>
            <w:r w:rsidRPr="7328B52E" w:rsidR="00D46C0F">
              <w:rPr>
                <w:rFonts w:ascii="Arial" w:hAnsi="Arial" w:eastAsia="Arial" w:cs="Arial"/>
                <w:spacing w:val="-1"/>
                <w:sz w:val="22"/>
                <w:szCs w:val="22"/>
              </w:rPr>
              <w:t>Ou</w:t>
            </w:r>
            <w:r w:rsidRPr="7328B52E" w:rsidR="00D46C0F">
              <w:rPr>
                <w:rFonts w:ascii="Arial" w:hAnsi="Arial" w:eastAsia="Arial" w:cs="Arial"/>
                <w:sz w:val="22"/>
                <w:szCs w:val="22"/>
              </w:rPr>
              <w:t>r</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laborator</w:t>
            </w:r>
            <w:r w:rsidRPr="7328B52E" w:rsidR="00D46C0F">
              <w:rPr>
                <w:rFonts w:ascii="Arial" w:hAnsi="Arial" w:eastAsia="Arial" w:cs="Arial"/>
                <w:sz w:val="22"/>
                <w:szCs w:val="22"/>
              </w:rPr>
              <w:t>y</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based a</w:t>
            </w:r>
            <w:r w:rsidRPr="7328B52E" w:rsidR="00D46C0F">
              <w:rPr>
                <w:rFonts w:ascii="Arial" w:hAnsi="Arial" w:eastAsia="Arial" w:cs="Arial"/>
                <w:sz w:val="22"/>
                <w:szCs w:val="22"/>
              </w:rPr>
              <w:t>t</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Medica</w:t>
            </w:r>
            <w:r w:rsidRPr="7328B52E" w:rsidR="00D46C0F">
              <w:rPr>
                <w:rFonts w:ascii="Arial" w:hAnsi="Arial" w:eastAsia="Arial" w:cs="Arial"/>
                <w:sz w:val="22"/>
                <w:szCs w:val="22"/>
              </w:rPr>
              <w:t>l</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Resea</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h</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Buildin</w:t>
            </w:r>
            <w:r w:rsidRPr="7328B52E" w:rsidR="00D46C0F">
              <w:rPr>
                <w:rFonts w:ascii="Arial" w:hAnsi="Arial" w:eastAsia="Arial" w:cs="Arial"/>
                <w:sz w:val="22"/>
                <w:szCs w:val="22"/>
              </w:rPr>
              <w:t>g</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n</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u</w:t>
            </w:r>
            <w:r w:rsidRPr="7328B52E" w:rsidR="00D46C0F">
              <w:rPr>
                <w:rFonts w:ascii="Arial" w:hAnsi="Arial" w:eastAsia="Arial" w:cs="Arial"/>
                <w:spacing w:val="-1"/>
                <w:sz w:val="22"/>
                <w:szCs w:val="22"/>
              </w:rPr>
              <w:t>sse</w:t>
            </w:r>
            <w:r w:rsidRPr="7328B52E" w:rsidR="00D46C0F">
              <w:rPr>
                <w:rFonts w:ascii="Arial" w:hAnsi="Arial" w:eastAsia="Arial" w:cs="Arial"/>
                <w:sz w:val="22"/>
                <w:szCs w:val="22"/>
              </w:rPr>
              <w:t>x</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U</w:t>
            </w:r>
            <w:r w:rsidRPr="7328B52E" w:rsidR="00D46C0F">
              <w:rPr>
                <w:rFonts w:ascii="Arial" w:hAnsi="Arial" w:eastAsia="Arial" w:cs="Arial"/>
                <w:sz w:val="22"/>
                <w:szCs w:val="22"/>
              </w:rPr>
              <w:t>n</w:t>
            </w:r>
            <w:r w:rsidRPr="7328B52E" w:rsidR="00D46C0F">
              <w:rPr>
                <w:rFonts w:ascii="Arial" w:hAnsi="Arial" w:eastAsia="Arial" w:cs="Arial"/>
                <w:spacing w:val="-1"/>
                <w:sz w:val="22"/>
                <w:szCs w:val="22"/>
              </w:rPr>
              <w:t>iversit</w:t>
            </w:r>
            <w:r w:rsidRPr="7328B52E" w:rsidR="00D46C0F">
              <w:rPr>
                <w:rFonts w:ascii="Arial" w:hAnsi="Arial" w:eastAsia="Arial" w:cs="Arial"/>
                <w:sz w:val="22"/>
                <w:szCs w:val="22"/>
              </w:rPr>
              <w:t>y</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campu</w:t>
            </w:r>
            <w:r w:rsidRPr="7328B52E" w:rsidR="00D46C0F">
              <w:rPr>
                <w:rFonts w:ascii="Arial" w:hAnsi="Arial" w:eastAsia="Arial" w:cs="Arial"/>
                <w:sz w:val="22"/>
                <w:szCs w:val="22"/>
              </w:rPr>
              <w:t>s</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Falme</w:t>
            </w:r>
            <w:r w:rsidRPr="7328B52E" w:rsidR="00D46C0F">
              <w:rPr>
                <w:rFonts w:ascii="Arial" w:hAnsi="Arial" w:eastAsia="Arial" w:cs="Arial"/>
                <w:sz w:val="22"/>
                <w:szCs w:val="22"/>
              </w:rPr>
              <w:t>r</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 xml:space="preserve">which </w:t>
            </w:r>
            <w:r w:rsidRPr="7328B52E" w:rsidR="00D46C0F">
              <w:rPr>
                <w:rFonts w:ascii="Arial" w:hAnsi="Arial" w:eastAsia="Arial" w:cs="Arial"/>
                <w:sz w:val="22"/>
                <w:szCs w:val="22"/>
              </w:rPr>
              <w:t>has</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state-of-the-art</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facilities.</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We</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mai</w:t>
            </w:r>
            <w:r w:rsidRPr="7328B52E" w:rsidR="00D46C0F">
              <w:rPr>
                <w:rFonts w:ascii="Arial" w:hAnsi="Arial" w:eastAsia="Arial" w:cs="Arial"/>
                <w:spacing w:val="-1"/>
                <w:sz w:val="22"/>
                <w:szCs w:val="22"/>
              </w:rPr>
              <w:t>ntai</w:t>
            </w:r>
            <w:r w:rsidRPr="7328B52E" w:rsidR="00D46C0F">
              <w:rPr>
                <w:rFonts w:ascii="Arial" w:hAnsi="Arial" w:eastAsia="Arial" w:cs="Arial"/>
                <w:sz w:val="22"/>
                <w:szCs w:val="22"/>
              </w:rPr>
              <w:t>n</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tissu</w:t>
            </w:r>
            <w:r w:rsidRPr="7328B52E" w:rsidR="00D46C0F">
              <w:rPr>
                <w:rFonts w:ascii="Arial" w:hAnsi="Arial" w:eastAsia="Arial" w:cs="Arial"/>
                <w:sz w:val="22"/>
                <w:szCs w:val="22"/>
              </w:rPr>
              <w:t>e</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ba</w:t>
            </w:r>
            <w:r w:rsidRPr="7328B52E" w:rsidR="00D46C0F">
              <w:rPr>
                <w:rFonts w:ascii="Arial" w:hAnsi="Arial" w:eastAsia="Arial" w:cs="Arial"/>
                <w:sz w:val="22"/>
                <w:szCs w:val="22"/>
              </w:rPr>
              <w:t>nk</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patien</w:t>
            </w:r>
            <w:r w:rsidRPr="7328B52E" w:rsidR="00D46C0F">
              <w:rPr>
                <w:rFonts w:ascii="Arial" w:hAnsi="Arial" w:eastAsia="Arial" w:cs="Arial"/>
                <w:sz w:val="22"/>
                <w:szCs w:val="22"/>
              </w:rPr>
              <w:t>t</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bloo</w:t>
            </w:r>
            <w:r w:rsidRPr="7328B52E" w:rsidR="00D46C0F">
              <w:rPr>
                <w:rFonts w:ascii="Arial" w:hAnsi="Arial" w:eastAsia="Arial" w:cs="Arial"/>
                <w:sz w:val="22"/>
                <w:szCs w:val="22"/>
              </w:rPr>
              <w:t>d</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bone marro</w:t>
            </w:r>
            <w:r w:rsidRPr="7328B52E" w:rsidR="00D46C0F">
              <w:rPr>
                <w:rFonts w:ascii="Arial" w:hAnsi="Arial" w:eastAsia="Arial" w:cs="Arial"/>
                <w:sz w:val="22"/>
                <w:szCs w:val="22"/>
              </w:rPr>
              <w:t>w</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sample</w:t>
            </w:r>
            <w:r w:rsidRPr="7328B52E" w:rsidR="00D46C0F">
              <w:rPr>
                <w:rFonts w:ascii="Arial" w:hAnsi="Arial" w:eastAsia="Arial" w:cs="Arial"/>
                <w:sz w:val="22"/>
                <w:szCs w:val="22"/>
              </w:rPr>
              <w:t>s</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haematologica</w:t>
            </w:r>
            <w:r w:rsidRPr="7328B52E" w:rsidR="00D46C0F">
              <w:rPr>
                <w:rFonts w:ascii="Arial" w:hAnsi="Arial" w:eastAsia="Arial" w:cs="Arial"/>
                <w:sz w:val="22"/>
                <w:szCs w:val="22"/>
              </w:rPr>
              <w:t>l</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cel</w:t>
            </w:r>
            <w:r w:rsidRPr="7328B52E" w:rsidR="00D46C0F">
              <w:rPr>
                <w:rFonts w:ascii="Arial" w:hAnsi="Arial" w:eastAsia="Arial" w:cs="Arial"/>
                <w:sz w:val="22"/>
                <w:szCs w:val="22"/>
              </w:rPr>
              <w:t>l</w:t>
            </w:r>
            <w:r w:rsidRPr="7328B52E" w:rsidR="00D46C0F">
              <w:rPr>
                <w:rFonts w:ascii="Arial" w:hAnsi="Arial" w:eastAsia="Arial" w:cs="Arial"/>
                <w:spacing w:val="27"/>
                <w:sz w:val="22"/>
                <w:szCs w:val="22"/>
              </w:rPr>
              <w:t xml:space="preserve"> </w:t>
            </w:r>
            <w:r w:rsidRPr="7328B52E" w:rsidR="00D46C0F">
              <w:rPr>
                <w:rFonts w:ascii="Arial" w:hAnsi="Arial" w:eastAsia="Arial" w:cs="Arial"/>
                <w:spacing w:val="-1"/>
                <w:sz w:val="22"/>
                <w:szCs w:val="22"/>
              </w:rPr>
              <w:t>line</w:t>
            </w:r>
            <w:r w:rsidRPr="7328B52E" w:rsidR="00D46C0F">
              <w:rPr>
                <w:rFonts w:ascii="Arial" w:hAnsi="Arial" w:eastAsia="Arial" w:cs="Arial"/>
                <w:sz w:val="22"/>
                <w:szCs w:val="22"/>
              </w:rPr>
              <w:t>s</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hav</w:t>
            </w:r>
            <w:r w:rsidRPr="7328B52E" w:rsidR="00D46C0F">
              <w:rPr>
                <w:rFonts w:ascii="Arial" w:hAnsi="Arial" w:eastAsia="Arial" w:cs="Arial"/>
                <w:sz w:val="22"/>
                <w:szCs w:val="22"/>
              </w:rPr>
              <w:t>e</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publi</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he</w:t>
            </w:r>
            <w:r w:rsidRPr="7328B52E" w:rsidR="00D46C0F">
              <w:rPr>
                <w:rFonts w:ascii="Arial" w:hAnsi="Arial" w:eastAsia="Arial" w:cs="Arial"/>
                <w:sz w:val="22"/>
                <w:szCs w:val="22"/>
              </w:rPr>
              <w:t>d</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widel</w:t>
            </w:r>
            <w:r w:rsidRPr="7328B52E" w:rsidR="00D46C0F">
              <w:rPr>
                <w:rFonts w:ascii="Arial" w:hAnsi="Arial" w:eastAsia="Arial" w:cs="Arial"/>
                <w:sz w:val="22"/>
                <w:szCs w:val="22"/>
              </w:rPr>
              <w:t>y</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n</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 xml:space="preserve">our </w:t>
            </w:r>
            <w:r w:rsidRPr="7328B52E" w:rsidR="00D46C0F">
              <w:rPr>
                <w:rFonts w:ascii="Arial" w:hAnsi="Arial" w:eastAsia="Arial" w:cs="Arial"/>
                <w:sz w:val="22"/>
                <w:szCs w:val="22"/>
              </w:rPr>
              <w:t>research.</w:t>
            </w:r>
            <w:r w:rsidRPr="7328B52E" w:rsidR="00D46C0F">
              <w:rPr>
                <w:rFonts w:ascii="Arial" w:hAnsi="Arial" w:eastAsia="Arial" w:cs="Arial"/>
                <w:spacing w:val="24"/>
                <w:sz w:val="22"/>
                <w:szCs w:val="22"/>
              </w:rPr>
              <w:t xml:space="preserve"> </w:t>
            </w:r>
            <w:r w:rsidRPr="7328B52E" w:rsidR="00D46C0F">
              <w:rPr>
                <w:rFonts w:ascii="Arial" w:hAnsi="Arial" w:eastAsia="Arial" w:cs="Arial"/>
                <w:sz w:val="22"/>
                <w:szCs w:val="22"/>
              </w:rPr>
              <w:t>We</w:t>
            </w:r>
            <w:r w:rsidRPr="7328B52E" w:rsidR="00D46C0F">
              <w:rPr>
                <w:rFonts w:ascii="Arial" w:hAnsi="Arial" w:eastAsia="Arial" w:cs="Arial"/>
                <w:spacing w:val="24"/>
                <w:sz w:val="22"/>
                <w:szCs w:val="22"/>
              </w:rPr>
              <w:t xml:space="preserve"> </w:t>
            </w:r>
            <w:r w:rsidRPr="7328B52E" w:rsidR="00D46C0F">
              <w:rPr>
                <w:rFonts w:ascii="Arial" w:hAnsi="Arial" w:eastAsia="Arial" w:cs="Arial"/>
                <w:sz w:val="22"/>
                <w:szCs w:val="22"/>
              </w:rPr>
              <w:t>have</w:t>
            </w:r>
            <w:r w:rsidRPr="7328B52E" w:rsidR="00D46C0F">
              <w:rPr>
                <w:rFonts w:ascii="Arial" w:hAnsi="Arial" w:eastAsia="Arial" w:cs="Arial"/>
                <w:spacing w:val="24"/>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24"/>
                <w:sz w:val="22"/>
                <w:szCs w:val="22"/>
              </w:rPr>
              <w:t xml:space="preserve"> </w:t>
            </w:r>
            <w:r w:rsidRPr="7328B52E" w:rsidR="00D46C0F">
              <w:rPr>
                <w:rFonts w:ascii="Arial" w:hAnsi="Arial" w:eastAsia="Arial" w:cs="Arial"/>
                <w:sz w:val="22"/>
                <w:szCs w:val="22"/>
              </w:rPr>
              <w:t>number</w:t>
            </w:r>
            <w:r w:rsidRPr="7328B52E" w:rsidR="00D46C0F">
              <w:rPr>
                <w:rFonts w:ascii="Arial" w:hAnsi="Arial" w:eastAsia="Arial" w:cs="Arial"/>
                <w:spacing w:val="24"/>
                <w:sz w:val="22"/>
                <w:szCs w:val="22"/>
              </w:rPr>
              <w:t xml:space="preserve"> </w:t>
            </w:r>
            <w:r w:rsidRPr="7328B52E" w:rsidR="00D46C0F">
              <w:rPr>
                <w:rFonts w:ascii="Arial" w:hAnsi="Arial" w:eastAsia="Arial" w:cs="Arial"/>
                <w:sz w:val="22"/>
                <w:szCs w:val="22"/>
              </w:rPr>
              <w:t>of</w:t>
            </w:r>
            <w:r w:rsidRPr="7328B52E" w:rsidR="00D46C0F">
              <w:rPr>
                <w:rFonts w:ascii="Arial" w:hAnsi="Arial" w:eastAsia="Arial" w:cs="Arial"/>
                <w:spacing w:val="24"/>
                <w:sz w:val="22"/>
                <w:szCs w:val="22"/>
              </w:rPr>
              <w:t xml:space="preserve"> </w:t>
            </w:r>
            <w:r w:rsidRPr="7328B52E" w:rsidR="00D46C0F">
              <w:rPr>
                <w:rFonts w:ascii="Arial" w:hAnsi="Arial" w:eastAsia="Arial" w:cs="Arial"/>
                <w:sz w:val="22"/>
                <w:szCs w:val="22"/>
              </w:rPr>
              <w:t>collaborat</w:t>
            </w:r>
            <w:r w:rsidRPr="7328B52E" w:rsidR="00D46C0F">
              <w:rPr>
                <w:rFonts w:ascii="Arial" w:hAnsi="Arial" w:eastAsia="Arial" w:cs="Arial"/>
                <w:spacing w:val="-1"/>
                <w:sz w:val="22"/>
                <w:szCs w:val="22"/>
              </w:rPr>
              <w:t>ion</w:t>
            </w:r>
            <w:r w:rsidRPr="7328B52E" w:rsidR="00D46C0F">
              <w:rPr>
                <w:rFonts w:ascii="Arial" w:hAnsi="Arial" w:eastAsia="Arial" w:cs="Arial"/>
                <w:sz w:val="22"/>
                <w:szCs w:val="22"/>
              </w:rPr>
              <w:t>s</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v</w:t>
            </w:r>
            <w:r w:rsidRPr="7328B52E" w:rsidR="00D46C0F">
              <w:rPr>
                <w:rFonts w:ascii="Arial" w:hAnsi="Arial" w:eastAsia="Arial" w:cs="Arial"/>
                <w:spacing w:val="-1"/>
                <w:sz w:val="22"/>
                <w:szCs w:val="22"/>
              </w:rPr>
              <w:t>ariou</w:t>
            </w:r>
            <w:r w:rsidRPr="7328B52E" w:rsidR="00D46C0F">
              <w:rPr>
                <w:rFonts w:ascii="Arial" w:hAnsi="Arial" w:eastAsia="Arial" w:cs="Arial"/>
                <w:sz w:val="22"/>
                <w:szCs w:val="22"/>
              </w:rPr>
              <w:t>s</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othe</w:t>
            </w:r>
            <w:r w:rsidRPr="7328B52E" w:rsidR="00D46C0F">
              <w:rPr>
                <w:rFonts w:ascii="Arial" w:hAnsi="Arial" w:eastAsia="Arial" w:cs="Arial"/>
                <w:sz w:val="22"/>
                <w:szCs w:val="22"/>
              </w:rPr>
              <w:t>r</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investigator</w:t>
            </w:r>
            <w:r w:rsidRPr="7328B52E" w:rsidR="00D46C0F">
              <w:rPr>
                <w:rFonts w:ascii="Arial" w:hAnsi="Arial" w:eastAsia="Arial" w:cs="Arial"/>
                <w:sz w:val="22"/>
                <w:szCs w:val="22"/>
              </w:rPr>
              <w:t>s</w:t>
            </w:r>
            <w:r w:rsidRPr="7328B52E" w:rsidR="00D46C0F">
              <w:rPr>
                <w:rFonts w:ascii="Arial" w:hAnsi="Arial" w:eastAsia="Arial" w:cs="Arial"/>
                <w:spacing w:val="24"/>
                <w:sz w:val="22"/>
                <w:szCs w:val="22"/>
              </w:rPr>
              <w:t xml:space="preserve"> </w:t>
            </w:r>
            <w:r w:rsidRPr="7328B52E" w:rsidR="00D46C0F">
              <w:rPr>
                <w:rFonts w:ascii="Arial" w:hAnsi="Arial" w:eastAsia="Arial" w:cs="Arial"/>
                <w:spacing w:val="-1"/>
                <w:sz w:val="22"/>
                <w:szCs w:val="22"/>
              </w:rPr>
              <w:t>in Brighto</w:t>
            </w:r>
            <w:r w:rsidRPr="7328B52E" w:rsidR="00D46C0F">
              <w:rPr>
                <w:rFonts w:ascii="Arial" w:hAnsi="Arial" w:eastAsia="Arial" w:cs="Arial"/>
                <w:sz w:val="22"/>
                <w:szCs w:val="22"/>
              </w:rPr>
              <w:t>n</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elsewher</w:t>
            </w:r>
            <w:r w:rsidRPr="7328B52E" w:rsidR="00D46C0F">
              <w:rPr>
                <w:rFonts w:ascii="Arial" w:hAnsi="Arial" w:eastAsia="Arial" w:cs="Arial"/>
                <w:sz w:val="22"/>
                <w:szCs w:val="22"/>
              </w:rPr>
              <w:t>e</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U</w:t>
            </w:r>
            <w:r w:rsidRPr="7328B52E" w:rsidR="00D46C0F">
              <w:rPr>
                <w:rFonts w:ascii="Arial" w:hAnsi="Arial" w:eastAsia="Arial" w:cs="Arial"/>
                <w:sz w:val="22"/>
                <w:szCs w:val="22"/>
              </w:rPr>
              <w:t>K</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wor</w:t>
            </w:r>
            <w:r w:rsidRPr="7328B52E" w:rsidR="00D46C0F">
              <w:rPr>
                <w:rFonts w:ascii="Arial" w:hAnsi="Arial" w:eastAsia="Arial" w:cs="Arial"/>
                <w:sz w:val="22"/>
                <w:szCs w:val="22"/>
              </w:rPr>
              <w:t>k</w:t>
            </w:r>
            <w:r w:rsidRPr="7328B52E" w:rsidR="00D46C0F">
              <w:rPr>
                <w:rFonts w:ascii="Arial" w:hAnsi="Arial" w:eastAsia="Arial" w:cs="Arial"/>
                <w:spacing w:val="-1"/>
                <w:sz w:val="22"/>
                <w:szCs w:val="22"/>
              </w:rPr>
              <w:t>in</w:t>
            </w:r>
            <w:r w:rsidRPr="7328B52E" w:rsidR="00D46C0F">
              <w:rPr>
                <w:rFonts w:ascii="Arial" w:hAnsi="Arial" w:eastAsia="Arial" w:cs="Arial"/>
                <w:sz w:val="22"/>
                <w:szCs w:val="22"/>
              </w:rPr>
              <w:t>g</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area</w:t>
            </w:r>
            <w:r w:rsidRPr="7328B52E" w:rsidR="00D46C0F">
              <w:rPr>
                <w:rFonts w:ascii="Arial" w:hAnsi="Arial" w:eastAsia="Arial" w:cs="Arial"/>
                <w:sz w:val="22"/>
                <w:szCs w:val="22"/>
              </w:rPr>
              <w:t>s</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epigenetics</w:t>
            </w:r>
            <w:r w:rsidRPr="7328B52E" w:rsidR="00D46C0F">
              <w:rPr>
                <w:rFonts w:ascii="Arial" w:hAnsi="Arial" w:eastAsia="Arial" w:cs="Arial"/>
                <w:sz w:val="22"/>
                <w:szCs w:val="22"/>
              </w:rPr>
              <w:t>,</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signal transduction</w:t>
            </w:r>
            <w:r w:rsidRPr="7328B52E" w:rsidR="00D46C0F">
              <w:rPr>
                <w:rFonts w:ascii="Arial" w:hAnsi="Arial" w:eastAsia="Arial" w:cs="Arial"/>
                <w:sz w:val="22"/>
                <w:szCs w:val="22"/>
              </w:rPr>
              <w:t>,</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genomi</w:t>
            </w:r>
            <w:r w:rsidRPr="7328B52E" w:rsidR="00D46C0F">
              <w:rPr>
                <w:rFonts w:ascii="Arial" w:hAnsi="Arial" w:eastAsia="Arial" w:cs="Arial"/>
                <w:sz w:val="22"/>
                <w:szCs w:val="22"/>
              </w:rPr>
              <w:t>c</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instabili</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y</w:t>
            </w:r>
            <w:r w:rsidRPr="7328B52E" w:rsidR="00D46C0F">
              <w:rPr>
                <w:rFonts w:ascii="Arial" w:hAnsi="Arial" w:eastAsia="Arial" w:cs="Arial"/>
                <w:sz w:val="22"/>
                <w:szCs w:val="22"/>
              </w:rPr>
              <w:t>,</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DN</w:t>
            </w:r>
            <w:r w:rsidRPr="7328B52E" w:rsidR="00D46C0F">
              <w:rPr>
                <w:rFonts w:ascii="Arial" w:hAnsi="Arial" w:eastAsia="Arial" w:cs="Arial"/>
                <w:sz w:val="22"/>
                <w:szCs w:val="22"/>
              </w:rPr>
              <w:t>A</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methylatio</w:t>
            </w:r>
            <w:r w:rsidRPr="7328B52E" w:rsidR="00D46C0F">
              <w:rPr>
                <w:rFonts w:ascii="Arial" w:hAnsi="Arial" w:eastAsia="Arial" w:cs="Arial"/>
                <w:sz w:val="22"/>
                <w:szCs w:val="22"/>
              </w:rPr>
              <w:t>n</w:t>
            </w:r>
            <w:r w:rsidRPr="7328B52E" w:rsidR="01CBDA31">
              <w:rPr>
                <w:rFonts w:ascii="Arial" w:hAnsi="Arial" w:eastAsia="Arial" w:cs="Arial"/>
                <w:sz w:val="22"/>
                <w:szCs w:val="22"/>
              </w:rPr>
              <w:t xml:space="preserve">, drug discovery, next generation </w:t>
            </w:r>
            <w:r w:rsidRPr="7328B52E" w:rsidR="00D46C0F">
              <w:rPr>
                <w:rFonts w:ascii="Arial" w:hAnsi="Arial" w:eastAsia="Arial" w:cs="Arial"/>
                <w:spacing w:val="-1"/>
                <w:sz w:val="22"/>
                <w:szCs w:val="22"/>
              </w:rPr>
              <w:t>sequen</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ing</w:t>
            </w:r>
            <w:r w:rsidRPr="7328B52E" w:rsidR="5DE8DFF9">
              <w:rPr>
                <w:rFonts w:ascii="Arial" w:hAnsi="Arial" w:eastAsia="Arial" w:cs="Arial"/>
                <w:spacing w:val="-1"/>
                <w:sz w:val="22"/>
                <w:szCs w:val="22"/>
              </w:rPr>
              <w:t>, bone marrow microenvironment, and immunotherapies including CAR-T strategies</w:t>
            </w:r>
            <w:r w:rsidRPr="7328B52E" w:rsidR="00D46C0F">
              <w:rPr>
                <w:rFonts w:ascii="Arial" w:hAnsi="Arial" w:eastAsia="Arial" w:cs="Arial"/>
                <w:spacing w:val="-1"/>
                <w:sz w:val="22"/>
                <w:szCs w:val="22"/>
              </w:rPr>
              <w:t>.</w:t>
            </w:r>
          </w:p>
          <w:p w:rsidRPr="00FB45E7" w:rsidR="00D46C0F" w:rsidP="7328B52E" w:rsidRDefault="00D46C0F" w14:paraId="41B3E4BB" w14:textId="77777777" w14:noSpellErr="1">
            <w:pPr>
              <w:pStyle w:val="TableParagraph"/>
              <w:kinsoku w:val="0"/>
              <w:overflowPunct w:val="0"/>
              <w:spacing w:before="16" w:line="260" w:lineRule="exact"/>
              <w:rPr>
                <w:rFonts w:ascii="Arial" w:hAnsi="Arial" w:eastAsia="Arial" w:cs="Arial"/>
                <w:sz w:val="22"/>
                <w:szCs w:val="22"/>
              </w:rPr>
            </w:pPr>
          </w:p>
          <w:p w:rsidRPr="00FB45E7" w:rsidR="009870C1" w:rsidP="7328B52E" w:rsidRDefault="00AB52C4" w14:paraId="124DA759" w14:textId="7AAFD84B">
            <w:pPr>
              <w:pStyle w:val="TableParagraph"/>
              <w:kinsoku w:val="0"/>
              <w:overflowPunct w:val="0"/>
              <w:ind w:left="97" w:right="98"/>
              <w:rPr>
                <w:rFonts w:ascii="Arial" w:hAnsi="Arial" w:eastAsia="Arial" w:cs="Arial"/>
                <w:spacing w:val="-1"/>
                <w:sz w:val="22"/>
                <w:szCs w:val="22"/>
              </w:rPr>
            </w:pPr>
            <w:r w:rsidRPr="7328B52E" w:rsidR="4CF1A4FF">
              <w:rPr>
                <w:rFonts w:ascii="Arial" w:hAnsi="Arial" w:eastAsia="Arial" w:cs="Arial"/>
                <w:spacing w:val="-1"/>
                <w:sz w:val="22"/>
                <w:szCs w:val="22"/>
              </w:rPr>
              <w:t>Professor</w:t>
            </w:r>
            <w:r w:rsidRPr="7328B52E" w:rsidR="5DE8DFF9">
              <w:rPr>
                <w:rFonts w:ascii="Arial" w:hAnsi="Arial" w:eastAsia="Arial" w:cs="Arial"/>
                <w:sz w:val="22"/>
                <w:szCs w:val="22"/>
              </w:rPr>
              <w:t xml:space="preserve"> Tim </w:t>
            </w:r>
            <w:r w:rsidRPr="7328B52E" w:rsidR="00D46C0F">
              <w:rPr>
                <w:rFonts w:ascii="Arial" w:hAnsi="Arial" w:eastAsia="Arial" w:cs="Arial"/>
                <w:spacing w:val="-1"/>
                <w:sz w:val="22"/>
                <w:szCs w:val="22"/>
              </w:rPr>
              <w:t>Cheva</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s</w:t>
            </w:r>
            <w:r w:rsidRPr="7328B52E" w:rsidR="5DE8DFF9">
              <w:rPr>
                <w:rFonts w:ascii="Arial" w:hAnsi="Arial" w:eastAsia="Arial" w:cs="Arial"/>
                <w:spacing w:val="-1"/>
                <w:sz w:val="22"/>
                <w:szCs w:val="22"/>
              </w:rPr>
              <w:t xml:space="preserve">ut has been chief and principal investigator on </w:t>
            </w:r>
            <w:r w:rsidRPr="7328B52E" w:rsidR="00D46C0F">
              <w:rPr>
                <w:rFonts w:ascii="Arial" w:hAnsi="Arial" w:eastAsia="Arial" w:cs="Arial"/>
                <w:spacing w:val="-1"/>
                <w:sz w:val="22"/>
                <w:szCs w:val="22"/>
              </w:rPr>
              <w:t>severa</w:t>
            </w:r>
            <w:r w:rsidRPr="7328B52E" w:rsidR="00D46C0F">
              <w:rPr>
                <w:rFonts w:ascii="Arial" w:hAnsi="Arial" w:eastAsia="Arial" w:cs="Arial"/>
                <w:sz w:val="22"/>
                <w:szCs w:val="22"/>
              </w:rPr>
              <w:t>l</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l</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trial</w:t>
            </w:r>
            <w:r w:rsidRPr="7328B52E" w:rsidR="00D46C0F">
              <w:rPr>
                <w:rFonts w:ascii="Arial" w:hAnsi="Arial" w:eastAsia="Arial" w:cs="Arial"/>
                <w:sz w:val="22"/>
                <w:szCs w:val="22"/>
              </w:rPr>
              <w:t>s</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AM</w:t>
            </w:r>
            <w:r w:rsidRPr="7328B52E" w:rsidR="00D46C0F">
              <w:rPr>
                <w:rFonts w:ascii="Arial" w:hAnsi="Arial" w:eastAsia="Arial" w:cs="Arial"/>
                <w:sz w:val="22"/>
                <w:szCs w:val="22"/>
              </w:rPr>
              <w:t>L</w:t>
            </w:r>
            <w:r w:rsidRPr="7328B52E" w:rsidR="00D46C0F">
              <w:rPr>
                <w:rFonts w:ascii="Arial" w:hAnsi="Arial" w:eastAsia="Arial" w:cs="Arial"/>
                <w:spacing w:val="42"/>
                <w:sz w:val="22"/>
                <w:szCs w:val="22"/>
              </w:rPr>
              <w:t xml:space="preserve"> </w:t>
            </w:r>
            <w:r w:rsidRPr="7328B52E" w:rsidR="00D46C0F">
              <w:rPr>
                <w:rFonts w:ascii="Arial" w:hAnsi="Arial" w:eastAsia="Arial" w:cs="Arial"/>
                <w:spacing w:val="-1"/>
                <w:sz w:val="22"/>
                <w:szCs w:val="22"/>
              </w:rPr>
              <w:t>throug</w:t>
            </w:r>
            <w:r w:rsidRPr="7328B52E" w:rsidR="00D46C0F">
              <w:rPr>
                <w:rFonts w:ascii="Arial" w:hAnsi="Arial" w:eastAsia="Arial" w:cs="Arial"/>
                <w:sz w:val="22"/>
                <w:szCs w:val="22"/>
              </w:rPr>
              <w:t>h</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the Clinica</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Investigatio</w:t>
            </w:r>
            <w:r w:rsidRPr="7328B52E" w:rsidR="00D46C0F">
              <w:rPr>
                <w:rFonts w:ascii="Arial" w:hAnsi="Arial" w:eastAsia="Arial" w:cs="Arial"/>
                <w:sz w:val="22"/>
                <w:szCs w:val="22"/>
              </w:rPr>
              <w:t>n</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l</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x</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y</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l</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including phas</w:t>
            </w:r>
            <w:r w:rsidRPr="7328B52E" w:rsidR="00D46C0F">
              <w:rPr>
                <w:rFonts w:ascii="Arial" w:hAnsi="Arial" w:eastAsia="Arial" w:cs="Arial"/>
                <w:sz w:val="22"/>
                <w:szCs w:val="22"/>
              </w:rPr>
              <w:t>e</w:t>
            </w:r>
            <w:r w:rsidRPr="7328B52E" w:rsidR="00D46C0F">
              <w:rPr>
                <w:rFonts w:ascii="Arial" w:hAnsi="Arial" w:eastAsia="Arial" w:cs="Arial"/>
                <w:spacing w:val="-15"/>
                <w:sz w:val="22"/>
                <w:szCs w:val="22"/>
              </w:rPr>
              <w:t xml:space="preserve"> </w:t>
            </w:r>
            <w:r w:rsidRPr="7328B52E" w:rsidR="00D46C0F">
              <w:rPr>
                <w:rFonts w:ascii="Arial" w:hAnsi="Arial" w:eastAsia="Arial" w:cs="Arial"/>
                <w:sz w:val="22"/>
                <w:szCs w:val="22"/>
              </w:rPr>
              <w:t>I</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I</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studies</w:t>
            </w:r>
            <w:r w:rsidRPr="7328B52E" w:rsidR="00D46C0F">
              <w:rPr>
                <w:rFonts w:ascii="Arial" w:hAnsi="Arial" w:eastAsia="Arial" w:cs="Arial"/>
                <w:sz w:val="22"/>
                <w:szCs w:val="22"/>
              </w:rPr>
              <w:t>.</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Ther</w:t>
            </w:r>
            <w:r w:rsidRPr="7328B52E" w:rsidR="00D46C0F">
              <w:rPr>
                <w:rFonts w:ascii="Arial" w:hAnsi="Arial" w:eastAsia="Arial" w:cs="Arial"/>
                <w:sz w:val="22"/>
                <w:szCs w:val="22"/>
              </w:rPr>
              <w:t>e</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e</w:t>
            </w:r>
            <w:r w:rsidRPr="7328B52E" w:rsidR="00D46C0F">
              <w:rPr>
                <w:rFonts w:ascii="Arial" w:hAnsi="Arial" w:eastAsia="Arial" w:cs="Arial"/>
                <w:spacing w:val="-15"/>
                <w:sz w:val="22"/>
                <w:szCs w:val="22"/>
              </w:rPr>
              <w:t xml:space="preserve"> </w:t>
            </w:r>
            <w:r w:rsidRPr="7328B52E" w:rsidR="694F72B3">
              <w:rPr>
                <w:rFonts w:ascii="Arial" w:hAnsi="Arial" w:eastAsia="Arial" w:cs="Arial"/>
                <w:spacing w:val="-1"/>
                <w:sz w:val="22"/>
                <w:szCs w:val="22"/>
              </w:rPr>
              <w:t>six</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othe</w:t>
            </w:r>
            <w:r w:rsidRPr="7328B52E" w:rsidR="00D46C0F">
              <w:rPr>
                <w:rFonts w:ascii="Arial" w:hAnsi="Arial" w:eastAsia="Arial" w:cs="Arial"/>
                <w:sz w:val="22"/>
                <w:szCs w:val="22"/>
              </w:rPr>
              <w:t>r</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haematolog</w:t>
            </w:r>
            <w:r w:rsidRPr="7328B52E" w:rsidR="00D46C0F">
              <w:rPr>
                <w:rFonts w:ascii="Arial" w:hAnsi="Arial" w:eastAsia="Arial" w:cs="Arial"/>
                <w:sz w:val="22"/>
                <w:szCs w:val="22"/>
              </w:rPr>
              <w:t>y</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consultant</w:t>
            </w:r>
            <w:r w:rsidRPr="7328B52E" w:rsidR="00D46C0F">
              <w:rPr>
                <w:rFonts w:ascii="Arial" w:hAnsi="Arial" w:eastAsia="Arial" w:cs="Arial"/>
                <w:sz w:val="22"/>
                <w:szCs w:val="22"/>
              </w:rPr>
              <w:t>s</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wh</w:t>
            </w:r>
            <w:r w:rsidRPr="7328B52E" w:rsidR="00D46C0F">
              <w:rPr>
                <w:rFonts w:ascii="Arial" w:hAnsi="Arial" w:eastAsia="Arial" w:cs="Arial"/>
                <w:sz w:val="22"/>
                <w:szCs w:val="22"/>
              </w:rPr>
              <w:t>o</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collec</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ively manag</w:t>
            </w:r>
            <w:r w:rsidRPr="7328B52E" w:rsidR="00D46C0F">
              <w:rPr>
                <w:rFonts w:ascii="Arial" w:hAnsi="Arial" w:eastAsia="Arial" w:cs="Arial"/>
                <w:sz w:val="22"/>
                <w:szCs w:val="22"/>
              </w:rPr>
              <w:t>e</w:t>
            </w:r>
            <w:r w:rsidRPr="7328B52E" w:rsidR="00D46C0F">
              <w:rPr>
                <w:rFonts w:ascii="Arial" w:hAnsi="Arial" w:eastAsia="Arial" w:cs="Arial"/>
                <w:spacing w:val="37"/>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bus</w:t>
            </w:r>
            <w:r w:rsidRPr="7328B52E" w:rsidR="00D46C0F">
              <w:rPr>
                <w:rFonts w:ascii="Arial" w:hAnsi="Arial" w:eastAsia="Arial" w:cs="Arial"/>
                <w:sz w:val="22"/>
                <w:szCs w:val="22"/>
              </w:rPr>
              <w:t>y</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leve</w:t>
            </w:r>
            <w:r w:rsidRPr="7328B52E" w:rsidR="00D46C0F">
              <w:rPr>
                <w:rFonts w:ascii="Arial" w:hAnsi="Arial" w:eastAsia="Arial" w:cs="Arial"/>
                <w:sz w:val="22"/>
                <w:szCs w:val="22"/>
              </w:rPr>
              <w:t>l</w:t>
            </w:r>
            <w:r w:rsidRPr="7328B52E" w:rsidR="00D46C0F">
              <w:rPr>
                <w:rFonts w:ascii="Arial" w:hAnsi="Arial" w:eastAsia="Arial" w:cs="Arial"/>
                <w:spacing w:val="37"/>
                <w:sz w:val="22"/>
                <w:szCs w:val="22"/>
              </w:rPr>
              <w:t xml:space="preserve"> </w:t>
            </w:r>
            <w:r w:rsidRPr="7328B52E" w:rsidR="00D46C0F">
              <w:rPr>
                <w:rFonts w:ascii="Arial" w:hAnsi="Arial" w:eastAsia="Arial" w:cs="Arial"/>
                <w:sz w:val="22"/>
                <w:szCs w:val="22"/>
              </w:rPr>
              <w:t>2</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haematolog</w:t>
            </w:r>
            <w:r w:rsidRPr="7328B52E" w:rsidR="00D46C0F">
              <w:rPr>
                <w:rFonts w:ascii="Arial" w:hAnsi="Arial" w:eastAsia="Arial" w:cs="Arial"/>
                <w:sz w:val="22"/>
                <w:szCs w:val="22"/>
              </w:rPr>
              <w:t>y</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s</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rvic</w:t>
            </w:r>
            <w:r w:rsidRPr="7328B52E" w:rsidR="00D46C0F">
              <w:rPr>
                <w:rFonts w:ascii="Arial" w:hAnsi="Arial" w:eastAsia="Arial" w:cs="Arial"/>
                <w:sz w:val="22"/>
                <w:szCs w:val="22"/>
              </w:rPr>
              <w:t>e</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37"/>
                <w:sz w:val="22"/>
                <w:szCs w:val="22"/>
              </w:rPr>
              <w:t xml:space="preserve"> </w:t>
            </w:r>
            <w:r w:rsidRPr="7328B52E" w:rsidR="00D46C0F">
              <w:rPr>
                <w:rFonts w:ascii="Arial" w:hAnsi="Arial" w:eastAsia="Arial" w:cs="Arial"/>
                <w:spacing w:val="-1"/>
                <w:sz w:val="22"/>
                <w:szCs w:val="22"/>
              </w:rPr>
              <w:t>laborator</w:t>
            </w:r>
            <w:r w:rsidRPr="7328B52E" w:rsidR="00D46C0F">
              <w:rPr>
                <w:rFonts w:ascii="Arial" w:hAnsi="Arial" w:eastAsia="Arial" w:cs="Arial"/>
                <w:sz w:val="22"/>
                <w:szCs w:val="22"/>
              </w:rPr>
              <w:t>y</w:t>
            </w:r>
            <w:r w:rsidRPr="7328B52E" w:rsidR="00D46C0F">
              <w:rPr>
                <w:rFonts w:ascii="Arial" w:hAnsi="Arial" w:eastAsia="Arial" w:cs="Arial"/>
                <w:spacing w:val="38"/>
                <w:sz w:val="22"/>
                <w:szCs w:val="22"/>
              </w:rPr>
              <w:t xml:space="preserve"> </w:t>
            </w:r>
            <w:r w:rsidRPr="7328B52E" w:rsidR="694F72B3">
              <w:rPr>
                <w:rFonts w:ascii="Arial" w:hAnsi="Arial" w:eastAsia="Arial" w:cs="Arial"/>
                <w:spacing w:val="-1"/>
                <w:sz w:val="22"/>
                <w:szCs w:val="22"/>
              </w:rPr>
              <w:t>including flow cytometry</w:t>
            </w:r>
            <w:r w:rsidRPr="7328B52E" w:rsidR="00D46C0F">
              <w:rPr>
                <w:rFonts w:ascii="Arial" w:hAnsi="Arial" w:eastAsia="Arial" w:cs="Arial"/>
                <w:spacing w:val="-1"/>
                <w:sz w:val="22"/>
                <w:szCs w:val="22"/>
              </w:rPr>
              <w:t>.</w:t>
            </w:r>
            <w:r w:rsidRPr="7328B52E" w:rsidR="2439965B">
              <w:rPr>
                <w:rFonts w:ascii="Arial" w:hAnsi="Arial" w:eastAsia="Arial" w:cs="Arial"/>
                <w:spacing w:val="-1"/>
                <w:sz w:val="22"/>
                <w:szCs w:val="22"/>
              </w:rPr>
              <w:t xml:space="preserve"> </w:t>
            </w:r>
            <w:r w:rsidRPr="7328B52E" w:rsidR="5DE8DFF9">
              <w:rPr>
                <w:rFonts w:ascii="Arial" w:hAnsi="Arial" w:eastAsia="Arial" w:cs="Arial"/>
                <w:spacing w:val="-1"/>
                <w:sz w:val="22"/>
                <w:szCs w:val="22"/>
              </w:rPr>
              <w:t xml:space="preserve">Dr John Jones has recently been appointed by BSMS and has an active research </w:t>
            </w:r>
            <w:r w:rsidRPr="7328B52E" w:rsidR="5DE8DFF9">
              <w:rPr>
                <w:rFonts w:ascii="Arial" w:hAnsi="Arial" w:eastAsia="Arial" w:cs="Arial"/>
                <w:spacing w:val="-1"/>
                <w:sz w:val="22"/>
                <w:szCs w:val="22"/>
              </w:rPr>
              <w:t>programme</w:t>
            </w:r>
            <w:r w:rsidRPr="7328B52E" w:rsidR="5DE8DFF9">
              <w:rPr>
                <w:rFonts w:ascii="Arial" w:hAnsi="Arial" w:eastAsia="Arial" w:cs="Arial"/>
                <w:spacing w:val="-1"/>
                <w:sz w:val="22"/>
                <w:szCs w:val="22"/>
              </w:rPr>
              <w:t xml:space="preserve"> looking at the biology and treatment of multiple myeloma including CAR-T related projects.</w:t>
            </w:r>
          </w:p>
          <w:p w:rsidRPr="00FB45E7" w:rsidR="009870C1" w:rsidP="7328B52E" w:rsidRDefault="009870C1" w14:paraId="1C544538" w14:textId="77777777" w14:noSpellErr="1">
            <w:pPr>
              <w:pStyle w:val="TableParagraph"/>
              <w:kinsoku w:val="0"/>
              <w:overflowPunct w:val="0"/>
              <w:ind w:left="97" w:right="98"/>
              <w:rPr>
                <w:rFonts w:ascii="Arial" w:hAnsi="Arial" w:eastAsia="Arial" w:cs="Arial"/>
                <w:spacing w:val="-1"/>
                <w:sz w:val="22"/>
                <w:szCs w:val="22"/>
              </w:rPr>
            </w:pPr>
          </w:p>
          <w:p w:rsidRPr="00FB45E7" w:rsidR="00D46C0F" w:rsidP="7328B52E" w:rsidRDefault="00762D5F" w14:textId="5BF26FA1" w14:paraId="34B57780">
            <w:pPr>
              <w:pStyle w:val="TableParagraph"/>
              <w:kinsoku w:val="0"/>
              <w:overflowPunct w:val="0"/>
              <w:ind w:left="97" w:right="98"/>
              <w:rPr>
                <w:rFonts w:ascii="Arial" w:hAnsi="Arial" w:eastAsia="Arial" w:cs="Arial"/>
                <w:sz w:val="22"/>
                <w:szCs w:val="22"/>
              </w:rPr>
            </w:pPr>
            <w:r w:rsidRPr="7328B52E" w:rsidR="6C690E28">
              <w:rPr>
                <w:rFonts w:ascii="Arial" w:hAnsi="Arial" w:eastAsia="Arial" w:cs="Arial"/>
                <w:spacing w:val="-1"/>
                <w:sz w:val="22"/>
                <w:szCs w:val="22"/>
              </w:rPr>
              <w:t xml:space="preserve">BSMS has </w:t>
            </w:r>
            <w:r w:rsidRPr="7328B52E" w:rsidR="5DE8DFF9">
              <w:rPr>
                <w:rFonts w:ascii="Arial" w:hAnsi="Arial" w:eastAsia="Arial" w:cs="Arial"/>
                <w:spacing w:val="-1"/>
                <w:sz w:val="22"/>
                <w:szCs w:val="22"/>
              </w:rPr>
              <w:t>also</w:t>
            </w:r>
            <w:r w:rsidRPr="7328B52E" w:rsidR="6C690E28">
              <w:rPr>
                <w:rFonts w:ascii="Arial" w:hAnsi="Arial" w:eastAsia="Arial" w:cs="Arial"/>
                <w:spacing w:val="-1"/>
                <w:sz w:val="22"/>
                <w:szCs w:val="22"/>
              </w:rPr>
              <w:t xml:space="preserve"> recruited Professor Chris Pepper and </w:t>
            </w:r>
            <w:r w:rsidRPr="7328B52E" w:rsidR="5DE8DFF9">
              <w:rPr>
                <w:rFonts w:ascii="Arial" w:hAnsi="Arial" w:eastAsia="Arial" w:cs="Arial"/>
                <w:spacing w:val="-1"/>
                <w:sz w:val="22"/>
                <w:szCs w:val="22"/>
              </w:rPr>
              <w:t xml:space="preserve">Dr </w:t>
            </w:r>
            <w:r w:rsidRPr="7328B52E" w:rsidR="6C690E28">
              <w:rPr>
                <w:rFonts w:ascii="Arial" w:hAnsi="Arial" w:eastAsia="Arial" w:cs="Arial"/>
                <w:spacing w:val="-1"/>
                <w:sz w:val="22"/>
                <w:szCs w:val="22"/>
              </w:rPr>
              <w:t>Andrea Pepper</w:t>
            </w:r>
            <w:r w:rsidRPr="7328B52E" w:rsidR="5DE8DFF9">
              <w:rPr>
                <w:rFonts w:ascii="Arial" w:hAnsi="Arial" w:eastAsia="Arial" w:cs="Arial"/>
                <w:spacing w:val="-1"/>
                <w:sz w:val="22"/>
                <w:szCs w:val="22"/>
              </w:rPr>
              <w:t>,</w:t>
            </w:r>
            <w:r w:rsidRPr="7328B52E" w:rsidR="6C690E28">
              <w:rPr>
                <w:rFonts w:ascii="Arial" w:hAnsi="Arial" w:eastAsia="Arial" w:cs="Arial"/>
                <w:spacing w:val="-1"/>
                <w:sz w:val="22"/>
                <w:szCs w:val="22"/>
              </w:rPr>
              <w:t xml:space="preserve"> who have strong track record</w:t>
            </w:r>
            <w:r w:rsidRPr="7328B52E" w:rsidR="664062F6">
              <w:rPr>
                <w:rFonts w:ascii="Arial" w:hAnsi="Arial" w:eastAsia="Arial" w:cs="Arial"/>
                <w:spacing w:val="-1"/>
                <w:sz w:val="22"/>
                <w:szCs w:val="22"/>
              </w:rPr>
              <w:t>s</w:t>
            </w:r>
            <w:r w:rsidRPr="7328B52E" w:rsidR="6C690E28">
              <w:rPr>
                <w:rFonts w:ascii="Arial" w:hAnsi="Arial" w:eastAsia="Arial" w:cs="Arial"/>
                <w:spacing w:val="-1"/>
                <w:sz w:val="22"/>
                <w:szCs w:val="22"/>
              </w:rPr>
              <w:t xml:space="preserve"> in research on chronic lymphocytic </w:t>
            </w:r>
            <w:r w:rsidRPr="7328B52E" w:rsidR="6C690E28">
              <w:rPr>
                <w:rFonts w:ascii="Arial" w:hAnsi="Arial" w:eastAsia="Arial" w:cs="Arial"/>
                <w:spacing w:val="-1"/>
                <w:sz w:val="22"/>
                <w:szCs w:val="22"/>
              </w:rPr>
              <w:t>leukaemia</w:t>
            </w:r>
            <w:r w:rsidRPr="7328B52E" w:rsidR="6C690E28">
              <w:rPr>
                <w:rFonts w:ascii="Arial" w:hAnsi="Arial" w:eastAsia="Arial" w:cs="Arial"/>
                <w:spacing w:val="-1"/>
                <w:sz w:val="22"/>
                <w:szCs w:val="22"/>
              </w:rPr>
              <w:t xml:space="preserve"> with a particular focus on studying the </w:t>
            </w:r>
            <w:r w:rsidRPr="7328B52E" w:rsidR="5DE8DFF9">
              <w:rPr>
                <w:rFonts w:ascii="Arial" w:hAnsi="Arial" w:eastAsia="Arial" w:cs="Arial"/>
                <w:spacing w:val="-1"/>
                <w:sz w:val="22"/>
                <w:szCs w:val="22"/>
              </w:rPr>
              <w:t>bone marrow</w:t>
            </w:r>
            <w:r w:rsidRPr="7328B52E" w:rsidR="7D1B6DF7">
              <w:rPr>
                <w:rFonts w:ascii="Arial" w:hAnsi="Arial" w:eastAsia="Arial" w:cs="Arial"/>
                <w:spacing w:val="-1"/>
                <w:sz w:val="22"/>
                <w:szCs w:val="22"/>
              </w:rPr>
              <w:t xml:space="preserve"> </w:t>
            </w:r>
            <w:r w:rsidRPr="7328B52E" w:rsidR="6C690E28">
              <w:rPr>
                <w:rFonts w:ascii="Arial" w:hAnsi="Arial" w:eastAsia="Arial" w:cs="Arial"/>
                <w:spacing w:val="-1"/>
                <w:sz w:val="22"/>
                <w:szCs w:val="22"/>
              </w:rPr>
              <w:t>microenvironment and telomere biology</w:t>
            </w:r>
            <w:r w:rsidRPr="7328B52E" w:rsidR="7D1B6DF7">
              <w:rPr>
                <w:rFonts w:ascii="Arial" w:hAnsi="Arial" w:eastAsia="Arial" w:cs="Arial"/>
                <w:spacing w:val="-1"/>
                <w:sz w:val="22"/>
                <w:szCs w:val="22"/>
              </w:rPr>
              <w:t xml:space="preserve"> in blood cancers</w:t>
            </w:r>
            <w:r w:rsidRPr="7328B52E" w:rsidR="5DE8DFF9">
              <w:rPr>
                <w:rFonts w:ascii="Arial" w:hAnsi="Arial" w:eastAsia="Arial" w:cs="Arial"/>
                <w:spacing w:val="-1"/>
                <w:sz w:val="22"/>
                <w:szCs w:val="22"/>
              </w:rPr>
              <w:t>, and Dr Simon Mitchell who works on mathematical modelling of lymphoma</w:t>
            </w:r>
            <w:r w:rsidRPr="7328B52E" w:rsidR="6C690E28">
              <w:rPr>
                <w:rFonts w:ascii="Arial" w:hAnsi="Arial" w:eastAsia="Arial" w:cs="Arial"/>
                <w:spacing w:val="-1"/>
                <w:sz w:val="22"/>
                <w:szCs w:val="22"/>
              </w:rPr>
              <w:t xml:space="preserve">. </w:t>
            </w:r>
            <w:r w:rsidRPr="7328B52E" w:rsidR="203E3741">
              <w:rPr>
                <w:rFonts w:ascii="Arial" w:hAnsi="Arial" w:eastAsia="Arial" w:cs="Arial"/>
                <w:spacing w:val="1"/>
                <w:sz w:val="22"/>
                <w:szCs w:val="22"/>
              </w:rPr>
              <w:t xml:space="preserve">Collaborative research opportunities </w:t>
            </w:r>
            <w:r w:rsidRPr="7328B52E" w:rsidR="5DE8DFF9">
              <w:rPr>
                <w:rFonts w:ascii="Arial" w:hAnsi="Arial" w:eastAsia="Arial" w:cs="Arial"/>
                <w:spacing w:val="1"/>
                <w:sz w:val="22"/>
                <w:szCs w:val="22"/>
              </w:rPr>
              <w:t>are</w:t>
            </w:r>
            <w:r w:rsidRPr="7328B52E" w:rsidR="7D1B6DF7">
              <w:rPr>
                <w:rFonts w:ascii="Arial" w:hAnsi="Arial" w:eastAsia="Arial" w:cs="Arial"/>
                <w:spacing w:val="1"/>
                <w:sz w:val="22"/>
                <w:szCs w:val="22"/>
              </w:rPr>
              <w:t xml:space="preserve"> encouraged</w:t>
            </w:r>
            <w:r w:rsidRPr="7328B52E" w:rsidR="203E3741">
              <w:rPr>
                <w:rFonts w:ascii="Arial" w:hAnsi="Arial" w:eastAsia="Arial" w:cs="Arial"/>
                <w:spacing w:val="1"/>
                <w:sz w:val="22"/>
                <w:szCs w:val="22"/>
              </w:rPr>
              <w:t>.</w:t>
            </w:r>
            <w:r w:rsidRPr="7328B52E" w:rsidR="2439965B">
              <w:rPr>
                <w:rFonts w:ascii="Arial" w:hAnsi="Arial" w:eastAsia="Arial" w:cs="Arial"/>
                <w:spacing w:val="1"/>
                <w:sz w:val="22"/>
                <w:szCs w:val="22"/>
              </w:rPr>
              <w:t xml:space="preserve"> </w:t>
            </w:r>
            <w:r w:rsidRPr="7328B52E" w:rsidR="00D46C0F">
              <w:rPr>
                <w:rFonts w:ascii="Arial" w:hAnsi="Arial" w:eastAsia="Arial" w:cs="Arial"/>
                <w:spacing w:val="-1"/>
                <w:sz w:val="22"/>
                <w:szCs w:val="22"/>
              </w:rPr>
              <w:t>Intereste</w:t>
            </w:r>
            <w:r w:rsidRPr="7328B52E" w:rsidR="00D46C0F">
              <w:rPr>
                <w:rFonts w:ascii="Arial" w:hAnsi="Arial" w:eastAsia="Arial" w:cs="Arial"/>
                <w:sz w:val="22"/>
                <w:szCs w:val="22"/>
              </w:rPr>
              <w:t>d</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candidate</w:t>
            </w:r>
            <w:r w:rsidRPr="7328B52E" w:rsidR="00D46C0F">
              <w:rPr>
                <w:rFonts w:ascii="Arial" w:hAnsi="Arial" w:eastAsia="Arial" w:cs="Arial"/>
                <w:sz w:val="22"/>
                <w:szCs w:val="22"/>
              </w:rPr>
              <w:t>s</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pacing w:val="2"/>
                <w:sz w:val="22"/>
                <w:szCs w:val="22"/>
              </w:rPr>
              <w:t>r</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encourage</w:t>
            </w:r>
            <w:r w:rsidRPr="7328B52E" w:rsidR="00D46C0F">
              <w:rPr>
                <w:rFonts w:ascii="Arial" w:hAnsi="Arial" w:eastAsia="Arial" w:cs="Arial"/>
                <w:sz w:val="22"/>
                <w:szCs w:val="22"/>
              </w:rPr>
              <w:t>d</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loo</w:t>
            </w:r>
            <w:r w:rsidRPr="7328B52E" w:rsidR="00D46C0F">
              <w:rPr>
                <w:rFonts w:ascii="Arial" w:hAnsi="Arial" w:eastAsia="Arial" w:cs="Arial"/>
                <w:sz w:val="22"/>
                <w:szCs w:val="22"/>
              </w:rPr>
              <w:t>k</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websit</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 xml:space="preserve">or </w:t>
            </w:r>
            <w:r w:rsidRPr="7328B52E" w:rsidR="00D46C0F">
              <w:rPr>
                <w:rFonts w:ascii="Arial" w:hAnsi="Arial" w:eastAsia="Arial" w:cs="Arial"/>
                <w:sz w:val="22"/>
                <w:szCs w:val="22"/>
              </w:rPr>
              <w:t>contact</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Dr</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Chevassut</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for</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further</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detail</w:t>
            </w:r>
            <w:r w:rsidRPr="7328B52E" w:rsidR="00D46C0F">
              <w:rPr>
                <w:rFonts w:ascii="Arial" w:hAnsi="Arial" w:eastAsia="Arial" w:cs="Arial"/>
                <w:spacing w:val="-2"/>
                <w:sz w:val="22"/>
                <w:szCs w:val="22"/>
              </w:rPr>
              <w:t>s</w:t>
            </w:r>
            <w:r w:rsidRPr="7328B52E" w:rsidR="00D46C0F">
              <w:rPr>
                <w:rFonts w:ascii="Arial" w:hAnsi="Arial" w:eastAsia="Arial" w:cs="Arial"/>
                <w:sz w:val="22"/>
                <w:szCs w:val="22"/>
              </w:rPr>
              <w:t>.</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Previou</w:t>
            </w:r>
            <w:r w:rsidRPr="7328B52E" w:rsidR="00D46C0F">
              <w:rPr>
                <w:rFonts w:ascii="Arial" w:hAnsi="Arial" w:eastAsia="Arial" w:cs="Arial"/>
                <w:sz w:val="22"/>
                <w:szCs w:val="22"/>
              </w:rPr>
              <w:t>s</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experienc</w:t>
            </w:r>
            <w:r w:rsidRPr="7328B52E" w:rsidR="00D46C0F">
              <w:rPr>
                <w:rFonts w:ascii="Arial" w:hAnsi="Arial" w:eastAsia="Arial" w:cs="Arial"/>
                <w:sz w:val="22"/>
                <w:szCs w:val="22"/>
              </w:rPr>
              <w:t>e</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l</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boratory technique</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a </w:t>
            </w:r>
            <w:r w:rsidRPr="7328B52E" w:rsidR="00D46C0F">
              <w:rPr>
                <w:rFonts w:ascii="Arial" w:hAnsi="Arial" w:eastAsia="Arial" w:cs="Arial"/>
                <w:spacing w:val="-1"/>
                <w:sz w:val="22"/>
                <w:szCs w:val="22"/>
              </w:rPr>
              <w:t>goo</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basi</w:t>
            </w:r>
            <w:r w:rsidRPr="7328B52E" w:rsidR="00D46C0F">
              <w:rPr>
                <w:rFonts w:ascii="Arial" w:hAnsi="Arial" w:eastAsia="Arial" w:cs="Arial"/>
                <w:sz w:val="22"/>
                <w:szCs w:val="22"/>
              </w:rPr>
              <w:t xml:space="preserve">c </w:t>
            </w:r>
            <w:r w:rsidRPr="7328B52E" w:rsidR="00D46C0F">
              <w:rPr>
                <w:rFonts w:ascii="Arial" w:hAnsi="Arial" w:eastAsia="Arial" w:cs="Arial"/>
                <w:spacing w:val="-1"/>
                <w:sz w:val="22"/>
                <w:szCs w:val="22"/>
              </w:rPr>
              <w:t>knowledg</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molecula</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biolog</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woul</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 xml:space="preserve">e </w:t>
            </w:r>
            <w:r w:rsidRPr="7328B52E" w:rsidR="124996C3">
              <w:rPr>
                <w:rFonts w:ascii="Arial" w:hAnsi="Arial" w:eastAsia="Arial" w:cs="Arial"/>
                <w:spacing w:val="-1"/>
                <w:sz w:val="22"/>
                <w:szCs w:val="22"/>
              </w:rPr>
              <w:t>helpful.</w:t>
            </w:r>
          </w:p>
        </w:tc>
      </w:tr>
      <w:tr w:rsidRPr="00FB45E7" w:rsidR="007F47C2" w:rsidTr="7328B52E" w14:paraId="5C52BEA4" w14:textId="77777777">
        <w:trPr>
          <w:trHeight w:val="1371" w:hRule="exact"/>
        </w:trPr>
        <w:tc>
          <w:tcPr>
            <w:tcW w:w="901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B45E7" w:rsidR="00D46C0F" w:rsidP="7328B52E" w:rsidRDefault="00D46C0F" w14:paraId="589BD0CC" w14:textId="77777777" w14:noSpellErr="1">
            <w:pPr>
              <w:pStyle w:val="TableParagraph"/>
              <w:kinsoku w:val="0"/>
              <w:overflowPunct w:val="0"/>
              <w:spacing w:line="272" w:lineRule="exact"/>
              <w:ind w:left="97"/>
              <w:rPr>
                <w:rFonts w:ascii="Arial" w:hAnsi="Arial" w:eastAsia="Arial" w:cs="Arial"/>
                <w:sz w:val="22"/>
                <w:szCs w:val="22"/>
              </w:rPr>
            </w:pPr>
            <w:r w:rsidRPr="7328B52E" w:rsidR="00D46C0F">
              <w:rPr>
                <w:rFonts w:ascii="Arial" w:hAnsi="Arial" w:eastAsia="Arial" w:cs="Arial"/>
                <w:i w:val="1"/>
                <w:iCs w:val="1"/>
                <w:sz w:val="22"/>
                <w:szCs w:val="22"/>
              </w:rPr>
              <w:t>Structure of acade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z w:val="22"/>
                <w:szCs w:val="22"/>
              </w:rPr>
              <w:t>project/what expected</w:t>
            </w:r>
          </w:p>
          <w:p w:rsidRPr="00FB45E7" w:rsidR="00D46C0F" w:rsidP="7328B52E" w:rsidRDefault="00D46C0F" w14:paraId="6CA608FC"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38B39472" w14:textId="4CD797CB">
            <w:pPr>
              <w:pStyle w:val="TableParagraph"/>
              <w:kinsoku w:val="0"/>
              <w:overflowPunct w:val="0"/>
              <w:ind w:left="97"/>
              <w:rPr>
                <w:rFonts w:ascii="Arial" w:hAnsi="Arial" w:eastAsia="Arial" w:cs="Arial"/>
                <w:sz w:val="22"/>
                <w:szCs w:val="22"/>
              </w:rPr>
            </w:pPr>
            <w:r w:rsidRPr="7328B52E" w:rsidR="00D46C0F">
              <w:rPr>
                <w:rFonts w:ascii="Arial" w:hAnsi="Arial" w:eastAsia="Arial" w:cs="Arial"/>
                <w:spacing w:val="-1"/>
                <w:sz w:val="22"/>
                <w:szCs w:val="22"/>
              </w:rPr>
              <w:t>Thi</w:t>
            </w:r>
            <w:r w:rsidRPr="7328B52E" w:rsidR="00D46C0F">
              <w:rPr>
                <w:rFonts w:ascii="Arial" w:hAnsi="Arial" w:eastAsia="Arial" w:cs="Arial"/>
                <w:sz w:val="22"/>
                <w:szCs w:val="22"/>
              </w:rPr>
              <w:t>s</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wil</w:t>
            </w:r>
            <w:r w:rsidRPr="7328B52E" w:rsidR="00D46C0F">
              <w:rPr>
                <w:rFonts w:ascii="Arial" w:hAnsi="Arial" w:eastAsia="Arial" w:cs="Arial"/>
                <w:sz w:val="22"/>
                <w:szCs w:val="22"/>
              </w:rPr>
              <w:t>l</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e</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tailore</w:t>
            </w:r>
            <w:r w:rsidRPr="7328B52E" w:rsidR="00D46C0F">
              <w:rPr>
                <w:rFonts w:ascii="Arial" w:hAnsi="Arial" w:eastAsia="Arial" w:cs="Arial"/>
                <w:sz w:val="22"/>
                <w:szCs w:val="22"/>
              </w:rPr>
              <w:t>d</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individual</w:t>
            </w:r>
            <w:r w:rsidRPr="7328B52E" w:rsidR="00D46C0F">
              <w:rPr>
                <w:rFonts w:ascii="Arial" w:hAnsi="Arial" w:eastAsia="Arial" w:cs="Arial"/>
                <w:sz w:val="22"/>
                <w:szCs w:val="22"/>
              </w:rPr>
              <w:t>.</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Mo</w:t>
            </w:r>
            <w:r w:rsidRPr="7328B52E" w:rsidR="00D46C0F">
              <w:rPr>
                <w:rFonts w:ascii="Arial" w:hAnsi="Arial" w:eastAsia="Arial" w:cs="Arial"/>
                <w:sz w:val="22"/>
                <w:szCs w:val="22"/>
              </w:rPr>
              <w:t>st</w:t>
            </w:r>
            <w:r w:rsidRPr="7328B52E" w:rsidR="00D46C0F">
              <w:rPr>
                <w:rFonts w:ascii="Arial" w:hAnsi="Arial" w:eastAsia="Arial" w:cs="Arial"/>
                <w:spacing w:val="34"/>
                <w:sz w:val="22"/>
                <w:szCs w:val="22"/>
              </w:rPr>
              <w:t xml:space="preserve"> </w:t>
            </w:r>
            <w:r w:rsidRPr="7328B52E" w:rsidR="00D46C0F">
              <w:rPr>
                <w:rFonts w:ascii="Arial" w:hAnsi="Arial" w:eastAsia="Arial" w:cs="Arial"/>
                <w:sz w:val="22"/>
                <w:szCs w:val="22"/>
              </w:rPr>
              <w:t>projects</w:t>
            </w:r>
            <w:r w:rsidRPr="7328B52E" w:rsidR="00D46C0F">
              <w:rPr>
                <w:rFonts w:ascii="Arial" w:hAnsi="Arial" w:eastAsia="Arial" w:cs="Arial"/>
                <w:spacing w:val="35"/>
                <w:sz w:val="22"/>
                <w:szCs w:val="22"/>
              </w:rPr>
              <w:t xml:space="preserve"> </w:t>
            </w:r>
            <w:r w:rsidRPr="7328B52E" w:rsidR="00D46C0F">
              <w:rPr>
                <w:rFonts w:ascii="Arial" w:hAnsi="Arial" w:eastAsia="Arial" w:cs="Arial"/>
                <w:sz w:val="22"/>
                <w:szCs w:val="22"/>
              </w:rPr>
              <w:t>are</w:t>
            </w:r>
            <w:r w:rsidRPr="7328B52E" w:rsidR="00D46C0F">
              <w:rPr>
                <w:rFonts w:ascii="Arial" w:hAnsi="Arial" w:eastAsia="Arial" w:cs="Arial"/>
                <w:spacing w:val="35"/>
                <w:sz w:val="22"/>
                <w:szCs w:val="22"/>
              </w:rPr>
              <w:t xml:space="preserve"> </w:t>
            </w:r>
            <w:r w:rsidRPr="7328B52E" w:rsidR="00D46C0F">
              <w:rPr>
                <w:rFonts w:ascii="Arial" w:hAnsi="Arial" w:eastAsia="Arial" w:cs="Arial"/>
                <w:sz w:val="22"/>
                <w:szCs w:val="22"/>
              </w:rPr>
              <w:t>exp</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rimental</w:t>
            </w:r>
            <w:r w:rsidRPr="7328B52E" w:rsidR="00D46C0F">
              <w:rPr>
                <w:rFonts w:ascii="Arial" w:hAnsi="Arial" w:eastAsia="Arial" w:cs="Arial"/>
                <w:spacing w:val="34"/>
                <w:sz w:val="22"/>
                <w:szCs w:val="22"/>
              </w:rPr>
              <w:t xml:space="preserve"> </w:t>
            </w:r>
            <w:r w:rsidRPr="7328B52E" w:rsidR="00D46C0F">
              <w:rPr>
                <w:rFonts w:ascii="Arial" w:hAnsi="Arial" w:eastAsia="Arial" w:cs="Arial"/>
                <w:sz w:val="22"/>
                <w:szCs w:val="22"/>
              </w:rPr>
              <w:t>laboratory-</w:t>
            </w:r>
            <w:r w:rsidRPr="7328B52E" w:rsidR="4B759020">
              <w:rPr>
                <w:rFonts w:ascii="Arial" w:hAnsi="Arial" w:eastAsia="Arial" w:cs="Arial"/>
                <w:spacing w:val="-1"/>
                <w:sz w:val="22"/>
                <w:szCs w:val="22"/>
              </w:rPr>
              <w:t>based,</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bu</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re</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earc</w:t>
            </w:r>
            <w:r w:rsidRPr="7328B52E" w:rsidR="00D46C0F">
              <w:rPr>
                <w:rFonts w:ascii="Arial" w:hAnsi="Arial" w:eastAsia="Arial" w:cs="Arial"/>
                <w:sz w:val="22"/>
                <w:szCs w:val="22"/>
              </w:rPr>
              <w:t xml:space="preserve">h </w:t>
            </w:r>
            <w:r w:rsidRPr="7328B52E" w:rsidR="00D46C0F">
              <w:rPr>
                <w:rFonts w:ascii="Arial" w:hAnsi="Arial" w:eastAsia="Arial" w:cs="Arial"/>
                <w:spacing w:val="-1"/>
                <w:sz w:val="22"/>
                <w:szCs w:val="22"/>
              </w:rPr>
              <w:t>opportunitie</w:t>
            </w:r>
            <w:r w:rsidRPr="7328B52E" w:rsidR="00D46C0F">
              <w:rPr>
                <w:rFonts w:ascii="Arial" w:hAnsi="Arial" w:eastAsia="Arial" w:cs="Arial"/>
                <w:sz w:val="22"/>
                <w:szCs w:val="22"/>
              </w:rPr>
              <w:t xml:space="preserve">s </w:t>
            </w:r>
            <w:r w:rsidRPr="7328B52E" w:rsidR="5DE8DFF9">
              <w:rPr>
                <w:rFonts w:ascii="Arial" w:hAnsi="Arial" w:eastAsia="Arial" w:cs="Arial"/>
                <w:spacing w:val="-1"/>
                <w:sz w:val="22"/>
                <w:szCs w:val="22"/>
              </w:rPr>
              <w:t xml:space="preserve">can also be </w:t>
            </w:r>
            <w:r w:rsidRPr="7328B52E" w:rsidR="5DE8DFF9">
              <w:rPr>
                <w:rFonts w:ascii="Arial" w:hAnsi="Arial" w:eastAsia="Arial" w:cs="Arial"/>
                <w:spacing w:val="-1"/>
                <w:sz w:val="22"/>
                <w:szCs w:val="22"/>
              </w:rPr>
              <w:t>organised</w:t>
            </w:r>
            <w:r w:rsidRPr="7328B52E" w:rsidR="00D46C0F">
              <w:rPr>
                <w:rFonts w:ascii="Arial" w:hAnsi="Arial" w:eastAsia="Arial" w:cs="Arial"/>
                <w:spacing w:val="-1"/>
                <w:sz w:val="22"/>
                <w:szCs w:val="22"/>
              </w:rPr>
              <w:t>.</w:t>
            </w:r>
          </w:p>
        </w:tc>
      </w:tr>
      <w:tr w:rsidRPr="00FB45E7" w:rsidR="007F47C2" w:rsidTr="7328B52E" w14:paraId="10759802" w14:textId="77777777">
        <w:trPr>
          <w:trHeight w:val="1893" w:hRule="exact"/>
        </w:trPr>
        <w:tc>
          <w:tcPr>
            <w:tcW w:w="901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B45E7" w:rsidR="002B5AAC" w:rsidP="7328B52E" w:rsidRDefault="002B5AAC" w14:paraId="3B10970B" w14:textId="77777777" w14:noSpellErr="1">
            <w:pPr>
              <w:pStyle w:val="TableParagraph"/>
              <w:kinsoku w:val="0"/>
              <w:overflowPunct w:val="0"/>
              <w:spacing w:line="273" w:lineRule="exact"/>
              <w:ind w:left="97"/>
              <w:rPr>
                <w:rFonts w:ascii="Arial" w:hAnsi="Arial" w:eastAsia="Arial" w:cs="Arial"/>
                <w:spacing w:val="-1"/>
                <w:sz w:val="22"/>
                <w:szCs w:val="22"/>
              </w:rPr>
            </w:pPr>
            <w:r w:rsidRPr="7328B52E" w:rsidR="203E3741">
              <w:rPr>
                <w:rFonts w:ascii="Arial" w:hAnsi="Arial" w:eastAsia="Arial" w:cs="Arial"/>
                <w:i w:val="1"/>
                <w:iCs w:val="1"/>
                <w:spacing w:val="-1"/>
                <w:sz w:val="22"/>
                <w:szCs w:val="22"/>
              </w:rPr>
              <w:t>Depar</w:t>
            </w:r>
            <w:r w:rsidRPr="7328B52E" w:rsidR="203E3741">
              <w:rPr>
                <w:rFonts w:ascii="Arial" w:hAnsi="Arial" w:eastAsia="Arial" w:cs="Arial"/>
                <w:i w:val="1"/>
                <w:iCs w:val="1"/>
                <w:spacing w:val="1"/>
                <w:sz w:val="22"/>
                <w:szCs w:val="22"/>
              </w:rPr>
              <w:t>t</w:t>
            </w:r>
            <w:r w:rsidRPr="7328B52E" w:rsidR="203E3741">
              <w:rPr>
                <w:rFonts w:ascii="Arial" w:hAnsi="Arial" w:eastAsia="Arial" w:cs="Arial"/>
                <w:i w:val="1"/>
                <w:iCs w:val="1"/>
                <w:spacing w:val="-2"/>
                <w:sz w:val="22"/>
                <w:szCs w:val="22"/>
              </w:rPr>
              <w:t>m</w:t>
            </w:r>
            <w:r w:rsidRPr="7328B52E" w:rsidR="203E3741">
              <w:rPr>
                <w:rFonts w:ascii="Arial" w:hAnsi="Arial" w:eastAsia="Arial" w:cs="Arial"/>
                <w:i w:val="1"/>
                <w:iCs w:val="1"/>
                <w:spacing w:val="-1"/>
                <w:sz w:val="22"/>
                <w:szCs w:val="22"/>
              </w:rPr>
              <w:t>enta</w:t>
            </w:r>
            <w:r w:rsidRPr="7328B52E" w:rsidR="203E3741">
              <w:rPr>
                <w:rFonts w:ascii="Arial" w:hAnsi="Arial" w:eastAsia="Arial" w:cs="Arial"/>
                <w:i w:val="1"/>
                <w:iCs w:val="1"/>
                <w:sz w:val="22"/>
                <w:szCs w:val="22"/>
              </w:rPr>
              <w:t xml:space="preserve">l </w:t>
            </w:r>
            <w:r w:rsidRPr="7328B52E" w:rsidR="203E3741">
              <w:rPr>
                <w:rFonts w:ascii="Arial" w:hAnsi="Arial" w:eastAsia="Arial" w:cs="Arial"/>
                <w:i w:val="1"/>
                <w:iCs w:val="1"/>
                <w:spacing w:val="-1"/>
                <w:sz w:val="22"/>
                <w:szCs w:val="22"/>
              </w:rPr>
              <w:t>academi</w:t>
            </w:r>
            <w:r w:rsidRPr="7328B52E" w:rsidR="203E3741">
              <w:rPr>
                <w:rFonts w:ascii="Arial" w:hAnsi="Arial" w:eastAsia="Arial" w:cs="Arial"/>
                <w:i w:val="1"/>
                <w:iCs w:val="1"/>
                <w:sz w:val="22"/>
                <w:szCs w:val="22"/>
              </w:rPr>
              <w:t xml:space="preserve">c </w:t>
            </w:r>
            <w:r w:rsidRPr="7328B52E" w:rsidR="203E3741">
              <w:rPr>
                <w:rFonts w:ascii="Arial" w:hAnsi="Arial" w:eastAsia="Arial" w:cs="Arial"/>
                <w:i w:val="1"/>
                <w:iCs w:val="1"/>
                <w:spacing w:val="-1"/>
                <w:sz w:val="22"/>
                <w:szCs w:val="22"/>
              </w:rPr>
              <w:t>teach</w:t>
            </w:r>
            <w:r w:rsidRPr="7328B52E" w:rsidR="203E3741">
              <w:rPr>
                <w:rFonts w:ascii="Arial" w:hAnsi="Arial" w:eastAsia="Arial" w:cs="Arial"/>
                <w:i w:val="1"/>
                <w:iCs w:val="1"/>
                <w:sz w:val="22"/>
                <w:szCs w:val="22"/>
              </w:rPr>
              <w:t>i</w:t>
            </w:r>
            <w:r w:rsidRPr="7328B52E" w:rsidR="203E3741">
              <w:rPr>
                <w:rFonts w:ascii="Arial" w:hAnsi="Arial" w:eastAsia="Arial" w:cs="Arial"/>
                <w:i w:val="1"/>
                <w:iCs w:val="1"/>
                <w:spacing w:val="-1"/>
                <w:sz w:val="22"/>
                <w:szCs w:val="22"/>
              </w:rPr>
              <w:t>n</w:t>
            </w:r>
            <w:r w:rsidRPr="7328B52E" w:rsidR="203E3741">
              <w:rPr>
                <w:rFonts w:ascii="Arial" w:hAnsi="Arial" w:eastAsia="Arial" w:cs="Arial"/>
                <w:i w:val="1"/>
                <w:iCs w:val="1"/>
                <w:sz w:val="22"/>
                <w:szCs w:val="22"/>
              </w:rPr>
              <w:t xml:space="preserve">g </w:t>
            </w:r>
            <w:r w:rsidRPr="7328B52E" w:rsidR="203E3741">
              <w:rPr>
                <w:rFonts w:ascii="Arial" w:hAnsi="Arial" w:eastAsia="Arial" w:cs="Arial"/>
                <w:i w:val="1"/>
                <w:iCs w:val="1"/>
                <w:spacing w:val="-1"/>
                <w:sz w:val="22"/>
                <w:szCs w:val="22"/>
              </w:rPr>
              <w:t>programm</w:t>
            </w:r>
            <w:r w:rsidRPr="7328B52E" w:rsidR="203E3741">
              <w:rPr>
                <w:rFonts w:ascii="Arial" w:hAnsi="Arial" w:eastAsia="Arial" w:cs="Arial"/>
                <w:i w:val="1"/>
                <w:iCs w:val="1"/>
                <w:sz w:val="22"/>
                <w:szCs w:val="22"/>
              </w:rPr>
              <w:t xml:space="preserve">e</w:t>
            </w:r>
            <w:r w:rsidRPr="7328B52E" w:rsidR="203E3741">
              <w:rPr>
                <w:rFonts w:ascii="Arial" w:hAnsi="Arial" w:eastAsia="Arial" w:cs="Arial"/>
                <w:i w:val="1"/>
                <w:iCs w:val="1"/>
                <w:sz w:val="22"/>
                <w:szCs w:val="22"/>
              </w:rPr>
              <w:t xml:space="preserve"> </w:t>
            </w:r>
            <w:r w:rsidRPr="7328B52E" w:rsidR="203E3741">
              <w:rPr>
                <w:rFonts w:ascii="Arial" w:hAnsi="Arial" w:eastAsia="Arial" w:cs="Arial"/>
                <w:i w:val="1"/>
                <w:iCs w:val="1"/>
                <w:spacing w:val="-1"/>
                <w:sz w:val="22"/>
                <w:szCs w:val="22"/>
              </w:rPr>
              <w:t>(i</w:t>
            </w:r>
            <w:r w:rsidRPr="7328B52E" w:rsidR="203E3741">
              <w:rPr>
                <w:rFonts w:ascii="Arial" w:hAnsi="Arial" w:eastAsia="Arial" w:cs="Arial"/>
                <w:i w:val="1"/>
                <w:iCs w:val="1"/>
                <w:sz w:val="22"/>
                <w:szCs w:val="22"/>
              </w:rPr>
              <w:t xml:space="preserve">f </w:t>
            </w:r>
            <w:r w:rsidRPr="7328B52E" w:rsidR="203E3741">
              <w:rPr>
                <w:rFonts w:ascii="Arial" w:hAnsi="Arial" w:eastAsia="Arial" w:cs="Arial"/>
                <w:i w:val="1"/>
                <w:iCs w:val="1"/>
                <w:spacing w:val="-1"/>
                <w:sz w:val="22"/>
                <w:szCs w:val="22"/>
              </w:rPr>
              <w:t>applicable)</w:t>
            </w:r>
          </w:p>
          <w:p w:rsidR="00431D8C" w:rsidP="7328B52E" w:rsidRDefault="00431D8C" w14:paraId="3E3FD04B" w14:textId="77777777" w14:noSpellErr="1">
            <w:pPr>
              <w:pStyle w:val="BodyText"/>
              <w:kinsoku w:val="0"/>
              <w:overflowPunct w:val="0"/>
              <w:ind w:left="257" w:right="435"/>
              <w:rPr>
                <w:rFonts w:ascii="Arial" w:hAnsi="Arial" w:eastAsia="Arial" w:cs="Arial"/>
                <w:spacing w:val="-1"/>
                <w:sz w:val="22"/>
                <w:szCs w:val="22"/>
              </w:rPr>
            </w:pPr>
          </w:p>
          <w:p w:rsidRPr="00431D8C" w:rsidR="002B5AAC" w:rsidP="7328B52E" w:rsidRDefault="002B5AAC" w14:paraId="45134CC9" w14:textId="3F14990B" w14:noSpellErr="1">
            <w:pPr>
              <w:pStyle w:val="BodyText"/>
              <w:kinsoku w:val="0"/>
              <w:overflowPunct w:val="0"/>
              <w:ind w:left="257" w:right="435"/>
              <w:rPr>
                <w:rFonts w:ascii="Arial" w:hAnsi="Arial" w:eastAsia="Arial" w:cs="Arial"/>
                <w:sz w:val="22"/>
                <w:szCs w:val="22"/>
              </w:rPr>
            </w:pPr>
            <w:r w:rsidRPr="7328B52E" w:rsidR="203E3741">
              <w:rPr>
                <w:rFonts w:ascii="Arial" w:hAnsi="Arial" w:eastAsia="Arial" w:cs="Arial"/>
                <w:spacing w:val="-1"/>
                <w:sz w:val="22"/>
                <w:szCs w:val="22"/>
              </w:rPr>
              <w:t>Participati</w:t>
            </w:r>
            <w:r w:rsidRPr="7328B52E" w:rsidR="203E3741">
              <w:rPr>
                <w:rFonts w:ascii="Arial" w:hAnsi="Arial" w:eastAsia="Arial" w:cs="Arial"/>
                <w:sz w:val="22"/>
                <w:szCs w:val="22"/>
              </w:rPr>
              <w:t>on</w:t>
            </w:r>
            <w:r w:rsidRPr="7328B52E" w:rsidR="203E3741">
              <w:rPr>
                <w:rFonts w:ascii="Arial" w:hAnsi="Arial" w:eastAsia="Arial" w:cs="Arial"/>
                <w:spacing w:val="-5"/>
                <w:sz w:val="22"/>
                <w:szCs w:val="22"/>
              </w:rPr>
              <w:t xml:space="preserve"> </w:t>
            </w:r>
            <w:r w:rsidRPr="7328B52E" w:rsidR="203E3741">
              <w:rPr>
                <w:rFonts w:ascii="Arial" w:hAnsi="Arial" w:eastAsia="Arial" w:cs="Arial"/>
                <w:spacing w:val="-1"/>
                <w:sz w:val="22"/>
                <w:szCs w:val="22"/>
              </w:rPr>
              <w:t>i</w:t>
            </w:r>
            <w:r w:rsidRPr="7328B52E" w:rsidR="203E3741">
              <w:rPr>
                <w:rFonts w:ascii="Arial" w:hAnsi="Arial" w:eastAsia="Arial" w:cs="Arial"/>
                <w:sz w:val="22"/>
                <w:szCs w:val="22"/>
              </w:rPr>
              <w:t>n</w:t>
            </w:r>
            <w:r w:rsidRPr="7328B52E" w:rsidR="203E3741">
              <w:rPr>
                <w:rFonts w:ascii="Arial" w:hAnsi="Arial" w:eastAsia="Arial" w:cs="Arial"/>
                <w:spacing w:val="-5"/>
                <w:sz w:val="22"/>
                <w:szCs w:val="22"/>
              </w:rPr>
              <w:t xml:space="preserve"> </w:t>
            </w:r>
            <w:r w:rsidRPr="7328B52E" w:rsidR="203E3741">
              <w:rPr>
                <w:rFonts w:ascii="Arial" w:hAnsi="Arial" w:eastAsia="Arial" w:cs="Arial"/>
                <w:spacing w:val="-1"/>
                <w:sz w:val="22"/>
                <w:szCs w:val="22"/>
              </w:rPr>
              <w:t>th</w:t>
            </w:r>
            <w:r w:rsidRPr="7328B52E" w:rsidR="203E3741">
              <w:rPr>
                <w:rFonts w:ascii="Arial" w:hAnsi="Arial" w:eastAsia="Arial" w:cs="Arial"/>
                <w:sz w:val="22"/>
                <w:szCs w:val="22"/>
              </w:rPr>
              <w:t>e</w:t>
            </w:r>
            <w:r w:rsidRPr="7328B52E" w:rsidR="203E3741">
              <w:rPr>
                <w:rFonts w:ascii="Arial" w:hAnsi="Arial" w:eastAsia="Arial" w:cs="Arial"/>
                <w:spacing w:val="-5"/>
                <w:sz w:val="22"/>
                <w:szCs w:val="22"/>
              </w:rPr>
              <w:t xml:space="preserve"> </w:t>
            </w:r>
            <w:r w:rsidRPr="7328B52E" w:rsidR="203E3741">
              <w:rPr>
                <w:rFonts w:ascii="Arial" w:hAnsi="Arial" w:eastAsia="Arial" w:cs="Arial"/>
                <w:spacing w:val="-1"/>
                <w:sz w:val="22"/>
                <w:szCs w:val="22"/>
              </w:rPr>
              <w:t>“work-i</w:t>
            </w:r>
            <w:r w:rsidRPr="7328B52E" w:rsidR="203E3741">
              <w:rPr>
                <w:rFonts w:ascii="Arial" w:hAnsi="Arial" w:eastAsia="Arial" w:cs="Arial"/>
                <w:spacing w:val="1"/>
                <w:sz w:val="22"/>
                <w:szCs w:val="22"/>
              </w:rPr>
              <w:t>n</w:t>
            </w:r>
            <w:r w:rsidRPr="7328B52E" w:rsidR="203E3741">
              <w:rPr>
                <w:rFonts w:ascii="Arial" w:hAnsi="Arial" w:eastAsia="Arial" w:cs="Arial"/>
                <w:spacing w:val="-1"/>
                <w:sz w:val="22"/>
                <w:szCs w:val="22"/>
              </w:rPr>
              <w:t>-progress</w:t>
            </w:r>
            <w:r w:rsidRPr="7328B52E" w:rsidR="203E3741">
              <w:rPr>
                <w:rFonts w:ascii="Arial" w:hAnsi="Arial" w:eastAsia="Arial" w:cs="Arial"/>
                <w:sz w:val="22"/>
                <w:szCs w:val="22"/>
              </w:rPr>
              <w:t>”</w:t>
            </w:r>
            <w:r w:rsidRPr="7328B52E" w:rsidR="203E3741">
              <w:rPr>
                <w:rFonts w:ascii="Arial" w:hAnsi="Arial" w:eastAsia="Arial" w:cs="Arial"/>
                <w:spacing w:val="-5"/>
                <w:sz w:val="22"/>
                <w:szCs w:val="22"/>
              </w:rPr>
              <w:t xml:space="preserve"> </w:t>
            </w:r>
            <w:r w:rsidRPr="7328B52E" w:rsidR="203E3741">
              <w:rPr>
                <w:rFonts w:ascii="Arial" w:hAnsi="Arial" w:eastAsia="Arial" w:cs="Arial"/>
                <w:spacing w:val="-1"/>
                <w:sz w:val="22"/>
                <w:szCs w:val="22"/>
              </w:rPr>
              <w:t>researc</w:t>
            </w:r>
            <w:r w:rsidRPr="7328B52E" w:rsidR="203E3741">
              <w:rPr>
                <w:rFonts w:ascii="Arial" w:hAnsi="Arial" w:eastAsia="Arial" w:cs="Arial"/>
                <w:sz w:val="22"/>
                <w:szCs w:val="22"/>
              </w:rPr>
              <w:t>h</w:t>
            </w:r>
            <w:r w:rsidRPr="7328B52E" w:rsidR="203E3741">
              <w:rPr>
                <w:rFonts w:ascii="Arial" w:hAnsi="Arial" w:eastAsia="Arial" w:cs="Arial"/>
                <w:spacing w:val="-5"/>
                <w:sz w:val="22"/>
                <w:szCs w:val="22"/>
              </w:rPr>
              <w:t xml:space="preserve"> </w:t>
            </w:r>
            <w:r w:rsidRPr="7328B52E" w:rsidR="203E3741">
              <w:rPr>
                <w:rFonts w:ascii="Arial" w:hAnsi="Arial" w:eastAsia="Arial" w:cs="Arial"/>
                <w:spacing w:val="-1"/>
                <w:sz w:val="22"/>
                <w:szCs w:val="22"/>
              </w:rPr>
              <w:t>semina</w:t>
            </w:r>
            <w:r w:rsidRPr="7328B52E" w:rsidR="203E3741">
              <w:rPr>
                <w:rFonts w:ascii="Arial" w:hAnsi="Arial" w:eastAsia="Arial" w:cs="Arial"/>
                <w:sz w:val="22"/>
                <w:szCs w:val="22"/>
              </w:rPr>
              <w:t>r</w:t>
            </w:r>
            <w:r w:rsidRPr="7328B52E" w:rsidR="203E3741">
              <w:rPr>
                <w:rFonts w:ascii="Arial" w:hAnsi="Arial" w:eastAsia="Arial" w:cs="Arial"/>
                <w:spacing w:val="-5"/>
                <w:sz w:val="22"/>
                <w:szCs w:val="22"/>
              </w:rPr>
              <w:t xml:space="preserve"> </w:t>
            </w:r>
            <w:r w:rsidRPr="7328B52E" w:rsidR="203E3741">
              <w:rPr>
                <w:rFonts w:ascii="Arial" w:hAnsi="Arial" w:eastAsia="Arial" w:cs="Arial"/>
                <w:spacing w:val="-1"/>
                <w:sz w:val="22"/>
                <w:szCs w:val="22"/>
              </w:rPr>
              <w:t>serie</w:t>
            </w:r>
            <w:r w:rsidRPr="7328B52E" w:rsidR="203E3741">
              <w:rPr>
                <w:rFonts w:ascii="Arial" w:hAnsi="Arial" w:eastAsia="Arial" w:cs="Arial"/>
                <w:sz w:val="22"/>
                <w:szCs w:val="22"/>
              </w:rPr>
              <w:t>s</w:t>
            </w:r>
            <w:r w:rsidRPr="7328B52E" w:rsidR="203E3741">
              <w:rPr>
                <w:rFonts w:ascii="Arial" w:hAnsi="Arial" w:eastAsia="Arial" w:cs="Arial"/>
                <w:spacing w:val="-5"/>
                <w:sz w:val="22"/>
                <w:szCs w:val="22"/>
              </w:rPr>
              <w:t xml:space="preserve"> </w:t>
            </w:r>
            <w:r w:rsidRPr="7328B52E" w:rsidR="203E3741">
              <w:rPr>
                <w:rFonts w:ascii="Arial" w:hAnsi="Arial" w:eastAsia="Arial" w:cs="Arial"/>
                <w:spacing w:val="-1"/>
                <w:sz w:val="22"/>
                <w:szCs w:val="22"/>
              </w:rPr>
              <w:t>a</w:t>
            </w:r>
            <w:r w:rsidRPr="7328B52E" w:rsidR="203E3741">
              <w:rPr>
                <w:rFonts w:ascii="Arial" w:hAnsi="Arial" w:eastAsia="Arial" w:cs="Arial"/>
                <w:sz w:val="22"/>
                <w:szCs w:val="22"/>
              </w:rPr>
              <w:t>t</w:t>
            </w:r>
            <w:r w:rsidRPr="7328B52E" w:rsidR="203E3741">
              <w:rPr>
                <w:rFonts w:ascii="Arial" w:hAnsi="Arial" w:eastAsia="Arial" w:cs="Arial"/>
                <w:spacing w:val="-5"/>
                <w:sz w:val="22"/>
                <w:szCs w:val="22"/>
              </w:rPr>
              <w:t xml:space="preserve"> </w:t>
            </w:r>
            <w:r w:rsidRPr="7328B52E" w:rsidR="203E3741">
              <w:rPr>
                <w:rFonts w:ascii="Arial" w:hAnsi="Arial" w:eastAsia="Arial" w:cs="Arial"/>
                <w:spacing w:val="-1"/>
                <w:sz w:val="22"/>
                <w:szCs w:val="22"/>
              </w:rPr>
              <w:t>Falme</w:t>
            </w:r>
            <w:r w:rsidRPr="7328B52E" w:rsidR="203E3741">
              <w:rPr>
                <w:rFonts w:ascii="Arial" w:hAnsi="Arial" w:eastAsia="Arial" w:cs="Arial"/>
                <w:sz w:val="22"/>
                <w:szCs w:val="22"/>
              </w:rPr>
              <w:t>r</w:t>
            </w:r>
            <w:r w:rsidRPr="7328B52E" w:rsidR="203E3741">
              <w:rPr>
                <w:rFonts w:ascii="Arial" w:hAnsi="Arial" w:eastAsia="Arial" w:cs="Arial"/>
                <w:spacing w:val="-5"/>
                <w:sz w:val="22"/>
                <w:szCs w:val="22"/>
              </w:rPr>
              <w:t xml:space="preserve"> </w:t>
            </w:r>
            <w:r w:rsidRPr="7328B52E" w:rsidR="203E3741">
              <w:rPr>
                <w:rFonts w:ascii="Arial" w:hAnsi="Arial" w:eastAsia="Arial" w:cs="Arial"/>
                <w:spacing w:val="-1"/>
                <w:sz w:val="22"/>
                <w:szCs w:val="22"/>
              </w:rPr>
              <w:t>and/o</w:t>
            </w:r>
            <w:r w:rsidRPr="7328B52E" w:rsidR="203E3741">
              <w:rPr>
                <w:rFonts w:ascii="Arial" w:hAnsi="Arial" w:eastAsia="Arial" w:cs="Arial"/>
                <w:sz w:val="22"/>
                <w:szCs w:val="22"/>
              </w:rPr>
              <w:t>r</w:t>
            </w:r>
            <w:r w:rsidRPr="7328B52E" w:rsidR="203E3741">
              <w:rPr>
                <w:rFonts w:ascii="Arial" w:hAnsi="Arial" w:eastAsia="Arial" w:cs="Arial"/>
                <w:spacing w:val="-5"/>
                <w:sz w:val="22"/>
                <w:szCs w:val="22"/>
              </w:rPr>
              <w:t xml:space="preserve"> </w:t>
            </w:r>
            <w:r w:rsidRPr="7328B52E" w:rsidR="203E3741">
              <w:rPr>
                <w:rFonts w:ascii="Arial" w:hAnsi="Arial" w:eastAsia="Arial" w:cs="Arial"/>
                <w:spacing w:val="-1"/>
                <w:sz w:val="22"/>
                <w:szCs w:val="22"/>
              </w:rPr>
              <w:t>the Monda</w:t>
            </w:r>
            <w:r w:rsidRPr="7328B52E" w:rsidR="203E3741">
              <w:rPr>
                <w:rFonts w:ascii="Arial" w:hAnsi="Arial" w:eastAsia="Arial" w:cs="Arial"/>
                <w:sz w:val="22"/>
                <w:szCs w:val="22"/>
              </w:rPr>
              <w:t>y</w:t>
            </w:r>
            <w:r w:rsidRPr="7328B52E" w:rsidR="203E3741">
              <w:rPr>
                <w:rFonts w:ascii="Arial" w:hAnsi="Arial" w:eastAsia="Arial" w:cs="Arial"/>
                <w:spacing w:val="16"/>
                <w:sz w:val="22"/>
                <w:szCs w:val="22"/>
              </w:rPr>
              <w:t xml:space="preserve"> </w:t>
            </w:r>
            <w:r w:rsidRPr="7328B52E" w:rsidR="203E3741">
              <w:rPr>
                <w:rFonts w:ascii="Arial" w:hAnsi="Arial" w:eastAsia="Arial" w:cs="Arial"/>
                <w:spacing w:val="-1"/>
                <w:sz w:val="22"/>
                <w:szCs w:val="22"/>
              </w:rPr>
              <w:t>clinica</w:t>
            </w:r>
            <w:r w:rsidRPr="7328B52E" w:rsidR="203E3741">
              <w:rPr>
                <w:rFonts w:ascii="Arial" w:hAnsi="Arial" w:eastAsia="Arial" w:cs="Arial"/>
                <w:sz w:val="22"/>
                <w:szCs w:val="22"/>
              </w:rPr>
              <w:t>l</w:t>
            </w:r>
            <w:r w:rsidRPr="7328B52E" w:rsidR="203E3741">
              <w:rPr>
                <w:rFonts w:ascii="Arial" w:hAnsi="Arial" w:eastAsia="Arial" w:cs="Arial"/>
                <w:spacing w:val="16"/>
                <w:sz w:val="22"/>
                <w:szCs w:val="22"/>
              </w:rPr>
              <w:t xml:space="preserve"> </w:t>
            </w:r>
            <w:r w:rsidRPr="7328B52E" w:rsidR="203E3741">
              <w:rPr>
                <w:rFonts w:ascii="Arial" w:hAnsi="Arial" w:eastAsia="Arial" w:cs="Arial"/>
                <w:spacing w:val="-1"/>
                <w:sz w:val="22"/>
                <w:szCs w:val="22"/>
              </w:rPr>
              <w:t>edu</w:t>
            </w:r>
            <w:r w:rsidRPr="7328B52E" w:rsidR="203E3741">
              <w:rPr>
                <w:rFonts w:ascii="Arial" w:hAnsi="Arial" w:eastAsia="Arial" w:cs="Arial"/>
                <w:spacing w:val="1"/>
                <w:sz w:val="22"/>
                <w:szCs w:val="22"/>
              </w:rPr>
              <w:t>c</w:t>
            </w:r>
            <w:r w:rsidRPr="7328B52E" w:rsidR="203E3741">
              <w:rPr>
                <w:rFonts w:ascii="Arial" w:hAnsi="Arial" w:eastAsia="Arial" w:cs="Arial"/>
                <w:spacing w:val="-1"/>
                <w:sz w:val="22"/>
                <w:szCs w:val="22"/>
              </w:rPr>
              <w:t>ationa</w:t>
            </w:r>
            <w:r w:rsidRPr="7328B52E" w:rsidR="203E3741">
              <w:rPr>
                <w:rFonts w:ascii="Arial" w:hAnsi="Arial" w:eastAsia="Arial" w:cs="Arial"/>
                <w:sz w:val="22"/>
                <w:szCs w:val="22"/>
              </w:rPr>
              <w:t>l</w:t>
            </w:r>
            <w:r w:rsidRPr="7328B52E" w:rsidR="203E3741">
              <w:rPr>
                <w:rFonts w:ascii="Arial" w:hAnsi="Arial" w:eastAsia="Arial" w:cs="Arial"/>
                <w:spacing w:val="16"/>
                <w:sz w:val="22"/>
                <w:szCs w:val="22"/>
              </w:rPr>
              <w:t xml:space="preserve"> </w:t>
            </w:r>
            <w:r w:rsidRPr="7328B52E" w:rsidR="203E3741">
              <w:rPr>
                <w:rFonts w:ascii="Arial" w:hAnsi="Arial" w:eastAsia="Arial" w:cs="Arial"/>
                <w:spacing w:val="-1"/>
                <w:sz w:val="22"/>
                <w:szCs w:val="22"/>
              </w:rPr>
              <w:t>l</w:t>
            </w:r>
            <w:r w:rsidRPr="7328B52E" w:rsidR="203E3741">
              <w:rPr>
                <w:rFonts w:ascii="Arial" w:hAnsi="Arial" w:eastAsia="Arial" w:cs="Arial"/>
                <w:sz w:val="22"/>
                <w:szCs w:val="22"/>
              </w:rPr>
              <w:t>unchtime</w:t>
            </w:r>
            <w:r w:rsidRPr="7328B52E" w:rsidR="203E3741">
              <w:rPr>
                <w:rFonts w:ascii="Arial" w:hAnsi="Arial" w:eastAsia="Arial" w:cs="Arial"/>
                <w:spacing w:val="16"/>
                <w:sz w:val="22"/>
                <w:szCs w:val="22"/>
              </w:rPr>
              <w:t xml:space="preserve"> </w:t>
            </w:r>
            <w:r w:rsidRPr="7328B52E" w:rsidR="203E3741">
              <w:rPr>
                <w:rFonts w:ascii="Arial" w:hAnsi="Arial" w:eastAsia="Arial" w:cs="Arial"/>
                <w:sz w:val="22"/>
                <w:szCs w:val="22"/>
              </w:rPr>
              <w:t>meetings</w:t>
            </w:r>
            <w:r w:rsidRPr="7328B52E" w:rsidR="203E3741">
              <w:rPr>
                <w:rFonts w:ascii="Arial" w:hAnsi="Arial" w:eastAsia="Arial" w:cs="Arial"/>
                <w:spacing w:val="16"/>
                <w:sz w:val="22"/>
                <w:szCs w:val="22"/>
              </w:rPr>
              <w:t xml:space="preserve"> </w:t>
            </w:r>
            <w:r w:rsidRPr="7328B52E" w:rsidR="203E3741">
              <w:rPr>
                <w:rFonts w:ascii="Arial" w:hAnsi="Arial" w:eastAsia="Arial" w:cs="Arial"/>
                <w:sz w:val="22"/>
                <w:szCs w:val="22"/>
              </w:rPr>
              <w:t>at</w:t>
            </w:r>
            <w:r w:rsidRPr="7328B52E" w:rsidR="203E3741">
              <w:rPr>
                <w:rFonts w:ascii="Arial" w:hAnsi="Arial" w:eastAsia="Arial" w:cs="Arial"/>
                <w:spacing w:val="16"/>
                <w:sz w:val="22"/>
                <w:szCs w:val="22"/>
              </w:rPr>
              <w:t xml:space="preserve"> </w:t>
            </w:r>
            <w:r w:rsidRPr="7328B52E" w:rsidR="203E3741">
              <w:rPr>
                <w:rFonts w:ascii="Arial" w:hAnsi="Arial" w:eastAsia="Arial" w:cs="Arial"/>
                <w:sz w:val="22"/>
                <w:szCs w:val="22"/>
              </w:rPr>
              <w:t>the</w:t>
            </w:r>
            <w:r w:rsidRPr="7328B52E" w:rsidR="203E3741">
              <w:rPr>
                <w:rFonts w:ascii="Arial" w:hAnsi="Arial" w:eastAsia="Arial" w:cs="Arial"/>
                <w:spacing w:val="16"/>
                <w:sz w:val="22"/>
                <w:szCs w:val="22"/>
              </w:rPr>
              <w:t xml:space="preserve"> </w:t>
            </w:r>
            <w:r w:rsidRPr="7328B52E" w:rsidR="203E3741">
              <w:rPr>
                <w:rFonts w:ascii="Arial" w:hAnsi="Arial" w:eastAsia="Arial" w:cs="Arial"/>
                <w:sz w:val="22"/>
                <w:szCs w:val="22"/>
              </w:rPr>
              <w:t>hospital</w:t>
            </w:r>
            <w:r w:rsidRPr="7328B52E" w:rsidR="203E3741">
              <w:rPr>
                <w:rFonts w:ascii="Arial" w:hAnsi="Arial" w:eastAsia="Arial" w:cs="Arial"/>
                <w:spacing w:val="16"/>
                <w:sz w:val="22"/>
                <w:szCs w:val="22"/>
              </w:rPr>
              <w:t xml:space="preserve"> </w:t>
            </w:r>
            <w:r w:rsidRPr="7328B52E" w:rsidR="203E3741">
              <w:rPr>
                <w:rFonts w:ascii="Arial" w:hAnsi="Arial" w:eastAsia="Arial" w:cs="Arial"/>
                <w:sz w:val="22"/>
                <w:szCs w:val="22"/>
              </w:rPr>
              <w:t>is</w:t>
            </w:r>
            <w:r w:rsidRPr="7328B52E" w:rsidR="203E3741">
              <w:rPr>
                <w:rFonts w:ascii="Arial" w:hAnsi="Arial" w:eastAsia="Arial" w:cs="Arial"/>
                <w:spacing w:val="16"/>
                <w:sz w:val="22"/>
                <w:szCs w:val="22"/>
              </w:rPr>
              <w:t xml:space="preserve"> </w:t>
            </w:r>
            <w:r w:rsidRPr="7328B52E" w:rsidR="203E3741">
              <w:rPr>
                <w:rFonts w:ascii="Arial" w:hAnsi="Arial" w:eastAsia="Arial" w:cs="Arial"/>
                <w:sz w:val="22"/>
                <w:szCs w:val="22"/>
              </w:rPr>
              <w:t>encouraged</w:t>
            </w:r>
            <w:r w:rsidRPr="7328B52E" w:rsidR="7D1B6DF7">
              <w:rPr>
                <w:rFonts w:ascii="Arial" w:hAnsi="Arial" w:eastAsia="Arial" w:cs="Arial"/>
                <w:sz w:val="22"/>
                <w:szCs w:val="22"/>
              </w:rPr>
              <w:t xml:space="preserve">.  </w:t>
            </w:r>
            <w:r w:rsidRPr="7328B52E" w:rsidR="7D1B6DF7">
              <w:rPr>
                <w:rFonts w:ascii="Arial" w:hAnsi="Arial" w:eastAsia="Arial" w:cs="Arial"/>
                <w:sz w:val="22"/>
                <w:szCs w:val="22"/>
              </w:rPr>
              <w:t xml:space="preserve">Trainees are </w:t>
            </w:r>
            <w:r w:rsidRPr="7328B52E" w:rsidR="004C1097">
              <w:rPr>
                <w:rFonts w:ascii="Arial" w:hAnsi="Arial" w:eastAsia="Arial" w:cs="Arial"/>
                <w:sz w:val="22"/>
                <w:szCs w:val="22"/>
              </w:rPr>
              <w:t xml:space="preserve">also supported in </w:t>
            </w:r>
            <w:r w:rsidRPr="7328B52E" w:rsidR="7D1B6DF7">
              <w:rPr>
                <w:rFonts w:ascii="Arial" w:hAnsi="Arial" w:eastAsia="Arial" w:cs="Arial"/>
                <w:sz w:val="22"/>
                <w:szCs w:val="22"/>
              </w:rPr>
              <w:t>attend</w:t>
            </w:r>
            <w:r w:rsidRPr="7328B52E" w:rsidR="004C1097">
              <w:rPr>
                <w:rFonts w:ascii="Arial" w:hAnsi="Arial" w:eastAsia="Arial" w:cs="Arial"/>
                <w:sz w:val="22"/>
                <w:szCs w:val="22"/>
              </w:rPr>
              <w:t>ing</w:t>
            </w:r>
            <w:r w:rsidRPr="7328B52E" w:rsidR="7D1B6DF7">
              <w:rPr>
                <w:rFonts w:ascii="Arial" w:hAnsi="Arial" w:eastAsia="Arial" w:cs="Arial"/>
                <w:sz w:val="22"/>
                <w:szCs w:val="22"/>
              </w:rPr>
              <w:t xml:space="preserve"> the peer teaching sessions</w:t>
            </w:r>
            <w:r w:rsidRPr="7328B52E" w:rsidR="004C1097">
              <w:rPr>
                <w:rFonts w:ascii="Arial" w:hAnsi="Arial" w:eastAsia="Arial" w:cs="Arial"/>
                <w:spacing w:val="16"/>
                <w:sz w:val="22"/>
                <w:szCs w:val="22"/>
              </w:rPr>
              <w:t>,</w:t>
            </w:r>
            <w:r w:rsidRPr="7328B52E" w:rsidR="7D1B6DF7">
              <w:rPr>
                <w:rFonts w:ascii="Arial" w:hAnsi="Arial" w:eastAsia="Arial" w:cs="Arial"/>
                <w:spacing w:val="16"/>
                <w:sz w:val="22"/>
                <w:szCs w:val="22"/>
              </w:rPr>
              <w:t xml:space="preserve"> </w:t>
            </w:r>
            <w:r w:rsidRPr="7328B52E" w:rsidR="203E3741">
              <w:rPr>
                <w:rFonts w:ascii="Arial" w:hAnsi="Arial" w:eastAsia="Arial" w:cs="Arial"/>
                <w:spacing w:val="-1"/>
                <w:sz w:val="22"/>
                <w:szCs w:val="22"/>
              </w:rPr>
              <w:t>academi</w:t>
            </w:r>
            <w:r w:rsidRPr="7328B52E" w:rsidR="203E3741">
              <w:rPr>
                <w:rFonts w:ascii="Arial" w:hAnsi="Arial" w:eastAsia="Arial" w:cs="Arial"/>
                <w:sz w:val="22"/>
                <w:szCs w:val="22"/>
              </w:rPr>
              <w:t>c</w:t>
            </w:r>
            <w:r w:rsidRPr="7328B52E" w:rsidR="7D1B6DF7">
              <w:rPr>
                <w:rFonts w:ascii="Arial" w:hAnsi="Arial" w:eastAsia="Arial" w:cs="Arial"/>
                <w:sz w:val="22"/>
                <w:szCs w:val="22"/>
              </w:rPr>
              <w:t xml:space="preserve"> </w:t>
            </w:r>
            <w:r w:rsidRPr="7328B52E" w:rsidR="004C1097">
              <w:rPr>
                <w:rFonts w:ascii="Arial" w:hAnsi="Arial" w:eastAsia="Arial" w:cs="Arial"/>
                <w:sz w:val="22"/>
                <w:szCs w:val="22"/>
              </w:rPr>
              <w:t xml:space="preserve">training </w:t>
            </w:r>
            <w:r w:rsidRPr="7328B52E" w:rsidR="7D1B6DF7">
              <w:rPr>
                <w:rFonts w:ascii="Arial" w:hAnsi="Arial" w:eastAsia="Arial" w:cs="Arial"/>
                <w:sz w:val="22"/>
                <w:szCs w:val="22"/>
              </w:rPr>
              <w:t>induction days</w:t>
            </w:r>
            <w:r w:rsidRPr="7328B52E" w:rsidR="004C1097">
              <w:rPr>
                <w:rFonts w:ascii="Arial" w:hAnsi="Arial" w:eastAsia="Arial" w:cs="Arial"/>
                <w:sz w:val="22"/>
                <w:szCs w:val="22"/>
              </w:rPr>
              <w:t>, and end of year Brighton clinical academic conference.</w:t>
            </w:r>
          </w:p>
        </w:tc>
      </w:tr>
      <w:tr w:rsidRPr="00FB45E7" w:rsidR="007F47C2" w:rsidTr="7328B52E" w14:paraId="109E2C6B" w14:textId="77777777">
        <w:trPr>
          <w:trHeight w:val="2099" w:hRule="exact"/>
        </w:trPr>
        <w:tc>
          <w:tcPr>
            <w:tcW w:w="901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AB52C4" w:rsidP="7328B52E" w:rsidRDefault="00AB52C4" w14:paraId="0F9C3B8E" w14:textId="77777777" w14:noSpellErr="1">
            <w:pPr>
              <w:kinsoku w:val="0"/>
              <w:overflowPunct w:val="0"/>
              <w:spacing w:before="69"/>
              <w:rPr>
                <w:rFonts w:ascii="Arial" w:hAnsi="Arial" w:eastAsia="Arial" w:cs="Arial"/>
                <w:i w:val="1"/>
                <w:iCs w:val="1"/>
                <w:spacing w:val="-1"/>
                <w:sz w:val="22"/>
                <w:szCs w:val="22"/>
              </w:rPr>
            </w:pPr>
            <w:r w:rsidRPr="7328B52E" w:rsidR="4CF1A4FF">
              <w:rPr>
                <w:rFonts w:ascii="Arial" w:hAnsi="Arial" w:eastAsia="Arial" w:cs="Arial"/>
                <w:i w:val="1"/>
                <w:iCs w:val="1"/>
                <w:spacing w:val="-1"/>
                <w:sz w:val="22"/>
                <w:szCs w:val="22"/>
              </w:rPr>
              <w:t>Academi</w:t>
            </w:r>
            <w:r w:rsidRPr="7328B52E" w:rsidR="4CF1A4FF">
              <w:rPr>
                <w:rFonts w:ascii="Arial" w:hAnsi="Arial" w:eastAsia="Arial" w:cs="Arial"/>
                <w:i w:val="1"/>
                <w:iCs w:val="1"/>
                <w:sz w:val="22"/>
                <w:szCs w:val="22"/>
              </w:rPr>
              <w:t>c</w:t>
            </w:r>
            <w:r w:rsidRPr="7328B52E" w:rsidR="4CF1A4FF">
              <w:rPr>
                <w:rFonts w:ascii="Arial" w:hAnsi="Arial" w:eastAsia="Arial" w:cs="Arial"/>
                <w:i w:val="1"/>
                <w:iCs w:val="1"/>
                <w:spacing w:val="1"/>
                <w:sz w:val="22"/>
                <w:szCs w:val="22"/>
              </w:rPr>
              <w:t xml:space="preserve"> </w:t>
            </w:r>
            <w:r w:rsidRPr="7328B52E" w:rsidR="4CF1A4FF">
              <w:rPr>
                <w:rFonts w:ascii="Arial" w:hAnsi="Arial" w:eastAsia="Arial" w:cs="Arial"/>
                <w:i w:val="1"/>
                <w:iCs w:val="1"/>
                <w:spacing w:val="-1"/>
                <w:sz w:val="22"/>
                <w:szCs w:val="22"/>
              </w:rPr>
              <w:t>Lead:</w:t>
            </w:r>
          </w:p>
          <w:p w:rsidR="00AB52C4" w:rsidP="7328B52E" w:rsidRDefault="00AB52C4" w14:paraId="77A56DBB" w14:textId="77777777">
            <w:pPr>
              <w:kinsoku w:val="0"/>
              <w:overflowPunct w:val="0"/>
              <w:spacing w:before="69"/>
              <w:rPr>
                <w:rFonts w:ascii="Arial" w:hAnsi="Arial" w:eastAsia="Arial" w:cs="Arial"/>
                <w:spacing w:val="-1"/>
                <w:sz w:val="22"/>
                <w:szCs w:val="22"/>
              </w:rPr>
            </w:pPr>
            <w:r w:rsidRPr="7328B52E" w:rsidR="4CF1A4FF">
              <w:rPr>
                <w:rFonts w:ascii="Arial" w:hAnsi="Arial" w:eastAsia="Arial" w:cs="Arial"/>
                <w:spacing w:val="-1"/>
                <w:sz w:val="22"/>
                <w:szCs w:val="22"/>
              </w:rPr>
              <w:t xml:space="preserve"> Professor</w:t>
            </w:r>
            <w:r w:rsidRPr="7328B52E" w:rsidR="4CF1A4FF">
              <w:rPr>
                <w:rFonts w:ascii="Arial" w:hAnsi="Arial" w:eastAsia="Arial" w:cs="Arial"/>
                <w:sz w:val="22"/>
                <w:szCs w:val="22"/>
              </w:rPr>
              <w:t xml:space="preserve"> </w:t>
            </w:r>
            <w:r w:rsidRPr="7328B52E" w:rsidR="4CF1A4FF">
              <w:rPr>
                <w:rFonts w:ascii="Arial" w:hAnsi="Arial" w:eastAsia="Arial" w:cs="Arial"/>
                <w:spacing w:val="-1"/>
                <w:sz w:val="22"/>
                <w:szCs w:val="22"/>
              </w:rPr>
              <w:t>Timoth</w:t>
            </w:r>
            <w:r w:rsidRPr="7328B52E" w:rsidR="4CF1A4FF">
              <w:rPr>
                <w:rFonts w:ascii="Arial" w:hAnsi="Arial" w:eastAsia="Arial" w:cs="Arial"/>
                <w:sz w:val="22"/>
                <w:szCs w:val="22"/>
              </w:rPr>
              <w:t xml:space="preserve">y </w:t>
            </w:r>
            <w:r w:rsidRPr="7328B52E" w:rsidR="4CF1A4FF">
              <w:rPr>
                <w:rFonts w:ascii="Arial" w:hAnsi="Arial" w:eastAsia="Arial" w:cs="Arial"/>
                <w:spacing w:val="-1"/>
                <w:sz w:val="22"/>
                <w:szCs w:val="22"/>
              </w:rPr>
              <w:t>Chevassu</w:t>
            </w:r>
            <w:r w:rsidRPr="7328B52E" w:rsidR="4CF1A4FF">
              <w:rPr>
                <w:rFonts w:ascii="Arial" w:hAnsi="Arial" w:eastAsia="Arial" w:cs="Arial"/>
                <w:sz w:val="22"/>
                <w:szCs w:val="22"/>
              </w:rPr>
              <w:t xml:space="preserve">t </w:t>
            </w:r>
            <w:r w:rsidRPr="7328B52E" w:rsidR="4CF1A4FF">
              <w:rPr>
                <w:rFonts w:ascii="Arial" w:hAnsi="Arial" w:eastAsia="Arial" w:cs="Arial"/>
                <w:sz w:val="22"/>
                <w:szCs w:val="22"/>
              </w:rPr>
              <w:t xml:space="preserve">MA </w:t>
            </w:r>
            <w:r w:rsidRPr="7328B52E" w:rsidR="4CF1A4FF">
              <w:rPr>
                <w:rFonts w:ascii="Arial" w:hAnsi="Arial" w:eastAsia="Arial" w:cs="Arial"/>
                <w:spacing w:val="-1"/>
                <w:sz w:val="22"/>
                <w:szCs w:val="22"/>
              </w:rPr>
              <w:t>F</w:t>
            </w:r>
            <w:r w:rsidRPr="7328B52E" w:rsidR="4CF1A4FF">
              <w:rPr>
                <w:rFonts w:ascii="Arial" w:hAnsi="Arial" w:eastAsia="Arial" w:cs="Arial"/>
                <w:spacing w:val="-1"/>
                <w:sz w:val="22"/>
                <w:szCs w:val="22"/>
              </w:rPr>
              <w:t>RC</w:t>
            </w:r>
            <w:r w:rsidRPr="7328B52E" w:rsidR="4CF1A4FF">
              <w:rPr>
                <w:rFonts w:ascii="Arial" w:hAnsi="Arial" w:eastAsia="Arial" w:cs="Arial"/>
                <w:sz w:val="22"/>
                <w:szCs w:val="22"/>
              </w:rPr>
              <w:t xml:space="preserve">P </w:t>
            </w:r>
            <w:r w:rsidRPr="7328B52E" w:rsidR="4CF1A4FF">
              <w:rPr>
                <w:rFonts w:ascii="Arial" w:hAnsi="Arial" w:eastAsia="Arial" w:cs="Arial"/>
                <w:spacing w:val="-1"/>
                <w:sz w:val="22"/>
                <w:szCs w:val="22"/>
              </w:rPr>
              <w:t>FRC</w:t>
            </w:r>
            <w:r w:rsidRPr="7328B52E" w:rsidR="4CF1A4FF">
              <w:rPr>
                <w:rFonts w:ascii="Arial" w:hAnsi="Arial" w:eastAsia="Arial" w:cs="Arial"/>
                <w:sz w:val="22"/>
                <w:szCs w:val="22"/>
              </w:rPr>
              <w:t>P</w:t>
            </w:r>
            <w:r w:rsidRPr="7328B52E" w:rsidR="4CF1A4FF">
              <w:rPr>
                <w:rFonts w:ascii="Arial" w:hAnsi="Arial" w:eastAsia="Arial" w:cs="Arial"/>
                <w:spacing w:val="-1"/>
                <w:sz w:val="22"/>
                <w:szCs w:val="22"/>
              </w:rPr>
              <w:t>at</w:t>
            </w:r>
            <w:r w:rsidRPr="7328B52E" w:rsidR="4CF1A4FF">
              <w:rPr>
                <w:rFonts w:ascii="Arial" w:hAnsi="Arial" w:eastAsia="Arial" w:cs="Arial"/>
                <w:sz w:val="22"/>
                <w:szCs w:val="22"/>
              </w:rPr>
              <w:t>h</w:t>
            </w:r>
            <w:r w:rsidRPr="7328B52E" w:rsidR="4CF1A4FF">
              <w:rPr>
                <w:rFonts w:ascii="Arial" w:hAnsi="Arial" w:eastAsia="Arial" w:cs="Arial"/>
                <w:sz w:val="22"/>
                <w:szCs w:val="22"/>
              </w:rPr>
              <w:t xml:space="preserve"> P</w:t>
            </w:r>
            <w:r w:rsidRPr="7328B52E" w:rsidR="4CF1A4FF">
              <w:rPr>
                <w:rFonts w:ascii="Arial" w:hAnsi="Arial" w:eastAsia="Arial" w:cs="Arial"/>
                <w:spacing w:val="-1"/>
                <w:sz w:val="22"/>
                <w:szCs w:val="22"/>
              </w:rPr>
              <w:t>hD</w:t>
            </w:r>
          </w:p>
          <w:p w:rsidR="00AB52C4" w:rsidP="7328B52E" w:rsidRDefault="00AB52C4" w14:paraId="591BF8E1" w14:textId="77777777" w14:noSpellErr="1">
            <w:pPr>
              <w:kinsoku w:val="0"/>
              <w:overflowPunct w:val="0"/>
              <w:spacing w:before="69"/>
              <w:rPr>
                <w:rFonts w:ascii="Arial" w:hAnsi="Arial" w:eastAsia="Arial" w:cs="Arial"/>
                <w:sz w:val="22"/>
                <w:szCs w:val="22"/>
              </w:rPr>
            </w:pPr>
            <w:r w:rsidRPr="7328B52E" w:rsidR="4CF1A4FF">
              <w:rPr>
                <w:rFonts w:ascii="Arial" w:hAnsi="Arial" w:eastAsia="Arial" w:cs="Arial"/>
                <w:spacing w:val="-1"/>
                <w:sz w:val="22"/>
                <w:szCs w:val="22"/>
              </w:rPr>
              <w:t xml:space="preserve"> Chair of </w:t>
            </w:r>
            <w:r w:rsidRPr="7328B52E" w:rsidR="4CF1A4FF">
              <w:rPr>
                <w:rFonts w:ascii="Arial" w:hAnsi="Arial" w:eastAsia="Arial" w:cs="Arial"/>
                <w:spacing w:val="-1"/>
                <w:sz w:val="22"/>
                <w:szCs w:val="22"/>
              </w:rPr>
              <w:t xml:space="preserve">Haematology</w:t>
            </w:r>
            <w:r w:rsidRPr="7328B52E" w:rsidR="4CF1A4FF">
              <w:rPr>
                <w:rFonts w:ascii="Arial" w:hAnsi="Arial" w:eastAsia="Arial" w:cs="Arial"/>
                <w:sz w:val="22"/>
                <w:szCs w:val="22"/>
              </w:rPr>
              <w:t xml:space="preserve"> and Direct</w:t>
            </w:r>
            <w:r w:rsidRPr="7328B52E" w:rsidR="4CF1A4FF">
              <w:rPr>
                <w:rFonts w:ascii="Arial" w:hAnsi="Arial" w:eastAsia="Arial" w:cs="Arial"/>
                <w:spacing w:val="-1"/>
                <w:sz w:val="22"/>
                <w:szCs w:val="22"/>
              </w:rPr>
              <w:t>o</w:t>
            </w:r>
            <w:r w:rsidRPr="7328B52E" w:rsidR="4CF1A4FF">
              <w:rPr>
                <w:rFonts w:ascii="Arial" w:hAnsi="Arial" w:eastAsia="Arial" w:cs="Arial"/>
                <w:sz w:val="22"/>
                <w:szCs w:val="22"/>
              </w:rPr>
              <w:t xml:space="preserve">r of </w:t>
            </w:r>
            <w:r w:rsidRPr="7328B52E" w:rsidR="4CF1A4FF">
              <w:rPr>
                <w:rFonts w:ascii="Arial" w:hAnsi="Arial" w:eastAsia="Arial" w:cs="Arial"/>
                <w:spacing w:val="-2"/>
                <w:sz w:val="22"/>
                <w:szCs w:val="22"/>
              </w:rPr>
              <w:t>A</w:t>
            </w:r>
            <w:r w:rsidRPr="7328B52E" w:rsidR="4CF1A4FF">
              <w:rPr>
                <w:rFonts w:ascii="Arial" w:hAnsi="Arial" w:eastAsia="Arial" w:cs="Arial"/>
                <w:sz w:val="22"/>
                <w:szCs w:val="22"/>
              </w:rPr>
              <w:t>cademic</w:t>
            </w:r>
            <w:r w:rsidRPr="7328B52E" w:rsidR="4CF1A4FF">
              <w:rPr>
                <w:rFonts w:ascii="Arial" w:hAnsi="Arial" w:eastAsia="Arial" w:cs="Arial"/>
                <w:sz w:val="22"/>
                <w:szCs w:val="22"/>
              </w:rPr>
              <w:t xml:space="preserve"> T</w:t>
            </w:r>
            <w:r w:rsidRPr="7328B52E" w:rsidR="4CF1A4FF">
              <w:rPr>
                <w:rFonts w:ascii="Arial" w:hAnsi="Arial" w:eastAsia="Arial" w:cs="Arial"/>
                <w:sz w:val="22"/>
                <w:szCs w:val="22"/>
              </w:rPr>
              <w:t>raining</w:t>
            </w:r>
          </w:p>
          <w:p w:rsidRPr="00431D8C" w:rsidR="00AB52C4" w:rsidP="7328B52E" w:rsidRDefault="00AB52C4" w14:paraId="206F9326" w14:textId="0D9DD688" w14:noSpellErr="1">
            <w:pPr>
              <w:kinsoku w:val="0"/>
              <w:overflowPunct w:val="0"/>
              <w:spacing w:before="69"/>
              <w:rPr>
                <w:rFonts w:ascii="Arial" w:hAnsi="Arial" w:eastAsia="Arial" w:cs="Arial"/>
                <w:color w:val="000000" w:themeColor="text1"/>
                <w:sz w:val="22"/>
                <w:szCs w:val="22"/>
              </w:rPr>
            </w:pPr>
            <w:r w:rsidRPr="7328B52E" w:rsidR="4CF1A4FF">
              <w:rPr>
                <w:rFonts w:ascii="Arial" w:hAnsi="Arial" w:eastAsia="Arial" w:cs="Arial"/>
                <w:color w:val="000000" w:themeColor="text1"/>
                <w:sz w:val="22"/>
                <w:szCs w:val="22"/>
              </w:rPr>
              <w:t xml:space="preserve"> </w:t>
            </w:r>
            <w:hyperlink w:history="1" r:id="Ref8709433d4c41b0">
              <w:r w:rsidRPr="7328B52E" w:rsidR="4CF1A4FF">
                <w:rPr>
                  <w:rFonts w:ascii="Arial" w:hAnsi="Arial" w:eastAsia="Arial" w:cs="Arial"/>
                  <w:color w:val="000000" w:themeColor="text1"/>
                  <w:spacing w:val="-1"/>
                  <w:sz w:val="22"/>
                  <w:szCs w:val="22"/>
                  <w:u w:val="single"/>
                </w:rPr>
                <w:t>t.chevassut@bsms.ac.uk</w:t>
              </w:r>
            </w:hyperlink>
          </w:p>
          <w:p w:rsidRPr="00431D8C" w:rsidR="002B5AAC" w:rsidP="7328B52E" w:rsidRDefault="00AB52C4" w14:paraId="04BE3905" w14:textId="780AD061" w14:noSpellErr="1">
            <w:pPr>
              <w:pStyle w:val="BodyText"/>
              <w:kinsoku w:val="0"/>
              <w:overflowPunct w:val="0"/>
              <w:ind w:left="0"/>
              <w:rPr>
                <w:rFonts w:ascii="Arial" w:hAnsi="Arial" w:eastAsia="Arial" w:cs="Arial"/>
                <w:color w:val="000000" w:themeColor="text1"/>
                <w:sz w:val="22"/>
                <w:szCs w:val="22"/>
                <w:u w:val="single"/>
              </w:rPr>
            </w:pPr>
            <w:r w:rsidRPr="7328B52E" w:rsidR="4CF1A4FF">
              <w:rPr>
                <w:rFonts w:ascii="Arial" w:hAnsi="Arial" w:eastAsia="Arial" w:cs="Arial"/>
                <w:color w:val="000000" w:themeColor="text1"/>
                <w:sz w:val="22"/>
                <w:szCs w:val="22"/>
              </w:rPr>
              <w:t xml:space="preserve"> </w:t>
            </w:r>
            <w:hyperlink w:history="1" r:id="Ra7fc43eaa7e74e87">
              <w:r w:rsidRPr="7328B52E" w:rsidR="4CF1A4FF">
                <w:rPr>
                  <w:rStyle w:val="Hyperlink"/>
                  <w:rFonts w:ascii="Arial" w:hAnsi="Arial" w:eastAsia="Arial" w:cs="Arial"/>
                  <w:color w:val="000000" w:themeColor="text1"/>
                  <w:sz w:val="22"/>
                  <w:szCs w:val="22"/>
                </w:rPr>
                <w:t>http://www.bsms.ac.uk/research/</w:t>
              </w:r>
              <w:r w:rsidRPr="7328B52E" w:rsidR="4CF1A4FF">
                <w:rPr>
                  <w:rStyle w:val="Hyperlink"/>
                  <w:rFonts w:ascii="Arial" w:hAnsi="Arial" w:eastAsia="Arial" w:cs="Arial"/>
                  <w:color w:val="000000" w:themeColor="text1"/>
                  <w:spacing w:val="-2"/>
                  <w:sz w:val="22"/>
                  <w:szCs w:val="22"/>
                </w:rPr>
                <w:t>o</w:t>
              </w:r>
              <w:r w:rsidRPr="7328B52E" w:rsidR="4CF1A4FF">
                <w:rPr>
                  <w:rStyle w:val="Hyperlink"/>
                  <w:rFonts w:ascii="Arial" w:hAnsi="Arial" w:eastAsia="Arial" w:cs="Arial"/>
                  <w:color w:val="000000" w:themeColor="text1"/>
                  <w:sz w:val="22"/>
                  <w:szCs w:val="22"/>
                </w:rPr>
                <w:t>ur-researchers/timothy-chevassut/</w:t>
              </w:r>
            </w:hyperlink>
          </w:p>
        </w:tc>
      </w:tr>
    </w:tbl>
    <w:p w:rsidRPr="00FB45E7" w:rsidR="00D46C0F" w:rsidP="7328B52E" w:rsidRDefault="00D46C0F" w14:paraId="24E3AB52" w14:textId="77777777" w14:noSpellErr="1">
      <w:pPr>
        <w:kinsoku w:val="0"/>
        <w:overflowPunct w:val="0"/>
        <w:spacing w:before="4" w:line="100" w:lineRule="exact"/>
        <w:rPr>
          <w:rFonts w:ascii="Arial" w:hAnsi="Arial" w:eastAsia="Arial" w:cs="Arial"/>
          <w:sz w:val="22"/>
          <w:szCs w:val="22"/>
        </w:rPr>
      </w:pPr>
    </w:p>
    <w:p w:rsidRPr="00FB45E7" w:rsidR="00D46C0F" w:rsidP="7328B52E" w:rsidRDefault="00D46C0F" w14:paraId="4D302C26" w14:textId="77777777" w14:noSpellErr="1">
      <w:pPr>
        <w:kinsoku w:val="0"/>
        <w:overflowPunct w:val="0"/>
        <w:spacing w:line="200" w:lineRule="exact"/>
        <w:rPr>
          <w:rFonts w:ascii="Arial" w:hAnsi="Arial" w:eastAsia="Arial" w:cs="Arial"/>
          <w:sz w:val="22"/>
          <w:szCs w:val="22"/>
        </w:rPr>
      </w:pPr>
    </w:p>
    <w:p w:rsidRPr="00FB45E7" w:rsidR="00D46C0F" w:rsidP="7328B52E" w:rsidRDefault="00D46C0F" w14:paraId="4C1A92F5" w14:textId="77777777" w14:noSpellErr="1">
      <w:pPr>
        <w:kinsoku w:val="0"/>
        <w:overflowPunct w:val="0"/>
        <w:spacing w:line="200" w:lineRule="exact"/>
        <w:rPr>
          <w:rFonts w:ascii="Arial" w:hAnsi="Arial" w:eastAsia="Arial" w:cs="Arial"/>
          <w:sz w:val="22"/>
          <w:szCs w:val="22"/>
        </w:rPr>
      </w:pPr>
    </w:p>
    <w:p w:rsidR="7328B52E" w:rsidP="7328B52E" w:rsidRDefault="7328B52E" w14:paraId="1A87E1BE" w14:textId="6C80B534">
      <w:pPr>
        <w:spacing w:line="200" w:lineRule="exact"/>
        <w:rPr>
          <w:rFonts w:ascii="Arial" w:hAnsi="Arial" w:eastAsia="Arial" w:cs="Arial"/>
          <w:sz w:val="22"/>
          <w:szCs w:val="22"/>
        </w:rPr>
      </w:pPr>
    </w:p>
    <w:p w:rsidR="7328B52E" w:rsidP="7328B52E" w:rsidRDefault="7328B52E" w14:paraId="6921A9F9" w14:textId="216885DA">
      <w:pPr>
        <w:spacing w:line="200" w:lineRule="exact"/>
        <w:rPr>
          <w:rFonts w:ascii="Arial" w:hAnsi="Arial" w:eastAsia="Arial" w:cs="Arial"/>
          <w:sz w:val="22"/>
          <w:szCs w:val="22"/>
        </w:rPr>
      </w:pPr>
    </w:p>
    <w:p w:rsidR="7328B52E" w:rsidP="7328B52E" w:rsidRDefault="7328B52E" w14:paraId="0E03503F" w14:textId="0E5F0A2A">
      <w:pPr>
        <w:spacing w:line="200" w:lineRule="exact"/>
        <w:rPr>
          <w:rFonts w:ascii="Arial" w:hAnsi="Arial" w:eastAsia="Arial" w:cs="Arial"/>
          <w:sz w:val="22"/>
          <w:szCs w:val="22"/>
        </w:rPr>
      </w:pPr>
    </w:p>
    <w:p w:rsidR="7328B52E" w:rsidP="7328B52E" w:rsidRDefault="7328B52E" w14:paraId="0284F11F" w14:textId="25D9A81A">
      <w:pPr>
        <w:spacing w:line="200" w:lineRule="exact"/>
        <w:rPr>
          <w:rFonts w:ascii="Arial" w:hAnsi="Arial" w:eastAsia="Arial" w:cs="Arial"/>
          <w:sz w:val="22"/>
          <w:szCs w:val="22"/>
        </w:rPr>
      </w:pPr>
    </w:p>
    <w:p w:rsidR="7328B52E" w:rsidP="7328B52E" w:rsidRDefault="7328B52E" w14:paraId="52B86351" w14:textId="3EC680A8">
      <w:pPr>
        <w:spacing w:line="200" w:lineRule="exact"/>
        <w:rPr>
          <w:rFonts w:ascii="Arial" w:hAnsi="Arial" w:eastAsia="Arial" w:cs="Arial"/>
          <w:sz w:val="22"/>
          <w:szCs w:val="22"/>
        </w:rPr>
      </w:pPr>
    </w:p>
    <w:p w:rsidR="7328B52E" w:rsidP="7328B52E" w:rsidRDefault="7328B52E" w14:paraId="608F7A15" w14:textId="42F00B3D">
      <w:pPr>
        <w:spacing w:line="200" w:lineRule="exact"/>
        <w:rPr>
          <w:rFonts w:ascii="Arial" w:hAnsi="Arial" w:eastAsia="Arial" w:cs="Arial"/>
          <w:sz w:val="22"/>
          <w:szCs w:val="22"/>
        </w:rPr>
      </w:pPr>
    </w:p>
    <w:p w:rsidR="7328B52E" w:rsidP="7328B52E" w:rsidRDefault="7328B52E" w14:paraId="33D823B4" w14:textId="6418D181">
      <w:pPr>
        <w:spacing w:line="200" w:lineRule="exact"/>
        <w:rPr>
          <w:rFonts w:ascii="Arial" w:hAnsi="Arial" w:eastAsia="Arial" w:cs="Arial"/>
          <w:sz w:val="22"/>
          <w:szCs w:val="22"/>
        </w:rPr>
      </w:pPr>
    </w:p>
    <w:p w:rsidR="7328B52E" w:rsidP="7328B52E" w:rsidRDefault="7328B52E" w14:paraId="22783CDF" w14:textId="7C7E7992">
      <w:pPr>
        <w:spacing w:line="200" w:lineRule="exact"/>
        <w:rPr>
          <w:rFonts w:ascii="Arial" w:hAnsi="Arial" w:eastAsia="Arial" w:cs="Arial"/>
          <w:sz w:val="22"/>
          <w:szCs w:val="22"/>
        </w:rPr>
      </w:pPr>
    </w:p>
    <w:p w:rsidR="7328B52E" w:rsidP="7328B52E" w:rsidRDefault="7328B52E" w14:paraId="11F5C1CD" w14:textId="143EF872">
      <w:pPr>
        <w:spacing w:line="200" w:lineRule="exact"/>
        <w:rPr>
          <w:rFonts w:ascii="Arial" w:hAnsi="Arial" w:eastAsia="Arial" w:cs="Arial"/>
          <w:sz w:val="22"/>
          <w:szCs w:val="22"/>
        </w:rPr>
      </w:pPr>
    </w:p>
    <w:p w:rsidR="7328B52E" w:rsidP="7328B52E" w:rsidRDefault="7328B52E" w14:paraId="32DD100B" w14:textId="25D5A7A2">
      <w:pPr>
        <w:spacing w:line="200" w:lineRule="exact"/>
        <w:rPr>
          <w:rFonts w:ascii="Arial" w:hAnsi="Arial" w:eastAsia="Arial" w:cs="Arial"/>
          <w:sz w:val="22"/>
          <w:szCs w:val="22"/>
        </w:rPr>
      </w:pPr>
    </w:p>
    <w:p w:rsidR="7328B52E" w:rsidP="7328B52E" w:rsidRDefault="7328B52E" w14:paraId="091B387F" w14:textId="08BEFC53">
      <w:pPr>
        <w:spacing w:line="200" w:lineRule="exact"/>
        <w:rPr>
          <w:rFonts w:ascii="Arial" w:hAnsi="Arial" w:eastAsia="Arial" w:cs="Arial"/>
          <w:sz w:val="22"/>
          <w:szCs w:val="22"/>
        </w:rPr>
      </w:pPr>
    </w:p>
    <w:p w:rsidR="7328B52E" w:rsidP="7328B52E" w:rsidRDefault="7328B52E" w14:paraId="534DD17A" w14:textId="778949B4">
      <w:pPr>
        <w:spacing w:line="200" w:lineRule="exact"/>
        <w:rPr>
          <w:rFonts w:ascii="Arial" w:hAnsi="Arial" w:eastAsia="Arial" w:cs="Arial"/>
          <w:sz w:val="22"/>
          <w:szCs w:val="22"/>
        </w:rPr>
      </w:pPr>
    </w:p>
    <w:p w:rsidR="7328B52E" w:rsidP="7328B52E" w:rsidRDefault="7328B52E" w14:paraId="29108347" w14:textId="7C198895">
      <w:pPr>
        <w:spacing w:line="200" w:lineRule="exact"/>
        <w:rPr>
          <w:rFonts w:ascii="Arial" w:hAnsi="Arial" w:eastAsia="Arial" w:cs="Arial"/>
          <w:sz w:val="22"/>
          <w:szCs w:val="22"/>
        </w:rPr>
      </w:pPr>
    </w:p>
    <w:p w:rsidR="7328B52E" w:rsidP="7328B52E" w:rsidRDefault="7328B52E" w14:paraId="1729B82B" w14:textId="3FD14A9E">
      <w:pPr>
        <w:spacing w:line="200" w:lineRule="exact"/>
        <w:rPr>
          <w:rFonts w:ascii="Arial" w:hAnsi="Arial" w:eastAsia="Arial" w:cs="Arial"/>
          <w:sz w:val="22"/>
          <w:szCs w:val="22"/>
        </w:rPr>
      </w:pPr>
    </w:p>
    <w:p w:rsidR="7328B52E" w:rsidP="7328B52E" w:rsidRDefault="7328B52E" w14:paraId="169C9012" w14:textId="77C7D8E4">
      <w:pPr>
        <w:spacing w:line="200" w:lineRule="exact"/>
        <w:rPr>
          <w:rFonts w:ascii="Arial" w:hAnsi="Arial" w:eastAsia="Arial" w:cs="Arial"/>
          <w:sz w:val="22"/>
          <w:szCs w:val="22"/>
        </w:rPr>
      </w:pPr>
    </w:p>
    <w:p w:rsidR="7328B52E" w:rsidP="7328B52E" w:rsidRDefault="7328B52E" w14:paraId="73CC7925" w14:textId="5E7EA5D1">
      <w:pPr>
        <w:spacing w:line="200" w:lineRule="exact"/>
        <w:rPr>
          <w:rFonts w:ascii="Arial" w:hAnsi="Arial" w:eastAsia="Arial" w:cs="Arial"/>
          <w:sz w:val="22"/>
          <w:szCs w:val="22"/>
        </w:rPr>
      </w:pPr>
    </w:p>
    <w:p w:rsidR="7328B52E" w:rsidP="7328B52E" w:rsidRDefault="7328B52E" w14:paraId="7C9A86B7" w14:textId="6213D452">
      <w:pPr>
        <w:spacing w:line="200" w:lineRule="exact"/>
        <w:rPr>
          <w:rFonts w:ascii="Arial" w:hAnsi="Arial" w:eastAsia="Arial" w:cs="Arial"/>
          <w:sz w:val="22"/>
          <w:szCs w:val="22"/>
        </w:rPr>
      </w:pPr>
    </w:p>
    <w:p w:rsidR="7328B52E" w:rsidP="7328B52E" w:rsidRDefault="7328B52E" w14:paraId="0661659F" w14:textId="66787E98">
      <w:pPr>
        <w:spacing w:line="200" w:lineRule="exact"/>
        <w:rPr>
          <w:rFonts w:ascii="Arial" w:hAnsi="Arial" w:eastAsia="Arial" w:cs="Arial"/>
          <w:sz w:val="22"/>
          <w:szCs w:val="22"/>
        </w:rPr>
      </w:pPr>
    </w:p>
    <w:p w:rsidR="7328B52E" w:rsidP="7328B52E" w:rsidRDefault="7328B52E" w14:paraId="57E086F0" w14:textId="643496B2">
      <w:pPr>
        <w:spacing w:line="200" w:lineRule="exact"/>
        <w:rPr>
          <w:rFonts w:ascii="Arial" w:hAnsi="Arial" w:eastAsia="Arial" w:cs="Arial"/>
          <w:sz w:val="22"/>
          <w:szCs w:val="22"/>
        </w:rPr>
      </w:pPr>
    </w:p>
    <w:p w:rsidR="7328B52E" w:rsidP="7328B52E" w:rsidRDefault="7328B52E" w14:paraId="441D8271" w14:textId="36D1678E">
      <w:pPr>
        <w:spacing w:line="200" w:lineRule="exact"/>
        <w:rPr>
          <w:rFonts w:ascii="Arial" w:hAnsi="Arial" w:eastAsia="Arial" w:cs="Arial"/>
          <w:sz w:val="22"/>
          <w:szCs w:val="22"/>
        </w:rPr>
      </w:pPr>
    </w:p>
    <w:p w:rsidR="7328B52E" w:rsidP="7328B52E" w:rsidRDefault="7328B52E" w14:paraId="17EE64F4" w14:textId="0937BEF4">
      <w:pPr>
        <w:spacing w:line="200" w:lineRule="exact"/>
        <w:rPr>
          <w:rFonts w:ascii="Arial" w:hAnsi="Arial" w:eastAsia="Arial" w:cs="Arial"/>
          <w:sz w:val="22"/>
          <w:szCs w:val="22"/>
        </w:rPr>
      </w:pPr>
    </w:p>
    <w:p w:rsidR="7328B52E" w:rsidP="7328B52E" w:rsidRDefault="7328B52E" w14:paraId="6384E621" w14:textId="1F9CA42F">
      <w:pPr>
        <w:spacing w:line="200" w:lineRule="exact"/>
        <w:rPr>
          <w:rFonts w:ascii="Arial" w:hAnsi="Arial" w:eastAsia="Arial" w:cs="Arial"/>
          <w:sz w:val="22"/>
          <w:szCs w:val="22"/>
        </w:rPr>
      </w:pPr>
    </w:p>
    <w:p w:rsidR="7328B52E" w:rsidP="7328B52E" w:rsidRDefault="7328B52E" w14:paraId="2C837843" w14:textId="0AA0582D">
      <w:pPr>
        <w:spacing w:line="200" w:lineRule="exact"/>
        <w:rPr>
          <w:rFonts w:ascii="Arial" w:hAnsi="Arial" w:eastAsia="Arial" w:cs="Arial"/>
          <w:sz w:val="22"/>
          <w:szCs w:val="22"/>
        </w:rPr>
      </w:pPr>
    </w:p>
    <w:p w:rsidR="7328B52E" w:rsidP="7328B52E" w:rsidRDefault="7328B52E" w14:paraId="60DE34FC" w14:textId="6139CC80">
      <w:pPr>
        <w:spacing w:line="200" w:lineRule="exact"/>
        <w:rPr>
          <w:rFonts w:ascii="Arial" w:hAnsi="Arial" w:eastAsia="Arial" w:cs="Arial"/>
          <w:sz w:val="22"/>
          <w:szCs w:val="22"/>
        </w:rPr>
      </w:pPr>
    </w:p>
    <w:p w:rsidR="7328B52E" w:rsidP="7328B52E" w:rsidRDefault="7328B52E" w14:paraId="1C3DB07A" w14:textId="0B0DE4C6">
      <w:pPr>
        <w:spacing w:line="200" w:lineRule="exact"/>
        <w:rPr>
          <w:rFonts w:ascii="Arial" w:hAnsi="Arial" w:eastAsia="Arial" w:cs="Arial"/>
          <w:sz w:val="22"/>
          <w:szCs w:val="22"/>
        </w:rPr>
      </w:pPr>
    </w:p>
    <w:p w:rsidR="7328B52E" w:rsidP="7328B52E" w:rsidRDefault="7328B52E" w14:paraId="3875AA3F" w14:textId="45BA38FA">
      <w:pPr>
        <w:spacing w:line="200" w:lineRule="exact"/>
        <w:rPr>
          <w:rFonts w:ascii="Arial" w:hAnsi="Arial" w:eastAsia="Arial" w:cs="Arial"/>
          <w:sz w:val="22"/>
          <w:szCs w:val="22"/>
        </w:rPr>
      </w:pPr>
    </w:p>
    <w:p w:rsidR="7328B52E" w:rsidP="7328B52E" w:rsidRDefault="7328B52E" w14:paraId="3F758617" w14:textId="49E33F75">
      <w:pPr>
        <w:spacing w:line="200" w:lineRule="exact"/>
        <w:rPr>
          <w:rFonts w:ascii="Arial" w:hAnsi="Arial" w:eastAsia="Arial" w:cs="Arial"/>
          <w:sz w:val="22"/>
          <w:szCs w:val="22"/>
        </w:rPr>
      </w:pPr>
    </w:p>
    <w:p w:rsidR="7328B52E" w:rsidP="7328B52E" w:rsidRDefault="7328B52E" w14:paraId="5BD84F9C" w14:textId="5043A8B4">
      <w:pPr>
        <w:spacing w:line="200" w:lineRule="exact"/>
        <w:rPr>
          <w:rFonts w:ascii="Arial" w:hAnsi="Arial" w:eastAsia="Arial" w:cs="Arial"/>
          <w:sz w:val="22"/>
          <w:szCs w:val="22"/>
        </w:rPr>
      </w:pPr>
    </w:p>
    <w:p w:rsidR="7328B52E" w:rsidP="7328B52E" w:rsidRDefault="7328B52E" w14:paraId="785CDA87" w14:textId="7E061056">
      <w:pPr>
        <w:spacing w:line="200" w:lineRule="exact"/>
        <w:rPr>
          <w:rFonts w:ascii="Arial" w:hAnsi="Arial" w:eastAsia="Arial" w:cs="Arial"/>
          <w:sz w:val="22"/>
          <w:szCs w:val="22"/>
        </w:rPr>
      </w:pPr>
    </w:p>
    <w:p w:rsidR="7328B52E" w:rsidP="7328B52E" w:rsidRDefault="7328B52E" w14:paraId="253FD602" w14:textId="7B4DF23D">
      <w:pPr>
        <w:spacing w:line="200" w:lineRule="exact"/>
        <w:rPr>
          <w:rFonts w:ascii="Arial" w:hAnsi="Arial" w:eastAsia="Arial" w:cs="Arial"/>
          <w:sz w:val="22"/>
          <w:szCs w:val="22"/>
        </w:rPr>
      </w:pPr>
    </w:p>
    <w:p w:rsidR="7328B52E" w:rsidP="7328B52E" w:rsidRDefault="7328B52E" w14:paraId="7EEF980D" w14:textId="46DF64C0">
      <w:pPr>
        <w:spacing w:line="200" w:lineRule="exact"/>
        <w:rPr>
          <w:rFonts w:ascii="Arial" w:hAnsi="Arial" w:eastAsia="Arial" w:cs="Arial"/>
          <w:sz w:val="22"/>
          <w:szCs w:val="22"/>
        </w:rPr>
      </w:pPr>
    </w:p>
    <w:p w:rsidR="7328B52E" w:rsidP="7328B52E" w:rsidRDefault="7328B52E" w14:paraId="691D665E" w14:textId="4E477A0E">
      <w:pPr>
        <w:spacing w:line="200" w:lineRule="exact"/>
        <w:rPr>
          <w:rFonts w:ascii="Arial" w:hAnsi="Arial" w:eastAsia="Arial" w:cs="Arial"/>
          <w:sz w:val="22"/>
          <w:szCs w:val="22"/>
        </w:rPr>
      </w:pPr>
    </w:p>
    <w:p w:rsidR="7328B52E" w:rsidP="7328B52E" w:rsidRDefault="7328B52E" w14:paraId="20DB0D19" w14:textId="3B8F9E9E">
      <w:pPr>
        <w:spacing w:line="200" w:lineRule="exact"/>
        <w:rPr>
          <w:rFonts w:ascii="Arial" w:hAnsi="Arial" w:eastAsia="Arial" w:cs="Arial"/>
          <w:sz w:val="22"/>
          <w:szCs w:val="22"/>
        </w:rPr>
      </w:pPr>
    </w:p>
    <w:p w:rsidR="7328B52E" w:rsidP="7328B52E" w:rsidRDefault="7328B52E" w14:paraId="330D3A8A" w14:textId="1D35167E">
      <w:pPr>
        <w:spacing w:line="200" w:lineRule="exact"/>
        <w:rPr>
          <w:rFonts w:ascii="Arial" w:hAnsi="Arial" w:eastAsia="Arial" w:cs="Arial"/>
          <w:sz w:val="22"/>
          <w:szCs w:val="22"/>
        </w:rPr>
      </w:pPr>
    </w:p>
    <w:p w:rsidR="7328B52E" w:rsidP="7328B52E" w:rsidRDefault="7328B52E" w14:paraId="147CFFFE" w14:textId="4183A0E8">
      <w:pPr>
        <w:spacing w:line="200" w:lineRule="exact"/>
        <w:rPr>
          <w:rFonts w:ascii="Arial" w:hAnsi="Arial" w:eastAsia="Arial" w:cs="Arial"/>
          <w:sz w:val="22"/>
          <w:szCs w:val="22"/>
        </w:rPr>
      </w:pPr>
    </w:p>
    <w:p w:rsidR="7328B52E" w:rsidP="7328B52E" w:rsidRDefault="7328B52E" w14:paraId="27E43ECE" w14:textId="3C4B958D">
      <w:pPr>
        <w:spacing w:line="200" w:lineRule="exact"/>
        <w:rPr>
          <w:rFonts w:ascii="Arial" w:hAnsi="Arial" w:eastAsia="Arial" w:cs="Arial"/>
          <w:sz w:val="22"/>
          <w:szCs w:val="22"/>
        </w:rPr>
      </w:pPr>
    </w:p>
    <w:p w:rsidR="7328B52E" w:rsidP="7328B52E" w:rsidRDefault="7328B52E" w14:paraId="5CE61B15" w14:textId="7B63CCB9">
      <w:pPr>
        <w:spacing w:line="200" w:lineRule="exact"/>
        <w:rPr>
          <w:rFonts w:ascii="Arial" w:hAnsi="Arial" w:eastAsia="Arial" w:cs="Arial"/>
          <w:sz w:val="22"/>
          <w:szCs w:val="22"/>
        </w:rPr>
      </w:pPr>
    </w:p>
    <w:p w:rsidR="7328B52E" w:rsidP="7328B52E" w:rsidRDefault="7328B52E" w14:paraId="4E88D73F" w14:textId="6F99AA3D">
      <w:pPr>
        <w:spacing w:line="200" w:lineRule="exact"/>
        <w:rPr>
          <w:rFonts w:ascii="Arial" w:hAnsi="Arial" w:eastAsia="Arial" w:cs="Arial"/>
          <w:sz w:val="22"/>
          <w:szCs w:val="22"/>
        </w:rPr>
      </w:pPr>
    </w:p>
    <w:p w:rsidR="7328B52E" w:rsidP="7328B52E" w:rsidRDefault="7328B52E" w14:paraId="64BE6E84" w14:textId="619E2516">
      <w:pPr>
        <w:spacing w:line="200" w:lineRule="exact"/>
        <w:rPr>
          <w:rFonts w:ascii="Arial" w:hAnsi="Arial" w:eastAsia="Arial" w:cs="Arial"/>
          <w:sz w:val="22"/>
          <w:szCs w:val="22"/>
        </w:rPr>
      </w:pPr>
    </w:p>
    <w:p w:rsidR="7328B52E" w:rsidP="7328B52E" w:rsidRDefault="7328B52E" w14:paraId="1D6821D6" w14:textId="32926A61">
      <w:pPr>
        <w:spacing w:line="200" w:lineRule="exact"/>
        <w:rPr>
          <w:rFonts w:ascii="Arial" w:hAnsi="Arial" w:eastAsia="Arial" w:cs="Arial"/>
          <w:sz w:val="22"/>
          <w:szCs w:val="22"/>
        </w:rPr>
      </w:pPr>
    </w:p>
    <w:p w:rsidR="7328B52E" w:rsidP="7328B52E" w:rsidRDefault="7328B52E" w14:paraId="5A5AE0F2" w14:textId="74BEF31D">
      <w:pPr>
        <w:spacing w:line="200" w:lineRule="exact"/>
        <w:rPr>
          <w:rFonts w:ascii="Arial" w:hAnsi="Arial" w:eastAsia="Arial" w:cs="Arial"/>
          <w:sz w:val="22"/>
          <w:szCs w:val="22"/>
        </w:rPr>
      </w:pPr>
    </w:p>
    <w:p w:rsidR="7328B52E" w:rsidP="7328B52E" w:rsidRDefault="7328B52E" w14:paraId="5C404056" w14:textId="2B8E4EF1">
      <w:pPr>
        <w:spacing w:line="200" w:lineRule="exact"/>
        <w:rPr>
          <w:rFonts w:ascii="Arial" w:hAnsi="Arial" w:eastAsia="Arial" w:cs="Arial"/>
          <w:sz w:val="22"/>
          <w:szCs w:val="22"/>
        </w:rPr>
      </w:pPr>
    </w:p>
    <w:p w:rsidR="7328B52E" w:rsidP="7328B52E" w:rsidRDefault="7328B52E" w14:paraId="22917C66" w14:textId="5E3609C3">
      <w:pPr>
        <w:spacing w:line="200" w:lineRule="exact"/>
        <w:rPr>
          <w:rFonts w:ascii="Arial" w:hAnsi="Arial" w:eastAsia="Arial" w:cs="Arial"/>
          <w:sz w:val="22"/>
          <w:szCs w:val="22"/>
        </w:rPr>
      </w:pPr>
    </w:p>
    <w:p w:rsidR="7328B52E" w:rsidP="7328B52E" w:rsidRDefault="7328B52E" w14:paraId="145C41F8" w14:textId="5BF656DB">
      <w:pPr>
        <w:spacing w:line="200" w:lineRule="exact"/>
        <w:rPr>
          <w:rFonts w:ascii="Arial" w:hAnsi="Arial" w:eastAsia="Arial" w:cs="Arial"/>
          <w:sz w:val="22"/>
          <w:szCs w:val="22"/>
        </w:rPr>
      </w:pPr>
    </w:p>
    <w:p w:rsidR="7328B52E" w:rsidP="7328B52E" w:rsidRDefault="7328B52E" w14:paraId="43493D31" w14:textId="25361BFC">
      <w:pPr>
        <w:spacing w:line="200" w:lineRule="exact"/>
        <w:rPr>
          <w:rFonts w:ascii="Arial" w:hAnsi="Arial" w:eastAsia="Arial" w:cs="Arial"/>
          <w:sz w:val="22"/>
          <w:szCs w:val="22"/>
        </w:rPr>
      </w:pPr>
    </w:p>
    <w:p w:rsidR="7328B52E" w:rsidP="7328B52E" w:rsidRDefault="7328B52E" w14:paraId="027F0179" w14:textId="35A9A1B0">
      <w:pPr>
        <w:spacing w:line="200" w:lineRule="exact"/>
        <w:rPr>
          <w:rFonts w:ascii="Arial" w:hAnsi="Arial" w:eastAsia="Arial" w:cs="Arial"/>
          <w:sz w:val="22"/>
          <w:szCs w:val="22"/>
        </w:rPr>
      </w:pPr>
    </w:p>
    <w:p w:rsidR="7328B52E" w:rsidP="7328B52E" w:rsidRDefault="7328B52E" w14:paraId="1ABC9416" w14:textId="7FC2F71E">
      <w:pPr>
        <w:spacing w:line="200" w:lineRule="exact"/>
        <w:rPr>
          <w:rFonts w:ascii="Arial" w:hAnsi="Arial" w:eastAsia="Arial" w:cs="Arial"/>
          <w:sz w:val="22"/>
          <w:szCs w:val="22"/>
        </w:rPr>
      </w:pPr>
    </w:p>
    <w:p w:rsidR="7328B52E" w:rsidP="7328B52E" w:rsidRDefault="7328B52E" w14:paraId="29C299CD" w14:textId="1D3FF23C">
      <w:pPr>
        <w:spacing w:line="200" w:lineRule="exact"/>
        <w:rPr>
          <w:rFonts w:ascii="Arial" w:hAnsi="Arial" w:eastAsia="Arial" w:cs="Arial"/>
          <w:sz w:val="22"/>
          <w:szCs w:val="22"/>
        </w:rPr>
      </w:pPr>
    </w:p>
    <w:p w:rsidR="7328B52E" w:rsidP="7328B52E" w:rsidRDefault="7328B52E" w14:paraId="697BAB92" w14:textId="23B7CBBD">
      <w:pPr>
        <w:spacing w:line="200" w:lineRule="exact"/>
        <w:rPr>
          <w:rFonts w:ascii="Arial" w:hAnsi="Arial" w:eastAsia="Arial" w:cs="Arial"/>
          <w:sz w:val="22"/>
          <w:szCs w:val="22"/>
        </w:rPr>
      </w:pPr>
    </w:p>
    <w:p w:rsidR="7328B52E" w:rsidP="7328B52E" w:rsidRDefault="7328B52E" w14:paraId="12B219D1" w14:textId="09E28EFC">
      <w:pPr>
        <w:spacing w:line="200" w:lineRule="exact"/>
        <w:rPr>
          <w:rFonts w:ascii="Arial" w:hAnsi="Arial" w:eastAsia="Arial" w:cs="Arial"/>
          <w:sz w:val="22"/>
          <w:szCs w:val="22"/>
        </w:rPr>
      </w:pPr>
    </w:p>
    <w:p w:rsidR="7328B52E" w:rsidP="7328B52E" w:rsidRDefault="7328B52E" w14:paraId="6CBE2559" w14:textId="0B389CF6">
      <w:pPr>
        <w:spacing w:line="200" w:lineRule="exact"/>
        <w:rPr>
          <w:rFonts w:ascii="Arial" w:hAnsi="Arial" w:eastAsia="Arial" w:cs="Arial"/>
          <w:sz w:val="22"/>
          <w:szCs w:val="22"/>
        </w:rPr>
      </w:pPr>
    </w:p>
    <w:p w:rsidR="7328B52E" w:rsidP="7328B52E" w:rsidRDefault="7328B52E" w14:paraId="3B2F1F99" w14:textId="15C27FDF">
      <w:pPr>
        <w:spacing w:line="200" w:lineRule="exact"/>
        <w:rPr>
          <w:rFonts w:ascii="Arial" w:hAnsi="Arial" w:eastAsia="Arial" w:cs="Arial"/>
          <w:sz w:val="22"/>
          <w:szCs w:val="22"/>
        </w:rPr>
      </w:pPr>
    </w:p>
    <w:p w:rsidR="7328B52E" w:rsidP="7328B52E" w:rsidRDefault="7328B52E" w14:paraId="2D39205A" w14:textId="79CC21CB">
      <w:pPr>
        <w:spacing w:line="200" w:lineRule="exact"/>
        <w:rPr>
          <w:rFonts w:ascii="Arial" w:hAnsi="Arial" w:eastAsia="Arial" w:cs="Arial"/>
          <w:sz w:val="22"/>
          <w:szCs w:val="22"/>
        </w:rPr>
      </w:pPr>
    </w:p>
    <w:p w:rsidR="000E495F" w:rsidP="7328B52E" w:rsidRDefault="000E495F" w14:paraId="0FE815D7" w14:textId="77777777" w14:noSpellErr="1">
      <w:pPr>
        <w:pStyle w:val="Heading3"/>
        <w:kinsoku w:val="0"/>
        <w:overflowPunct w:val="0"/>
        <w:rPr>
          <w:rFonts w:ascii="Arial" w:hAnsi="Arial" w:eastAsia="Arial" w:cs="Arial"/>
          <w:spacing w:val="-1"/>
          <w:sz w:val="22"/>
          <w:szCs w:val="22"/>
        </w:rPr>
      </w:pPr>
    </w:p>
    <w:p w:rsidRPr="00FB45E7" w:rsidR="00D46C0F" w:rsidP="7328B52E" w:rsidRDefault="00D46C0F" w14:paraId="3284A316" w14:textId="1A0A1584" w14:noSpellErr="1">
      <w:pPr>
        <w:pStyle w:val="Heading3"/>
        <w:kinsoku w:val="0"/>
        <w:overflowPunct w:val="0"/>
        <w:rPr>
          <w:rFonts w:ascii="Arial" w:hAnsi="Arial" w:eastAsia="Arial" w:cs="Arial"/>
          <w:b w:val="0"/>
          <w:bCs w:val="0"/>
          <w:sz w:val="22"/>
          <w:szCs w:val="22"/>
        </w:rPr>
      </w:pP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 xml:space="preserve">e</w:t>
      </w:r>
      <w:r w:rsidRPr="7328B52E" w:rsidR="00D46C0F">
        <w:rPr>
          <w:rFonts w:ascii="Arial" w:hAnsi="Arial" w:eastAsia="Arial" w:cs="Arial"/>
          <w:sz w:val="22"/>
          <w:szCs w:val="22"/>
        </w:rPr>
        <w:t xml:space="preserve"> 3 – </w:t>
      </w:r>
      <w:r w:rsidRPr="7328B52E" w:rsidR="00D46C0F">
        <w:rPr>
          <w:rFonts w:ascii="Arial" w:hAnsi="Arial" w:eastAsia="Arial" w:cs="Arial"/>
          <w:spacing w:val="-1"/>
          <w:sz w:val="22"/>
          <w:szCs w:val="22"/>
        </w:rPr>
        <w:t>Infectiou</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Disease</w:t>
      </w:r>
      <w:r w:rsidRPr="7328B52E" w:rsidR="00D46C0F">
        <w:rPr>
          <w:rFonts w:ascii="Arial" w:hAnsi="Arial" w:eastAsia="Arial" w:cs="Arial"/>
          <w:sz w:val="22"/>
          <w:szCs w:val="22"/>
        </w:rPr>
        <w:t xml:space="preserve">s –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BSMS</w:t>
      </w:r>
      <w:r w:rsidRPr="7328B52E" w:rsidR="004C1097">
        <w:rPr>
          <w:rFonts w:ascii="Arial" w:hAnsi="Arial" w:eastAsia="Arial" w:cs="Arial"/>
          <w:spacing w:val="-1"/>
          <w:sz w:val="22"/>
          <w:szCs w:val="22"/>
        </w:rPr>
        <w:t>/RSCH</w:t>
      </w:r>
    </w:p>
    <w:p w:rsidRPr="00FB45E7" w:rsidR="00D46C0F" w:rsidP="7328B52E" w:rsidRDefault="00D46C0F" w14:paraId="257153EB" w14:textId="43D2C58F" w14:noSpellErr="1">
      <w:pPr>
        <w:pStyle w:val="BodyText"/>
        <w:kinsoku w:val="0"/>
        <w:overflowPunct w:val="0"/>
        <w:spacing w:line="275" w:lineRule="exact"/>
        <w:rPr>
          <w:rFonts w:ascii="Arial" w:hAnsi="Arial" w:eastAsia="Arial" w:cs="Arial"/>
          <w:sz w:val="22"/>
          <w:szCs w:val="22"/>
        </w:rPr>
      </w:pPr>
      <w:r w:rsidRPr="7328B52E" w:rsidR="00D46C0F">
        <w:rPr>
          <w:rFonts w:ascii="Arial" w:hAnsi="Arial" w:eastAsia="Arial" w:cs="Arial"/>
          <w:spacing w:val="-1"/>
          <w:sz w:val="22"/>
          <w:szCs w:val="22"/>
        </w:rPr>
        <w:t>Reference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BSMS/03</w:t>
      </w:r>
    </w:p>
    <w:p w:rsidRPr="00FB45E7" w:rsidR="00D46C0F" w:rsidP="7328B52E" w:rsidRDefault="00D46C0F" w14:paraId="07AD1872" w14:textId="77777777" w14:noSpellErr="1">
      <w:pPr>
        <w:kinsoku w:val="0"/>
        <w:overflowPunct w:val="0"/>
        <w:spacing w:before="18" w:line="260" w:lineRule="exact"/>
        <w:rPr>
          <w:rFonts w:ascii="Arial" w:hAnsi="Arial" w:eastAsia="Arial" w:cs="Arial"/>
          <w:sz w:val="22"/>
          <w:szCs w:val="22"/>
        </w:rPr>
      </w:pPr>
    </w:p>
    <w:tbl>
      <w:tblPr>
        <w:tblW w:w="0" w:type="auto"/>
        <w:tblInd w:w="139" w:type="dxa"/>
        <w:tblLayout w:type="fixed"/>
        <w:tblCellMar>
          <w:left w:w="0" w:type="dxa"/>
          <w:right w:w="0" w:type="dxa"/>
        </w:tblCellMar>
        <w:tblLook w:val="0000" w:firstRow="0" w:lastRow="0" w:firstColumn="0" w:lastColumn="0" w:noHBand="0" w:noVBand="0"/>
      </w:tblPr>
      <w:tblGrid>
        <w:gridCol w:w="4621"/>
        <w:gridCol w:w="4449"/>
      </w:tblGrid>
      <w:tr w:rsidRPr="00FB45E7" w:rsidR="007F47C2" w:rsidTr="7328B52E" w14:paraId="4DB83854" w14:textId="77777777">
        <w:trPr>
          <w:trHeight w:val="446" w:hRule="exact"/>
        </w:trPr>
        <w:tc>
          <w:tcPr>
            <w:tcW w:w="90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3696AEAF" w14:textId="7B216215" w14:noSpellErr="1">
            <w:pPr>
              <w:pStyle w:val="TableParagraph"/>
              <w:kinsoku w:val="0"/>
              <w:overflowPunct w:val="0"/>
              <w:spacing w:line="273" w:lineRule="exact"/>
              <w:ind w:left="140"/>
              <w:rPr>
                <w:rFonts w:ascii="Arial" w:hAnsi="Arial" w:eastAsia="Arial" w:cs="Arial"/>
                <w:sz w:val="22"/>
                <w:szCs w:val="22"/>
              </w:rPr>
            </w:pPr>
            <w:r w:rsidRPr="7328B52E" w:rsidR="00D46C0F">
              <w:rPr>
                <w:rFonts w:ascii="Arial" w:hAnsi="Arial" w:eastAsia="Arial" w:cs="Arial"/>
                <w:i w:val="1"/>
                <w:iCs w:val="1"/>
                <w:sz w:val="22"/>
                <w:szCs w:val="22"/>
              </w:rPr>
              <w:t xml:space="preserve">Type of </w:t>
            </w:r>
            <w:r w:rsidRPr="7328B52E" w:rsidR="00D46C0F">
              <w:rPr>
                <w:rFonts w:ascii="Arial" w:hAnsi="Arial" w:eastAsia="Arial" w:cs="Arial"/>
                <w:i w:val="1"/>
                <w:iCs w:val="1"/>
                <w:sz w:val="22"/>
                <w:szCs w:val="22"/>
              </w:rPr>
              <w:t>program</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e</w:t>
            </w:r>
            <w:r w:rsidRPr="7328B52E" w:rsidR="00D46C0F">
              <w:rPr>
                <w:rFonts w:ascii="Arial" w:hAnsi="Arial" w:eastAsia="Arial" w:cs="Arial"/>
                <w:i w:val="1"/>
                <w:iCs w:val="1"/>
                <w:sz w:val="22"/>
                <w:szCs w:val="22"/>
              </w:rPr>
              <w:t>:</w:t>
            </w:r>
            <w:r w:rsidRPr="7328B52E" w:rsidR="7D1B6DF7">
              <w:rPr>
                <w:rFonts w:ascii="Arial" w:hAnsi="Arial" w:eastAsia="Arial" w:cs="Arial"/>
                <w:i w:val="1"/>
                <w:iCs w:val="1"/>
                <w:sz w:val="22"/>
                <w:szCs w:val="22"/>
              </w:rPr>
              <w:t xml:space="preserve"> </w:t>
            </w:r>
            <w:r w:rsidRPr="7328B52E" w:rsidR="00D46C0F">
              <w:rPr>
                <w:rFonts w:ascii="Arial" w:hAnsi="Arial" w:eastAsia="Arial" w:cs="Arial"/>
                <w:spacing w:val="-1"/>
                <w:sz w:val="22"/>
                <w:szCs w:val="22"/>
              </w:rPr>
              <w:t>Research</w:t>
            </w:r>
          </w:p>
        </w:tc>
      </w:tr>
      <w:tr w:rsidRPr="00FB45E7" w:rsidR="007F47C2" w:rsidTr="7328B52E" w14:paraId="6DBFE6B5" w14:textId="77777777">
        <w:trPr>
          <w:trHeight w:val="1037" w:hRule="exact"/>
        </w:trPr>
        <w:tc>
          <w:tcPr>
            <w:tcW w:w="46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2F55D6AB" w14:textId="77777777" w14:noSpellErr="1">
            <w:pPr>
              <w:pStyle w:val="TableParagraph"/>
              <w:kinsoku w:val="0"/>
              <w:overflowPunct w:val="0"/>
              <w:spacing w:line="274" w:lineRule="exact"/>
              <w:ind w:left="140"/>
              <w:rPr>
                <w:rFonts w:ascii="Arial" w:hAnsi="Arial" w:eastAsia="Arial" w:cs="Arial"/>
                <w:sz w:val="22"/>
                <w:szCs w:val="22"/>
              </w:rPr>
            </w:pPr>
            <w:r w:rsidRPr="7328B52E" w:rsidR="00D46C0F">
              <w:rPr>
                <w:rFonts w:ascii="Arial" w:hAnsi="Arial" w:eastAsia="Arial" w:cs="Arial"/>
                <w:i w:val="1"/>
                <w:iCs w:val="1"/>
                <w:sz w:val="22"/>
                <w:szCs w:val="22"/>
              </w:rPr>
              <w:t>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ploying trust:</w:t>
            </w:r>
          </w:p>
          <w:p w:rsidRPr="00FB45E7" w:rsidR="00D46C0F" w:rsidP="7328B52E" w:rsidRDefault="00D46C0F" w14:paraId="0B192408" w14:textId="77777777" w14:noSpellErr="1">
            <w:pPr>
              <w:pStyle w:val="TableParagraph"/>
              <w:kinsoku w:val="0"/>
              <w:overflowPunct w:val="0"/>
              <w:spacing w:before="14" w:line="260" w:lineRule="exact"/>
              <w:rPr>
                <w:rFonts w:ascii="Arial" w:hAnsi="Arial" w:eastAsia="Arial" w:cs="Arial"/>
                <w:sz w:val="22"/>
                <w:szCs w:val="22"/>
              </w:rPr>
            </w:pPr>
          </w:p>
          <w:p w:rsidRPr="00FB45E7" w:rsidR="00D46C0F" w:rsidP="7328B52E" w:rsidRDefault="000340D6" w14:paraId="5E880C70" w14:textId="13AFCB84" w14:noSpellErr="1">
            <w:pPr>
              <w:pStyle w:val="TableParagraph"/>
              <w:kinsoku w:val="0"/>
              <w:overflowPunct w:val="0"/>
              <w:ind w:left="140" w:right="83"/>
              <w:rPr>
                <w:rFonts w:ascii="Arial" w:hAnsi="Arial" w:eastAsia="Arial" w:cs="Arial"/>
                <w:sz w:val="22"/>
                <w:szCs w:val="22"/>
              </w:rPr>
            </w:pPr>
            <w:r w:rsidRPr="7328B52E" w:rsidR="430E8824">
              <w:rPr>
                <w:rFonts w:ascii="Arial" w:hAnsi="Arial" w:eastAsia="Arial" w:cs="Arial"/>
                <w:spacing w:val="-1"/>
                <w:sz w:val="22"/>
                <w:szCs w:val="22"/>
              </w:rPr>
              <w:t>University Hospitals Sussex NHS Trust</w:t>
            </w:r>
          </w:p>
        </w:tc>
        <w:tc>
          <w:tcPr>
            <w:tcW w:w="44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2452141C" w14:textId="77777777" w14:noSpellErr="1">
            <w:pPr>
              <w:pStyle w:val="TableParagraph"/>
              <w:kinsoku w:val="0"/>
              <w:overflowPunct w:val="0"/>
              <w:spacing w:line="274" w:lineRule="exact"/>
              <w:ind w:left="164"/>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placemen</w:t>
            </w:r>
            <w:r w:rsidRPr="7328B52E" w:rsidR="00D46C0F">
              <w:rPr>
                <w:rFonts w:ascii="Arial" w:hAnsi="Arial" w:eastAsia="Arial" w:cs="Arial"/>
                <w:i w:val="1"/>
                <w:iCs w:val="1"/>
                <w:sz w:val="22"/>
                <w:szCs w:val="22"/>
              </w:rPr>
              <w:t xml:space="preserve">t </w:t>
            </w:r>
            <w:r w:rsidRPr="7328B52E" w:rsidR="00D46C0F">
              <w:rPr>
                <w:rFonts w:ascii="Arial" w:hAnsi="Arial" w:eastAsia="Arial" w:cs="Arial"/>
                <w:i w:val="1"/>
                <w:iCs w:val="1"/>
                <w:spacing w:val="-1"/>
                <w:sz w:val="22"/>
                <w:szCs w:val="22"/>
              </w:rPr>
              <w:t>base</w:t>
            </w:r>
            <w:r w:rsidRPr="7328B52E" w:rsidR="00D46C0F">
              <w:rPr>
                <w:rFonts w:ascii="Arial" w:hAnsi="Arial" w:eastAsia="Arial" w:cs="Arial"/>
                <w:i w:val="1"/>
                <w:iCs w:val="1"/>
                <w:sz w:val="22"/>
                <w:szCs w:val="22"/>
              </w:rPr>
              <w:t xml:space="preserve">d </w:t>
            </w:r>
            <w:r w:rsidRPr="7328B52E" w:rsidR="00D46C0F">
              <w:rPr>
                <w:rFonts w:ascii="Arial" w:hAnsi="Arial" w:eastAsia="Arial" w:cs="Arial"/>
                <w:i w:val="1"/>
                <w:iCs w:val="1"/>
                <w:spacing w:val="-1"/>
                <w:sz w:val="22"/>
                <w:szCs w:val="22"/>
              </w:rPr>
              <w:t>at:</w:t>
            </w:r>
          </w:p>
          <w:p w:rsidRPr="00FB45E7" w:rsidR="00D46C0F" w:rsidP="7328B52E" w:rsidRDefault="00D46C0F" w14:paraId="7BDA2D77" w14:textId="77777777" w14:noSpellErr="1">
            <w:pPr>
              <w:pStyle w:val="TableParagraph"/>
              <w:kinsoku w:val="0"/>
              <w:overflowPunct w:val="0"/>
              <w:spacing w:before="14" w:line="260" w:lineRule="exact"/>
              <w:rPr>
                <w:rFonts w:ascii="Arial" w:hAnsi="Arial" w:eastAsia="Arial" w:cs="Arial"/>
                <w:sz w:val="22"/>
                <w:szCs w:val="22"/>
              </w:rPr>
            </w:pPr>
          </w:p>
          <w:p w:rsidRPr="00FB45E7" w:rsidR="00D46C0F" w:rsidP="7328B52E" w:rsidRDefault="00D46C0F" w14:paraId="7C0F3061" w14:textId="77777777" w14:noSpellErr="1">
            <w:pPr>
              <w:pStyle w:val="TableParagraph"/>
              <w:kinsoku w:val="0"/>
              <w:overflowPunct w:val="0"/>
              <w:ind w:left="164"/>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al</w:t>
            </w:r>
          </w:p>
        </w:tc>
      </w:tr>
      <w:tr w:rsidRPr="00FB45E7" w:rsidR="007F47C2" w:rsidTr="7328B52E" w14:paraId="66F95E46" w14:textId="77777777">
        <w:trPr>
          <w:trHeight w:val="5390" w:hRule="exact"/>
        </w:trPr>
        <w:tc>
          <w:tcPr>
            <w:tcW w:w="90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76029620" w14:textId="77777777" w14:noSpellErr="1">
            <w:pPr>
              <w:pStyle w:val="TableParagraph"/>
              <w:kinsoku w:val="0"/>
              <w:overflowPunct w:val="0"/>
              <w:spacing w:line="274" w:lineRule="exact"/>
              <w:ind w:left="140" w:right="6276"/>
              <w:rPr>
                <w:rFonts w:ascii="Arial" w:hAnsi="Arial" w:eastAsia="Arial" w:cs="Arial"/>
                <w:sz w:val="22"/>
                <w:szCs w:val="22"/>
              </w:rPr>
            </w:pPr>
            <w:r w:rsidRPr="7328B52E" w:rsidR="00D46C0F">
              <w:rPr>
                <w:rFonts w:ascii="Arial" w:hAnsi="Arial" w:eastAsia="Arial" w:cs="Arial"/>
                <w:i w:val="1"/>
                <w:iCs w:val="1"/>
                <w:spacing w:val="-1"/>
                <w:sz w:val="22"/>
                <w:szCs w:val="22"/>
              </w:rPr>
              <w:t>Brie</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outlin</w:t>
            </w:r>
            <w:r w:rsidRPr="7328B52E" w:rsidR="00D46C0F">
              <w:rPr>
                <w:rFonts w:ascii="Arial" w:hAnsi="Arial" w:eastAsia="Arial" w:cs="Arial"/>
                <w:i w:val="1"/>
                <w:iCs w:val="1"/>
                <w:sz w:val="22"/>
                <w:szCs w:val="22"/>
              </w:rPr>
              <w:t xml:space="preserve">e </w:t>
            </w:r>
            <w:r w:rsidRPr="7328B52E" w:rsidR="00D46C0F">
              <w:rPr>
                <w:rFonts w:ascii="Arial" w:hAnsi="Arial" w:eastAsia="Arial" w:cs="Arial"/>
                <w:i w:val="1"/>
                <w:iCs w:val="1"/>
                <w:spacing w:val="-1"/>
                <w:sz w:val="22"/>
                <w:szCs w:val="22"/>
              </w:rPr>
              <w:t>o</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department</w:t>
            </w:r>
          </w:p>
          <w:p w:rsidRPr="00FB45E7" w:rsidR="00D46C0F" w:rsidP="7328B52E" w:rsidRDefault="00D46C0F" w14:paraId="5C464AE0"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6E8EB2AA" w14:textId="7F404267">
            <w:pPr>
              <w:pStyle w:val="TableParagraph"/>
              <w:kinsoku w:val="0"/>
              <w:overflowPunct w:val="0"/>
              <w:ind w:left="140" w:right="310"/>
              <w:rPr>
                <w:rFonts w:ascii="Arial" w:hAnsi="Arial" w:eastAsia="Arial" w:cs="Arial"/>
                <w:sz w:val="22"/>
                <w:szCs w:val="22"/>
              </w:rPr>
            </w:pPr>
            <w:r w:rsidRPr="7328B52E" w:rsidR="00D46C0F">
              <w:rPr>
                <w:rFonts w:ascii="Arial" w:hAnsi="Arial" w:eastAsia="Arial" w:cs="Arial"/>
                <w:spacing w:val="-1"/>
                <w:sz w:val="22"/>
                <w:szCs w:val="22"/>
              </w:rPr>
              <w:t>Infectiou</w:t>
            </w:r>
            <w:r w:rsidRPr="7328B52E" w:rsidR="00D46C0F">
              <w:rPr>
                <w:rFonts w:ascii="Arial" w:hAnsi="Arial" w:eastAsia="Arial" w:cs="Arial"/>
                <w:sz w:val="22"/>
                <w:szCs w:val="22"/>
              </w:rPr>
              <w:t>s</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disease</w:t>
            </w:r>
            <w:r w:rsidRPr="7328B52E" w:rsidR="00D46C0F">
              <w:rPr>
                <w:rFonts w:ascii="Arial" w:hAnsi="Arial" w:eastAsia="Arial" w:cs="Arial"/>
                <w:sz w:val="22"/>
                <w:szCs w:val="22"/>
              </w:rPr>
              <w:t>s</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33"/>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majo</w:t>
            </w:r>
            <w:r w:rsidRPr="7328B52E" w:rsidR="00D46C0F">
              <w:rPr>
                <w:rFonts w:ascii="Arial" w:hAnsi="Arial" w:eastAsia="Arial" w:cs="Arial"/>
                <w:sz w:val="22"/>
                <w:szCs w:val="22"/>
              </w:rPr>
              <w:t>r</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them</w:t>
            </w:r>
            <w:r w:rsidRPr="7328B52E" w:rsidR="00D46C0F">
              <w:rPr>
                <w:rFonts w:ascii="Arial" w:hAnsi="Arial" w:eastAsia="Arial" w:cs="Arial"/>
                <w:sz w:val="22"/>
                <w:szCs w:val="22"/>
              </w:rPr>
              <w:t>e</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Brighto</w:t>
            </w:r>
            <w:r w:rsidRPr="7328B52E" w:rsidR="00D46C0F">
              <w:rPr>
                <w:rFonts w:ascii="Arial" w:hAnsi="Arial" w:eastAsia="Arial" w:cs="Arial"/>
                <w:sz w:val="22"/>
                <w:szCs w:val="22"/>
              </w:rPr>
              <w:t>n</w:t>
            </w:r>
            <w:r w:rsidRPr="7328B52E" w:rsidR="00D46C0F">
              <w:rPr>
                <w:rFonts w:ascii="Arial" w:hAnsi="Arial" w:eastAsia="Arial" w:cs="Arial"/>
                <w:spacing w:val="33"/>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32"/>
                <w:sz w:val="22"/>
                <w:szCs w:val="22"/>
              </w:rPr>
              <w:t xml:space="preserve"> </w:t>
            </w:r>
            <w:r w:rsidRPr="7328B52E" w:rsidR="00D46C0F">
              <w:rPr>
                <w:rFonts w:ascii="Arial" w:hAnsi="Arial" w:eastAsia="Arial" w:cs="Arial"/>
                <w:spacing w:val="-1"/>
                <w:sz w:val="22"/>
                <w:szCs w:val="22"/>
              </w:rPr>
              <w:t>Susse</w:t>
            </w:r>
            <w:r w:rsidRPr="7328B52E" w:rsidR="00D46C0F">
              <w:rPr>
                <w:rFonts w:ascii="Arial" w:hAnsi="Arial" w:eastAsia="Arial" w:cs="Arial"/>
                <w:sz w:val="22"/>
                <w:szCs w:val="22"/>
              </w:rPr>
              <w:t>x</w:t>
            </w:r>
            <w:r w:rsidRPr="7328B52E" w:rsidR="00D46C0F">
              <w:rPr>
                <w:rFonts w:ascii="Arial" w:hAnsi="Arial" w:eastAsia="Arial" w:cs="Arial"/>
                <w:spacing w:val="32"/>
                <w:sz w:val="22"/>
                <w:szCs w:val="22"/>
              </w:rPr>
              <w:t xml:space="preserve"> </w:t>
            </w:r>
            <w:r w:rsidRPr="7328B52E" w:rsidR="00D46C0F">
              <w:rPr>
                <w:rFonts w:ascii="Arial" w:hAnsi="Arial" w:eastAsia="Arial" w:cs="Arial"/>
                <w:sz w:val="22"/>
                <w:szCs w:val="22"/>
              </w:rPr>
              <w:t xml:space="preserve">Medical </w:t>
            </w:r>
            <w:r w:rsidRPr="7328B52E" w:rsidR="00D46C0F">
              <w:rPr>
                <w:rFonts w:ascii="Arial" w:hAnsi="Arial" w:eastAsia="Arial" w:cs="Arial"/>
                <w:spacing w:val="-1"/>
                <w:sz w:val="22"/>
                <w:szCs w:val="22"/>
              </w:rPr>
              <w:t>School</w:t>
            </w:r>
            <w:r w:rsidRPr="7328B52E" w:rsidR="00D46C0F">
              <w:rPr>
                <w:rFonts w:ascii="Arial" w:hAnsi="Arial" w:eastAsia="Arial" w:cs="Arial"/>
                <w:sz w:val="22"/>
                <w:szCs w:val="22"/>
              </w:rPr>
              <w:t>.</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Amon</w:t>
            </w:r>
            <w:r w:rsidRPr="7328B52E" w:rsidR="00D46C0F">
              <w:rPr>
                <w:rFonts w:ascii="Arial" w:hAnsi="Arial" w:eastAsia="Arial" w:cs="Arial"/>
                <w:sz w:val="22"/>
                <w:szCs w:val="22"/>
              </w:rPr>
              <w:t>g</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l</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ademics</w:t>
            </w:r>
            <w:r w:rsidRPr="7328B52E" w:rsidR="00D46C0F">
              <w:rPr>
                <w:rFonts w:ascii="Arial" w:hAnsi="Arial" w:eastAsia="Arial" w:cs="Arial"/>
                <w:sz w:val="22"/>
                <w:szCs w:val="22"/>
              </w:rPr>
              <w:t>,</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Pro</w:t>
            </w:r>
            <w:r w:rsidRPr="7328B52E" w:rsidR="00D46C0F">
              <w:rPr>
                <w:rFonts w:ascii="Arial" w:hAnsi="Arial" w:eastAsia="Arial" w:cs="Arial"/>
                <w:sz w:val="22"/>
                <w:szCs w:val="22"/>
              </w:rPr>
              <w:t>f</w:t>
            </w:r>
            <w:r w:rsidRPr="7328B52E" w:rsidR="069B55B6">
              <w:rPr>
                <w:rFonts w:ascii="Arial" w:hAnsi="Arial" w:eastAsia="Arial" w:cs="Arial"/>
                <w:sz w:val="22"/>
                <w:szCs w:val="22"/>
              </w:rPr>
              <w:t>essor</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Newpor</w:t>
            </w:r>
            <w:r w:rsidRPr="7328B52E" w:rsidR="00D46C0F">
              <w:rPr>
                <w:rFonts w:ascii="Arial" w:hAnsi="Arial" w:eastAsia="Arial" w:cs="Arial"/>
                <w:sz w:val="22"/>
                <w:szCs w:val="22"/>
              </w:rPr>
              <w:t>t</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hea</w:t>
            </w:r>
            <w:r w:rsidRPr="7328B52E" w:rsidR="00D46C0F">
              <w:rPr>
                <w:rFonts w:ascii="Arial" w:hAnsi="Arial" w:eastAsia="Arial" w:cs="Arial"/>
                <w:sz w:val="22"/>
                <w:szCs w:val="22"/>
              </w:rPr>
              <w:t>d</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Departmen</w:t>
            </w:r>
            <w:r w:rsidRPr="7328B52E" w:rsidR="00D46C0F">
              <w:rPr>
                <w:rFonts w:ascii="Arial" w:hAnsi="Arial" w:eastAsia="Arial" w:cs="Arial"/>
                <w:sz w:val="22"/>
                <w:szCs w:val="22"/>
              </w:rPr>
              <w:t>t</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of Globa</w:t>
            </w:r>
            <w:r w:rsidRPr="7328B52E" w:rsidR="00D46C0F">
              <w:rPr>
                <w:rFonts w:ascii="Arial" w:hAnsi="Arial" w:eastAsia="Arial" w:cs="Arial"/>
                <w:sz w:val="22"/>
                <w:szCs w:val="22"/>
              </w:rPr>
              <w:t>l</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Healt</w:t>
            </w:r>
            <w:r w:rsidRPr="7328B52E" w:rsidR="00D46C0F">
              <w:rPr>
                <w:rFonts w:ascii="Arial" w:hAnsi="Arial" w:eastAsia="Arial" w:cs="Arial"/>
                <w:sz w:val="22"/>
                <w:szCs w:val="22"/>
              </w:rPr>
              <w:t>h</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whic</w:t>
            </w:r>
            <w:r w:rsidRPr="7328B52E" w:rsidR="00D46C0F">
              <w:rPr>
                <w:rFonts w:ascii="Arial" w:hAnsi="Arial" w:eastAsia="Arial" w:cs="Arial"/>
                <w:sz w:val="22"/>
                <w:szCs w:val="22"/>
              </w:rPr>
              <w:t>h</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upport</w:t>
            </w:r>
            <w:r w:rsidRPr="7328B52E" w:rsidR="00D46C0F">
              <w:rPr>
                <w:rFonts w:ascii="Arial" w:hAnsi="Arial" w:eastAsia="Arial" w:cs="Arial"/>
                <w:sz w:val="22"/>
                <w:szCs w:val="22"/>
              </w:rPr>
              <w:t>s</w:t>
            </w:r>
            <w:r w:rsidRPr="7328B52E" w:rsidR="00D46C0F">
              <w:rPr>
                <w:rFonts w:ascii="Arial" w:hAnsi="Arial" w:eastAsia="Arial" w:cs="Arial"/>
                <w:spacing w:val="-5"/>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numbe</w:t>
            </w:r>
            <w:r w:rsidRPr="7328B52E" w:rsidR="00D46C0F">
              <w:rPr>
                <w:rFonts w:ascii="Arial" w:hAnsi="Arial" w:eastAsia="Arial" w:cs="Arial"/>
                <w:sz w:val="22"/>
                <w:szCs w:val="22"/>
              </w:rPr>
              <w:t>r</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projects suitabl</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FY</w:t>
            </w:r>
            <w:r w:rsidRPr="7328B52E" w:rsidR="00D46C0F">
              <w:rPr>
                <w:rFonts w:ascii="Arial" w:hAnsi="Arial" w:eastAsia="Arial" w:cs="Arial"/>
                <w:sz w:val="22"/>
                <w:szCs w:val="22"/>
              </w:rPr>
              <w:t>2</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trainee</w:t>
            </w:r>
            <w:r w:rsidRPr="7328B52E" w:rsidR="00D46C0F">
              <w:rPr>
                <w:rFonts w:ascii="Arial" w:hAnsi="Arial" w:eastAsia="Arial" w:cs="Arial"/>
                <w:sz w:val="22"/>
                <w:szCs w:val="22"/>
              </w:rPr>
              <w:t>s</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offerin</w:t>
            </w:r>
            <w:r w:rsidRPr="7328B52E" w:rsidR="00D46C0F">
              <w:rPr>
                <w:rFonts w:ascii="Arial" w:hAnsi="Arial" w:eastAsia="Arial" w:cs="Arial"/>
                <w:sz w:val="22"/>
                <w:szCs w:val="22"/>
              </w:rPr>
              <w:t>g</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x</w:t>
            </w:r>
            <w:r w:rsidRPr="7328B52E" w:rsidR="00D46C0F">
              <w:rPr>
                <w:rFonts w:ascii="Arial" w:hAnsi="Arial" w:eastAsia="Arial" w:cs="Arial"/>
                <w:spacing w:val="-1"/>
                <w:sz w:val="22"/>
                <w:szCs w:val="22"/>
              </w:rPr>
              <w:t>perienc</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2"/>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rang</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discipline</w:t>
            </w:r>
            <w:r w:rsidRPr="7328B52E" w:rsidR="00D46C0F">
              <w:rPr>
                <w:rFonts w:ascii="Arial" w:hAnsi="Arial" w:eastAsia="Arial" w:cs="Arial"/>
                <w:sz w:val="22"/>
                <w:szCs w:val="22"/>
              </w:rPr>
              <w:t>s</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(e.g. epidemiology</w:t>
            </w:r>
            <w:r w:rsidRPr="7328B52E" w:rsidR="00D46C0F">
              <w:rPr>
                <w:rFonts w:ascii="Arial" w:hAnsi="Arial" w:eastAsia="Arial" w:cs="Arial"/>
                <w:sz w:val="22"/>
                <w:szCs w:val="22"/>
              </w:rPr>
              <w:t>,</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lab-base</w:t>
            </w:r>
            <w:r w:rsidRPr="7328B52E" w:rsidR="00D46C0F">
              <w:rPr>
                <w:rFonts w:ascii="Arial" w:hAnsi="Arial" w:eastAsia="Arial" w:cs="Arial"/>
                <w:sz w:val="22"/>
                <w:szCs w:val="22"/>
              </w:rPr>
              <w:t>d</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genetic</w:t>
            </w:r>
            <w:r w:rsidRPr="7328B52E" w:rsidR="00D46C0F">
              <w:rPr>
                <w:rFonts w:ascii="Arial" w:hAnsi="Arial" w:eastAsia="Arial" w:cs="Arial"/>
                <w:sz w:val="22"/>
                <w:szCs w:val="22"/>
              </w:rPr>
              <w:t>s</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immuno</w:t>
            </w:r>
            <w:r w:rsidRPr="7328B52E" w:rsidR="00D46C0F">
              <w:rPr>
                <w:rFonts w:ascii="Arial" w:hAnsi="Arial" w:eastAsia="Arial" w:cs="Arial"/>
                <w:sz w:val="22"/>
                <w:szCs w:val="22"/>
              </w:rPr>
              <w:t>logy)</w:t>
            </w:r>
            <w:r w:rsidRPr="7328B52E" w:rsidR="00D46C0F">
              <w:rPr>
                <w:rFonts w:ascii="Arial" w:hAnsi="Arial" w:eastAsia="Arial" w:cs="Arial"/>
                <w:spacing w:val="-17"/>
                <w:sz w:val="22"/>
                <w:szCs w:val="22"/>
              </w:rPr>
              <w:t xml:space="preserve"> </w:t>
            </w:r>
            <w:r w:rsidRPr="7328B52E" w:rsidR="00D46C0F">
              <w:rPr>
                <w:rFonts w:ascii="Arial" w:hAnsi="Arial" w:eastAsia="Arial" w:cs="Arial"/>
                <w:sz w:val="22"/>
                <w:szCs w:val="22"/>
              </w:rPr>
              <w:t>and</w:t>
            </w:r>
            <w:r w:rsidRPr="7328B52E" w:rsidR="00D46C0F">
              <w:rPr>
                <w:rFonts w:ascii="Arial" w:hAnsi="Arial" w:eastAsia="Arial" w:cs="Arial"/>
                <w:spacing w:val="-17"/>
                <w:sz w:val="22"/>
                <w:szCs w:val="22"/>
              </w:rPr>
              <w:t xml:space="preserve"> </w:t>
            </w:r>
            <w:r w:rsidRPr="7328B52E" w:rsidR="00D46C0F">
              <w:rPr>
                <w:rFonts w:ascii="Arial" w:hAnsi="Arial" w:eastAsia="Arial" w:cs="Arial"/>
                <w:sz w:val="22"/>
                <w:szCs w:val="22"/>
              </w:rPr>
              <w:t>topics</w:t>
            </w:r>
            <w:r w:rsidRPr="7328B52E" w:rsidR="00D46C0F">
              <w:rPr>
                <w:rFonts w:ascii="Arial" w:hAnsi="Arial" w:eastAsia="Arial" w:cs="Arial"/>
                <w:spacing w:val="-17"/>
                <w:sz w:val="22"/>
                <w:szCs w:val="22"/>
              </w:rPr>
              <w:t xml:space="preserve"> </w:t>
            </w:r>
            <w:r w:rsidRPr="7328B52E" w:rsidR="00D46C0F">
              <w:rPr>
                <w:rFonts w:ascii="Arial" w:hAnsi="Arial" w:eastAsia="Arial" w:cs="Arial"/>
                <w:sz w:val="22"/>
                <w:szCs w:val="22"/>
              </w:rPr>
              <w:t>(global</w:t>
            </w:r>
            <w:r w:rsidRPr="7328B52E" w:rsidR="00D46C0F">
              <w:rPr>
                <w:rFonts w:ascii="Arial" w:hAnsi="Arial" w:eastAsia="Arial" w:cs="Arial"/>
                <w:spacing w:val="-17"/>
                <w:sz w:val="22"/>
                <w:szCs w:val="22"/>
              </w:rPr>
              <w:t xml:space="preserve"> </w:t>
            </w:r>
            <w:r w:rsidRPr="7328B52E" w:rsidR="00D46C0F">
              <w:rPr>
                <w:rFonts w:ascii="Arial" w:hAnsi="Arial" w:eastAsia="Arial" w:cs="Arial"/>
                <w:sz w:val="22"/>
                <w:szCs w:val="22"/>
              </w:rPr>
              <w:t>anti-microbi</w:t>
            </w:r>
            <w:r w:rsidRPr="7328B52E" w:rsidR="00D46C0F">
              <w:rPr>
                <w:rFonts w:ascii="Arial" w:hAnsi="Arial" w:eastAsia="Arial" w:cs="Arial"/>
                <w:spacing w:val="2"/>
                <w:sz w:val="22"/>
                <w:szCs w:val="22"/>
              </w:rPr>
              <w:t>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resistance</w:t>
            </w:r>
            <w:r w:rsidRPr="7328B52E" w:rsidR="00D46C0F">
              <w:rPr>
                <w:rFonts w:ascii="Arial" w:hAnsi="Arial" w:eastAsia="Arial" w:cs="Arial"/>
                <w:sz w:val="22"/>
                <w:szCs w:val="22"/>
              </w:rPr>
              <w:t>,</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tuberculosis</w:t>
            </w:r>
            <w:r w:rsidRPr="7328B52E" w:rsidR="00D46C0F">
              <w:rPr>
                <w:rFonts w:ascii="Arial" w:hAnsi="Arial" w:eastAsia="Arial" w:cs="Arial"/>
                <w:sz w:val="22"/>
                <w:szCs w:val="22"/>
              </w:rPr>
              <w:t>,</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HIV</w:t>
            </w:r>
            <w:r w:rsidRPr="7328B52E" w:rsidR="00D46C0F">
              <w:rPr>
                <w:rFonts w:ascii="Arial" w:hAnsi="Arial" w:eastAsia="Arial" w:cs="Arial"/>
                <w:sz w:val="22"/>
                <w:szCs w:val="22"/>
              </w:rPr>
              <w:t>,</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mal</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ria</w:t>
            </w:r>
            <w:r w:rsidRPr="7328B52E" w:rsidR="00D46C0F">
              <w:rPr>
                <w:rFonts w:ascii="Arial" w:hAnsi="Arial" w:eastAsia="Arial" w:cs="Arial"/>
                <w:sz w:val="22"/>
                <w:szCs w:val="22"/>
              </w:rPr>
              <w:t>,</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neglecte</w:t>
            </w:r>
            <w:r w:rsidRPr="7328B52E" w:rsidR="00D46C0F">
              <w:rPr>
                <w:rFonts w:ascii="Arial" w:hAnsi="Arial" w:eastAsia="Arial" w:cs="Arial"/>
                <w:sz w:val="22"/>
                <w:szCs w:val="22"/>
              </w:rPr>
              <w:t>d</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tropica</w:t>
            </w:r>
            <w:r w:rsidRPr="7328B52E" w:rsidR="00D46C0F">
              <w:rPr>
                <w:rFonts w:ascii="Arial" w:hAnsi="Arial" w:eastAsia="Arial" w:cs="Arial"/>
                <w:sz w:val="22"/>
                <w:szCs w:val="22"/>
              </w:rPr>
              <w:t>l</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disease</w:t>
            </w:r>
            <w:r w:rsidRPr="7328B52E" w:rsidR="00D46C0F">
              <w:rPr>
                <w:rFonts w:ascii="Arial" w:hAnsi="Arial" w:eastAsia="Arial" w:cs="Arial"/>
                <w:spacing w:val="1"/>
                <w:sz w:val="22"/>
                <w:szCs w:val="22"/>
              </w:rPr>
              <w:t>s</w:t>
            </w:r>
            <w:r w:rsidRPr="7328B52E" w:rsidR="00D46C0F">
              <w:rPr>
                <w:rFonts w:ascii="Arial" w:hAnsi="Arial" w:eastAsia="Arial" w:cs="Arial"/>
                <w:sz w:val="22"/>
                <w:szCs w:val="22"/>
              </w:rPr>
              <w:t>,</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non- communicabl</w:t>
            </w:r>
            <w:r w:rsidRPr="7328B52E" w:rsidR="00D46C0F">
              <w:rPr>
                <w:rFonts w:ascii="Arial" w:hAnsi="Arial" w:eastAsia="Arial" w:cs="Arial"/>
                <w:sz w:val="22"/>
                <w:szCs w:val="22"/>
              </w:rPr>
              <w:t>e</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disea</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s</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low-incom</w:t>
            </w:r>
            <w:r w:rsidRPr="7328B52E" w:rsidR="00D46C0F">
              <w:rPr>
                <w:rFonts w:ascii="Arial" w:hAnsi="Arial" w:eastAsia="Arial" w:cs="Arial"/>
                <w:sz w:val="22"/>
                <w:szCs w:val="22"/>
              </w:rPr>
              <w:t>e</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pacing w:val="-1"/>
                <w:sz w:val="22"/>
                <w:szCs w:val="22"/>
              </w:rPr>
              <w:t>ttings)</w:t>
            </w:r>
            <w:r w:rsidRPr="7328B52E" w:rsidR="00D46C0F">
              <w:rPr>
                <w:rFonts w:ascii="Arial" w:hAnsi="Arial" w:eastAsia="Arial" w:cs="Arial"/>
                <w:sz w:val="22"/>
                <w:szCs w:val="22"/>
              </w:rPr>
              <w:t>.</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BSM</w:t>
            </w:r>
            <w:r w:rsidRPr="7328B52E" w:rsidR="00D46C0F">
              <w:rPr>
                <w:rFonts w:ascii="Arial" w:hAnsi="Arial" w:eastAsia="Arial" w:cs="Arial"/>
                <w:sz w:val="22"/>
                <w:szCs w:val="22"/>
              </w:rPr>
              <w:t>S</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49"/>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Wellcom</w:t>
            </w:r>
            <w:r w:rsidRPr="7328B52E" w:rsidR="00D46C0F">
              <w:rPr>
                <w:rFonts w:ascii="Arial" w:hAnsi="Arial" w:eastAsia="Arial" w:cs="Arial"/>
                <w:sz w:val="22"/>
                <w:szCs w:val="22"/>
              </w:rPr>
              <w:t>e</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Trust Centr</w:t>
            </w:r>
            <w:r w:rsidRPr="7328B52E" w:rsidR="00D46C0F">
              <w:rPr>
                <w:rFonts w:ascii="Arial" w:hAnsi="Arial" w:eastAsia="Arial" w:cs="Arial"/>
                <w:sz w:val="22"/>
                <w:szCs w:val="22"/>
              </w:rPr>
              <w:t>e</w:t>
            </w:r>
            <w:r w:rsidRPr="7328B52E" w:rsidR="00D46C0F">
              <w:rPr>
                <w:rFonts w:ascii="Arial" w:hAnsi="Arial" w:eastAsia="Arial" w:cs="Arial"/>
                <w:spacing w:val="18"/>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18"/>
                <w:sz w:val="22"/>
                <w:szCs w:val="22"/>
              </w:rPr>
              <w:t xml:space="preserve"> </w:t>
            </w:r>
            <w:r w:rsidRPr="7328B52E" w:rsidR="00D46C0F">
              <w:rPr>
                <w:rFonts w:ascii="Arial" w:hAnsi="Arial" w:eastAsia="Arial" w:cs="Arial"/>
                <w:spacing w:val="-1"/>
                <w:sz w:val="22"/>
                <w:szCs w:val="22"/>
              </w:rPr>
              <w:t>Globa</w:t>
            </w:r>
            <w:r w:rsidRPr="7328B52E" w:rsidR="00D46C0F">
              <w:rPr>
                <w:rFonts w:ascii="Arial" w:hAnsi="Arial" w:eastAsia="Arial" w:cs="Arial"/>
                <w:sz w:val="22"/>
                <w:szCs w:val="22"/>
              </w:rPr>
              <w:t>l</w:t>
            </w:r>
            <w:r w:rsidRPr="7328B52E" w:rsidR="00D46C0F">
              <w:rPr>
                <w:rFonts w:ascii="Arial" w:hAnsi="Arial" w:eastAsia="Arial" w:cs="Arial"/>
                <w:spacing w:val="18"/>
                <w:sz w:val="22"/>
                <w:szCs w:val="22"/>
              </w:rPr>
              <w:t xml:space="preserve"> </w:t>
            </w:r>
            <w:r w:rsidRPr="7328B52E" w:rsidR="00D46C0F">
              <w:rPr>
                <w:rFonts w:ascii="Arial" w:hAnsi="Arial" w:eastAsia="Arial" w:cs="Arial"/>
                <w:spacing w:val="-1"/>
                <w:sz w:val="22"/>
                <w:szCs w:val="22"/>
              </w:rPr>
              <w:t>Healt</w:t>
            </w:r>
            <w:r w:rsidRPr="7328B52E" w:rsidR="00D46C0F">
              <w:rPr>
                <w:rFonts w:ascii="Arial" w:hAnsi="Arial" w:eastAsia="Arial" w:cs="Arial"/>
                <w:sz w:val="22"/>
                <w:szCs w:val="22"/>
              </w:rPr>
              <w:t>h</w:t>
            </w:r>
            <w:r w:rsidRPr="7328B52E" w:rsidR="00D46C0F">
              <w:rPr>
                <w:rFonts w:ascii="Arial" w:hAnsi="Arial" w:eastAsia="Arial" w:cs="Arial"/>
                <w:spacing w:val="18"/>
                <w:sz w:val="22"/>
                <w:szCs w:val="22"/>
              </w:rPr>
              <w:t xml:space="preserve"> </w:t>
            </w:r>
            <w:r w:rsidRPr="7328B52E" w:rsidR="62844674">
              <w:rPr>
                <w:rFonts w:ascii="Arial" w:hAnsi="Arial" w:eastAsia="Arial" w:cs="Arial"/>
                <w:spacing w:val="-1"/>
                <w:sz w:val="22"/>
                <w:szCs w:val="22"/>
              </w:rPr>
              <w:t>Research,</w:t>
            </w:r>
            <w:r w:rsidRPr="7328B52E" w:rsidR="00D46C0F">
              <w:rPr>
                <w:rFonts w:ascii="Arial" w:hAnsi="Arial" w:eastAsia="Arial" w:cs="Arial"/>
                <w:spacing w:val="18"/>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8"/>
                <w:sz w:val="22"/>
                <w:szCs w:val="22"/>
              </w:rPr>
              <w:t xml:space="preserve"> </w:t>
            </w:r>
            <w:r w:rsidRPr="7328B52E" w:rsidR="00D46C0F">
              <w:rPr>
                <w:rFonts w:ascii="Arial" w:hAnsi="Arial" w:eastAsia="Arial" w:cs="Arial"/>
                <w:spacing w:val="-1"/>
                <w:sz w:val="22"/>
                <w:szCs w:val="22"/>
              </w:rPr>
              <w:t>w</w:t>
            </w:r>
            <w:r w:rsidRPr="7328B52E" w:rsidR="00D46C0F">
              <w:rPr>
                <w:rFonts w:ascii="Arial" w:hAnsi="Arial" w:eastAsia="Arial" w:cs="Arial"/>
                <w:sz w:val="22"/>
                <w:szCs w:val="22"/>
              </w:rPr>
              <w:t>e</w:t>
            </w:r>
            <w:r w:rsidRPr="7328B52E" w:rsidR="00D46C0F">
              <w:rPr>
                <w:rFonts w:ascii="Arial" w:hAnsi="Arial" w:eastAsia="Arial" w:cs="Arial"/>
                <w:spacing w:val="18"/>
                <w:sz w:val="22"/>
                <w:szCs w:val="22"/>
              </w:rPr>
              <w:t xml:space="preserve"> </w:t>
            </w:r>
            <w:r w:rsidRPr="7328B52E" w:rsidR="00D46C0F">
              <w:rPr>
                <w:rFonts w:ascii="Arial" w:hAnsi="Arial" w:eastAsia="Arial" w:cs="Arial"/>
                <w:spacing w:val="-1"/>
                <w:sz w:val="22"/>
                <w:szCs w:val="22"/>
              </w:rPr>
              <w:t>hav</w:t>
            </w:r>
            <w:r w:rsidRPr="7328B52E" w:rsidR="00D46C0F">
              <w:rPr>
                <w:rFonts w:ascii="Arial" w:hAnsi="Arial" w:eastAsia="Arial" w:cs="Arial"/>
                <w:sz w:val="22"/>
                <w:szCs w:val="22"/>
              </w:rPr>
              <w:t>e</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goo</w:t>
            </w:r>
            <w:r w:rsidRPr="7328B52E" w:rsidR="00D46C0F">
              <w:rPr>
                <w:rFonts w:ascii="Arial" w:hAnsi="Arial" w:eastAsia="Arial" w:cs="Arial"/>
                <w:sz w:val="22"/>
                <w:szCs w:val="22"/>
              </w:rPr>
              <w:t>d</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link</w:t>
            </w:r>
            <w:r w:rsidRPr="7328B52E" w:rsidR="00D46C0F">
              <w:rPr>
                <w:rFonts w:ascii="Arial" w:hAnsi="Arial" w:eastAsia="Arial" w:cs="Arial"/>
                <w:sz w:val="22"/>
                <w:szCs w:val="22"/>
              </w:rPr>
              <w:t>s</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entre</w:t>
            </w:r>
            <w:r w:rsidRPr="7328B52E" w:rsidR="00D46C0F">
              <w:rPr>
                <w:rFonts w:ascii="Arial" w:hAnsi="Arial" w:eastAsia="Arial" w:cs="Arial"/>
                <w:sz w:val="22"/>
                <w:szCs w:val="22"/>
              </w:rPr>
              <w:t>s</w:t>
            </w:r>
            <w:r w:rsidRPr="7328B52E" w:rsidR="00D46C0F">
              <w:rPr>
                <w:rFonts w:ascii="Arial" w:hAnsi="Arial" w:eastAsia="Arial" w:cs="Arial"/>
                <w:spacing w:val="18"/>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8"/>
                <w:sz w:val="22"/>
                <w:szCs w:val="22"/>
              </w:rPr>
              <w:t xml:space="preserve"> </w:t>
            </w:r>
            <w:r w:rsidRPr="7328B52E" w:rsidR="00D46C0F">
              <w:rPr>
                <w:rFonts w:ascii="Arial" w:hAnsi="Arial" w:eastAsia="Arial" w:cs="Arial"/>
                <w:spacing w:val="-1"/>
                <w:sz w:val="22"/>
                <w:szCs w:val="22"/>
              </w:rPr>
              <w:t>Africa</w:t>
            </w:r>
            <w:r w:rsidRPr="7328B52E" w:rsidR="069B55B6">
              <w:rPr>
                <w:rFonts w:ascii="Arial" w:hAnsi="Arial" w:eastAsia="Arial" w:cs="Arial"/>
                <w:spacing w:val="-1"/>
                <w:sz w:val="22"/>
                <w:szCs w:val="22"/>
              </w:rPr>
              <w:t xml:space="preserve"> </w:t>
            </w:r>
            <w:r w:rsidRPr="7328B52E" w:rsidR="00D46C0F">
              <w:rPr>
                <w:rFonts w:ascii="Arial" w:hAnsi="Arial" w:eastAsia="Arial" w:cs="Arial"/>
                <w:spacing w:val="-1"/>
                <w:sz w:val="22"/>
                <w:szCs w:val="22"/>
              </w:rPr>
              <w:t>(</w:t>
            </w:r>
            <w:r w:rsidRPr="7328B52E" w:rsidR="00D46C0F">
              <w:rPr>
                <w:rFonts w:ascii="Arial" w:hAnsi="Arial" w:eastAsia="Arial" w:cs="Arial"/>
                <w:spacing w:val="-1"/>
                <w:sz w:val="22"/>
                <w:szCs w:val="22"/>
              </w:rPr>
              <w:t>e.g</w:t>
            </w:r>
            <w:r w:rsidRPr="7328B52E" w:rsidR="00D46C0F">
              <w:rPr>
                <w:rFonts w:ascii="Arial" w:hAnsi="Arial" w:eastAsia="Arial" w:cs="Arial"/>
                <w:sz w:val="22"/>
                <w:szCs w:val="22"/>
              </w:rPr>
              <w:t>.</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Zambia</w:t>
            </w:r>
            <w:r w:rsidRPr="7328B52E" w:rsidR="00D46C0F">
              <w:rPr>
                <w:rFonts w:ascii="Arial" w:hAnsi="Arial" w:eastAsia="Arial" w:cs="Arial"/>
                <w:sz w:val="22"/>
                <w:szCs w:val="22"/>
              </w:rPr>
              <w:t>,</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Ethiopia</w:t>
            </w:r>
            <w:r w:rsidRPr="7328B52E" w:rsidR="00D46C0F">
              <w:rPr>
                <w:rFonts w:ascii="Arial" w:hAnsi="Arial" w:eastAsia="Arial" w:cs="Arial"/>
                <w:sz w:val="22"/>
                <w:szCs w:val="22"/>
              </w:rPr>
              <w:t>)</w:t>
            </w:r>
            <w:r w:rsidRPr="7328B52E" w:rsidR="00D46C0F">
              <w:rPr>
                <w:rFonts w:ascii="Arial" w:hAnsi="Arial" w:eastAsia="Arial" w:cs="Arial"/>
                <w:spacing w:val="-1"/>
                <w:sz w:val="22"/>
                <w:szCs w:val="22"/>
              </w:rPr>
              <w:t>.</w:t>
            </w:r>
          </w:p>
          <w:p w:rsidRPr="00FB45E7" w:rsidR="00D46C0F" w:rsidP="7328B52E" w:rsidRDefault="00D46C0F" w14:paraId="73691978"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2202F839" w14:textId="6242BD73">
            <w:pPr>
              <w:pStyle w:val="TableParagraph"/>
              <w:tabs>
                <w:tab w:val="left" w:pos="4708"/>
              </w:tabs>
              <w:kinsoku w:val="0"/>
              <w:overflowPunct w:val="0"/>
              <w:ind w:left="140" w:right="310"/>
              <w:rPr>
                <w:rFonts w:ascii="Arial" w:hAnsi="Arial" w:eastAsia="Arial" w:cs="Arial"/>
                <w:sz w:val="22"/>
                <w:szCs w:val="22"/>
              </w:rPr>
            </w:pPr>
            <w:r w:rsidRPr="7328B52E" w:rsidR="00D46C0F">
              <w:rPr>
                <w:rFonts w:ascii="Arial" w:hAnsi="Arial" w:eastAsia="Arial" w:cs="Arial"/>
                <w:spacing w:val="-1"/>
                <w:sz w:val="22"/>
                <w:szCs w:val="22"/>
              </w:rPr>
              <w:t>Withi</w:t>
            </w:r>
            <w:r w:rsidRPr="7328B52E" w:rsidR="00D46C0F">
              <w:rPr>
                <w:rFonts w:ascii="Arial" w:hAnsi="Arial" w:eastAsia="Arial" w:cs="Arial"/>
                <w:sz w:val="22"/>
                <w:szCs w:val="22"/>
              </w:rPr>
              <w:t>n</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thi</w:t>
            </w:r>
            <w:r w:rsidRPr="7328B52E" w:rsidR="00D46C0F">
              <w:rPr>
                <w:rFonts w:ascii="Arial" w:hAnsi="Arial" w:eastAsia="Arial" w:cs="Arial"/>
                <w:sz w:val="22"/>
                <w:szCs w:val="22"/>
              </w:rPr>
              <w:t>s</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department</w:t>
            </w:r>
            <w:r w:rsidRPr="7328B52E" w:rsidR="00D46C0F">
              <w:rPr>
                <w:rFonts w:ascii="Arial" w:hAnsi="Arial" w:eastAsia="Arial" w:cs="Arial"/>
                <w:sz w:val="22"/>
                <w:szCs w:val="22"/>
              </w:rPr>
              <w:t>,</w:t>
            </w:r>
            <w:r w:rsidRPr="7328B52E" w:rsidR="00D46C0F">
              <w:rPr>
                <w:rFonts w:ascii="Arial" w:hAnsi="Arial" w:eastAsia="Arial" w:cs="Arial"/>
                <w:spacing w:val="58"/>
                <w:sz w:val="22"/>
                <w:szCs w:val="22"/>
              </w:rPr>
              <w:t xml:space="preserve"> </w:t>
            </w:r>
            <w:r w:rsidRPr="7328B52E" w:rsidR="069B55B6">
              <w:rPr>
                <w:rFonts w:ascii="Arial" w:hAnsi="Arial" w:eastAsia="Arial" w:cs="Arial"/>
                <w:spacing w:val="-1"/>
                <w:sz w:val="22"/>
                <w:szCs w:val="22"/>
              </w:rPr>
              <w:t>Professor</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L</w:t>
            </w:r>
            <w:r w:rsidRPr="7328B52E" w:rsidR="00D46C0F">
              <w:rPr>
                <w:rFonts w:ascii="Arial" w:hAnsi="Arial" w:eastAsia="Arial" w:cs="Arial"/>
                <w:spacing w:val="-2"/>
                <w:sz w:val="22"/>
                <w:szCs w:val="22"/>
              </w:rPr>
              <w:t>l</w:t>
            </w:r>
            <w:r w:rsidRPr="7328B52E" w:rsidR="00D46C0F">
              <w:rPr>
                <w:rFonts w:ascii="Arial" w:hAnsi="Arial" w:eastAsia="Arial" w:cs="Arial"/>
                <w:spacing w:val="-1"/>
                <w:sz w:val="22"/>
                <w:szCs w:val="22"/>
              </w:rPr>
              <w:t>ewel</w:t>
            </w:r>
            <w:r w:rsidRPr="7328B52E" w:rsidR="00D46C0F">
              <w:rPr>
                <w:rFonts w:ascii="Arial" w:hAnsi="Arial" w:eastAsia="Arial" w:cs="Arial"/>
                <w:spacing w:val="1"/>
                <w:sz w:val="22"/>
                <w:szCs w:val="22"/>
              </w:rPr>
              <w:t>y</w:t>
            </w:r>
            <w:r w:rsidRPr="7328B52E" w:rsidR="00D46C0F">
              <w:rPr>
                <w:rFonts w:ascii="Arial" w:hAnsi="Arial" w:eastAsia="Arial" w:cs="Arial"/>
                <w:sz w:val="22"/>
                <w:szCs w:val="22"/>
              </w:rPr>
              <w:t>n</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work</w:t>
            </w:r>
            <w:r w:rsidRPr="7328B52E" w:rsidR="00D46C0F">
              <w:rPr>
                <w:rFonts w:ascii="Arial" w:hAnsi="Arial" w:eastAsia="Arial" w:cs="Arial"/>
                <w:sz w:val="22"/>
                <w:szCs w:val="22"/>
              </w:rPr>
              <w:t>s</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n</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l</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immunologi</w:t>
            </w:r>
            <w:r w:rsidRPr="7328B52E" w:rsidR="00D46C0F">
              <w:rPr>
                <w:rFonts w:ascii="Arial" w:hAnsi="Arial" w:eastAsia="Arial" w:cs="Arial"/>
                <w:spacing w:val="1"/>
                <w:sz w:val="22"/>
                <w:szCs w:val="22"/>
              </w:rPr>
              <w:t>c</w:t>
            </w:r>
            <w:r w:rsidRPr="7328B52E" w:rsidR="00D46C0F">
              <w:rPr>
                <w:rFonts w:ascii="Arial" w:hAnsi="Arial" w:eastAsia="Arial" w:cs="Arial"/>
                <w:spacing w:val="2"/>
                <w:sz w:val="22"/>
                <w:szCs w:val="22"/>
              </w:rPr>
              <w:t>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assessmen</w:t>
            </w:r>
            <w:r w:rsidRPr="7328B52E" w:rsidR="00D46C0F">
              <w:rPr>
                <w:rFonts w:ascii="Arial" w:hAnsi="Arial" w:eastAsia="Arial" w:cs="Arial"/>
                <w:sz w:val="22"/>
                <w:szCs w:val="22"/>
              </w:rPr>
              <w:t>t</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pat</w:t>
            </w:r>
            <w:r w:rsidRPr="7328B52E" w:rsidR="00D46C0F">
              <w:rPr>
                <w:rFonts w:ascii="Arial" w:hAnsi="Arial" w:eastAsia="Arial" w:cs="Arial"/>
                <w:spacing w:val="-2"/>
                <w:sz w:val="22"/>
                <w:szCs w:val="22"/>
              </w:rPr>
              <w:t>i</w:t>
            </w:r>
            <w:r w:rsidRPr="7328B52E" w:rsidR="00D46C0F">
              <w:rPr>
                <w:rFonts w:ascii="Arial" w:hAnsi="Arial" w:eastAsia="Arial" w:cs="Arial"/>
                <w:spacing w:val="-1"/>
                <w:sz w:val="22"/>
                <w:szCs w:val="22"/>
              </w:rPr>
              <w:t>ent</w:t>
            </w:r>
            <w:r w:rsidRPr="7328B52E" w:rsidR="00D46C0F">
              <w:rPr>
                <w:rFonts w:ascii="Arial" w:hAnsi="Arial" w:eastAsia="Arial" w:cs="Arial"/>
                <w:sz w:val="22"/>
                <w:szCs w:val="22"/>
              </w:rPr>
              <w:t>s</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healthcare-associate</w:t>
            </w:r>
            <w:r w:rsidRPr="7328B52E" w:rsidR="00D46C0F">
              <w:rPr>
                <w:rFonts w:ascii="Arial" w:hAnsi="Arial" w:eastAsia="Arial" w:cs="Arial"/>
                <w:sz w:val="22"/>
                <w:szCs w:val="22"/>
              </w:rPr>
              <w:t>d</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infection</w:t>
            </w:r>
            <w:r w:rsidRPr="7328B52E" w:rsidR="00D46C0F">
              <w:rPr>
                <w:rFonts w:ascii="Arial" w:hAnsi="Arial" w:eastAsia="Arial" w:cs="Arial"/>
                <w:sz w:val="22"/>
                <w:szCs w:val="22"/>
              </w:rPr>
              <w:t>s</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suc</w:t>
            </w:r>
            <w:r w:rsidRPr="7328B52E" w:rsidR="00D46C0F">
              <w:rPr>
                <w:rFonts w:ascii="Arial" w:hAnsi="Arial" w:eastAsia="Arial" w:cs="Arial"/>
                <w:sz w:val="22"/>
                <w:szCs w:val="22"/>
              </w:rPr>
              <w:t>h</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 xml:space="preserve">as </w:t>
            </w:r>
            <w:r w:rsidRPr="7328B52E" w:rsidR="00D46C0F">
              <w:rPr>
                <w:rFonts w:ascii="Arial" w:hAnsi="Arial" w:eastAsia="Arial" w:cs="Arial"/>
                <w:i w:val="1"/>
                <w:iCs w:val="1"/>
                <w:spacing w:val="-1"/>
                <w:sz w:val="22"/>
                <w:szCs w:val="22"/>
              </w:rPr>
              <w:t>Staphylo</w:t>
            </w:r>
            <w:r w:rsidRPr="7328B52E" w:rsidR="00D46C0F">
              <w:rPr>
                <w:rFonts w:ascii="Arial" w:hAnsi="Arial" w:eastAsia="Arial" w:cs="Arial"/>
                <w:i w:val="1"/>
                <w:iCs w:val="1"/>
                <w:spacing w:val="1"/>
                <w:sz w:val="22"/>
                <w:szCs w:val="22"/>
              </w:rPr>
              <w:t>c</w:t>
            </w:r>
            <w:r w:rsidRPr="7328B52E" w:rsidR="00D46C0F">
              <w:rPr>
                <w:rFonts w:ascii="Arial" w:hAnsi="Arial" w:eastAsia="Arial" w:cs="Arial"/>
                <w:i w:val="1"/>
                <w:iCs w:val="1"/>
                <w:sz w:val="22"/>
                <w:szCs w:val="22"/>
              </w:rPr>
              <w:t>o</w:t>
            </w:r>
            <w:r w:rsidRPr="7328B52E" w:rsidR="00D46C0F">
              <w:rPr>
                <w:rFonts w:ascii="Arial" w:hAnsi="Arial" w:eastAsia="Arial" w:cs="Arial"/>
                <w:i w:val="1"/>
                <w:iCs w:val="1"/>
                <w:spacing w:val="-1"/>
                <w:sz w:val="22"/>
                <w:szCs w:val="22"/>
              </w:rPr>
              <w:t>ccu</w:t>
            </w:r>
            <w:r w:rsidRPr="7328B52E" w:rsidR="00D46C0F">
              <w:rPr>
                <w:rFonts w:ascii="Arial" w:hAnsi="Arial" w:eastAsia="Arial" w:cs="Arial"/>
                <w:i w:val="1"/>
                <w:iCs w:val="1"/>
                <w:sz w:val="22"/>
                <w:szCs w:val="22"/>
              </w:rPr>
              <w:t>s</w:t>
            </w:r>
            <w:r w:rsidRPr="7328B52E" w:rsidR="00D46C0F">
              <w:rPr>
                <w:rFonts w:ascii="Arial" w:hAnsi="Arial" w:eastAsia="Arial" w:cs="Arial"/>
                <w:i w:val="1"/>
                <w:iCs w:val="1"/>
                <w:spacing w:val="-13"/>
                <w:sz w:val="22"/>
                <w:szCs w:val="22"/>
              </w:rPr>
              <w:t xml:space="preserve"> </w:t>
            </w:r>
            <w:r w:rsidRPr="7328B52E" w:rsidR="00D46C0F">
              <w:rPr>
                <w:rFonts w:ascii="Arial" w:hAnsi="Arial" w:eastAsia="Arial" w:cs="Arial"/>
                <w:i w:val="1"/>
                <w:iCs w:val="1"/>
                <w:spacing w:val="-1"/>
                <w:sz w:val="22"/>
                <w:szCs w:val="22"/>
              </w:rPr>
              <w:t>aureu</w:t>
            </w:r>
            <w:r w:rsidRPr="7328B52E" w:rsidR="00D46C0F">
              <w:rPr>
                <w:rFonts w:ascii="Arial" w:hAnsi="Arial" w:eastAsia="Arial" w:cs="Arial"/>
                <w:i w:val="1"/>
                <w:iCs w:val="1"/>
                <w:sz w:val="22"/>
                <w:szCs w:val="22"/>
              </w:rPr>
              <w:t>s</w:t>
            </w:r>
            <w:r w:rsidRPr="7328B52E" w:rsidR="00D46C0F">
              <w:rPr>
                <w:rFonts w:ascii="Arial" w:hAnsi="Arial" w:eastAsia="Arial" w:cs="Arial"/>
                <w:i w:val="1"/>
                <w:iCs w:val="1"/>
                <w:spacing w:val="-13"/>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3"/>
                <w:sz w:val="22"/>
                <w:szCs w:val="22"/>
              </w:rPr>
              <w:t xml:space="preserve"> </w:t>
            </w:r>
            <w:r w:rsidRPr="7328B52E" w:rsidR="00D46C0F">
              <w:rPr>
                <w:rFonts w:ascii="Arial" w:hAnsi="Arial" w:eastAsia="Arial" w:cs="Arial"/>
                <w:i w:val="1"/>
                <w:iCs w:val="1"/>
                <w:spacing w:val="-1"/>
                <w:sz w:val="22"/>
                <w:szCs w:val="22"/>
              </w:rPr>
              <w:t>Clostridi</w:t>
            </w:r>
            <w:r w:rsidRPr="7328B52E" w:rsidR="00D46C0F">
              <w:rPr>
                <w:rFonts w:ascii="Arial" w:hAnsi="Arial" w:eastAsia="Arial" w:cs="Arial"/>
                <w:i w:val="1"/>
                <w:iCs w:val="1"/>
                <w:sz w:val="22"/>
                <w:szCs w:val="22"/>
              </w:rPr>
              <w:t>um</w:t>
            </w:r>
            <w:r w:rsidRPr="7328B52E" w:rsidR="00D46C0F">
              <w:rPr>
                <w:rFonts w:ascii="Arial" w:hAnsi="Arial" w:eastAsia="Arial" w:cs="Arial"/>
                <w:i w:val="1"/>
                <w:iCs w:val="1"/>
                <w:spacing w:val="-15"/>
                <w:sz w:val="22"/>
                <w:szCs w:val="22"/>
              </w:rPr>
              <w:t xml:space="preserve"> </w:t>
            </w:r>
            <w:r w:rsidRPr="7328B52E" w:rsidR="00D46C0F">
              <w:rPr>
                <w:rFonts w:ascii="Arial" w:hAnsi="Arial" w:eastAsia="Arial" w:cs="Arial"/>
                <w:i w:val="1"/>
                <w:iCs w:val="1"/>
                <w:sz w:val="22"/>
                <w:szCs w:val="22"/>
              </w:rPr>
              <w:t>d</w:t>
            </w:r>
            <w:r w:rsidRPr="7328B52E" w:rsidR="00D46C0F">
              <w:rPr>
                <w:rFonts w:ascii="Arial" w:hAnsi="Arial" w:eastAsia="Arial" w:cs="Arial"/>
                <w:i w:val="1"/>
                <w:iCs w:val="1"/>
                <w:spacing w:val="-1"/>
                <w:sz w:val="22"/>
                <w:szCs w:val="22"/>
              </w:rPr>
              <w:t>ifficil</w:t>
            </w:r>
            <w:r w:rsidRPr="7328B52E" w:rsidR="00D46C0F">
              <w:rPr>
                <w:rFonts w:ascii="Arial" w:hAnsi="Arial" w:eastAsia="Arial" w:cs="Arial"/>
                <w:i w:val="1"/>
                <w:iCs w:val="1"/>
                <w:sz w:val="22"/>
                <w:szCs w:val="22"/>
              </w:rPr>
              <w:t>e</w:t>
            </w:r>
            <w:r w:rsidRPr="7328B52E" w:rsidR="00D46C0F">
              <w:rPr>
                <w:rFonts w:ascii="Arial" w:hAnsi="Arial" w:eastAsia="Arial" w:cs="Arial"/>
                <w:sz w:val="22"/>
                <w:szCs w:val="22"/>
              </w:rPr>
              <w:t>.</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H</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workin</w:t>
            </w:r>
            <w:r w:rsidRPr="7328B52E" w:rsidR="00D46C0F">
              <w:rPr>
                <w:rFonts w:ascii="Arial" w:hAnsi="Arial" w:eastAsia="Arial" w:cs="Arial"/>
                <w:sz w:val="22"/>
                <w:szCs w:val="22"/>
              </w:rPr>
              <w:t>g</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modernisi</w:t>
            </w:r>
            <w:r w:rsidRPr="7328B52E" w:rsidR="00D46C0F">
              <w:rPr>
                <w:rFonts w:ascii="Arial" w:hAnsi="Arial" w:eastAsia="Arial" w:cs="Arial"/>
                <w:sz w:val="22"/>
                <w:szCs w:val="22"/>
              </w:rPr>
              <w:t>ng</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medica</w:t>
            </w:r>
            <w:r w:rsidRPr="7328B52E" w:rsidR="00D46C0F">
              <w:rPr>
                <w:rFonts w:ascii="Arial" w:hAnsi="Arial" w:eastAsia="Arial" w:cs="Arial"/>
                <w:sz w:val="22"/>
                <w:szCs w:val="22"/>
              </w:rPr>
              <w:t>l</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microbiolog</w:t>
            </w:r>
            <w:r w:rsidRPr="7328B52E" w:rsidR="00D46C0F">
              <w:rPr>
                <w:rFonts w:ascii="Arial" w:hAnsi="Arial" w:eastAsia="Arial" w:cs="Arial"/>
                <w:sz w:val="22"/>
                <w:szCs w:val="22"/>
              </w:rPr>
              <w:t>y</w:t>
            </w:r>
            <w:r w:rsidRPr="7328B52E" w:rsidR="00D46C0F">
              <w:rPr>
                <w:rFonts w:ascii="Arial" w:hAnsi="Arial" w:eastAsia="Arial" w:cs="Arial"/>
                <w:spacing w:val="31"/>
                <w:sz w:val="22"/>
                <w:szCs w:val="22"/>
              </w:rPr>
              <w:t xml:space="preserve"> </w:t>
            </w:r>
            <w:r w:rsidRPr="7328B52E" w:rsidR="00D46C0F">
              <w:rPr>
                <w:rFonts w:ascii="Arial" w:hAnsi="Arial" w:eastAsia="Arial" w:cs="Arial"/>
                <w:spacing w:val="-1"/>
                <w:sz w:val="22"/>
                <w:szCs w:val="22"/>
              </w:rPr>
              <w:t>consortiu</w:t>
            </w:r>
            <w:r w:rsidRPr="7328B52E" w:rsidR="00D46C0F">
              <w:rPr>
                <w:rFonts w:ascii="Arial" w:hAnsi="Arial" w:eastAsia="Arial" w:cs="Arial"/>
                <w:sz w:val="22"/>
                <w:szCs w:val="22"/>
              </w:rPr>
              <w:t>m</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2"/>
                <w:sz w:val="22"/>
                <w:szCs w:val="22"/>
              </w:rPr>
              <w:t>(</w:t>
            </w:r>
            <w:r w:rsidRPr="7328B52E" w:rsidR="00D46C0F">
              <w:rPr>
                <w:rFonts w:ascii="Arial" w:hAnsi="Arial" w:eastAsia="Arial" w:cs="Arial"/>
                <w:spacing w:val="-1"/>
                <w:sz w:val="22"/>
                <w:szCs w:val="22"/>
                <w:u w:val="single"/>
              </w:rPr>
              <w:t>www.modmedmicro</w:t>
            </w:r>
            <w:r w:rsidRPr="7328B52E" w:rsidR="00D46C0F">
              <w:rPr>
                <w:rFonts w:ascii="Arial" w:hAnsi="Arial" w:eastAsia="Arial" w:cs="Arial"/>
                <w:sz w:val="22"/>
                <w:szCs w:val="22"/>
                <w:u w:val="single"/>
              </w:rPr>
              <w:t>.</w:t>
            </w:r>
            <w:r w:rsidRPr="7328B52E" w:rsidR="00D46C0F">
              <w:rPr>
                <w:rFonts w:ascii="Arial" w:hAnsi="Arial" w:eastAsia="Arial" w:cs="Arial"/>
                <w:spacing w:val="-1"/>
                <w:sz w:val="22"/>
                <w:szCs w:val="22"/>
              </w:rPr>
              <w:t>ac.uk</w:t>
            </w:r>
            <w:r w:rsidRPr="7328B52E" w:rsidR="00D46C0F">
              <w:rPr>
                <w:rFonts w:ascii="Arial" w:hAnsi="Arial" w:eastAsia="Arial" w:cs="Arial"/>
                <w:sz w:val="22"/>
                <w:szCs w:val="22"/>
              </w:rPr>
              <w:t>)</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us</w:t>
            </w:r>
            <w:r w:rsidRPr="7328B52E" w:rsidR="00D46C0F">
              <w:rPr>
                <w:rFonts w:ascii="Arial" w:hAnsi="Arial" w:eastAsia="Arial" w:cs="Arial"/>
                <w:sz w:val="22"/>
                <w:szCs w:val="22"/>
              </w:rPr>
              <w:t>e</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microbial whol</w:t>
            </w:r>
            <w:r w:rsidRPr="7328B52E" w:rsidR="00D46C0F">
              <w:rPr>
                <w:rFonts w:ascii="Arial" w:hAnsi="Arial" w:eastAsia="Arial" w:cs="Arial"/>
                <w:sz w:val="22"/>
                <w:szCs w:val="22"/>
              </w:rPr>
              <w:t>e</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genom</w:t>
            </w:r>
            <w:r w:rsidRPr="7328B52E" w:rsidR="00D46C0F">
              <w:rPr>
                <w:rFonts w:ascii="Arial" w:hAnsi="Arial" w:eastAsia="Arial" w:cs="Arial"/>
                <w:sz w:val="22"/>
                <w:szCs w:val="22"/>
              </w:rPr>
              <w:t>e</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sequencin</w:t>
            </w:r>
            <w:r w:rsidRPr="7328B52E" w:rsidR="00D46C0F">
              <w:rPr>
                <w:rFonts w:ascii="Arial" w:hAnsi="Arial" w:eastAsia="Arial" w:cs="Arial"/>
                <w:sz w:val="22"/>
                <w:szCs w:val="22"/>
              </w:rPr>
              <w:t>g</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stud</w:t>
            </w:r>
            <w:r w:rsidRPr="7328B52E" w:rsidR="00D46C0F">
              <w:rPr>
                <w:rFonts w:ascii="Arial" w:hAnsi="Arial" w:eastAsia="Arial" w:cs="Arial"/>
                <w:sz w:val="22"/>
                <w:szCs w:val="22"/>
              </w:rPr>
              <w:t>y</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tra</w:t>
            </w:r>
            <w:r w:rsidRPr="7328B52E" w:rsidR="00D46C0F">
              <w:rPr>
                <w:rFonts w:ascii="Arial" w:hAnsi="Arial" w:eastAsia="Arial" w:cs="Arial"/>
                <w:sz w:val="22"/>
                <w:szCs w:val="22"/>
              </w:rPr>
              <w:t>n</w:t>
            </w:r>
            <w:r w:rsidRPr="7328B52E" w:rsidR="00D46C0F">
              <w:rPr>
                <w:rFonts w:ascii="Arial" w:hAnsi="Arial" w:eastAsia="Arial" w:cs="Arial"/>
                <w:spacing w:val="-1"/>
                <w:sz w:val="22"/>
                <w:szCs w:val="22"/>
              </w:rPr>
              <w:t>smissio</w:t>
            </w:r>
            <w:r w:rsidRPr="7328B52E" w:rsidR="00D46C0F">
              <w:rPr>
                <w:rFonts w:ascii="Arial" w:hAnsi="Arial" w:eastAsia="Arial" w:cs="Arial"/>
                <w:sz w:val="22"/>
                <w:szCs w:val="22"/>
              </w:rPr>
              <w:t>n</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pathoge</w:t>
            </w:r>
            <w:r w:rsidRPr="7328B52E" w:rsidR="00D46C0F">
              <w:rPr>
                <w:rFonts w:ascii="Arial" w:hAnsi="Arial" w:eastAsia="Arial" w:cs="Arial"/>
                <w:spacing w:val="1"/>
                <w:sz w:val="22"/>
                <w:szCs w:val="22"/>
              </w:rPr>
              <w:t>n</w:t>
            </w:r>
            <w:r w:rsidRPr="7328B52E" w:rsidR="00D46C0F">
              <w:rPr>
                <w:rFonts w:ascii="Arial" w:hAnsi="Arial" w:eastAsia="Arial" w:cs="Arial"/>
                <w:spacing w:val="-1"/>
                <w:sz w:val="22"/>
                <w:szCs w:val="22"/>
              </w:rPr>
              <w:t>icit</w:t>
            </w:r>
            <w:r w:rsidRPr="7328B52E" w:rsidR="00D46C0F">
              <w:rPr>
                <w:rFonts w:ascii="Arial" w:hAnsi="Arial" w:eastAsia="Arial" w:cs="Arial"/>
                <w:sz w:val="22"/>
                <w:szCs w:val="22"/>
              </w:rPr>
              <w:t>y</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these organism</w:t>
            </w:r>
            <w:r w:rsidRPr="7328B52E" w:rsidR="00D46C0F">
              <w:rPr>
                <w:rFonts w:ascii="Arial" w:hAnsi="Arial" w:eastAsia="Arial" w:cs="Arial"/>
                <w:sz w:val="22"/>
                <w:szCs w:val="22"/>
              </w:rPr>
              <w:t>s</w:t>
            </w:r>
            <w:r w:rsidRPr="7328B52E" w:rsidR="00D46C0F">
              <w:rPr>
                <w:rFonts w:ascii="Arial" w:hAnsi="Arial" w:eastAsia="Arial" w:cs="Arial"/>
                <w:spacing w:val="62"/>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U</w:t>
            </w:r>
            <w:r w:rsidRPr="7328B52E" w:rsidR="00D46C0F">
              <w:rPr>
                <w:rFonts w:ascii="Arial" w:hAnsi="Arial" w:eastAsia="Arial" w:cs="Arial"/>
                <w:sz w:val="22"/>
                <w:szCs w:val="22"/>
              </w:rPr>
              <w:t>K</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l</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Infec</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io</w:t>
            </w:r>
            <w:r w:rsidRPr="7328B52E" w:rsidR="00D46C0F">
              <w:rPr>
                <w:rFonts w:ascii="Arial" w:hAnsi="Arial" w:eastAsia="Arial" w:cs="Arial"/>
                <w:sz w:val="22"/>
                <w:szCs w:val="22"/>
              </w:rPr>
              <w:t>n</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Resea</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h</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Grou</w:t>
            </w:r>
            <w:r w:rsidRPr="7328B52E" w:rsidR="00D46C0F">
              <w:rPr>
                <w:rFonts w:ascii="Arial" w:hAnsi="Arial" w:eastAsia="Arial" w:cs="Arial"/>
                <w:sz w:val="22"/>
                <w:szCs w:val="22"/>
              </w:rPr>
              <w:t>p</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undertak</w:t>
            </w:r>
            <w:r w:rsidRPr="7328B52E" w:rsidR="00D46C0F">
              <w:rPr>
                <w:rFonts w:ascii="Arial" w:hAnsi="Arial" w:eastAsia="Arial" w:cs="Arial"/>
                <w:sz w:val="22"/>
                <w:szCs w:val="22"/>
              </w:rPr>
              <w:t>e</w:t>
            </w:r>
            <w:r w:rsidRPr="7328B52E" w:rsidR="00D46C0F">
              <w:rPr>
                <w:rFonts w:ascii="Arial" w:hAnsi="Arial" w:eastAsia="Arial" w:cs="Arial"/>
                <w:spacing w:val="60"/>
                <w:sz w:val="22"/>
                <w:szCs w:val="22"/>
              </w:rPr>
              <w:t xml:space="preserve"> </w:t>
            </w:r>
            <w:r w:rsidRPr="7328B52E" w:rsidR="00D46C0F">
              <w:rPr>
                <w:rFonts w:ascii="Arial" w:hAnsi="Arial" w:eastAsia="Arial" w:cs="Arial"/>
                <w:sz w:val="22"/>
                <w:szCs w:val="22"/>
              </w:rPr>
              <w:t xml:space="preserve">a </w:t>
            </w:r>
            <w:r w:rsidRPr="7328B52E" w:rsidR="00D46C0F">
              <w:rPr>
                <w:rFonts w:ascii="Arial" w:hAnsi="Arial" w:eastAsia="Arial" w:cs="Arial"/>
                <w:spacing w:val="-1"/>
                <w:sz w:val="22"/>
                <w:szCs w:val="22"/>
              </w:rPr>
              <w:t>multicente</w:t>
            </w:r>
            <w:r w:rsidRPr="7328B52E" w:rsidR="00D46C0F">
              <w:rPr>
                <w:rFonts w:ascii="Arial" w:hAnsi="Arial" w:eastAsia="Arial" w:cs="Arial"/>
                <w:sz w:val="22"/>
                <w:szCs w:val="22"/>
              </w:rPr>
              <w:t>r</w:t>
            </w:r>
            <w:r w:rsidRPr="7328B52E" w:rsidR="00D46C0F">
              <w:rPr>
                <w:rFonts w:ascii="Arial" w:hAnsi="Arial" w:eastAsia="Arial" w:cs="Arial"/>
                <w:spacing w:val="45"/>
                <w:sz w:val="22"/>
                <w:szCs w:val="22"/>
              </w:rPr>
              <w:t xml:space="preserve"> </w:t>
            </w:r>
            <w:r w:rsidRPr="7328B52E" w:rsidR="00D46C0F">
              <w:rPr>
                <w:rFonts w:ascii="Arial" w:hAnsi="Arial" w:eastAsia="Arial" w:cs="Arial"/>
                <w:spacing w:val="-1"/>
                <w:sz w:val="22"/>
                <w:szCs w:val="22"/>
              </w:rPr>
              <w:t>Randomi</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d</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Con</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rolle</w:t>
            </w:r>
            <w:r w:rsidRPr="7328B52E" w:rsidR="00D46C0F">
              <w:rPr>
                <w:rFonts w:ascii="Arial" w:hAnsi="Arial" w:eastAsia="Arial" w:cs="Arial"/>
                <w:sz w:val="22"/>
                <w:szCs w:val="22"/>
              </w:rPr>
              <w:t>d</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Tria</w:t>
            </w:r>
            <w:r w:rsidRPr="7328B52E" w:rsidR="00D46C0F">
              <w:rPr>
                <w:rFonts w:ascii="Arial" w:hAnsi="Arial" w:eastAsia="Arial" w:cs="Arial"/>
                <w:sz w:val="22"/>
                <w:szCs w:val="22"/>
              </w:rPr>
              <w:t>l</w:t>
            </w:r>
            <w:r w:rsidRPr="7328B52E" w:rsidR="00D46C0F">
              <w:rPr>
                <w:rFonts w:ascii="Arial" w:hAnsi="Arial" w:eastAsia="Arial" w:cs="Arial"/>
                <w:spacing w:val="45"/>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rifampici</w:t>
            </w:r>
            <w:r w:rsidRPr="7328B52E" w:rsidR="00D46C0F">
              <w:rPr>
                <w:rFonts w:ascii="Arial" w:hAnsi="Arial" w:eastAsia="Arial" w:cs="Arial"/>
                <w:sz w:val="22"/>
                <w:szCs w:val="22"/>
              </w:rPr>
              <w:t>n</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5"/>
                <w:sz w:val="22"/>
                <w:szCs w:val="22"/>
              </w:rPr>
              <w:t xml:space="preserve"> </w:t>
            </w:r>
            <w:r w:rsidRPr="7328B52E" w:rsidR="00D46C0F">
              <w:rPr>
                <w:rFonts w:ascii="Arial" w:hAnsi="Arial" w:eastAsia="Arial" w:cs="Arial"/>
                <w:spacing w:val="-1"/>
                <w:sz w:val="22"/>
                <w:szCs w:val="22"/>
              </w:rPr>
              <w:t>managemen</w:t>
            </w:r>
            <w:r w:rsidRPr="7328B52E" w:rsidR="00D46C0F">
              <w:rPr>
                <w:rFonts w:ascii="Arial" w:hAnsi="Arial" w:eastAsia="Arial" w:cs="Arial"/>
                <w:sz w:val="22"/>
                <w:szCs w:val="22"/>
              </w:rPr>
              <w:t>t</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47"/>
                <w:sz w:val="22"/>
                <w:szCs w:val="22"/>
              </w:rPr>
              <w:t xml:space="preserve"> </w:t>
            </w:r>
            <w:r w:rsidRPr="7328B52E" w:rsidR="00D46C0F">
              <w:rPr>
                <w:rFonts w:ascii="Arial" w:hAnsi="Arial" w:eastAsia="Arial" w:cs="Arial"/>
                <w:i w:val="1"/>
                <w:iCs w:val="1"/>
                <w:sz w:val="22"/>
                <w:szCs w:val="22"/>
              </w:rPr>
              <w:t xml:space="preserve">S. </w:t>
            </w:r>
            <w:r w:rsidRPr="7328B52E" w:rsidR="00D46C0F">
              <w:rPr>
                <w:rFonts w:ascii="Arial" w:hAnsi="Arial" w:eastAsia="Arial" w:cs="Arial"/>
                <w:i w:val="1"/>
                <w:iCs w:val="1"/>
                <w:spacing w:val="-1"/>
                <w:sz w:val="22"/>
                <w:szCs w:val="22"/>
              </w:rPr>
              <w:t>aureu</w:t>
            </w:r>
            <w:r w:rsidRPr="7328B52E" w:rsidR="00D46C0F">
              <w:rPr>
                <w:rFonts w:ascii="Arial" w:hAnsi="Arial" w:eastAsia="Arial" w:cs="Arial"/>
                <w:i w:val="1"/>
                <w:iCs w:val="1"/>
                <w:sz w:val="22"/>
                <w:szCs w:val="22"/>
              </w:rPr>
              <w:t>s</w:t>
            </w:r>
            <w:r w:rsidRPr="7328B52E" w:rsidR="00D46C0F">
              <w:rPr>
                <w:rFonts w:ascii="Arial" w:hAnsi="Arial" w:eastAsia="Arial" w:cs="Arial"/>
                <w:i w:val="1"/>
                <w:iCs w:val="1"/>
                <w:spacing w:val="38"/>
                <w:sz w:val="22"/>
                <w:szCs w:val="22"/>
              </w:rPr>
              <w:t xml:space="preserve"> </w:t>
            </w:r>
            <w:r w:rsidRPr="7328B52E" w:rsidR="00D46C0F">
              <w:rPr>
                <w:rFonts w:ascii="Arial" w:hAnsi="Arial" w:eastAsia="Arial" w:cs="Arial"/>
                <w:spacing w:val="-1"/>
                <w:sz w:val="22"/>
                <w:szCs w:val="22"/>
              </w:rPr>
              <w:t>bacteraemi</w:t>
            </w:r>
            <w:r w:rsidRPr="7328B52E" w:rsidR="00D46C0F">
              <w:rPr>
                <w:rFonts w:ascii="Arial" w:hAnsi="Arial" w:eastAsia="Arial" w:cs="Arial"/>
                <w:sz w:val="22"/>
                <w:szCs w:val="22"/>
              </w:rPr>
              <w:t>a</w:t>
            </w:r>
            <w:r w:rsidRPr="7328B52E" w:rsidR="00D46C0F">
              <w:rPr>
                <w:rFonts w:ascii="Arial" w:hAnsi="Arial" w:eastAsia="Arial" w:cs="Arial"/>
                <w:spacing w:val="39"/>
                <w:sz w:val="22"/>
                <w:szCs w:val="22"/>
              </w:rPr>
              <w:t xml:space="preserve"> </w:t>
            </w:r>
            <w:r w:rsidRPr="7328B52E" w:rsidR="00D46C0F">
              <w:rPr>
                <w:rFonts w:ascii="Arial" w:hAnsi="Arial" w:eastAsia="Arial" w:cs="Arial"/>
                <w:color w:val="000000" w:themeColor="text1"/>
                <w:spacing w:val="-1"/>
                <w:sz w:val="22"/>
                <w:szCs w:val="22"/>
              </w:rPr>
              <w:t>(</w:t>
            </w:r>
            <w:hyperlink w:history="1" r:id="R9c3dc5f0c5994023">
              <w:r w:rsidRPr="7328B52E" w:rsidR="069B55B6">
                <w:rPr>
                  <w:rStyle w:val="Hyperlink"/>
                  <w:rFonts w:ascii="Arial" w:hAnsi="Arial" w:eastAsia="Arial" w:cs="Arial"/>
                  <w:color w:val="000000" w:themeColor="text1"/>
                  <w:spacing w:val="-1"/>
                  <w:sz w:val="22"/>
                  <w:szCs w:val="22"/>
                </w:rPr>
                <w:t>www.ukcir</w:t>
              </w:r>
              <w:r w:rsidRPr="7328B52E" w:rsidR="069B55B6">
                <w:rPr>
                  <w:rStyle w:val="Hyperlink"/>
                  <w:rFonts w:ascii="Arial" w:hAnsi="Arial" w:eastAsia="Arial" w:cs="Arial"/>
                  <w:color w:val="000000" w:themeColor="text1"/>
                  <w:sz w:val="22"/>
                  <w:szCs w:val="22"/>
                </w:rPr>
                <w:t>g</w:t>
              </w:r>
              <w:r w:rsidRPr="7328B52E" w:rsidR="069B55B6">
                <w:rPr>
                  <w:rStyle w:val="Hyperlink"/>
                  <w:rFonts w:ascii="Arial" w:hAnsi="Arial" w:eastAsia="Arial" w:cs="Arial"/>
                  <w:color w:val="000000" w:themeColor="text1"/>
                  <w:spacing w:val="-1"/>
                  <w:sz w:val="22"/>
                  <w:szCs w:val="22"/>
                </w:rPr>
                <w:t>.co.u</w:t>
              </w:r>
              <w:r w:rsidRPr="7328B52E" w:rsidR="069B55B6">
                <w:rPr>
                  <w:rStyle w:val="Hyperlink"/>
                  <w:rFonts w:ascii="Arial" w:hAnsi="Arial" w:eastAsia="Arial" w:cs="Arial"/>
                  <w:color w:val="000000" w:themeColor="text1"/>
                  <w:sz w:val="22"/>
                  <w:szCs w:val="22"/>
                </w:rPr>
                <w:t>k</w:t>
              </w:r>
            </w:hyperlink>
            <w:r w:rsidRPr="7328B52E" w:rsidR="00D46C0F">
              <w:rPr>
                <w:rFonts w:ascii="Arial" w:hAnsi="Arial" w:eastAsia="Arial" w:cs="Arial"/>
                <w:spacing w:val="-1"/>
                <w:sz w:val="22"/>
                <w:szCs w:val="22"/>
              </w:rPr>
              <w:t>)</w:t>
            </w:r>
            <w:r w:rsidRPr="7328B52E" w:rsidR="00D46C0F">
              <w:rPr>
                <w:rFonts w:ascii="Arial" w:hAnsi="Arial" w:eastAsia="Arial" w:cs="Arial"/>
                <w:sz w:val="22"/>
                <w:szCs w:val="22"/>
              </w:rPr>
              <w:t>.</w:t>
            </w:r>
          </w:p>
        </w:tc>
      </w:tr>
      <w:tr w:rsidRPr="00FB45E7" w:rsidR="007F47C2" w:rsidTr="7328B52E" w14:paraId="749DC078" w14:textId="77777777">
        <w:trPr>
          <w:trHeight w:val="2259" w:hRule="exact"/>
        </w:trPr>
        <w:tc>
          <w:tcPr>
            <w:tcW w:w="90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5B91936A" w14:textId="77777777" w14:noSpellErr="1">
            <w:pPr>
              <w:pStyle w:val="TableParagraph"/>
              <w:kinsoku w:val="0"/>
              <w:overflowPunct w:val="0"/>
              <w:spacing w:line="273" w:lineRule="exact"/>
              <w:ind w:left="140" w:right="4255"/>
              <w:rPr>
                <w:rFonts w:ascii="Arial" w:hAnsi="Arial" w:eastAsia="Arial" w:cs="Arial"/>
                <w:sz w:val="22"/>
                <w:szCs w:val="22"/>
              </w:rPr>
            </w:pPr>
            <w:r w:rsidRPr="7328B52E" w:rsidR="00D46C0F">
              <w:rPr>
                <w:rFonts w:ascii="Arial" w:hAnsi="Arial" w:eastAsia="Arial" w:cs="Arial"/>
                <w:i w:val="1"/>
                <w:iCs w:val="1"/>
                <w:sz w:val="22"/>
                <w:szCs w:val="22"/>
              </w:rPr>
              <w:t>Structure of acade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z w:val="22"/>
                <w:szCs w:val="22"/>
              </w:rPr>
              <w:t>project/what expected</w:t>
            </w:r>
          </w:p>
          <w:p w:rsidRPr="00FB45E7" w:rsidR="00D46C0F" w:rsidP="7328B52E" w:rsidRDefault="00D46C0F" w14:paraId="7AD12BCF"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458AB064" w14:textId="65C178A1">
            <w:pPr>
              <w:pStyle w:val="TableParagraph"/>
              <w:kinsoku w:val="0"/>
              <w:overflowPunct w:val="0"/>
              <w:ind w:left="140" w:right="212"/>
              <w:rPr>
                <w:rFonts w:ascii="Arial" w:hAnsi="Arial" w:eastAsia="Arial" w:cs="Arial"/>
                <w:sz w:val="22"/>
                <w:szCs w:val="22"/>
              </w:rPr>
            </w:pP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pas</w:t>
            </w:r>
            <w:r w:rsidRPr="7328B52E" w:rsidR="00D46C0F">
              <w:rPr>
                <w:rFonts w:ascii="Arial" w:hAnsi="Arial" w:eastAsia="Arial" w:cs="Arial"/>
                <w:sz w:val="22"/>
                <w:szCs w:val="22"/>
              </w:rPr>
              <w:t>t</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w</w:t>
            </w:r>
            <w:r w:rsidRPr="7328B52E" w:rsidR="00D46C0F">
              <w:rPr>
                <w:rFonts w:ascii="Arial" w:hAnsi="Arial" w:eastAsia="Arial" w:cs="Arial"/>
                <w:sz w:val="22"/>
                <w:szCs w:val="22"/>
              </w:rPr>
              <w:t>e</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hav</w:t>
            </w:r>
            <w:r w:rsidRPr="7328B52E" w:rsidR="00D46C0F">
              <w:rPr>
                <w:rFonts w:ascii="Arial" w:hAnsi="Arial" w:eastAsia="Arial" w:cs="Arial"/>
                <w:sz w:val="22"/>
                <w:szCs w:val="22"/>
              </w:rPr>
              <w:t>e</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foun</w:t>
            </w:r>
            <w:r w:rsidRPr="7328B52E" w:rsidR="00D46C0F">
              <w:rPr>
                <w:rFonts w:ascii="Arial" w:hAnsi="Arial" w:eastAsia="Arial" w:cs="Arial"/>
                <w:sz w:val="22"/>
                <w:szCs w:val="22"/>
              </w:rPr>
              <w:t>d</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mos</w:t>
            </w:r>
            <w:r w:rsidRPr="7328B52E" w:rsidR="00D46C0F">
              <w:rPr>
                <w:rFonts w:ascii="Arial" w:hAnsi="Arial" w:eastAsia="Arial" w:cs="Arial"/>
                <w:sz w:val="22"/>
                <w:szCs w:val="22"/>
              </w:rPr>
              <w:t>t</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success</w:t>
            </w:r>
            <w:r w:rsidRPr="7328B52E" w:rsidR="00D46C0F">
              <w:rPr>
                <w:rFonts w:ascii="Arial" w:hAnsi="Arial" w:eastAsia="Arial" w:cs="Arial"/>
                <w:sz w:val="22"/>
                <w:szCs w:val="22"/>
              </w:rPr>
              <w:t>f</w:t>
            </w:r>
            <w:r w:rsidRPr="7328B52E" w:rsidR="00D46C0F">
              <w:rPr>
                <w:rFonts w:ascii="Arial" w:hAnsi="Arial" w:eastAsia="Arial" w:cs="Arial"/>
                <w:spacing w:val="-1"/>
                <w:sz w:val="22"/>
                <w:szCs w:val="22"/>
              </w:rPr>
              <w:t>u</w:t>
            </w:r>
            <w:r w:rsidRPr="7328B52E" w:rsidR="00D46C0F">
              <w:rPr>
                <w:rFonts w:ascii="Arial" w:hAnsi="Arial" w:eastAsia="Arial" w:cs="Arial"/>
                <w:sz w:val="22"/>
                <w:szCs w:val="22"/>
              </w:rPr>
              <w:t>l</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approa</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h</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ou</w:t>
            </w:r>
            <w:r w:rsidRPr="7328B52E" w:rsidR="00D46C0F">
              <w:rPr>
                <w:rFonts w:ascii="Arial" w:hAnsi="Arial" w:eastAsia="Arial" w:cs="Arial"/>
                <w:sz w:val="22"/>
                <w:szCs w:val="22"/>
              </w:rPr>
              <w:t>r</w:t>
            </w:r>
            <w:r w:rsidRPr="7328B52E" w:rsidR="00D46C0F">
              <w:rPr>
                <w:rFonts w:ascii="Arial" w:hAnsi="Arial" w:eastAsia="Arial" w:cs="Arial"/>
                <w:spacing w:val="5"/>
                <w:sz w:val="22"/>
                <w:szCs w:val="22"/>
              </w:rPr>
              <w:t xml:space="preserve"> </w:t>
            </w:r>
            <w:r w:rsidRPr="7328B52E" w:rsidR="00894EF3">
              <w:rPr>
                <w:rFonts w:ascii="Arial" w:hAnsi="Arial" w:eastAsia="Arial" w:cs="Arial"/>
                <w:spacing w:val="-2"/>
                <w:sz w:val="22"/>
                <w:szCs w:val="22"/>
              </w:rPr>
              <w:t>S</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P</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trainee</w:t>
            </w:r>
            <w:r w:rsidRPr="7328B52E" w:rsidR="00D46C0F">
              <w:rPr>
                <w:rFonts w:ascii="Arial" w:hAnsi="Arial" w:eastAsia="Arial" w:cs="Arial"/>
                <w:sz w:val="22"/>
                <w:szCs w:val="22"/>
              </w:rPr>
              <w:t>s</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to develo</w:t>
            </w:r>
            <w:r w:rsidRPr="7328B52E" w:rsidR="00D46C0F">
              <w:rPr>
                <w:rFonts w:ascii="Arial" w:hAnsi="Arial" w:eastAsia="Arial" w:cs="Arial"/>
                <w:sz w:val="22"/>
                <w:szCs w:val="22"/>
              </w:rPr>
              <w:t>p</w:t>
            </w:r>
            <w:r w:rsidRPr="7328B52E" w:rsidR="00D46C0F">
              <w:rPr>
                <w:rFonts w:ascii="Arial" w:hAnsi="Arial" w:eastAsia="Arial" w:cs="Arial"/>
                <w:spacing w:val="66"/>
                <w:sz w:val="22"/>
                <w:szCs w:val="22"/>
              </w:rPr>
              <w:t xml:space="preserve"> </w:t>
            </w:r>
            <w:r w:rsidRPr="7328B52E" w:rsidR="00D46C0F">
              <w:rPr>
                <w:rFonts w:ascii="Arial" w:hAnsi="Arial" w:eastAsia="Arial" w:cs="Arial"/>
                <w:sz w:val="22"/>
                <w:szCs w:val="22"/>
              </w:rPr>
              <w:t xml:space="preserve">a </w:t>
            </w:r>
            <w:r w:rsidRPr="7328B52E" w:rsidR="00D46C0F">
              <w:rPr>
                <w:rFonts w:ascii="Arial" w:hAnsi="Arial" w:eastAsia="Arial" w:cs="Arial"/>
                <w:spacing w:val="-1"/>
                <w:sz w:val="22"/>
                <w:szCs w:val="22"/>
              </w:rPr>
              <w:t>specifi</w:t>
            </w:r>
            <w:r w:rsidRPr="7328B52E" w:rsidR="006C4F24">
              <w:rPr>
                <w:rFonts w:ascii="Arial" w:hAnsi="Arial" w:eastAsia="Arial" w:cs="Arial"/>
                <w:sz w:val="22"/>
                <w:szCs w:val="22"/>
              </w:rPr>
              <w:t xml:space="preserve">c </w:t>
            </w:r>
            <w:r w:rsidRPr="7328B52E" w:rsidR="00D46C0F">
              <w:rPr>
                <w:rFonts w:ascii="Arial" w:hAnsi="Arial" w:eastAsia="Arial" w:cs="Arial"/>
                <w:spacing w:val="-1"/>
                <w:sz w:val="22"/>
                <w:szCs w:val="22"/>
              </w:rPr>
              <w:t>projec</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withi</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on</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thes</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area</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considerin</w:t>
            </w:r>
            <w:r w:rsidRPr="7328B52E" w:rsidR="00D46C0F">
              <w:rPr>
                <w:rFonts w:ascii="Arial" w:hAnsi="Arial" w:eastAsia="Arial" w:cs="Arial"/>
                <w:sz w:val="22"/>
                <w:szCs w:val="22"/>
              </w:rPr>
              <w:t xml:space="preserve">g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 xml:space="preserve">e </w:t>
            </w:r>
            <w:r w:rsidRPr="7328B52E" w:rsidR="4D99549F">
              <w:rPr>
                <w:rFonts w:ascii="Arial" w:hAnsi="Arial" w:eastAsia="Arial" w:cs="Arial"/>
                <w:spacing w:val="-1"/>
                <w:sz w:val="22"/>
                <w:szCs w:val="22"/>
              </w:rPr>
              <w:t>trainees'</w:t>
            </w:r>
            <w:r w:rsidRPr="7328B52E" w:rsidR="00D46C0F">
              <w:rPr>
                <w:rFonts w:ascii="Arial" w:hAnsi="Arial" w:eastAsia="Arial" w:cs="Arial"/>
                <w:spacing w:val="-1"/>
                <w:sz w:val="22"/>
                <w:szCs w:val="22"/>
              </w:rPr>
              <w:t xml:space="preserve"> interest</w:t>
            </w:r>
            <w:r w:rsidRPr="7328B52E" w:rsidR="00D46C0F">
              <w:rPr>
                <w:rFonts w:ascii="Arial" w:hAnsi="Arial" w:eastAsia="Arial" w:cs="Arial"/>
                <w:sz w:val="22"/>
                <w:szCs w:val="22"/>
              </w:rPr>
              <w:t>s</w:t>
            </w:r>
            <w:r w:rsidRPr="7328B52E" w:rsidR="00D46C0F">
              <w:rPr>
                <w:rFonts w:ascii="Arial" w:hAnsi="Arial" w:eastAsia="Arial" w:cs="Arial"/>
                <w:spacing w:val="56"/>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aptitudes</w:t>
            </w:r>
            <w:r w:rsidRPr="7328B52E" w:rsidR="00D46C0F">
              <w:rPr>
                <w:rFonts w:ascii="Arial" w:hAnsi="Arial" w:eastAsia="Arial" w:cs="Arial"/>
                <w:sz w:val="22"/>
                <w:szCs w:val="22"/>
              </w:rPr>
              <w:t>.</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Suc</w:t>
            </w:r>
            <w:r w:rsidRPr="7328B52E" w:rsidR="00D46C0F">
              <w:rPr>
                <w:rFonts w:ascii="Arial" w:hAnsi="Arial" w:eastAsia="Arial" w:cs="Arial"/>
                <w:sz w:val="22"/>
                <w:szCs w:val="22"/>
              </w:rPr>
              <w:t>h</w:t>
            </w:r>
            <w:r w:rsidRPr="7328B52E" w:rsidR="00D46C0F">
              <w:rPr>
                <w:rFonts w:ascii="Arial" w:hAnsi="Arial" w:eastAsia="Arial" w:cs="Arial"/>
                <w:spacing w:val="56"/>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proje</w:t>
            </w:r>
            <w:r w:rsidRPr="7328B52E" w:rsidR="00D46C0F">
              <w:rPr>
                <w:rFonts w:ascii="Arial" w:hAnsi="Arial" w:eastAsia="Arial" w:cs="Arial"/>
                <w:sz w:val="22"/>
                <w:szCs w:val="22"/>
              </w:rPr>
              <w:t>ct</w:t>
            </w:r>
            <w:r w:rsidRPr="7328B52E" w:rsidR="00D46C0F">
              <w:rPr>
                <w:rFonts w:ascii="Arial" w:hAnsi="Arial" w:eastAsia="Arial" w:cs="Arial"/>
                <w:spacing w:val="57"/>
                <w:sz w:val="22"/>
                <w:szCs w:val="22"/>
              </w:rPr>
              <w:t xml:space="preserve"> </w:t>
            </w:r>
            <w:r w:rsidRPr="7328B52E" w:rsidR="00D46C0F">
              <w:rPr>
                <w:rFonts w:ascii="Arial" w:hAnsi="Arial" w:eastAsia="Arial" w:cs="Arial"/>
                <w:sz w:val="22"/>
                <w:szCs w:val="22"/>
              </w:rPr>
              <w:t>may</w:t>
            </w:r>
            <w:r w:rsidRPr="7328B52E" w:rsidR="00D46C0F">
              <w:rPr>
                <w:rFonts w:ascii="Arial" w:hAnsi="Arial" w:eastAsia="Arial" w:cs="Arial"/>
                <w:spacing w:val="57"/>
                <w:sz w:val="22"/>
                <w:szCs w:val="22"/>
              </w:rPr>
              <w:t xml:space="preserve"> </w:t>
            </w:r>
            <w:r w:rsidRPr="7328B52E" w:rsidR="00D46C0F">
              <w:rPr>
                <w:rFonts w:ascii="Arial" w:hAnsi="Arial" w:eastAsia="Arial" w:cs="Arial"/>
                <w:sz w:val="22"/>
                <w:szCs w:val="22"/>
              </w:rPr>
              <w:t>be</w:t>
            </w:r>
            <w:r w:rsidRPr="7328B52E" w:rsidR="00D46C0F">
              <w:rPr>
                <w:rFonts w:ascii="Arial" w:hAnsi="Arial" w:eastAsia="Arial" w:cs="Arial"/>
                <w:spacing w:val="56"/>
                <w:sz w:val="22"/>
                <w:szCs w:val="22"/>
              </w:rPr>
              <w:t xml:space="preserve"> </w:t>
            </w:r>
            <w:r w:rsidRPr="7328B52E" w:rsidR="00D46C0F">
              <w:rPr>
                <w:rFonts w:ascii="Arial" w:hAnsi="Arial" w:eastAsia="Arial" w:cs="Arial"/>
                <w:sz w:val="22"/>
                <w:szCs w:val="22"/>
              </w:rPr>
              <w:t>patient</w:t>
            </w:r>
            <w:r w:rsidRPr="7328B52E" w:rsidR="00D46C0F">
              <w:rPr>
                <w:rFonts w:ascii="Arial" w:hAnsi="Arial" w:eastAsia="Arial" w:cs="Arial"/>
                <w:spacing w:val="57"/>
                <w:sz w:val="22"/>
                <w:szCs w:val="22"/>
              </w:rPr>
              <w:t xml:space="preserve"> </w:t>
            </w:r>
            <w:r w:rsidRPr="7328B52E" w:rsidR="00D46C0F">
              <w:rPr>
                <w:rFonts w:ascii="Arial" w:hAnsi="Arial" w:eastAsia="Arial" w:cs="Arial"/>
                <w:sz w:val="22"/>
                <w:szCs w:val="22"/>
              </w:rPr>
              <w:t>focused</w:t>
            </w:r>
            <w:r w:rsidRPr="7328B52E" w:rsidR="00D46C0F">
              <w:rPr>
                <w:rFonts w:ascii="Arial" w:hAnsi="Arial" w:eastAsia="Arial" w:cs="Arial"/>
                <w:spacing w:val="57"/>
                <w:sz w:val="22"/>
                <w:szCs w:val="22"/>
              </w:rPr>
              <w:t xml:space="preserve"> </w:t>
            </w:r>
            <w:r w:rsidRPr="7328B52E" w:rsidR="00D46C0F">
              <w:rPr>
                <w:rFonts w:ascii="Arial" w:hAnsi="Arial" w:eastAsia="Arial" w:cs="Arial"/>
                <w:sz w:val="22"/>
                <w:szCs w:val="22"/>
              </w:rPr>
              <w:t>or</w:t>
            </w:r>
            <w:r w:rsidRPr="7328B52E" w:rsidR="00D46C0F">
              <w:rPr>
                <w:rFonts w:ascii="Arial" w:hAnsi="Arial" w:eastAsia="Arial" w:cs="Arial"/>
                <w:spacing w:val="56"/>
                <w:sz w:val="22"/>
                <w:szCs w:val="22"/>
              </w:rPr>
              <w:t xml:space="preserve"> </w:t>
            </w:r>
            <w:r w:rsidRPr="7328B52E" w:rsidR="00D46C0F">
              <w:rPr>
                <w:rFonts w:ascii="Arial" w:hAnsi="Arial" w:eastAsia="Arial" w:cs="Arial"/>
                <w:sz w:val="22"/>
                <w:szCs w:val="22"/>
              </w:rPr>
              <w:t xml:space="preserve">lab-based </w:t>
            </w:r>
            <w:r w:rsidRPr="7328B52E" w:rsidR="00D46C0F">
              <w:rPr>
                <w:rFonts w:ascii="Arial" w:hAnsi="Arial" w:eastAsia="Arial" w:cs="Arial"/>
                <w:spacing w:val="-1"/>
                <w:sz w:val="22"/>
                <w:szCs w:val="22"/>
              </w:rPr>
              <w:t>(microbiology</w:t>
            </w:r>
            <w:r w:rsidRPr="7328B52E" w:rsidR="00D46C0F">
              <w:rPr>
                <w:rFonts w:ascii="Arial" w:hAnsi="Arial" w:eastAsia="Arial" w:cs="Arial"/>
                <w:sz w:val="22"/>
                <w:szCs w:val="22"/>
              </w:rPr>
              <w:t>,</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immunolog</w:t>
            </w:r>
            <w:r w:rsidRPr="7328B52E" w:rsidR="00D46C0F">
              <w:rPr>
                <w:rFonts w:ascii="Arial" w:hAnsi="Arial" w:eastAsia="Arial" w:cs="Arial"/>
                <w:sz w:val="22"/>
                <w:szCs w:val="22"/>
              </w:rPr>
              <w:t>y</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r</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genetics</w:t>
            </w:r>
            <w:r w:rsidRPr="7328B52E" w:rsidR="54163490">
              <w:rPr>
                <w:rFonts w:ascii="Arial" w:hAnsi="Arial" w:eastAsia="Arial" w:cs="Arial"/>
                <w:spacing w:val="-1"/>
                <w:sz w:val="22"/>
                <w:szCs w:val="22"/>
              </w:rPr>
              <w:t>)</w:t>
            </w:r>
            <w:r w:rsidRPr="7328B52E" w:rsidR="00D46C0F">
              <w:rPr>
                <w:rFonts w:ascii="Arial" w:hAnsi="Arial" w:eastAsia="Arial" w:cs="Arial"/>
                <w:sz w:val="22"/>
                <w:szCs w:val="22"/>
              </w:rPr>
              <w:t>.</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successfu</w:t>
            </w:r>
            <w:r w:rsidRPr="7328B52E" w:rsidR="00D46C0F">
              <w:rPr>
                <w:rFonts w:ascii="Arial" w:hAnsi="Arial" w:eastAsia="Arial" w:cs="Arial"/>
                <w:sz w:val="22"/>
                <w:szCs w:val="22"/>
              </w:rPr>
              <w:t>l</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appointe</w:t>
            </w:r>
            <w:r w:rsidRPr="7328B52E" w:rsidR="00D46C0F">
              <w:rPr>
                <w:rFonts w:ascii="Arial" w:hAnsi="Arial" w:eastAsia="Arial" w:cs="Arial"/>
                <w:sz w:val="22"/>
                <w:szCs w:val="22"/>
              </w:rPr>
              <w:t>e</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shoul</w:t>
            </w:r>
            <w:r w:rsidRPr="7328B52E" w:rsidR="00D46C0F">
              <w:rPr>
                <w:rFonts w:ascii="Arial" w:hAnsi="Arial" w:eastAsia="Arial" w:cs="Arial"/>
                <w:sz w:val="22"/>
                <w:szCs w:val="22"/>
              </w:rPr>
              <w:t>d</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 xml:space="preserve">contact </w:t>
            </w:r>
            <w:r w:rsidRPr="7328B52E" w:rsidR="069B55B6">
              <w:rPr>
                <w:rFonts w:ascii="Arial" w:hAnsi="Arial" w:eastAsia="Arial" w:cs="Arial"/>
                <w:spacing w:val="-1"/>
                <w:sz w:val="22"/>
                <w:szCs w:val="22"/>
              </w:rPr>
              <w:t>Prof</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Llewel</w:t>
            </w:r>
            <w:r w:rsidRPr="7328B52E" w:rsidR="00D46C0F">
              <w:rPr>
                <w:rFonts w:ascii="Arial" w:hAnsi="Arial" w:eastAsia="Arial" w:cs="Arial"/>
                <w:spacing w:val="1"/>
                <w:sz w:val="22"/>
                <w:szCs w:val="22"/>
              </w:rPr>
              <w:t>y</w:t>
            </w:r>
            <w:r w:rsidRPr="7328B52E" w:rsidR="00D46C0F">
              <w:rPr>
                <w:rFonts w:ascii="Arial" w:hAnsi="Arial" w:eastAsia="Arial" w:cs="Arial"/>
                <w:sz w:val="22"/>
                <w:szCs w:val="22"/>
              </w:rPr>
              <w:t>n</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r</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Pro</w:t>
            </w:r>
            <w:r w:rsidRPr="7328B52E" w:rsidR="00D46C0F">
              <w:rPr>
                <w:rFonts w:ascii="Arial" w:hAnsi="Arial" w:eastAsia="Arial" w:cs="Arial"/>
                <w:sz w:val="22"/>
                <w:szCs w:val="22"/>
              </w:rPr>
              <w:t>f</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N</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wpor</w:t>
            </w:r>
            <w:r w:rsidRPr="7328B52E" w:rsidR="00D46C0F">
              <w:rPr>
                <w:rFonts w:ascii="Arial" w:hAnsi="Arial" w:eastAsia="Arial" w:cs="Arial"/>
                <w:sz w:val="22"/>
                <w:szCs w:val="22"/>
              </w:rPr>
              <w:t>t</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discus</w:t>
            </w:r>
            <w:r w:rsidRPr="7328B52E" w:rsidR="00D46C0F">
              <w:rPr>
                <w:rFonts w:ascii="Arial" w:hAnsi="Arial" w:eastAsia="Arial" w:cs="Arial"/>
                <w:sz w:val="22"/>
                <w:szCs w:val="22"/>
              </w:rPr>
              <w:t>s</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pos</w:t>
            </w:r>
            <w:r w:rsidRPr="7328B52E" w:rsidR="00D46C0F">
              <w:rPr>
                <w:rFonts w:ascii="Arial" w:hAnsi="Arial" w:eastAsia="Arial" w:cs="Arial"/>
                <w:sz w:val="22"/>
                <w:szCs w:val="22"/>
              </w:rPr>
              <w:t>t</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s</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soo</w:t>
            </w:r>
            <w:r w:rsidRPr="7328B52E" w:rsidR="00D46C0F">
              <w:rPr>
                <w:rFonts w:ascii="Arial" w:hAnsi="Arial" w:eastAsia="Arial" w:cs="Arial"/>
                <w:sz w:val="22"/>
                <w:szCs w:val="22"/>
              </w:rPr>
              <w:t>n</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s</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possibl</w:t>
            </w:r>
            <w:r w:rsidRPr="7328B52E" w:rsidR="00D46C0F">
              <w:rPr>
                <w:rFonts w:ascii="Arial" w:hAnsi="Arial" w:eastAsia="Arial" w:cs="Arial"/>
                <w:sz w:val="22"/>
                <w:szCs w:val="22"/>
              </w:rPr>
              <w:t>e</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 xml:space="preserve">after </w:t>
            </w:r>
            <w:r w:rsidRPr="7328B52E" w:rsidR="6C8FAF7C">
              <w:rPr>
                <w:rFonts w:ascii="Arial" w:hAnsi="Arial" w:eastAsia="Arial" w:cs="Arial"/>
                <w:sz w:val="22"/>
                <w:szCs w:val="22"/>
              </w:rPr>
              <w:t>the appointment</w:t>
            </w:r>
            <w:r w:rsidRPr="7328B52E" w:rsidR="00D46C0F">
              <w:rPr>
                <w:rFonts w:ascii="Arial" w:hAnsi="Arial" w:eastAsia="Arial" w:cs="Arial"/>
                <w:sz w:val="22"/>
                <w:szCs w:val="22"/>
              </w:rPr>
              <w:t>.</w:t>
            </w:r>
          </w:p>
        </w:tc>
      </w:tr>
      <w:tr w:rsidRPr="00FB45E7" w:rsidR="007F47C2" w:rsidTr="7328B52E" w14:paraId="0B45385D" w14:textId="77777777">
        <w:trPr>
          <w:trHeight w:val="1412" w:hRule="exact"/>
        </w:trPr>
        <w:tc>
          <w:tcPr>
            <w:tcW w:w="90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45049662" w14:textId="75EE9CCE" w14:noSpellErr="1">
            <w:pPr>
              <w:pStyle w:val="TableParagraph"/>
              <w:kinsoku w:val="0"/>
              <w:overflowPunct w:val="0"/>
              <w:spacing w:line="273" w:lineRule="exact"/>
              <w:ind w:left="140"/>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pacing w:val="-1"/>
                <w:sz w:val="22"/>
                <w:szCs w:val="22"/>
              </w:rPr>
              <w:t>Leads:</w:t>
            </w:r>
          </w:p>
          <w:p w:rsidRPr="00FB45E7" w:rsidR="00D46C0F" w:rsidP="7328B52E" w:rsidRDefault="00B44885" w14:paraId="08C3809B" w14:textId="261DFEE6" w14:noSpellErr="1">
            <w:pPr>
              <w:pStyle w:val="TableParagraph"/>
              <w:kinsoku w:val="0"/>
              <w:overflowPunct w:val="0"/>
              <w:ind w:left="140"/>
              <w:rPr>
                <w:rFonts w:ascii="Arial" w:hAnsi="Arial" w:eastAsia="Arial" w:cs="Arial"/>
                <w:sz w:val="22"/>
                <w:szCs w:val="22"/>
                <w:u w:val="single"/>
              </w:rPr>
            </w:pPr>
            <w:r w:rsidRPr="7328B52E" w:rsidR="00B44885">
              <w:rPr>
                <w:rFonts w:ascii="Arial" w:hAnsi="Arial" w:eastAsia="Arial" w:cs="Arial"/>
                <w:spacing w:val="-1"/>
                <w:sz w:val="22"/>
                <w:szCs w:val="22"/>
              </w:rPr>
              <w:t>Prof</w:t>
            </w:r>
            <w:r w:rsidRPr="7328B52E" w:rsidR="00D46C0F">
              <w:rPr>
                <w:rFonts w:ascii="Arial" w:hAnsi="Arial" w:eastAsia="Arial" w:cs="Arial"/>
                <w:sz w:val="22"/>
                <w:szCs w:val="22"/>
              </w:rPr>
              <w:t xml:space="preserve"> </w:t>
            </w:r>
            <w:r w:rsidRPr="7328B52E" w:rsidR="009E1373">
              <w:rPr>
                <w:rFonts w:ascii="Arial" w:hAnsi="Arial" w:eastAsia="Arial" w:cs="Arial"/>
                <w:sz w:val="22"/>
                <w:szCs w:val="22"/>
              </w:rPr>
              <w:t xml:space="preserve">Martin </w:t>
            </w:r>
            <w:r w:rsidRPr="7328B52E" w:rsidR="00D46C0F">
              <w:rPr>
                <w:rFonts w:ascii="Arial" w:hAnsi="Arial" w:eastAsia="Arial" w:cs="Arial"/>
                <w:spacing w:val="-1"/>
                <w:sz w:val="22"/>
                <w:szCs w:val="22"/>
              </w:rPr>
              <w:t>Llewel</w:t>
            </w:r>
            <w:r w:rsidRPr="7328B52E" w:rsidR="00D46C0F">
              <w:rPr>
                <w:rFonts w:ascii="Arial" w:hAnsi="Arial" w:eastAsia="Arial" w:cs="Arial"/>
                <w:spacing w:val="1"/>
                <w:sz w:val="22"/>
                <w:szCs w:val="22"/>
              </w:rPr>
              <w:t>y</w:t>
            </w:r>
            <w:r w:rsidRPr="7328B52E" w:rsidR="00D46C0F">
              <w:rPr>
                <w:rFonts w:ascii="Arial" w:hAnsi="Arial" w:eastAsia="Arial" w:cs="Arial"/>
                <w:sz w:val="22"/>
                <w:szCs w:val="22"/>
              </w:rPr>
              <w:t>n</w:t>
            </w:r>
            <w:r w:rsidRPr="7328B52E" w:rsidR="069B55B6">
              <w:rPr>
                <w:rFonts w:ascii="Arial" w:hAnsi="Arial" w:eastAsia="Arial" w:cs="Arial"/>
                <w:sz w:val="22"/>
                <w:szCs w:val="22"/>
              </w:rPr>
              <w:t xml:space="preserve"> - </w:t>
            </w:r>
            <w:r w:rsidRPr="7328B52E" w:rsidR="00D46C0F">
              <w:rPr>
                <w:rFonts w:ascii="Arial" w:hAnsi="Arial" w:eastAsia="Arial" w:cs="Arial"/>
                <w:spacing w:val="-1"/>
                <w:sz w:val="22"/>
                <w:szCs w:val="22"/>
                <w:u w:val="single"/>
              </w:rPr>
              <w:t>m.j.llewel</w:t>
            </w:r>
            <w:r w:rsidRPr="7328B52E" w:rsidR="00D46C0F">
              <w:rPr>
                <w:rFonts w:ascii="Arial" w:hAnsi="Arial" w:eastAsia="Arial" w:cs="Arial"/>
                <w:spacing w:val="1"/>
                <w:sz w:val="22"/>
                <w:szCs w:val="22"/>
                <w:u w:val="single"/>
              </w:rPr>
              <w:t>y</w:t>
            </w:r>
            <w:r w:rsidRPr="7328B52E" w:rsidR="00D46C0F">
              <w:rPr>
                <w:rFonts w:ascii="Arial" w:hAnsi="Arial" w:eastAsia="Arial" w:cs="Arial"/>
                <w:spacing w:val="-1"/>
                <w:sz w:val="22"/>
                <w:szCs w:val="22"/>
                <w:u w:val="single"/>
              </w:rPr>
              <w:t>n@bsms.ac.u</w:t>
            </w:r>
            <w:r w:rsidRPr="7328B52E" w:rsidR="00D46C0F">
              <w:rPr>
                <w:rFonts w:ascii="Arial" w:hAnsi="Arial" w:eastAsia="Arial" w:cs="Arial"/>
                <w:spacing w:val="1"/>
                <w:sz w:val="22"/>
                <w:szCs w:val="22"/>
                <w:u w:val="single"/>
              </w:rPr>
              <w:t>k</w:t>
            </w:r>
          </w:p>
          <w:p w:rsidRPr="004E3D7B" w:rsidR="00D46C0F" w:rsidP="7328B52E" w:rsidRDefault="00D46C0F" w14:paraId="462B32AF" w14:textId="165DA8C3" w14:noSpellErr="1">
            <w:pPr>
              <w:pStyle w:val="TableParagraph"/>
              <w:kinsoku w:val="0"/>
              <w:overflowPunct w:val="0"/>
              <w:ind w:left="140"/>
              <w:rPr>
                <w:rFonts w:ascii="Arial" w:hAnsi="Arial" w:eastAsia="Arial" w:cs="Arial"/>
                <w:color w:val="000000" w:themeColor="text1"/>
                <w:sz w:val="22"/>
                <w:szCs w:val="22"/>
              </w:rPr>
            </w:pPr>
            <w:r w:rsidRPr="7328B52E" w:rsidR="00D46C0F">
              <w:rPr>
                <w:rFonts w:ascii="Arial" w:hAnsi="Arial" w:eastAsia="Arial" w:cs="Arial"/>
                <w:color w:val="000000" w:themeColor="text1"/>
                <w:spacing w:val="-1"/>
                <w:sz w:val="22"/>
                <w:szCs w:val="22"/>
              </w:rPr>
              <w:t>Pro</w:t>
            </w:r>
            <w:r w:rsidRPr="7328B52E" w:rsidR="00D46C0F">
              <w:rPr>
                <w:rFonts w:ascii="Arial" w:hAnsi="Arial" w:eastAsia="Arial" w:cs="Arial"/>
                <w:color w:val="000000" w:themeColor="text1"/>
                <w:sz w:val="22"/>
                <w:szCs w:val="22"/>
              </w:rPr>
              <w:t xml:space="preserve">f </w:t>
            </w:r>
            <w:r w:rsidRPr="7328B52E" w:rsidR="009E1373">
              <w:rPr>
                <w:rFonts w:ascii="Arial" w:hAnsi="Arial" w:eastAsia="Arial" w:cs="Arial"/>
                <w:color w:val="000000" w:themeColor="text1"/>
                <w:sz w:val="22"/>
                <w:szCs w:val="22"/>
              </w:rPr>
              <w:t xml:space="preserve">Melanie </w:t>
            </w:r>
            <w:r w:rsidRPr="7328B52E" w:rsidR="00D46C0F">
              <w:rPr>
                <w:rFonts w:ascii="Arial" w:hAnsi="Arial" w:eastAsia="Arial" w:cs="Arial"/>
                <w:color w:val="000000" w:themeColor="text1"/>
                <w:spacing w:val="-1"/>
                <w:sz w:val="22"/>
                <w:szCs w:val="22"/>
              </w:rPr>
              <w:t>New</w:t>
            </w:r>
            <w:r w:rsidRPr="7328B52E" w:rsidR="00D46C0F">
              <w:rPr>
                <w:rFonts w:ascii="Arial" w:hAnsi="Arial" w:eastAsia="Arial" w:cs="Arial"/>
                <w:color w:val="000000" w:themeColor="text1"/>
                <w:sz w:val="22"/>
                <w:szCs w:val="22"/>
              </w:rPr>
              <w:t>p</w:t>
            </w:r>
            <w:r w:rsidRPr="7328B52E" w:rsidR="00D46C0F">
              <w:rPr>
                <w:rFonts w:ascii="Arial" w:hAnsi="Arial" w:eastAsia="Arial" w:cs="Arial"/>
                <w:color w:val="000000" w:themeColor="text1"/>
                <w:spacing w:val="-1"/>
                <w:sz w:val="22"/>
                <w:szCs w:val="22"/>
              </w:rPr>
              <w:t>ort</w:t>
            </w:r>
            <w:r w:rsidRPr="7328B52E" w:rsidR="069B55B6">
              <w:rPr>
                <w:rFonts w:ascii="Arial" w:hAnsi="Arial" w:eastAsia="Arial" w:cs="Arial"/>
                <w:color w:val="000000" w:themeColor="text1"/>
                <w:spacing w:val="-1"/>
                <w:sz w:val="22"/>
                <w:szCs w:val="22"/>
              </w:rPr>
              <w:t xml:space="preserve"> - </w:t>
            </w:r>
            <w:hyperlink w:history="1" r:id="Rf78c77dad1724c93">
              <w:r w:rsidRPr="7328B52E" w:rsidR="42720F88">
                <w:rPr>
                  <w:rStyle w:val="Hyperlink"/>
                  <w:rFonts w:ascii="Arial" w:hAnsi="Arial" w:eastAsia="Arial" w:cs="Arial"/>
                  <w:color w:val="000000" w:themeColor="text1"/>
                  <w:spacing w:val="-1"/>
                  <w:sz w:val="22"/>
                  <w:szCs w:val="22"/>
                </w:rPr>
                <w:t>m.j.newport@bsms.ac.uk</w:t>
              </w:r>
            </w:hyperlink>
          </w:p>
          <w:p w:rsidRPr="00FB45E7" w:rsidR="00D46C0F" w:rsidP="7328B52E" w:rsidRDefault="0072264E" w14:paraId="11873692" w14:textId="77777777" w14:noSpellErr="1">
            <w:pPr>
              <w:pStyle w:val="TableParagraph"/>
              <w:kinsoku w:val="0"/>
              <w:overflowPunct w:val="0"/>
              <w:ind w:left="140"/>
              <w:rPr>
                <w:rFonts w:ascii="Arial" w:hAnsi="Arial" w:eastAsia="Arial" w:cs="Arial"/>
                <w:sz w:val="22"/>
                <w:szCs w:val="22"/>
              </w:rPr>
            </w:pPr>
            <w:hyperlink w:history="1" r:id="R1c9b784292c24121">
              <w:r w:rsidRPr="7328B52E" w:rsidR="00D46C0F">
                <w:rPr>
                  <w:rFonts w:ascii="Arial" w:hAnsi="Arial" w:eastAsia="Arial" w:cs="Arial"/>
                  <w:sz w:val="22"/>
                  <w:szCs w:val="22"/>
                  <w:u w:val="single"/>
                </w:rPr>
                <w:t>www.bsms.ac.uk/research/our-r</w:t>
              </w:r>
              <w:r w:rsidRPr="7328B52E" w:rsidR="00D46C0F">
                <w:rPr>
                  <w:rFonts w:ascii="Arial" w:hAnsi="Arial" w:eastAsia="Arial" w:cs="Arial"/>
                  <w:spacing w:val="-2"/>
                  <w:sz w:val="22"/>
                  <w:szCs w:val="22"/>
                  <w:u w:val="single"/>
                </w:rPr>
                <w:t>e</w:t>
              </w:r>
              <w:r w:rsidRPr="7328B52E" w:rsidR="00D46C0F">
                <w:rPr>
                  <w:rFonts w:ascii="Arial" w:hAnsi="Arial" w:eastAsia="Arial" w:cs="Arial"/>
                  <w:sz w:val="22"/>
                  <w:szCs w:val="22"/>
                  <w:u w:val="single"/>
                </w:rPr>
                <w:t xml:space="preserve">search/infection-immunology </w:t>
              </w:r>
            </w:hyperlink>
            <w:r w:rsidRPr="7328B52E" w:rsidR="00D46C0F">
              <w:rPr>
                <w:rFonts w:ascii="Arial" w:hAnsi="Arial" w:eastAsia="Arial" w:cs="Arial"/>
                <w:sz w:val="22"/>
                <w:szCs w:val="22"/>
              </w:rPr>
              <w:t>for further information.</w:t>
            </w:r>
          </w:p>
        </w:tc>
      </w:tr>
    </w:tbl>
    <w:p w:rsidR="00D46C0F" w:rsidP="7328B52E" w:rsidRDefault="00D46C0F" w14:paraId="7990108A" w14:textId="5A79AF92" w14:noSpellErr="1">
      <w:pPr>
        <w:kinsoku w:val="0"/>
        <w:overflowPunct w:val="0"/>
        <w:spacing w:before="4" w:line="200" w:lineRule="exact"/>
        <w:rPr>
          <w:rFonts w:ascii="Arial" w:hAnsi="Arial" w:eastAsia="Arial" w:cs="Arial"/>
          <w:sz w:val="22"/>
          <w:szCs w:val="22"/>
        </w:rPr>
      </w:pPr>
    </w:p>
    <w:p w:rsidR="004E3D7B" w:rsidP="7328B52E" w:rsidRDefault="004E3D7B" w14:paraId="09515380" w14:textId="77777777" w14:noSpellErr="1">
      <w:pPr>
        <w:kinsoku w:val="0"/>
        <w:overflowPunct w:val="0"/>
        <w:spacing w:before="4" w:line="200" w:lineRule="exact"/>
        <w:rPr>
          <w:rFonts w:ascii="Arial" w:hAnsi="Arial" w:eastAsia="Arial" w:cs="Arial"/>
          <w:sz w:val="22"/>
          <w:szCs w:val="22"/>
        </w:rPr>
      </w:pPr>
    </w:p>
    <w:p w:rsidR="7328B52E" w:rsidP="7328B52E" w:rsidRDefault="7328B52E" w14:paraId="64B124B2" w14:textId="2F189C21">
      <w:pPr>
        <w:spacing w:before="4" w:line="200" w:lineRule="exact"/>
        <w:rPr>
          <w:rFonts w:ascii="Arial" w:hAnsi="Arial" w:eastAsia="Arial" w:cs="Arial"/>
          <w:sz w:val="22"/>
          <w:szCs w:val="22"/>
        </w:rPr>
      </w:pPr>
    </w:p>
    <w:p w:rsidR="7328B52E" w:rsidP="7328B52E" w:rsidRDefault="7328B52E" w14:paraId="54BE6216" w14:textId="390AA78F">
      <w:pPr>
        <w:spacing w:before="4" w:line="200" w:lineRule="exact"/>
        <w:rPr>
          <w:rFonts w:ascii="Arial" w:hAnsi="Arial" w:eastAsia="Arial" w:cs="Arial"/>
          <w:sz w:val="22"/>
          <w:szCs w:val="22"/>
        </w:rPr>
      </w:pPr>
    </w:p>
    <w:p w:rsidR="7328B52E" w:rsidP="7328B52E" w:rsidRDefault="7328B52E" w14:paraId="5E0B84FF" w14:textId="2FB81311">
      <w:pPr>
        <w:spacing w:before="4" w:line="200" w:lineRule="exact"/>
        <w:rPr>
          <w:rFonts w:ascii="Arial" w:hAnsi="Arial" w:eastAsia="Arial" w:cs="Arial"/>
          <w:sz w:val="22"/>
          <w:szCs w:val="22"/>
        </w:rPr>
      </w:pPr>
    </w:p>
    <w:p w:rsidR="7328B52E" w:rsidP="7328B52E" w:rsidRDefault="7328B52E" w14:paraId="4A9DBE3E" w14:textId="7AF933F2">
      <w:pPr>
        <w:spacing w:before="4" w:line="200" w:lineRule="exact"/>
        <w:rPr>
          <w:rFonts w:ascii="Arial" w:hAnsi="Arial" w:eastAsia="Arial" w:cs="Arial"/>
          <w:sz w:val="22"/>
          <w:szCs w:val="22"/>
        </w:rPr>
      </w:pPr>
    </w:p>
    <w:p w:rsidR="7328B52E" w:rsidP="7328B52E" w:rsidRDefault="7328B52E" w14:paraId="2C56332D" w14:textId="4584A0A3">
      <w:pPr>
        <w:spacing w:before="4" w:line="200" w:lineRule="exact"/>
        <w:rPr>
          <w:rFonts w:ascii="Arial" w:hAnsi="Arial" w:eastAsia="Arial" w:cs="Arial"/>
          <w:sz w:val="22"/>
          <w:szCs w:val="22"/>
        </w:rPr>
      </w:pPr>
    </w:p>
    <w:p w:rsidR="7328B52E" w:rsidP="7328B52E" w:rsidRDefault="7328B52E" w14:paraId="4B875BA6" w14:textId="5E8788DF">
      <w:pPr>
        <w:spacing w:before="4" w:line="200" w:lineRule="exact"/>
        <w:rPr>
          <w:rFonts w:ascii="Arial" w:hAnsi="Arial" w:eastAsia="Arial" w:cs="Arial"/>
          <w:sz w:val="22"/>
          <w:szCs w:val="22"/>
        </w:rPr>
      </w:pPr>
    </w:p>
    <w:p w:rsidR="7328B52E" w:rsidP="7328B52E" w:rsidRDefault="7328B52E" w14:paraId="1E7B6495" w14:textId="05BAEB88">
      <w:pPr>
        <w:spacing w:before="4" w:line="200" w:lineRule="exact"/>
        <w:rPr>
          <w:rFonts w:ascii="Arial" w:hAnsi="Arial" w:eastAsia="Arial" w:cs="Arial"/>
          <w:sz w:val="22"/>
          <w:szCs w:val="22"/>
        </w:rPr>
      </w:pPr>
    </w:p>
    <w:p w:rsidR="7328B52E" w:rsidP="7328B52E" w:rsidRDefault="7328B52E" w14:paraId="33267B16" w14:textId="1C29D815">
      <w:pPr>
        <w:spacing w:before="4" w:line="200" w:lineRule="exact"/>
        <w:rPr>
          <w:rFonts w:ascii="Arial" w:hAnsi="Arial" w:eastAsia="Arial" w:cs="Arial"/>
          <w:sz w:val="22"/>
          <w:szCs w:val="22"/>
        </w:rPr>
      </w:pPr>
    </w:p>
    <w:p w:rsidR="7328B52E" w:rsidP="7328B52E" w:rsidRDefault="7328B52E" w14:paraId="3F21B64D" w14:textId="6FBCB317">
      <w:pPr>
        <w:spacing w:before="4" w:line="200" w:lineRule="exact"/>
        <w:rPr>
          <w:rFonts w:ascii="Arial" w:hAnsi="Arial" w:eastAsia="Arial" w:cs="Arial"/>
          <w:sz w:val="22"/>
          <w:szCs w:val="22"/>
        </w:rPr>
      </w:pPr>
    </w:p>
    <w:p w:rsidR="7328B52E" w:rsidP="7328B52E" w:rsidRDefault="7328B52E" w14:paraId="02A12E4B" w14:textId="78BB1C75">
      <w:pPr>
        <w:spacing w:before="4" w:line="200" w:lineRule="exact"/>
        <w:rPr>
          <w:rFonts w:ascii="Arial" w:hAnsi="Arial" w:eastAsia="Arial" w:cs="Arial"/>
          <w:sz w:val="22"/>
          <w:szCs w:val="22"/>
        </w:rPr>
      </w:pPr>
    </w:p>
    <w:p w:rsidR="7328B52E" w:rsidP="7328B52E" w:rsidRDefault="7328B52E" w14:paraId="07E7BD73" w14:textId="0F7443AC">
      <w:pPr>
        <w:spacing w:before="4" w:line="200" w:lineRule="exact"/>
        <w:rPr>
          <w:rFonts w:ascii="Arial" w:hAnsi="Arial" w:eastAsia="Arial" w:cs="Arial"/>
          <w:sz w:val="22"/>
          <w:szCs w:val="22"/>
        </w:rPr>
      </w:pPr>
    </w:p>
    <w:p w:rsidR="7328B52E" w:rsidP="7328B52E" w:rsidRDefault="7328B52E" w14:paraId="4296347D" w14:textId="11499544">
      <w:pPr>
        <w:spacing w:before="4" w:line="200" w:lineRule="exact"/>
        <w:rPr>
          <w:rFonts w:ascii="Arial" w:hAnsi="Arial" w:eastAsia="Arial" w:cs="Arial"/>
          <w:sz w:val="22"/>
          <w:szCs w:val="22"/>
        </w:rPr>
      </w:pPr>
    </w:p>
    <w:p w:rsidR="7328B52E" w:rsidP="7328B52E" w:rsidRDefault="7328B52E" w14:paraId="1FE41459" w14:textId="1F0494F9">
      <w:pPr>
        <w:spacing w:before="4" w:line="200" w:lineRule="exact"/>
        <w:rPr>
          <w:rFonts w:ascii="Arial" w:hAnsi="Arial" w:eastAsia="Arial" w:cs="Arial"/>
          <w:sz w:val="22"/>
          <w:szCs w:val="22"/>
        </w:rPr>
      </w:pPr>
    </w:p>
    <w:p w:rsidR="7328B52E" w:rsidP="7328B52E" w:rsidRDefault="7328B52E" w14:paraId="2F9A32BA" w14:textId="5C9566C8">
      <w:pPr>
        <w:spacing w:before="4" w:line="200" w:lineRule="exact"/>
        <w:rPr>
          <w:rFonts w:ascii="Arial" w:hAnsi="Arial" w:eastAsia="Arial" w:cs="Arial"/>
          <w:sz w:val="22"/>
          <w:szCs w:val="22"/>
        </w:rPr>
      </w:pPr>
    </w:p>
    <w:p w:rsidR="7328B52E" w:rsidP="7328B52E" w:rsidRDefault="7328B52E" w14:paraId="70ADB43D" w14:textId="78DD91AD">
      <w:pPr>
        <w:spacing w:before="4" w:line="200" w:lineRule="exact"/>
        <w:rPr>
          <w:rFonts w:ascii="Arial" w:hAnsi="Arial" w:eastAsia="Arial" w:cs="Arial"/>
          <w:sz w:val="22"/>
          <w:szCs w:val="22"/>
        </w:rPr>
      </w:pPr>
    </w:p>
    <w:p w:rsidR="7328B52E" w:rsidP="7328B52E" w:rsidRDefault="7328B52E" w14:paraId="25275833" w14:textId="5ABAB2F7">
      <w:pPr>
        <w:spacing w:before="4" w:line="200" w:lineRule="exact"/>
        <w:rPr>
          <w:rFonts w:ascii="Arial" w:hAnsi="Arial" w:eastAsia="Arial" w:cs="Arial"/>
          <w:sz w:val="22"/>
          <w:szCs w:val="22"/>
        </w:rPr>
      </w:pPr>
    </w:p>
    <w:p w:rsidR="7328B52E" w:rsidP="7328B52E" w:rsidRDefault="7328B52E" w14:paraId="670B9B91" w14:textId="1EDC39B7">
      <w:pPr>
        <w:spacing w:before="4" w:line="200" w:lineRule="exact"/>
        <w:rPr>
          <w:rFonts w:ascii="Arial" w:hAnsi="Arial" w:eastAsia="Arial" w:cs="Arial"/>
          <w:sz w:val="22"/>
          <w:szCs w:val="22"/>
        </w:rPr>
      </w:pPr>
    </w:p>
    <w:p w:rsidR="7328B52E" w:rsidP="7328B52E" w:rsidRDefault="7328B52E" w14:paraId="72338E01" w14:textId="290250E8">
      <w:pPr>
        <w:spacing w:before="4" w:line="200" w:lineRule="exact"/>
        <w:rPr>
          <w:rFonts w:ascii="Arial" w:hAnsi="Arial" w:eastAsia="Arial" w:cs="Arial"/>
          <w:sz w:val="22"/>
          <w:szCs w:val="22"/>
        </w:rPr>
      </w:pPr>
    </w:p>
    <w:p w:rsidRPr="00FB45E7" w:rsidR="00D46C0F" w:rsidP="7328B52E" w:rsidRDefault="00D46C0F" w14:paraId="26D76649" w14:textId="10EFBC9A" w14:noSpellErr="1">
      <w:pPr>
        <w:pStyle w:val="Heading3"/>
        <w:kinsoku w:val="0"/>
        <w:overflowPunct w:val="0"/>
        <w:rPr>
          <w:rFonts w:ascii="Arial" w:hAnsi="Arial" w:eastAsia="Arial" w:cs="Arial"/>
          <w:b w:val="0"/>
          <w:bCs w:val="0"/>
          <w:sz w:val="22"/>
          <w:szCs w:val="22"/>
        </w:rPr>
      </w:pP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 xml:space="preserve">e</w:t>
      </w:r>
      <w:r w:rsidRPr="7328B52E" w:rsidR="00D46C0F">
        <w:rPr>
          <w:rFonts w:ascii="Arial" w:hAnsi="Arial" w:eastAsia="Arial" w:cs="Arial"/>
          <w:sz w:val="22"/>
          <w:szCs w:val="22"/>
        </w:rPr>
        <w:t xml:space="preserve"> 4 – </w:t>
      </w:r>
      <w:r w:rsidRPr="7328B52E" w:rsidR="00F46BAB">
        <w:rPr>
          <w:rFonts w:ascii="Arial" w:hAnsi="Arial" w:eastAsia="Arial" w:cs="Arial"/>
          <w:spacing w:val="-1"/>
          <w:sz w:val="22"/>
          <w:szCs w:val="22"/>
        </w:rPr>
        <w:t>Haemat</w:t>
      </w:r>
      <w:r w:rsidRPr="7328B52E" w:rsidR="00D46C0F">
        <w:rPr>
          <w:rFonts w:ascii="Arial" w:hAnsi="Arial" w:eastAsia="Arial" w:cs="Arial"/>
          <w:spacing w:val="-1"/>
          <w:sz w:val="22"/>
          <w:szCs w:val="22"/>
        </w:rPr>
        <w:t>olo</w:t>
      </w:r>
      <w:r w:rsidRPr="7328B52E" w:rsidR="00D46C0F">
        <w:rPr>
          <w:rFonts w:ascii="Arial" w:hAnsi="Arial" w:eastAsia="Arial" w:cs="Arial"/>
          <w:spacing w:val="1"/>
          <w:sz w:val="22"/>
          <w:szCs w:val="22"/>
        </w:rPr>
        <w:t>g</w:t>
      </w:r>
      <w:r w:rsidRPr="7328B52E" w:rsidR="00D46C0F">
        <w:rPr>
          <w:rFonts w:ascii="Arial" w:hAnsi="Arial" w:eastAsia="Arial" w:cs="Arial"/>
          <w:sz w:val="22"/>
          <w:szCs w:val="22"/>
        </w:rPr>
        <w:t>y</w:t>
      </w:r>
      <w:r w:rsidRPr="7328B52E" w:rsidR="00D46C0F">
        <w:rPr>
          <w:rFonts w:ascii="Arial" w:hAnsi="Arial" w:eastAsia="Arial" w:cs="Arial"/>
          <w:spacing w:val="-3"/>
          <w:sz w:val="22"/>
          <w:szCs w:val="22"/>
        </w:rPr>
        <w:t xml:space="preserve"> </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BSMS</w:t>
      </w:r>
      <w:r w:rsidRPr="7328B52E" w:rsidR="004C1097">
        <w:rPr>
          <w:rFonts w:ascii="Arial" w:hAnsi="Arial" w:eastAsia="Arial" w:cs="Arial"/>
          <w:spacing w:val="-1"/>
          <w:sz w:val="22"/>
          <w:szCs w:val="22"/>
        </w:rPr>
        <w:t>/RSCH</w:t>
      </w:r>
    </w:p>
    <w:p w:rsidRPr="00FB45E7" w:rsidR="00D46C0F" w:rsidP="7328B52E" w:rsidRDefault="00D46C0F" w14:paraId="307BC494" w14:textId="611431B6" w14:noSpellErr="1">
      <w:pPr>
        <w:pStyle w:val="BodyText"/>
        <w:kinsoku w:val="0"/>
        <w:overflowPunct w:val="0"/>
        <w:spacing w:line="275" w:lineRule="exact"/>
        <w:rPr>
          <w:rFonts w:ascii="Arial" w:hAnsi="Arial" w:eastAsia="Arial" w:cs="Arial"/>
          <w:sz w:val="22"/>
          <w:szCs w:val="22"/>
        </w:rPr>
      </w:pPr>
      <w:r w:rsidRPr="7328B52E" w:rsidR="00D46C0F">
        <w:rPr>
          <w:rFonts w:ascii="Arial" w:hAnsi="Arial" w:eastAsia="Arial" w:cs="Arial"/>
          <w:spacing w:val="-1"/>
          <w:sz w:val="22"/>
          <w:szCs w:val="22"/>
        </w:rPr>
        <w:t>Reference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BSMS/04</w:t>
      </w:r>
    </w:p>
    <w:p w:rsidRPr="00FB45E7" w:rsidR="00D46C0F" w:rsidP="7328B52E" w:rsidRDefault="00D46C0F" w14:paraId="1731353D" w14:textId="77777777" w14:noSpellErr="1">
      <w:pPr>
        <w:kinsoku w:val="0"/>
        <w:overflowPunct w:val="0"/>
        <w:spacing w:before="18" w:line="260" w:lineRule="exact"/>
        <w:rPr>
          <w:rFonts w:ascii="Arial" w:hAnsi="Arial" w:eastAsia="Arial" w:cs="Arial"/>
          <w:sz w:val="22"/>
          <w:szCs w:val="22"/>
        </w:rPr>
      </w:pPr>
    </w:p>
    <w:tbl>
      <w:tblPr>
        <w:tblW w:w="0" w:type="auto"/>
        <w:tblInd w:w="149" w:type="dxa"/>
        <w:tblLayout w:type="fixed"/>
        <w:tblCellMar>
          <w:left w:w="0" w:type="dxa"/>
          <w:right w:w="0" w:type="dxa"/>
        </w:tblCellMar>
        <w:tblLook w:val="0000" w:firstRow="0" w:lastRow="0" w:firstColumn="0" w:lastColumn="0" w:noHBand="0" w:noVBand="0"/>
      </w:tblPr>
      <w:tblGrid>
        <w:gridCol w:w="4803"/>
        <w:gridCol w:w="4207"/>
      </w:tblGrid>
      <w:tr w:rsidRPr="00FB45E7" w:rsidR="00F46BAB" w:rsidTr="7328B52E" w14:paraId="48D1C046" w14:textId="77777777">
        <w:trPr>
          <w:trHeight w:val="1675" w:hRule="exact"/>
        </w:trPr>
        <w:tc>
          <w:tcPr>
            <w:tcW w:w="901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B45E7" w:rsidR="00F46BAB" w:rsidP="7328B52E" w:rsidRDefault="00F46BAB" w14:paraId="2B3D3BF5" w14:textId="77777777" w14:noSpellErr="1">
            <w:pPr>
              <w:pStyle w:val="TableParagraph"/>
              <w:kinsoku w:val="0"/>
              <w:overflowPunct w:val="0"/>
              <w:spacing w:line="273" w:lineRule="exact"/>
              <w:ind w:left="97"/>
              <w:rPr>
                <w:rFonts w:ascii="Arial" w:hAnsi="Arial" w:eastAsia="Arial" w:cs="Arial"/>
                <w:sz w:val="22"/>
                <w:szCs w:val="22"/>
              </w:rPr>
            </w:pPr>
            <w:r w:rsidRPr="7328B52E" w:rsidR="00F46BAB">
              <w:rPr>
                <w:rFonts w:ascii="Arial" w:hAnsi="Arial" w:eastAsia="Arial" w:cs="Arial"/>
                <w:i w:val="1"/>
                <w:iCs w:val="1"/>
                <w:sz w:val="22"/>
                <w:szCs w:val="22"/>
              </w:rPr>
              <w:t xml:space="preserve">Type of </w:t>
            </w:r>
            <w:r w:rsidRPr="7328B52E" w:rsidR="00F46BAB">
              <w:rPr>
                <w:rFonts w:ascii="Arial" w:hAnsi="Arial" w:eastAsia="Arial" w:cs="Arial"/>
                <w:i w:val="1"/>
                <w:iCs w:val="1"/>
                <w:sz w:val="22"/>
                <w:szCs w:val="22"/>
              </w:rPr>
              <w:t>program</w:t>
            </w:r>
            <w:r w:rsidRPr="7328B52E" w:rsidR="00F46BAB">
              <w:rPr>
                <w:rFonts w:ascii="Arial" w:hAnsi="Arial" w:eastAsia="Arial" w:cs="Arial"/>
                <w:i w:val="1"/>
                <w:iCs w:val="1"/>
                <w:spacing w:val="-2"/>
                <w:sz w:val="22"/>
                <w:szCs w:val="22"/>
              </w:rPr>
              <w:t>m</w:t>
            </w:r>
            <w:r w:rsidRPr="7328B52E" w:rsidR="00F46BAB">
              <w:rPr>
                <w:rFonts w:ascii="Arial" w:hAnsi="Arial" w:eastAsia="Arial" w:cs="Arial"/>
                <w:i w:val="1"/>
                <w:iCs w:val="1"/>
                <w:spacing w:val="-1"/>
                <w:sz w:val="22"/>
                <w:szCs w:val="22"/>
              </w:rPr>
              <w:t>e</w:t>
            </w:r>
            <w:r w:rsidRPr="7328B52E" w:rsidR="00F46BAB">
              <w:rPr>
                <w:rFonts w:ascii="Arial" w:hAnsi="Arial" w:eastAsia="Arial" w:cs="Arial"/>
                <w:i w:val="1"/>
                <w:iCs w:val="1"/>
                <w:sz w:val="22"/>
                <w:szCs w:val="22"/>
              </w:rPr>
              <w:t>:</w:t>
            </w:r>
          </w:p>
          <w:p w:rsidRPr="00FB45E7" w:rsidR="00F46BAB" w:rsidP="7328B52E" w:rsidRDefault="00F46BAB" w14:paraId="6731F2F4" w14:textId="77777777" w14:noSpellErr="1">
            <w:pPr>
              <w:pStyle w:val="TableParagraph"/>
              <w:kinsoku w:val="0"/>
              <w:overflowPunct w:val="0"/>
              <w:spacing w:before="15" w:line="260" w:lineRule="exact"/>
              <w:rPr>
                <w:rFonts w:ascii="Arial" w:hAnsi="Arial" w:eastAsia="Arial" w:cs="Arial"/>
                <w:sz w:val="22"/>
                <w:szCs w:val="22"/>
              </w:rPr>
            </w:pPr>
          </w:p>
          <w:p w:rsidRPr="00FB45E7" w:rsidR="00F46BAB" w:rsidP="7328B52E" w:rsidRDefault="00F46BAB" w14:paraId="02426964" w14:textId="1F6796C1" w14:noSpellErr="1">
            <w:pPr>
              <w:pStyle w:val="TableParagraph"/>
              <w:kinsoku w:val="0"/>
              <w:overflowPunct w:val="0"/>
              <w:spacing w:line="239" w:lineRule="auto"/>
              <w:ind w:left="97" w:right="97"/>
              <w:rPr>
                <w:rFonts w:ascii="Arial" w:hAnsi="Arial" w:eastAsia="Arial" w:cs="Arial"/>
                <w:sz w:val="22"/>
                <w:szCs w:val="22"/>
              </w:rPr>
            </w:pPr>
            <w:r w:rsidRPr="7328B52E" w:rsidR="00F46BAB">
              <w:rPr>
                <w:rFonts w:ascii="Arial" w:hAnsi="Arial" w:eastAsia="Arial" w:cs="Arial"/>
                <w:spacing w:val="-1"/>
                <w:sz w:val="22"/>
                <w:szCs w:val="22"/>
              </w:rPr>
              <w:t>Researc</w:t>
            </w:r>
            <w:r w:rsidRPr="7328B52E" w:rsidR="00F46BAB">
              <w:rPr>
                <w:rFonts w:ascii="Arial" w:hAnsi="Arial" w:eastAsia="Arial" w:cs="Arial"/>
                <w:sz w:val="22"/>
                <w:szCs w:val="22"/>
              </w:rPr>
              <w:t xml:space="preserve">h - </w:t>
            </w:r>
            <w:r w:rsidRPr="7328B52E" w:rsidR="00F46BAB">
              <w:rPr>
                <w:rFonts w:ascii="Arial" w:hAnsi="Arial" w:eastAsia="Arial" w:cs="Arial"/>
                <w:spacing w:val="-1"/>
                <w:sz w:val="22"/>
                <w:szCs w:val="22"/>
              </w:rPr>
              <w:t>Haematolog</w:t>
            </w:r>
            <w:r w:rsidRPr="7328B52E" w:rsidR="00F46BAB">
              <w:rPr>
                <w:rFonts w:ascii="Arial" w:hAnsi="Arial" w:eastAsia="Arial" w:cs="Arial"/>
                <w:sz w:val="22"/>
                <w:szCs w:val="22"/>
              </w:rPr>
              <w:t xml:space="preserve">y</w:t>
            </w:r>
            <w:r w:rsidRPr="7328B52E" w:rsidR="00F46BAB">
              <w:rPr>
                <w:rFonts w:ascii="Arial" w:hAnsi="Arial" w:eastAsia="Arial" w:cs="Arial"/>
                <w:sz w:val="22"/>
                <w:szCs w:val="22"/>
              </w:rPr>
              <w:t xml:space="preserve"> </w:t>
            </w:r>
            <w:r w:rsidRPr="7328B52E" w:rsidR="00F46BAB">
              <w:rPr>
                <w:rFonts w:ascii="Arial" w:hAnsi="Arial" w:eastAsia="Arial" w:cs="Arial"/>
                <w:spacing w:val="-1"/>
                <w:sz w:val="22"/>
                <w:szCs w:val="22"/>
              </w:rPr>
              <w:t>researc</w:t>
            </w:r>
            <w:r w:rsidRPr="7328B52E" w:rsidR="00F46BAB">
              <w:rPr>
                <w:rFonts w:ascii="Arial" w:hAnsi="Arial" w:eastAsia="Arial" w:cs="Arial"/>
                <w:sz w:val="22"/>
                <w:szCs w:val="22"/>
              </w:rPr>
              <w:t xml:space="preserve">h </w:t>
            </w:r>
            <w:r w:rsidRPr="7328B52E" w:rsidR="00F46BAB">
              <w:rPr>
                <w:rFonts w:ascii="Arial" w:hAnsi="Arial" w:eastAsia="Arial" w:cs="Arial"/>
                <w:spacing w:val="-1"/>
                <w:sz w:val="22"/>
                <w:szCs w:val="22"/>
              </w:rPr>
              <w:t>a</w:t>
            </w:r>
            <w:r w:rsidRPr="7328B52E" w:rsidR="00F46BAB">
              <w:rPr>
                <w:rFonts w:ascii="Arial" w:hAnsi="Arial" w:eastAsia="Arial" w:cs="Arial"/>
                <w:sz w:val="22"/>
                <w:szCs w:val="22"/>
              </w:rPr>
              <w:t xml:space="preserve">t </w:t>
            </w:r>
            <w:r w:rsidRPr="7328B52E" w:rsidR="00F46BAB">
              <w:rPr>
                <w:rFonts w:ascii="Arial" w:hAnsi="Arial" w:eastAsia="Arial" w:cs="Arial"/>
                <w:spacing w:val="-1"/>
                <w:sz w:val="22"/>
                <w:szCs w:val="22"/>
              </w:rPr>
              <w:t>BSM</w:t>
            </w:r>
            <w:r w:rsidRPr="7328B52E" w:rsidR="00F46BAB">
              <w:rPr>
                <w:rFonts w:ascii="Arial" w:hAnsi="Arial" w:eastAsia="Arial" w:cs="Arial"/>
                <w:sz w:val="22"/>
                <w:szCs w:val="22"/>
              </w:rPr>
              <w:t>S</w:t>
            </w:r>
            <w:r w:rsidRPr="7328B52E" w:rsidR="00F46BAB">
              <w:rPr>
                <w:rFonts w:ascii="Arial" w:hAnsi="Arial" w:eastAsia="Arial" w:cs="Arial"/>
                <w:spacing w:val="-2"/>
                <w:sz w:val="22"/>
                <w:szCs w:val="22"/>
              </w:rPr>
              <w:t xml:space="preserve"> </w:t>
            </w:r>
            <w:r w:rsidRPr="7328B52E" w:rsidR="00F46BAB">
              <w:rPr>
                <w:rFonts w:ascii="Arial" w:hAnsi="Arial" w:eastAsia="Arial" w:cs="Arial"/>
                <w:sz w:val="22"/>
                <w:szCs w:val="22"/>
              </w:rPr>
              <w:t xml:space="preserve">is overseen by </w:t>
            </w:r>
            <w:r w:rsidRPr="7328B52E" w:rsidR="30DC322E">
              <w:rPr>
                <w:rFonts w:ascii="Arial" w:hAnsi="Arial" w:eastAsia="Arial" w:cs="Arial"/>
                <w:sz w:val="22"/>
                <w:szCs w:val="22"/>
              </w:rPr>
              <w:t>Professor</w:t>
            </w:r>
            <w:r w:rsidRPr="7328B52E" w:rsidR="00F46BAB">
              <w:rPr>
                <w:rFonts w:ascii="Arial" w:hAnsi="Arial" w:eastAsia="Arial" w:cs="Arial"/>
                <w:sz w:val="22"/>
                <w:szCs w:val="22"/>
              </w:rPr>
              <w:t xml:space="preserve"> Timothy Chevassut, </w:t>
            </w:r>
            <w:r w:rsidRPr="7328B52E" w:rsidR="30DC322E">
              <w:rPr>
                <w:rFonts w:ascii="Arial" w:hAnsi="Arial" w:eastAsia="Arial" w:cs="Arial"/>
                <w:sz w:val="22"/>
                <w:szCs w:val="22"/>
              </w:rPr>
              <w:t xml:space="preserve">Chair of </w:t>
            </w:r>
            <w:r w:rsidRPr="7328B52E" w:rsidR="30DC322E">
              <w:rPr>
                <w:rFonts w:ascii="Arial" w:hAnsi="Arial" w:eastAsia="Arial" w:cs="Arial"/>
                <w:sz w:val="22"/>
                <w:szCs w:val="22"/>
              </w:rPr>
              <w:t>Haematology</w:t>
            </w:r>
            <w:r w:rsidRPr="7328B52E" w:rsidR="00F46BAB">
              <w:rPr>
                <w:rFonts w:ascii="Arial" w:hAnsi="Arial" w:eastAsia="Arial" w:cs="Arial"/>
                <w:sz w:val="22"/>
                <w:szCs w:val="22"/>
              </w:rPr>
              <w:t xml:space="preserve"> and Director for </w:t>
            </w:r>
            <w:r w:rsidRPr="7328B52E" w:rsidR="00F46BAB">
              <w:rPr>
                <w:rFonts w:ascii="Arial" w:hAnsi="Arial" w:eastAsia="Arial" w:cs="Arial"/>
                <w:spacing w:val="-2"/>
                <w:sz w:val="22"/>
                <w:szCs w:val="22"/>
              </w:rPr>
              <w:t>A</w:t>
            </w:r>
            <w:r w:rsidRPr="7328B52E" w:rsidR="00F46BAB">
              <w:rPr>
                <w:rFonts w:ascii="Arial" w:hAnsi="Arial" w:eastAsia="Arial" w:cs="Arial"/>
                <w:sz w:val="22"/>
                <w:szCs w:val="22"/>
              </w:rPr>
              <w:t>cadem</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 xml:space="preserve">c </w:t>
            </w:r>
            <w:r w:rsidRPr="7328B52E" w:rsidR="00F46BAB">
              <w:rPr>
                <w:rFonts w:ascii="Arial" w:hAnsi="Arial" w:eastAsia="Arial" w:cs="Arial"/>
                <w:spacing w:val="-1"/>
                <w:sz w:val="22"/>
                <w:szCs w:val="22"/>
              </w:rPr>
              <w:t>Training</w:t>
            </w:r>
            <w:r w:rsidRPr="7328B52E" w:rsidR="00F46BAB">
              <w:rPr>
                <w:rFonts w:ascii="Arial" w:hAnsi="Arial" w:eastAsia="Arial" w:cs="Arial"/>
                <w:sz w:val="22"/>
                <w:szCs w:val="22"/>
              </w:rPr>
              <w:t xml:space="preserve">, </w:t>
            </w:r>
            <w:r w:rsidRPr="7328B52E" w:rsidR="00F46BAB">
              <w:rPr>
                <w:rFonts w:ascii="Arial" w:hAnsi="Arial" w:eastAsia="Arial" w:cs="Arial"/>
                <w:spacing w:val="-1"/>
                <w:sz w:val="22"/>
                <w:szCs w:val="22"/>
              </w:rPr>
              <w:t>wh</w:t>
            </w:r>
            <w:r w:rsidRPr="7328B52E" w:rsidR="00F46BAB">
              <w:rPr>
                <w:rFonts w:ascii="Arial" w:hAnsi="Arial" w:eastAsia="Arial" w:cs="Arial"/>
                <w:sz w:val="22"/>
                <w:szCs w:val="22"/>
              </w:rPr>
              <w:t>o</w:t>
            </w:r>
            <w:r w:rsidRPr="7328B52E" w:rsidR="00F46BAB">
              <w:rPr>
                <w:rFonts w:ascii="Arial" w:hAnsi="Arial" w:eastAsia="Arial" w:cs="Arial"/>
                <w:spacing w:val="1"/>
                <w:sz w:val="22"/>
                <w:szCs w:val="22"/>
              </w:rPr>
              <w:t xml:space="preserve"> </w:t>
            </w:r>
            <w:r w:rsidRPr="7328B52E" w:rsidR="00F46BAB">
              <w:rPr>
                <w:rFonts w:ascii="Arial" w:hAnsi="Arial" w:eastAsia="Arial" w:cs="Arial"/>
                <w:spacing w:val="-1"/>
                <w:sz w:val="22"/>
                <w:szCs w:val="22"/>
              </w:rPr>
              <w:t>run</w:t>
            </w:r>
            <w:r w:rsidRPr="7328B52E" w:rsidR="00F46BAB">
              <w:rPr>
                <w:rFonts w:ascii="Arial" w:hAnsi="Arial" w:eastAsia="Arial" w:cs="Arial"/>
                <w:sz w:val="22"/>
                <w:szCs w:val="22"/>
              </w:rPr>
              <w:t xml:space="preserve">s </w:t>
            </w:r>
            <w:r w:rsidRPr="7328B52E" w:rsidR="00F46BAB">
              <w:rPr>
                <w:rFonts w:ascii="Arial" w:hAnsi="Arial" w:eastAsia="Arial" w:cs="Arial"/>
                <w:spacing w:val="-1"/>
                <w:sz w:val="22"/>
                <w:szCs w:val="22"/>
              </w:rPr>
              <w:t>a</w:t>
            </w:r>
            <w:r w:rsidRPr="7328B52E" w:rsidR="00F46BAB">
              <w:rPr>
                <w:rFonts w:ascii="Arial" w:hAnsi="Arial" w:eastAsia="Arial" w:cs="Arial"/>
                <w:sz w:val="22"/>
                <w:szCs w:val="22"/>
              </w:rPr>
              <w:t xml:space="preserve">n </w:t>
            </w:r>
            <w:r w:rsidRPr="7328B52E" w:rsidR="00F46BAB">
              <w:rPr>
                <w:rFonts w:ascii="Arial" w:hAnsi="Arial" w:eastAsia="Arial" w:cs="Arial"/>
                <w:spacing w:val="-1"/>
                <w:sz w:val="22"/>
                <w:szCs w:val="22"/>
              </w:rPr>
              <w:t xml:space="preserve">active </w:t>
            </w:r>
            <w:r w:rsidRPr="7328B52E" w:rsidR="00F46BAB">
              <w:rPr>
                <w:rFonts w:ascii="Arial" w:hAnsi="Arial" w:eastAsia="Arial" w:cs="Arial"/>
                <w:sz w:val="22"/>
                <w:szCs w:val="22"/>
              </w:rPr>
              <w:t xml:space="preserve">translational research </w:t>
            </w:r>
            <w:r w:rsidRPr="7328B52E" w:rsidR="00F46BAB">
              <w:rPr>
                <w:rFonts w:ascii="Arial" w:hAnsi="Arial" w:eastAsia="Arial" w:cs="Arial"/>
                <w:sz w:val="22"/>
                <w:szCs w:val="22"/>
              </w:rPr>
              <w:t>programme</w:t>
            </w:r>
            <w:r w:rsidRPr="7328B52E" w:rsidR="00F46BAB">
              <w:rPr>
                <w:rFonts w:ascii="Arial" w:hAnsi="Arial" w:eastAsia="Arial" w:cs="Arial"/>
                <w:sz w:val="22"/>
                <w:szCs w:val="22"/>
              </w:rPr>
              <w:t xml:space="preserve"> to improve treatment of blood cancers.</w:t>
            </w:r>
          </w:p>
        </w:tc>
      </w:tr>
      <w:tr w:rsidRPr="00FB45E7" w:rsidR="00F46BAB" w:rsidTr="7328B52E" w14:paraId="27E84EAF" w14:textId="77777777">
        <w:trPr>
          <w:trHeight w:val="1153" w:hRule="exact"/>
        </w:trPr>
        <w:tc>
          <w:tcPr>
            <w:tcW w:w="4803" w:type="dxa"/>
            <w:tcBorders>
              <w:top w:val="single" w:color="000000" w:themeColor="text1" w:sz="8" w:space="0"/>
              <w:left w:val="single" w:color="000000" w:themeColor="text1" w:sz="8" w:space="0"/>
              <w:bottom w:val="single" w:color="000000" w:themeColor="text1" w:sz="4" w:space="0"/>
              <w:right w:val="single" w:color="000000" w:themeColor="text1" w:sz="4" w:space="0"/>
            </w:tcBorders>
            <w:tcMar/>
          </w:tcPr>
          <w:p w:rsidRPr="00FB45E7" w:rsidR="00F46BAB" w:rsidP="7328B52E" w:rsidRDefault="00F46BAB" w14:paraId="31CA17F2" w14:textId="77777777" w14:noSpellErr="1">
            <w:pPr>
              <w:pStyle w:val="TableParagraph"/>
              <w:kinsoku w:val="0"/>
              <w:overflowPunct w:val="0"/>
              <w:spacing w:line="274" w:lineRule="exact"/>
              <w:ind w:left="97"/>
              <w:rPr>
                <w:rFonts w:ascii="Arial" w:hAnsi="Arial" w:eastAsia="Arial" w:cs="Arial"/>
                <w:sz w:val="22"/>
                <w:szCs w:val="22"/>
              </w:rPr>
            </w:pPr>
            <w:r w:rsidRPr="7328B52E" w:rsidR="00F46BAB">
              <w:rPr>
                <w:rFonts w:ascii="Arial" w:hAnsi="Arial" w:eastAsia="Arial" w:cs="Arial"/>
                <w:i w:val="1"/>
                <w:iCs w:val="1"/>
                <w:sz w:val="22"/>
                <w:szCs w:val="22"/>
              </w:rPr>
              <w:t>E</w:t>
            </w:r>
            <w:r w:rsidRPr="7328B52E" w:rsidR="00F46BAB">
              <w:rPr>
                <w:rFonts w:ascii="Arial" w:hAnsi="Arial" w:eastAsia="Arial" w:cs="Arial"/>
                <w:i w:val="1"/>
                <w:iCs w:val="1"/>
                <w:spacing w:val="-2"/>
                <w:sz w:val="22"/>
                <w:szCs w:val="22"/>
              </w:rPr>
              <w:t>m</w:t>
            </w:r>
            <w:r w:rsidRPr="7328B52E" w:rsidR="00F46BAB">
              <w:rPr>
                <w:rFonts w:ascii="Arial" w:hAnsi="Arial" w:eastAsia="Arial" w:cs="Arial"/>
                <w:i w:val="1"/>
                <w:iCs w:val="1"/>
                <w:sz w:val="22"/>
                <w:szCs w:val="22"/>
              </w:rPr>
              <w:t>ploying trust:</w:t>
            </w:r>
          </w:p>
          <w:p w:rsidRPr="00FB45E7" w:rsidR="00F46BAB" w:rsidP="7328B52E" w:rsidRDefault="00F46BAB" w14:paraId="31057994" w14:textId="77777777" w14:noSpellErr="1">
            <w:pPr>
              <w:pStyle w:val="TableParagraph"/>
              <w:kinsoku w:val="0"/>
              <w:overflowPunct w:val="0"/>
              <w:spacing w:before="15" w:line="260" w:lineRule="exact"/>
              <w:rPr>
                <w:rFonts w:ascii="Arial" w:hAnsi="Arial" w:eastAsia="Arial" w:cs="Arial"/>
                <w:sz w:val="22"/>
                <w:szCs w:val="22"/>
              </w:rPr>
            </w:pPr>
          </w:p>
          <w:p w:rsidRPr="00FB45E7" w:rsidR="00F46BAB" w:rsidP="7328B52E" w:rsidRDefault="00F46BAB" w14:paraId="3A15F45D" w14:textId="77777777" w14:noSpellErr="1">
            <w:pPr>
              <w:pStyle w:val="TableParagraph"/>
              <w:kinsoku w:val="0"/>
              <w:overflowPunct w:val="0"/>
              <w:ind w:left="97" w:right="1067"/>
              <w:rPr>
                <w:rFonts w:ascii="Arial" w:hAnsi="Arial" w:eastAsia="Arial" w:cs="Arial"/>
                <w:sz w:val="22"/>
                <w:szCs w:val="22"/>
              </w:rPr>
            </w:pPr>
            <w:r w:rsidRPr="7328B52E" w:rsidR="00F46BAB">
              <w:rPr>
                <w:rFonts w:ascii="Arial" w:hAnsi="Arial" w:eastAsia="Arial" w:cs="Arial"/>
                <w:spacing w:val="-1"/>
                <w:sz w:val="22"/>
                <w:szCs w:val="22"/>
              </w:rPr>
              <w:t>University Hospitals Sussex NHS Trust</w:t>
            </w:r>
          </w:p>
        </w:tc>
        <w:tc>
          <w:tcPr>
            <w:tcW w:w="4207" w:type="dxa"/>
            <w:tcBorders>
              <w:top w:val="single" w:color="000000" w:themeColor="text1" w:sz="8" w:space="0"/>
              <w:left w:val="single" w:color="000000" w:themeColor="text1" w:sz="4" w:space="0"/>
              <w:bottom w:val="single" w:color="000000" w:themeColor="text1" w:sz="4" w:space="0"/>
              <w:right w:val="single" w:color="000000" w:themeColor="text1" w:sz="8" w:space="0"/>
            </w:tcBorders>
            <w:tcMar/>
          </w:tcPr>
          <w:p w:rsidRPr="00FB45E7" w:rsidR="00F46BAB" w:rsidP="7328B52E" w:rsidRDefault="00F46BAB" w14:paraId="774C6634" w14:textId="77777777" w14:noSpellErr="1">
            <w:pPr>
              <w:pStyle w:val="TableParagraph"/>
              <w:kinsoku w:val="0"/>
              <w:overflowPunct w:val="0"/>
              <w:spacing w:line="274" w:lineRule="exact"/>
              <w:ind w:left="164"/>
              <w:rPr>
                <w:rFonts w:ascii="Arial" w:hAnsi="Arial" w:eastAsia="Arial" w:cs="Arial"/>
                <w:sz w:val="22"/>
                <w:szCs w:val="22"/>
              </w:rPr>
            </w:pPr>
            <w:r w:rsidRPr="7328B52E" w:rsidR="00F46BAB">
              <w:rPr>
                <w:rFonts w:ascii="Arial" w:hAnsi="Arial" w:eastAsia="Arial" w:cs="Arial"/>
                <w:i w:val="1"/>
                <w:iCs w:val="1"/>
                <w:spacing w:val="-1"/>
                <w:sz w:val="22"/>
                <w:szCs w:val="22"/>
              </w:rPr>
              <w:t>Academi</w:t>
            </w:r>
            <w:r w:rsidRPr="7328B52E" w:rsidR="00F46BAB">
              <w:rPr>
                <w:rFonts w:ascii="Arial" w:hAnsi="Arial" w:eastAsia="Arial" w:cs="Arial"/>
                <w:i w:val="1"/>
                <w:iCs w:val="1"/>
                <w:sz w:val="22"/>
                <w:szCs w:val="22"/>
              </w:rPr>
              <w:t xml:space="preserve">c </w:t>
            </w:r>
            <w:r w:rsidRPr="7328B52E" w:rsidR="00F46BAB">
              <w:rPr>
                <w:rFonts w:ascii="Arial" w:hAnsi="Arial" w:eastAsia="Arial" w:cs="Arial"/>
                <w:i w:val="1"/>
                <w:iCs w:val="1"/>
                <w:spacing w:val="-1"/>
                <w:sz w:val="22"/>
                <w:szCs w:val="22"/>
              </w:rPr>
              <w:t>placemen</w:t>
            </w:r>
            <w:r w:rsidRPr="7328B52E" w:rsidR="00F46BAB">
              <w:rPr>
                <w:rFonts w:ascii="Arial" w:hAnsi="Arial" w:eastAsia="Arial" w:cs="Arial"/>
                <w:i w:val="1"/>
                <w:iCs w:val="1"/>
                <w:sz w:val="22"/>
                <w:szCs w:val="22"/>
              </w:rPr>
              <w:t xml:space="preserve">t </w:t>
            </w:r>
            <w:r w:rsidRPr="7328B52E" w:rsidR="00F46BAB">
              <w:rPr>
                <w:rFonts w:ascii="Arial" w:hAnsi="Arial" w:eastAsia="Arial" w:cs="Arial"/>
                <w:i w:val="1"/>
                <w:iCs w:val="1"/>
                <w:spacing w:val="-1"/>
                <w:sz w:val="22"/>
                <w:szCs w:val="22"/>
              </w:rPr>
              <w:t>base</w:t>
            </w:r>
            <w:r w:rsidRPr="7328B52E" w:rsidR="00F46BAB">
              <w:rPr>
                <w:rFonts w:ascii="Arial" w:hAnsi="Arial" w:eastAsia="Arial" w:cs="Arial"/>
                <w:i w:val="1"/>
                <w:iCs w:val="1"/>
                <w:sz w:val="22"/>
                <w:szCs w:val="22"/>
              </w:rPr>
              <w:t xml:space="preserve">d </w:t>
            </w:r>
            <w:r w:rsidRPr="7328B52E" w:rsidR="00F46BAB">
              <w:rPr>
                <w:rFonts w:ascii="Arial" w:hAnsi="Arial" w:eastAsia="Arial" w:cs="Arial"/>
                <w:i w:val="1"/>
                <w:iCs w:val="1"/>
                <w:spacing w:val="-1"/>
                <w:sz w:val="22"/>
                <w:szCs w:val="22"/>
              </w:rPr>
              <w:t>at:</w:t>
            </w:r>
          </w:p>
          <w:p w:rsidRPr="00FB45E7" w:rsidR="00F46BAB" w:rsidP="7328B52E" w:rsidRDefault="00F46BAB" w14:paraId="48F9D19A" w14:textId="77777777" w14:noSpellErr="1">
            <w:pPr>
              <w:pStyle w:val="TableParagraph"/>
              <w:kinsoku w:val="0"/>
              <w:overflowPunct w:val="0"/>
              <w:spacing w:before="15" w:line="260" w:lineRule="exact"/>
              <w:rPr>
                <w:rFonts w:ascii="Arial" w:hAnsi="Arial" w:eastAsia="Arial" w:cs="Arial"/>
                <w:sz w:val="22"/>
                <w:szCs w:val="22"/>
              </w:rPr>
            </w:pPr>
          </w:p>
          <w:p w:rsidRPr="00FB45E7" w:rsidR="00F46BAB" w:rsidP="7328B52E" w:rsidRDefault="00F46BAB" w14:paraId="32EACC66" w14:textId="77777777" w14:noSpellErr="1">
            <w:pPr>
              <w:pStyle w:val="TableParagraph"/>
              <w:kinsoku w:val="0"/>
              <w:overflowPunct w:val="0"/>
              <w:ind w:left="164"/>
              <w:rPr>
                <w:rFonts w:ascii="Arial" w:hAnsi="Arial" w:eastAsia="Arial" w:cs="Arial"/>
                <w:sz w:val="22"/>
                <w:szCs w:val="22"/>
              </w:rPr>
            </w:pPr>
            <w:r w:rsidRPr="7328B52E" w:rsidR="00F46BAB">
              <w:rPr>
                <w:rFonts w:ascii="Arial" w:hAnsi="Arial" w:eastAsia="Arial" w:cs="Arial"/>
                <w:spacing w:val="-1"/>
                <w:sz w:val="22"/>
                <w:szCs w:val="22"/>
              </w:rPr>
              <w:t>Roya</w:t>
            </w:r>
            <w:r w:rsidRPr="7328B52E" w:rsidR="00F46BAB">
              <w:rPr>
                <w:rFonts w:ascii="Arial" w:hAnsi="Arial" w:eastAsia="Arial" w:cs="Arial"/>
                <w:sz w:val="22"/>
                <w:szCs w:val="22"/>
              </w:rPr>
              <w:t xml:space="preserve">l </w:t>
            </w:r>
            <w:r w:rsidRPr="7328B52E" w:rsidR="00F46BAB">
              <w:rPr>
                <w:rFonts w:ascii="Arial" w:hAnsi="Arial" w:eastAsia="Arial" w:cs="Arial"/>
                <w:spacing w:val="-1"/>
                <w:sz w:val="22"/>
                <w:szCs w:val="22"/>
              </w:rPr>
              <w:t>Sus</w:t>
            </w:r>
            <w:r w:rsidRPr="7328B52E" w:rsidR="00F46BAB">
              <w:rPr>
                <w:rFonts w:ascii="Arial" w:hAnsi="Arial" w:eastAsia="Arial" w:cs="Arial"/>
                <w:spacing w:val="1"/>
                <w:sz w:val="22"/>
                <w:szCs w:val="22"/>
              </w:rPr>
              <w:t>s</w:t>
            </w:r>
            <w:r w:rsidRPr="7328B52E" w:rsidR="00F46BAB">
              <w:rPr>
                <w:rFonts w:ascii="Arial" w:hAnsi="Arial" w:eastAsia="Arial" w:cs="Arial"/>
                <w:spacing w:val="-1"/>
                <w:sz w:val="22"/>
                <w:szCs w:val="22"/>
              </w:rPr>
              <w:t>e</w:t>
            </w:r>
            <w:r w:rsidRPr="7328B52E" w:rsidR="00F46BAB">
              <w:rPr>
                <w:rFonts w:ascii="Arial" w:hAnsi="Arial" w:eastAsia="Arial" w:cs="Arial"/>
                <w:sz w:val="22"/>
                <w:szCs w:val="22"/>
              </w:rPr>
              <w:t xml:space="preserve">x </w:t>
            </w:r>
            <w:r w:rsidRPr="7328B52E" w:rsidR="00F46BAB">
              <w:rPr>
                <w:rFonts w:ascii="Arial" w:hAnsi="Arial" w:eastAsia="Arial" w:cs="Arial"/>
                <w:spacing w:val="-1"/>
                <w:sz w:val="22"/>
                <w:szCs w:val="22"/>
              </w:rPr>
              <w:t>C</w:t>
            </w:r>
            <w:r w:rsidRPr="7328B52E" w:rsidR="00F46BAB">
              <w:rPr>
                <w:rFonts w:ascii="Arial" w:hAnsi="Arial" w:eastAsia="Arial" w:cs="Arial"/>
                <w:sz w:val="22"/>
                <w:szCs w:val="22"/>
              </w:rPr>
              <w:t>o</w:t>
            </w:r>
            <w:r w:rsidRPr="7328B52E" w:rsidR="00F46BAB">
              <w:rPr>
                <w:rFonts w:ascii="Arial" w:hAnsi="Arial" w:eastAsia="Arial" w:cs="Arial"/>
                <w:spacing w:val="-1"/>
                <w:sz w:val="22"/>
                <w:szCs w:val="22"/>
              </w:rPr>
              <w:t>unt</w:t>
            </w:r>
            <w:r w:rsidRPr="7328B52E" w:rsidR="00F46BAB">
              <w:rPr>
                <w:rFonts w:ascii="Arial" w:hAnsi="Arial" w:eastAsia="Arial" w:cs="Arial"/>
                <w:sz w:val="22"/>
                <w:szCs w:val="22"/>
              </w:rPr>
              <w:t xml:space="preserve">y </w:t>
            </w:r>
            <w:r w:rsidRPr="7328B52E" w:rsidR="00F46BAB">
              <w:rPr>
                <w:rFonts w:ascii="Arial" w:hAnsi="Arial" w:eastAsia="Arial" w:cs="Arial"/>
                <w:spacing w:val="-1"/>
                <w:sz w:val="22"/>
                <w:szCs w:val="22"/>
              </w:rPr>
              <w:t>Hospit</w:t>
            </w:r>
            <w:r w:rsidRPr="7328B52E" w:rsidR="00F46BAB">
              <w:rPr>
                <w:rFonts w:ascii="Arial" w:hAnsi="Arial" w:eastAsia="Arial" w:cs="Arial"/>
                <w:sz w:val="22"/>
                <w:szCs w:val="22"/>
              </w:rPr>
              <w:t>al</w:t>
            </w:r>
          </w:p>
          <w:p w:rsidRPr="00FB45E7" w:rsidR="00F46BAB" w:rsidP="7328B52E" w:rsidRDefault="00F46BAB" w14:paraId="74B03B85" w14:textId="77777777" w14:noSpellErr="1">
            <w:pPr>
              <w:pStyle w:val="TableParagraph"/>
              <w:kinsoku w:val="0"/>
              <w:overflowPunct w:val="0"/>
              <w:ind w:left="164"/>
              <w:rPr>
                <w:rFonts w:ascii="Arial" w:hAnsi="Arial" w:eastAsia="Arial" w:cs="Arial"/>
                <w:sz w:val="22"/>
                <w:szCs w:val="22"/>
              </w:rPr>
            </w:pPr>
            <w:r w:rsidRPr="7328B52E" w:rsidR="00F46BAB">
              <w:rPr>
                <w:rFonts w:ascii="Arial" w:hAnsi="Arial" w:eastAsia="Arial" w:cs="Arial"/>
                <w:sz w:val="22"/>
                <w:szCs w:val="22"/>
              </w:rPr>
              <w:t>BSMS Medical Research Building</w:t>
            </w:r>
          </w:p>
        </w:tc>
      </w:tr>
      <w:tr w:rsidRPr="00FB45E7" w:rsidR="00F46BAB" w:rsidTr="7328B52E" w14:paraId="05F78E23" w14:textId="77777777">
        <w:trPr>
          <w:trHeight w:val="300"/>
        </w:trPr>
        <w:tc>
          <w:tcPr>
            <w:tcW w:w="9010" w:type="dxa"/>
            <w:gridSpan w:val="2"/>
            <w:tcBorders>
              <w:top w:val="single" w:color="000000" w:themeColor="text1" w:sz="4" w:space="0"/>
              <w:left w:val="single" w:color="000000" w:themeColor="text1" w:sz="8" w:space="0"/>
              <w:bottom w:val="single" w:color="000000" w:themeColor="text1" w:sz="8" w:space="0"/>
              <w:right w:val="single" w:color="000000" w:themeColor="text1" w:sz="8" w:space="0"/>
            </w:tcBorders>
            <w:tcMar/>
          </w:tcPr>
          <w:p w:rsidRPr="00FB45E7" w:rsidR="00F46BAB" w:rsidP="7328B52E" w:rsidRDefault="00F46BAB" w14:paraId="161F62AC" w14:textId="77777777" w14:noSpellErr="1">
            <w:pPr>
              <w:pStyle w:val="TableParagraph"/>
              <w:kinsoku w:val="0"/>
              <w:overflowPunct w:val="0"/>
              <w:spacing w:line="273" w:lineRule="exact"/>
              <w:ind w:left="97" w:right="6076"/>
              <w:rPr>
                <w:rFonts w:ascii="Arial" w:hAnsi="Arial" w:eastAsia="Arial" w:cs="Arial"/>
                <w:sz w:val="22"/>
                <w:szCs w:val="22"/>
              </w:rPr>
            </w:pPr>
            <w:r w:rsidRPr="7328B52E" w:rsidR="00F46BAB">
              <w:rPr>
                <w:rFonts w:ascii="Arial" w:hAnsi="Arial" w:eastAsia="Arial" w:cs="Arial"/>
                <w:i w:val="1"/>
                <w:iCs w:val="1"/>
                <w:spacing w:val="-1"/>
                <w:sz w:val="22"/>
                <w:szCs w:val="22"/>
              </w:rPr>
              <w:t>Brie</w:t>
            </w:r>
            <w:r w:rsidRPr="7328B52E" w:rsidR="00F46BAB">
              <w:rPr>
                <w:rFonts w:ascii="Arial" w:hAnsi="Arial" w:eastAsia="Arial" w:cs="Arial"/>
                <w:i w:val="1"/>
                <w:iCs w:val="1"/>
                <w:sz w:val="22"/>
                <w:szCs w:val="22"/>
              </w:rPr>
              <w:t xml:space="preserve">f </w:t>
            </w:r>
            <w:r w:rsidRPr="7328B52E" w:rsidR="00F46BAB">
              <w:rPr>
                <w:rFonts w:ascii="Arial" w:hAnsi="Arial" w:eastAsia="Arial" w:cs="Arial"/>
                <w:i w:val="1"/>
                <w:iCs w:val="1"/>
                <w:spacing w:val="-1"/>
                <w:sz w:val="22"/>
                <w:szCs w:val="22"/>
              </w:rPr>
              <w:t>outlin</w:t>
            </w:r>
            <w:r w:rsidRPr="7328B52E" w:rsidR="00F46BAB">
              <w:rPr>
                <w:rFonts w:ascii="Arial" w:hAnsi="Arial" w:eastAsia="Arial" w:cs="Arial"/>
                <w:i w:val="1"/>
                <w:iCs w:val="1"/>
                <w:sz w:val="22"/>
                <w:szCs w:val="22"/>
              </w:rPr>
              <w:t xml:space="preserve">e </w:t>
            </w:r>
            <w:r w:rsidRPr="7328B52E" w:rsidR="00F46BAB">
              <w:rPr>
                <w:rFonts w:ascii="Arial" w:hAnsi="Arial" w:eastAsia="Arial" w:cs="Arial"/>
                <w:i w:val="1"/>
                <w:iCs w:val="1"/>
                <w:spacing w:val="-1"/>
                <w:sz w:val="22"/>
                <w:szCs w:val="22"/>
              </w:rPr>
              <w:t>o</w:t>
            </w:r>
            <w:r w:rsidRPr="7328B52E" w:rsidR="00F46BAB">
              <w:rPr>
                <w:rFonts w:ascii="Arial" w:hAnsi="Arial" w:eastAsia="Arial" w:cs="Arial"/>
                <w:i w:val="1"/>
                <w:iCs w:val="1"/>
                <w:sz w:val="22"/>
                <w:szCs w:val="22"/>
              </w:rPr>
              <w:t xml:space="preserve">f </w:t>
            </w:r>
            <w:r w:rsidRPr="7328B52E" w:rsidR="00F46BAB">
              <w:rPr>
                <w:rFonts w:ascii="Arial" w:hAnsi="Arial" w:eastAsia="Arial" w:cs="Arial"/>
                <w:i w:val="1"/>
                <w:iCs w:val="1"/>
                <w:spacing w:val="-1"/>
                <w:sz w:val="22"/>
                <w:szCs w:val="22"/>
              </w:rPr>
              <w:t>department</w:t>
            </w:r>
          </w:p>
          <w:p w:rsidRPr="00FB45E7" w:rsidR="00F46BAB" w:rsidP="7328B52E" w:rsidRDefault="00F46BAB" w14:paraId="4D1924D2" w14:textId="77777777" w14:noSpellErr="1">
            <w:pPr>
              <w:pStyle w:val="TableParagraph"/>
              <w:kinsoku w:val="0"/>
              <w:overflowPunct w:val="0"/>
              <w:spacing w:before="15" w:line="260" w:lineRule="exact"/>
              <w:rPr>
                <w:rFonts w:ascii="Arial" w:hAnsi="Arial" w:eastAsia="Arial" w:cs="Arial"/>
                <w:sz w:val="22"/>
                <w:szCs w:val="22"/>
              </w:rPr>
            </w:pPr>
          </w:p>
          <w:p w:rsidRPr="00FB45E7" w:rsidR="00F46BAB" w:rsidP="7328B52E" w:rsidRDefault="00F46BAB" w14:paraId="58A658F1" w14:textId="77777777">
            <w:pPr>
              <w:pStyle w:val="TableParagraph"/>
              <w:kinsoku w:val="0"/>
              <w:overflowPunct w:val="0"/>
              <w:ind w:left="97" w:right="97"/>
              <w:rPr>
                <w:rFonts w:ascii="Arial" w:hAnsi="Arial" w:eastAsia="Arial" w:cs="Arial"/>
                <w:sz w:val="22"/>
                <w:szCs w:val="22"/>
              </w:rPr>
            </w:pPr>
            <w:r w:rsidRPr="7328B52E" w:rsidR="00F46BAB">
              <w:rPr>
                <w:rFonts w:ascii="Arial" w:hAnsi="Arial" w:eastAsia="Arial" w:cs="Arial"/>
                <w:spacing w:val="-1"/>
                <w:sz w:val="22"/>
                <w:szCs w:val="22"/>
              </w:rPr>
              <w:t>Haematolog</w:t>
            </w:r>
            <w:r w:rsidRPr="7328B52E" w:rsidR="00F46BAB">
              <w:rPr>
                <w:rFonts w:ascii="Arial" w:hAnsi="Arial" w:eastAsia="Arial" w:cs="Arial"/>
                <w:sz w:val="22"/>
                <w:szCs w:val="22"/>
              </w:rPr>
              <w:t>y</w:t>
            </w:r>
            <w:r w:rsidRPr="7328B52E" w:rsidR="00F46BAB">
              <w:rPr>
                <w:rFonts w:ascii="Arial" w:hAnsi="Arial" w:eastAsia="Arial" w:cs="Arial"/>
                <w:spacing w:val="17"/>
                <w:sz w:val="22"/>
                <w:szCs w:val="22"/>
              </w:rPr>
              <w:t xml:space="preserve"> </w:t>
            </w:r>
            <w:r w:rsidRPr="7328B52E" w:rsidR="00F46BAB">
              <w:rPr>
                <w:rFonts w:ascii="Arial" w:hAnsi="Arial" w:eastAsia="Arial" w:cs="Arial"/>
                <w:spacing w:val="-1"/>
                <w:sz w:val="22"/>
                <w:szCs w:val="22"/>
              </w:rPr>
              <w:t>researc</w:t>
            </w:r>
            <w:r w:rsidRPr="7328B52E" w:rsidR="00F46BAB">
              <w:rPr>
                <w:rFonts w:ascii="Arial" w:hAnsi="Arial" w:eastAsia="Arial" w:cs="Arial"/>
                <w:sz w:val="22"/>
                <w:szCs w:val="22"/>
              </w:rPr>
              <w:t>h</w:t>
            </w:r>
            <w:r w:rsidRPr="7328B52E" w:rsidR="00F46BAB">
              <w:rPr>
                <w:rFonts w:ascii="Arial" w:hAnsi="Arial" w:eastAsia="Arial" w:cs="Arial"/>
                <w:spacing w:val="17"/>
                <w:sz w:val="22"/>
                <w:szCs w:val="22"/>
              </w:rPr>
              <w:t xml:space="preserve"> </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n</w:t>
            </w:r>
            <w:r w:rsidRPr="7328B52E" w:rsidR="00F46BAB">
              <w:rPr>
                <w:rFonts w:ascii="Arial" w:hAnsi="Arial" w:eastAsia="Arial" w:cs="Arial"/>
                <w:spacing w:val="17"/>
                <w:sz w:val="22"/>
                <w:szCs w:val="22"/>
              </w:rPr>
              <w:t xml:space="preserve"> </w:t>
            </w:r>
            <w:r w:rsidRPr="7328B52E" w:rsidR="00F46BAB">
              <w:rPr>
                <w:rFonts w:ascii="Arial" w:hAnsi="Arial" w:eastAsia="Arial" w:cs="Arial"/>
                <w:spacing w:val="-1"/>
                <w:sz w:val="22"/>
                <w:szCs w:val="22"/>
              </w:rPr>
              <w:t>Brighto</w:t>
            </w:r>
            <w:r w:rsidRPr="7328B52E" w:rsidR="00F46BAB">
              <w:rPr>
                <w:rFonts w:ascii="Arial" w:hAnsi="Arial" w:eastAsia="Arial" w:cs="Arial"/>
                <w:sz w:val="22"/>
                <w:szCs w:val="22"/>
              </w:rPr>
              <w:t>n</w:t>
            </w:r>
            <w:r w:rsidRPr="7328B52E" w:rsidR="00F46BAB">
              <w:rPr>
                <w:rFonts w:ascii="Arial" w:hAnsi="Arial" w:eastAsia="Arial" w:cs="Arial"/>
                <w:spacing w:val="17"/>
                <w:sz w:val="22"/>
                <w:szCs w:val="22"/>
              </w:rPr>
              <w:t xml:space="preserve"> </w:t>
            </w:r>
            <w:r w:rsidRPr="7328B52E" w:rsidR="00F46BAB">
              <w:rPr>
                <w:rFonts w:ascii="Arial" w:hAnsi="Arial" w:eastAsia="Arial" w:cs="Arial"/>
                <w:spacing w:val="-1"/>
                <w:sz w:val="22"/>
                <w:szCs w:val="22"/>
              </w:rPr>
              <w:t>focus</w:t>
            </w:r>
            <w:r w:rsidRPr="7328B52E" w:rsidR="00F46BAB">
              <w:rPr>
                <w:rFonts w:ascii="Arial" w:hAnsi="Arial" w:eastAsia="Arial" w:cs="Arial"/>
                <w:sz w:val="22"/>
                <w:szCs w:val="22"/>
              </w:rPr>
              <w:t>es</w:t>
            </w:r>
            <w:r w:rsidRPr="7328B52E" w:rsidR="00F46BAB">
              <w:rPr>
                <w:rFonts w:ascii="Arial" w:hAnsi="Arial" w:eastAsia="Arial" w:cs="Arial"/>
                <w:spacing w:val="17"/>
                <w:sz w:val="22"/>
                <w:szCs w:val="22"/>
              </w:rPr>
              <w:t xml:space="preserve"> </w:t>
            </w:r>
            <w:r w:rsidRPr="7328B52E" w:rsidR="00F46BAB">
              <w:rPr>
                <w:rFonts w:ascii="Arial" w:hAnsi="Arial" w:eastAsia="Arial" w:cs="Arial"/>
                <w:spacing w:val="-1"/>
                <w:sz w:val="22"/>
                <w:szCs w:val="22"/>
              </w:rPr>
              <w:t>primaril</w:t>
            </w:r>
            <w:r w:rsidRPr="7328B52E" w:rsidR="00F46BAB">
              <w:rPr>
                <w:rFonts w:ascii="Arial" w:hAnsi="Arial" w:eastAsia="Arial" w:cs="Arial"/>
                <w:sz w:val="22"/>
                <w:szCs w:val="22"/>
              </w:rPr>
              <w:t>y</w:t>
            </w:r>
            <w:r w:rsidRPr="7328B52E" w:rsidR="00F46BAB">
              <w:rPr>
                <w:rFonts w:ascii="Arial" w:hAnsi="Arial" w:eastAsia="Arial" w:cs="Arial"/>
                <w:spacing w:val="17"/>
                <w:sz w:val="22"/>
                <w:szCs w:val="22"/>
              </w:rPr>
              <w:t xml:space="preserve"> </w:t>
            </w:r>
            <w:r w:rsidRPr="7328B52E" w:rsidR="00F46BAB">
              <w:rPr>
                <w:rFonts w:ascii="Arial" w:hAnsi="Arial" w:eastAsia="Arial" w:cs="Arial"/>
                <w:spacing w:val="-1"/>
                <w:sz w:val="22"/>
                <w:szCs w:val="22"/>
              </w:rPr>
              <w:t>o</w:t>
            </w:r>
            <w:r w:rsidRPr="7328B52E" w:rsidR="00F46BAB">
              <w:rPr>
                <w:rFonts w:ascii="Arial" w:hAnsi="Arial" w:eastAsia="Arial" w:cs="Arial"/>
                <w:sz w:val="22"/>
                <w:szCs w:val="22"/>
              </w:rPr>
              <w:t>n</w:t>
            </w:r>
            <w:r w:rsidRPr="7328B52E" w:rsidR="00F46BAB">
              <w:rPr>
                <w:rFonts w:ascii="Arial" w:hAnsi="Arial" w:eastAsia="Arial" w:cs="Arial"/>
                <w:spacing w:val="17"/>
                <w:sz w:val="22"/>
                <w:szCs w:val="22"/>
              </w:rPr>
              <w:t xml:space="preserve"> </w:t>
            </w:r>
            <w:r w:rsidRPr="7328B52E" w:rsidR="00F46BAB">
              <w:rPr>
                <w:rFonts w:ascii="Arial" w:hAnsi="Arial" w:eastAsia="Arial" w:cs="Arial"/>
                <w:spacing w:val="-1"/>
                <w:sz w:val="22"/>
                <w:szCs w:val="22"/>
              </w:rPr>
              <w:t>understandin</w:t>
            </w:r>
            <w:r w:rsidRPr="7328B52E" w:rsidR="00F46BAB">
              <w:rPr>
                <w:rFonts w:ascii="Arial" w:hAnsi="Arial" w:eastAsia="Arial" w:cs="Arial"/>
                <w:sz w:val="22"/>
                <w:szCs w:val="22"/>
              </w:rPr>
              <w:t>g</w:t>
            </w:r>
            <w:r w:rsidRPr="7328B52E" w:rsidR="00F46BAB">
              <w:rPr>
                <w:rFonts w:ascii="Arial" w:hAnsi="Arial" w:eastAsia="Arial" w:cs="Arial"/>
                <w:spacing w:val="17"/>
                <w:sz w:val="22"/>
                <w:szCs w:val="22"/>
              </w:rPr>
              <w:t xml:space="preserve"> </w:t>
            </w:r>
            <w:r w:rsidRPr="7328B52E" w:rsidR="00F46BAB">
              <w:rPr>
                <w:rFonts w:ascii="Arial" w:hAnsi="Arial" w:eastAsia="Arial" w:cs="Arial"/>
                <w:spacing w:val="-1"/>
                <w:sz w:val="22"/>
                <w:szCs w:val="22"/>
              </w:rPr>
              <w:t>th</w:t>
            </w:r>
            <w:r w:rsidRPr="7328B52E" w:rsidR="00F46BAB">
              <w:rPr>
                <w:rFonts w:ascii="Arial" w:hAnsi="Arial" w:eastAsia="Arial" w:cs="Arial"/>
                <w:sz w:val="22"/>
                <w:szCs w:val="22"/>
              </w:rPr>
              <w:t>e</w:t>
            </w:r>
            <w:r w:rsidRPr="7328B52E" w:rsidR="00F46BAB">
              <w:rPr>
                <w:rFonts w:ascii="Arial" w:hAnsi="Arial" w:eastAsia="Arial" w:cs="Arial"/>
                <w:spacing w:val="17"/>
                <w:sz w:val="22"/>
                <w:szCs w:val="22"/>
              </w:rPr>
              <w:t xml:space="preserve"> </w:t>
            </w:r>
            <w:r w:rsidRPr="7328B52E" w:rsidR="00F46BAB">
              <w:rPr>
                <w:rFonts w:ascii="Arial" w:hAnsi="Arial" w:eastAsia="Arial" w:cs="Arial"/>
                <w:spacing w:val="-1"/>
                <w:sz w:val="22"/>
                <w:szCs w:val="22"/>
              </w:rPr>
              <w:t>biology o</w:t>
            </w:r>
            <w:r w:rsidRPr="7328B52E" w:rsidR="00F46BAB">
              <w:rPr>
                <w:rFonts w:ascii="Arial" w:hAnsi="Arial" w:eastAsia="Arial" w:cs="Arial"/>
                <w:sz w:val="22"/>
                <w:szCs w:val="22"/>
              </w:rPr>
              <w:t>f</w:t>
            </w:r>
            <w:r w:rsidRPr="7328B52E" w:rsidR="00F46BAB">
              <w:rPr>
                <w:rFonts w:ascii="Arial" w:hAnsi="Arial" w:eastAsia="Arial" w:cs="Arial"/>
                <w:spacing w:val="21"/>
                <w:sz w:val="22"/>
                <w:szCs w:val="22"/>
              </w:rPr>
              <w:t xml:space="preserve"> </w:t>
            </w:r>
            <w:r w:rsidRPr="7328B52E" w:rsidR="00F46BAB">
              <w:rPr>
                <w:rFonts w:ascii="Arial" w:hAnsi="Arial" w:eastAsia="Arial" w:cs="Arial"/>
                <w:spacing w:val="-1"/>
                <w:sz w:val="22"/>
                <w:szCs w:val="22"/>
              </w:rPr>
              <w:t xml:space="preserve">blood cancer, notably acute myeloid </w:t>
            </w:r>
            <w:r w:rsidRPr="7328B52E" w:rsidR="00F46BAB">
              <w:rPr>
                <w:rFonts w:ascii="Arial" w:hAnsi="Arial" w:eastAsia="Arial" w:cs="Arial"/>
                <w:spacing w:val="-1"/>
                <w:sz w:val="22"/>
                <w:szCs w:val="22"/>
              </w:rPr>
              <w:t>leukaemia</w:t>
            </w:r>
            <w:r w:rsidRPr="7328B52E" w:rsidR="00F46BAB">
              <w:rPr>
                <w:rFonts w:ascii="Arial" w:hAnsi="Arial" w:eastAsia="Arial" w:cs="Arial"/>
                <w:spacing w:val="-1"/>
                <w:sz w:val="22"/>
                <w:szCs w:val="22"/>
              </w:rPr>
              <w:t xml:space="preserve">, chronic lymphoid </w:t>
            </w:r>
            <w:r w:rsidRPr="7328B52E" w:rsidR="00F46BAB">
              <w:rPr>
                <w:rFonts w:ascii="Arial" w:hAnsi="Arial" w:eastAsia="Arial" w:cs="Arial"/>
                <w:spacing w:val="-1"/>
                <w:sz w:val="22"/>
                <w:szCs w:val="22"/>
              </w:rPr>
              <w:t>leukaemia</w:t>
            </w:r>
            <w:r w:rsidRPr="7328B52E" w:rsidR="00F46BAB">
              <w:rPr>
                <w:rFonts w:ascii="Arial" w:hAnsi="Arial" w:eastAsia="Arial" w:cs="Arial"/>
                <w:spacing w:val="-1"/>
                <w:sz w:val="22"/>
                <w:szCs w:val="22"/>
              </w:rPr>
              <w:t xml:space="preserve"> and multiple myeloma,</w:t>
            </w:r>
            <w:r w:rsidRPr="7328B52E" w:rsidR="00F46BAB">
              <w:rPr>
                <w:rFonts w:ascii="Arial" w:hAnsi="Arial" w:eastAsia="Arial" w:cs="Arial"/>
                <w:spacing w:val="21"/>
                <w:sz w:val="22"/>
                <w:szCs w:val="22"/>
              </w:rPr>
              <w:t xml:space="preserve"> </w:t>
            </w:r>
            <w:r w:rsidRPr="7328B52E" w:rsidR="00F46BAB">
              <w:rPr>
                <w:rFonts w:ascii="Arial" w:hAnsi="Arial" w:eastAsia="Arial" w:cs="Arial"/>
                <w:spacing w:val="-1"/>
                <w:sz w:val="22"/>
                <w:szCs w:val="22"/>
              </w:rPr>
              <w:t>wit</w:t>
            </w:r>
            <w:r w:rsidRPr="7328B52E" w:rsidR="00F46BAB">
              <w:rPr>
                <w:rFonts w:ascii="Arial" w:hAnsi="Arial" w:eastAsia="Arial" w:cs="Arial"/>
                <w:sz w:val="22"/>
                <w:szCs w:val="22"/>
              </w:rPr>
              <w:t>h</w:t>
            </w:r>
            <w:r w:rsidRPr="7328B52E" w:rsidR="00F46BAB">
              <w:rPr>
                <w:rFonts w:ascii="Arial" w:hAnsi="Arial" w:eastAsia="Arial" w:cs="Arial"/>
                <w:spacing w:val="21"/>
                <w:sz w:val="22"/>
                <w:szCs w:val="22"/>
              </w:rPr>
              <w:t xml:space="preserve"> </w:t>
            </w:r>
            <w:r w:rsidRPr="7328B52E" w:rsidR="00F46BAB">
              <w:rPr>
                <w:rFonts w:ascii="Arial" w:hAnsi="Arial" w:eastAsia="Arial" w:cs="Arial"/>
                <w:sz w:val="22"/>
                <w:szCs w:val="22"/>
              </w:rPr>
              <w:t>a</w:t>
            </w:r>
            <w:r w:rsidRPr="7328B52E" w:rsidR="00F46BAB">
              <w:rPr>
                <w:rFonts w:ascii="Arial" w:hAnsi="Arial" w:eastAsia="Arial" w:cs="Arial"/>
                <w:spacing w:val="21"/>
                <w:sz w:val="22"/>
                <w:szCs w:val="22"/>
              </w:rPr>
              <w:t xml:space="preserve"> </w:t>
            </w:r>
            <w:r w:rsidRPr="7328B52E" w:rsidR="00F46BAB">
              <w:rPr>
                <w:rFonts w:ascii="Arial" w:hAnsi="Arial" w:eastAsia="Arial" w:cs="Arial"/>
                <w:spacing w:val="-1"/>
                <w:sz w:val="22"/>
                <w:szCs w:val="22"/>
              </w:rPr>
              <w:t>vie</w:t>
            </w:r>
            <w:r w:rsidRPr="7328B52E" w:rsidR="00F46BAB">
              <w:rPr>
                <w:rFonts w:ascii="Arial" w:hAnsi="Arial" w:eastAsia="Arial" w:cs="Arial"/>
                <w:sz w:val="22"/>
                <w:szCs w:val="22"/>
              </w:rPr>
              <w:t>w</w:t>
            </w:r>
            <w:r w:rsidRPr="7328B52E" w:rsidR="00F46BAB">
              <w:rPr>
                <w:rFonts w:ascii="Arial" w:hAnsi="Arial" w:eastAsia="Arial" w:cs="Arial"/>
                <w:spacing w:val="21"/>
                <w:sz w:val="22"/>
                <w:szCs w:val="22"/>
              </w:rPr>
              <w:t xml:space="preserve"> </w:t>
            </w:r>
            <w:r w:rsidRPr="7328B52E" w:rsidR="00F46BAB">
              <w:rPr>
                <w:rFonts w:ascii="Arial" w:hAnsi="Arial" w:eastAsia="Arial" w:cs="Arial"/>
                <w:spacing w:val="-1"/>
                <w:sz w:val="22"/>
                <w:szCs w:val="22"/>
              </w:rPr>
              <w:t>t</w:t>
            </w:r>
            <w:r w:rsidRPr="7328B52E" w:rsidR="00F46BAB">
              <w:rPr>
                <w:rFonts w:ascii="Arial" w:hAnsi="Arial" w:eastAsia="Arial" w:cs="Arial"/>
                <w:sz w:val="22"/>
                <w:szCs w:val="22"/>
              </w:rPr>
              <w:t>o</w:t>
            </w:r>
            <w:r w:rsidRPr="7328B52E" w:rsidR="00F46BAB">
              <w:rPr>
                <w:rFonts w:ascii="Arial" w:hAnsi="Arial" w:eastAsia="Arial" w:cs="Arial"/>
                <w:spacing w:val="22"/>
                <w:sz w:val="22"/>
                <w:szCs w:val="22"/>
              </w:rPr>
              <w:t xml:space="preserve"> </w:t>
            </w:r>
            <w:r w:rsidRPr="7328B52E" w:rsidR="00F46BAB">
              <w:rPr>
                <w:rFonts w:ascii="Arial" w:hAnsi="Arial" w:eastAsia="Arial" w:cs="Arial"/>
                <w:spacing w:val="-1"/>
                <w:sz w:val="22"/>
                <w:szCs w:val="22"/>
              </w:rPr>
              <w:t>explorin</w:t>
            </w:r>
            <w:r w:rsidRPr="7328B52E" w:rsidR="00F46BAB">
              <w:rPr>
                <w:rFonts w:ascii="Arial" w:hAnsi="Arial" w:eastAsia="Arial" w:cs="Arial"/>
                <w:sz w:val="22"/>
                <w:szCs w:val="22"/>
              </w:rPr>
              <w:t>g</w:t>
            </w:r>
            <w:r w:rsidRPr="7328B52E" w:rsidR="00F46BAB">
              <w:rPr>
                <w:rFonts w:ascii="Arial" w:hAnsi="Arial" w:eastAsia="Arial" w:cs="Arial"/>
                <w:spacing w:val="21"/>
                <w:sz w:val="22"/>
                <w:szCs w:val="22"/>
              </w:rPr>
              <w:t xml:space="preserve"> </w:t>
            </w:r>
            <w:r w:rsidRPr="7328B52E" w:rsidR="00F46BAB">
              <w:rPr>
                <w:rFonts w:ascii="Arial" w:hAnsi="Arial" w:eastAsia="Arial" w:cs="Arial"/>
                <w:spacing w:val="-1"/>
                <w:sz w:val="22"/>
                <w:szCs w:val="22"/>
              </w:rPr>
              <w:t>ne</w:t>
            </w:r>
            <w:r w:rsidRPr="7328B52E" w:rsidR="00F46BAB">
              <w:rPr>
                <w:rFonts w:ascii="Arial" w:hAnsi="Arial" w:eastAsia="Arial" w:cs="Arial"/>
                <w:sz w:val="22"/>
                <w:szCs w:val="22"/>
              </w:rPr>
              <w:t>w</w:t>
            </w:r>
            <w:r w:rsidRPr="7328B52E" w:rsidR="00F46BAB">
              <w:rPr>
                <w:rFonts w:ascii="Arial" w:hAnsi="Arial" w:eastAsia="Arial" w:cs="Arial"/>
                <w:spacing w:val="21"/>
                <w:sz w:val="22"/>
                <w:szCs w:val="22"/>
              </w:rPr>
              <w:t xml:space="preserve"> </w:t>
            </w:r>
            <w:r w:rsidRPr="7328B52E" w:rsidR="00F46BAB">
              <w:rPr>
                <w:rFonts w:ascii="Arial" w:hAnsi="Arial" w:eastAsia="Arial" w:cs="Arial"/>
                <w:spacing w:val="-1"/>
                <w:sz w:val="22"/>
                <w:szCs w:val="22"/>
              </w:rPr>
              <w:t>therapeu</w:t>
            </w:r>
            <w:r w:rsidRPr="7328B52E" w:rsidR="00F46BAB">
              <w:rPr>
                <w:rFonts w:ascii="Arial" w:hAnsi="Arial" w:eastAsia="Arial" w:cs="Arial"/>
                <w:spacing w:val="1"/>
                <w:sz w:val="22"/>
                <w:szCs w:val="22"/>
              </w:rPr>
              <w:t>t</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c</w:t>
            </w:r>
            <w:r w:rsidRPr="7328B52E" w:rsidR="00F46BAB">
              <w:rPr>
                <w:rFonts w:ascii="Arial" w:hAnsi="Arial" w:eastAsia="Arial" w:cs="Arial"/>
                <w:spacing w:val="21"/>
                <w:sz w:val="22"/>
                <w:szCs w:val="22"/>
              </w:rPr>
              <w:t xml:space="preserve"> </w:t>
            </w:r>
            <w:r w:rsidRPr="7328B52E" w:rsidR="00F46BAB">
              <w:rPr>
                <w:rFonts w:ascii="Arial" w:hAnsi="Arial" w:eastAsia="Arial" w:cs="Arial"/>
                <w:spacing w:val="-1"/>
                <w:sz w:val="22"/>
                <w:szCs w:val="22"/>
              </w:rPr>
              <w:t>strategie</w:t>
            </w:r>
            <w:r w:rsidRPr="7328B52E" w:rsidR="00F46BAB">
              <w:rPr>
                <w:rFonts w:ascii="Arial" w:hAnsi="Arial" w:eastAsia="Arial" w:cs="Arial"/>
                <w:sz w:val="22"/>
                <w:szCs w:val="22"/>
              </w:rPr>
              <w:t>s</w:t>
            </w:r>
            <w:r w:rsidRPr="7328B52E" w:rsidR="00F46BAB">
              <w:rPr>
                <w:rFonts w:ascii="Arial" w:hAnsi="Arial" w:eastAsia="Arial" w:cs="Arial"/>
                <w:spacing w:val="21"/>
                <w:sz w:val="22"/>
                <w:szCs w:val="22"/>
              </w:rPr>
              <w:t xml:space="preserve"> </w:t>
            </w:r>
            <w:r w:rsidRPr="7328B52E" w:rsidR="00F46BAB">
              <w:rPr>
                <w:rFonts w:ascii="Arial" w:hAnsi="Arial" w:eastAsia="Arial" w:cs="Arial"/>
                <w:spacing w:val="-1"/>
                <w:sz w:val="22"/>
                <w:szCs w:val="22"/>
              </w:rPr>
              <w:t>in thes</w:t>
            </w:r>
            <w:r w:rsidRPr="7328B52E" w:rsidR="00F46BAB">
              <w:rPr>
                <w:rFonts w:ascii="Arial" w:hAnsi="Arial" w:eastAsia="Arial" w:cs="Arial"/>
                <w:sz w:val="22"/>
                <w:szCs w:val="22"/>
              </w:rPr>
              <w:t>e</w:t>
            </w:r>
            <w:r w:rsidRPr="7328B52E" w:rsidR="00F46BAB">
              <w:rPr>
                <w:rFonts w:ascii="Arial" w:hAnsi="Arial" w:eastAsia="Arial" w:cs="Arial"/>
                <w:spacing w:val="4"/>
                <w:sz w:val="22"/>
                <w:szCs w:val="22"/>
              </w:rPr>
              <w:t xml:space="preserve"> </w:t>
            </w:r>
            <w:r w:rsidRPr="7328B52E" w:rsidR="00F46BAB">
              <w:rPr>
                <w:rFonts w:ascii="Arial" w:hAnsi="Arial" w:eastAsia="Arial" w:cs="Arial"/>
                <w:spacing w:val="-1"/>
                <w:sz w:val="22"/>
                <w:szCs w:val="22"/>
              </w:rPr>
              <w:t>diseas</w:t>
            </w:r>
            <w:r w:rsidRPr="7328B52E" w:rsidR="00F46BAB">
              <w:rPr>
                <w:rFonts w:ascii="Arial" w:hAnsi="Arial" w:eastAsia="Arial" w:cs="Arial"/>
                <w:sz w:val="22"/>
                <w:szCs w:val="22"/>
              </w:rPr>
              <w:t>e</w:t>
            </w:r>
            <w:r w:rsidRPr="7328B52E" w:rsidR="00F46BAB">
              <w:rPr>
                <w:rFonts w:ascii="Arial" w:hAnsi="Arial" w:eastAsia="Arial" w:cs="Arial"/>
                <w:spacing w:val="4"/>
                <w:sz w:val="22"/>
                <w:szCs w:val="22"/>
              </w:rPr>
              <w:t xml:space="preserve"> </w:t>
            </w:r>
            <w:r w:rsidRPr="7328B52E" w:rsidR="00F46BAB">
              <w:rPr>
                <w:rFonts w:ascii="Arial" w:hAnsi="Arial" w:eastAsia="Arial" w:cs="Arial"/>
                <w:spacing w:val="-1"/>
                <w:sz w:val="22"/>
                <w:szCs w:val="22"/>
              </w:rPr>
              <w:t>areas</w:t>
            </w:r>
            <w:r w:rsidRPr="7328B52E" w:rsidR="00F46BAB">
              <w:rPr>
                <w:rFonts w:ascii="Arial" w:hAnsi="Arial" w:eastAsia="Arial" w:cs="Arial"/>
                <w:sz w:val="22"/>
                <w:szCs w:val="22"/>
              </w:rPr>
              <w:t>.</w:t>
            </w:r>
            <w:r w:rsidRPr="7328B52E" w:rsidR="00F46BAB">
              <w:rPr>
                <w:rFonts w:ascii="Arial" w:hAnsi="Arial" w:eastAsia="Arial" w:cs="Arial"/>
                <w:spacing w:val="4"/>
                <w:sz w:val="22"/>
                <w:szCs w:val="22"/>
              </w:rPr>
              <w:t xml:space="preserve"> </w:t>
            </w:r>
            <w:r w:rsidRPr="7328B52E" w:rsidR="00F46BAB">
              <w:rPr>
                <w:rFonts w:ascii="Arial" w:hAnsi="Arial" w:eastAsia="Arial" w:cs="Arial"/>
                <w:spacing w:val="-1"/>
                <w:sz w:val="22"/>
                <w:szCs w:val="22"/>
              </w:rPr>
              <w:t>W</w:t>
            </w:r>
            <w:r w:rsidRPr="7328B52E" w:rsidR="00F46BAB">
              <w:rPr>
                <w:rFonts w:ascii="Arial" w:hAnsi="Arial" w:eastAsia="Arial" w:cs="Arial"/>
                <w:sz w:val="22"/>
                <w:szCs w:val="22"/>
              </w:rPr>
              <w:t>e</w:t>
            </w:r>
            <w:r w:rsidRPr="7328B52E" w:rsidR="00F46BAB">
              <w:rPr>
                <w:rFonts w:ascii="Arial" w:hAnsi="Arial" w:eastAsia="Arial" w:cs="Arial"/>
                <w:spacing w:val="4"/>
                <w:sz w:val="22"/>
                <w:szCs w:val="22"/>
              </w:rPr>
              <w:t xml:space="preserve"> </w:t>
            </w:r>
            <w:r w:rsidRPr="7328B52E" w:rsidR="00F46BAB">
              <w:rPr>
                <w:rFonts w:ascii="Arial" w:hAnsi="Arial" w:eastAsia="Arial" w:cs="Arial"/>
                <w:spacing w:val="-1"/>
                <w:sz w:val="22"/>
                <w:szCs w:val="22"/>
              </w:rPr>
              <w:t>ar</w:t>
            </w:r>
            <w:r w:rsidRPr="7328B52E" w:rsidR="00F46BAB">
              <w:rPr>
                <w:rFonts w:ascii="Arial" w:hAnsi="Arial" w:eastAsia="Arial" w:cs="Arial"/>
                <w:sz w:val="22"/>
                <w:szCs w:val="22"/>
              </w:rPr>
              <w:t>e</w:t>
            </w:r>
            <w:r w:rsidRPr="7328B52E" w:rsidR="00F46BAB">
              <w:rPr>
                <w:rFonts w:ascii="Arial" w:hAnsi="Arial" w:eastAsia="Arial" w:cs="Arial"/>
                <w:spacing w:val="4"/>
                <w:sz w:val="22"/>
                <w:szCs w:val="22"/>
              </w:rPr>
              <w:t xml:space="preserve"> </w:t>
            </w:r>
            <w:r w:rsidRPr="7328B52E" w:rsidR="00F46BAB">
              <w:rPr>
                <w:rFonts w:ascii="Arial" w:hAnsi="Arial" w:eastAsia="Arial" w:cs="Arial"/>
                <w:spacing w:val="-1"/>
                <w:sz w:val="22"/>
                <w:szCs w:val="22"/>
              </w:rPr>
              <w:t>particularl</w:t>
            </w:r>
            <w:r w:rsidRPr="7328B52E" w:rsidR="00F46BAB">
              <w:rPr>
                <w:rFonts w:ascii="Arial" w:hAnsi="Arial" w:eastAsia="Arial" w:cs="Arial"/>
                <w:sz w:val="22"/>
                <w:szCs w:val="22"/>
              </w:rPr>
              <w:t>y</w:t>
            </w:r>
            <w:r w:rsidRPr="7328B52E" w:rsidR="00F46BAB">
              <w:rPr>
                <w:rFonts w:ascii="Arial" w:hAnsi="Arial" w:eastAsia="Arial" w:cs="Arial"/>
                <w:spacing w:val="4"/>
                <w:sz w:val="22"/>
                <w:szCs w:val="22"/>
              </w:rPr>
              <w:t xml:space="preserve"> </w:t>
            </w:r>
            <w:r w:rsidRPr="7328B52E" w:rsidR="00F46BAB">
              <w:rPr>
                <w:rFonts w:ascii="Arial" w:hAnsi="Arial" w:eastAsia="Arial" w:cs="Arial"/>
                <w:spacing w:val="-1"/>
                <w:sz w:val="22"/>
                <w:szCs w:val="22"/>
              </w:rPr>
              <w:t>intereste</w:t>
            </w:r>
            <w:r w:rsidRPr="7328B52E" w:rsidR="00F46BAB">
              <w:rPr>
                <w:rFonts w:ascii="Arial" w:hAnsi="Arial" w:eastAsia="Arial" w:cs="Arial"/>
                <w:sz w:val="22"/>
                <w:szCs w:val="22"/>
              </w:rPr>
              <w:t>d</w:t>
            </w:r>
            <w:r w:rsidRPr="7328B52E" w:rsidR="00F46BAB">
              <w:rPr>
                <w:rFonts w:ascii="Arial" w:hAnsi="Arial" w:eastAsia="Arial" w:cs="Arial"/>
                <w:spacing w:val="4"/>
                <w:sz w:val="22"/>
                <w:szCs w:val="22"/>
              </w:rPr>
              <w:t xml:space="preserve"> </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n</w:t>
            </w:r>
            <w:r w:rsidRPr="7328B52E" w:rsidR="00F46BAB">
              <w:rPr>
                <w:rFonts w:ascii="Arial" w:hAnsi="Arial" w:eastAsia="Arial" w:cs="Arial"/>
                <w:spacing w:val="4"/>
                <w:sz w:val="22"/>
                <w:szCs w:val="22"/>
              </w:rPr>
              <w:t xml:space="preserve"> </w:t>
            </w:r>
            <w:r w:rsidRPr="7328B52E" w:rsidR="00F46BAB">
              <w:rPr>
                <w:rFonts w:ascii="Arial" w:hAnsi="Arial" w:eastAsia="Arial" w:cs="Arial"/>
                <w:spacing w:val="-1"/>
                <w:sz w:val="22"/>
                <w:szCs w:val="22"/>
              </w:rPr>
              <w:t>understandin</w:t>
            </w:r>
            <w:r w:rsidRPr="7328B52E" w:rsidR="00F46BAB">
              <w:rPr>
                <w:rFonts w:ascii="Arial" w:hAnsi="Arial" w:eastAsia="Arial" w:cs="Arial"/>
                <w:sz w:val="22"/>
                <w:szCs w:val="22"/>
              </w:rPr>
              <w:t>g</w:t>
            </w:r>
            <w:r w:rsidRPr="7328B52E" w:rsidR="00F46BAB">
              <w:rPr>
                <w:rFonts w:ascii="Arial" w:hAnsi="Arial" w:eastAsia="Arial" w:cs="Arial"/>
                <w:spacing w:val="4"/>
                <w:sz w:val="22"/>
                <w:szCs w:val="22"/>
              </w:rPr>
              <w:t xml:space="preserve"> </w:t>
            </w:r>
            <w:r w:rsidRPr="7328B52E" w:rsidR="00F46BAB">
              <w:rPr>
                <w:rFonts w:ascii="Arial" w:hAnsi="Arial" w:eastAsia="Arial" w:cs="Arial"/>
                <w:spacing w:val="-1"/>
                <w:sz w:val="22"/>
                <w:szCs w:val="22"/>
              </w:rPr>
              <w:t>th</w:t>
            </w:r>
            <w:r w:rsidRPr="7328B52E" w:rsidR="00F46BAB">
              <w:rPr>
                <w:rFonts w:ascii="Arial" w:hAnsi="Arial" w:eastAsia="Arial" w:cs="Arial"/>
                <w:sz w:val="22"/>
                <w:szCs w:val="22"/>
              </w:rPr>
              <w:t>e</w:t>
            </w:r>
            <w:r w:rsidRPr="7328B52E" w:rsidR="00F46BAB">
              <w:rPr>
                <w:rFonts w:ascii="Arial" w:hAnsi="Arial" w:eastAsia="Arial" w:cs="Arial"/>
                <w:spacing w:val="4"/>
                <w:sz w:val="22"/>
                <w:szCs w:val="22"/>
              </w:rPr>
              <w:t xml:space="preserve"> </w:t>
            </w:r>
            <w:r w:rsidRPr="7328B52E" w:rsidR="00F46BAB">
              <w:rPr>
                <w:rFonts w:ascii="Arial" w:hAnsi="Arial" w:eastAsia="Arial" w:cs="Arial"/>
                <w:spacing w:val="-1"/>
                <w:sz w:val="22"/>
                <w:szCs w:val="22"/>
              </w:rPr>
              <w:t>molecular mechanis</w:t>
            </w:r>
            <w:r w:rsidRPr="7328B52E" w:rsidR="00F46BAB">
              <w:rPr>
                <w:rFonts w:ascii="Arial" w:hAnsi="Arial" w:eastAsia="Arial" w:cs="Arial"/>
                <w:spacing w:val="1"/>
                <w:sz w:val="22"/>
                <w:szCs w:val="22"/>
              </w:rPr>
              <w:t>m</w:t>
            </w:r>
            <w:r w:rsidRPr="7328B52E" w:rsidR="00F46BAB">
              <w:rPr>
                <w:rFonts w:ascii="Arial" w:hAnsi="Arial" w:eastAsia="Arial" w:cs="Arial"/>
                <w:sz w:val="22"/>
                <w:szCs w:val="22"/>
              </w:rPr>
              <w:t>s</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o</w:t>
            </w:r>
            <w:r w:rsidRPr="7328B52E" w:rsidR="00F46BAB">
              <w:rPr>
                <w:rFonts w:ascii="Arial" w:hAnsi="Arial" w:eastAsia="Arial" w:cs="Arial"/>
                <w:sz w:val="22"/>
                <w:szCs w:val="22"/>
              </w:rPr>
              <w:t>f</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diseas</w:t>
            </w:r>
            <w:r w:rsidRPr="7328B52E" w:rsidR="00F46BAB">
              <w:rPr>
                <w:rFonts w:ascii="Arial" w:hAnsi="Arial" w:eastAsia="Arial" w:cs="Arial"/>
                <w:sz w:val="22"/>
                <w:szCs w:val="22"/>
              </w:rPr>
              <w:t>e</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n</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acut</w:t>
            </w:r>
            <w:r w:rsidRPr="7328B52E" w:rsidR="00F46BAB">
              <w:rPr>
                <w:rFonts w:ascii="Arial" w:hAnsi="Arial" w:eastAsia="Arial" w:cs="Arial"/>
                <w:sz w:val="22"/>
                <w:szCs w:val="22"/>
              </w:rPr>
              <w:t>e</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myeloi</w:t>
            </w:r>
            <w:r w:rsidRPr="7328B52E" w:rsidR="00F46BAB">
              <w:rPr>
                <w:rFonts w:ascii="Arial" w:hAnsi="Arial" w:eastAsia="Arial" w:cs="Arial"/>
                <w:sz w:val="22"/>
                <w:szCs w:val="22"/>
              </w:rPr>
              <w:t>d</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l</w:t>
            </w:r>
            <w:r w:rsidRPr="7328B52E" w:rsidR="00F46BAB">
              <w:rPr>
                <w:rFonts w:ascii="Arial" w:hAnsi="Arial" w:eastAsia="Arial" w:cs="Arial"/>
                <w:sz w:val="22"/>
                <w:szCs w:val="22"/>
              </w:rPr>
              <w:t>e</w:t>
            </w:r>
            <w:r w:rsidRPr="7328B52E" w:rsidR="00F46BAB">
              <w:rPr>
                <w:rFonts w:ascii="Arial" w:hAnsi="Arial" w:eastAsia="Arial" w:cs="Arial"/>
                <w:spacing w:val="-1"/>
                <w:sz w:val="22"/>
                <w:szCs w:val="22"/>
              </w:rPr>
              <w:t>ukaemi</w:t>
            </w:r>
            <w:r w:rsidRPr="7328B52E" w:rsidR="00F46BAB">
              <w:rPr>
                <w:rFonts w:ascii="Arial" w:hAnsi="Arial" w:eastAsia="Arial" w:cs="Arial"/>
                <w:sz w:val="22"/>
                <w:szCs w:val="22"/>
              </w:rPr>
              <w:t>a</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wit</w:t>
            </w:r>
            <w:r w:rsidRPr="7328B52E" w:rsidR="00F46BAB">
              <w:rPr>
                <w:rFonts w:ascii="Arial" w:hAnsi="Arial" w:eastAsia="Arial" w:cs="Arial"/>
                <w:sz w:val="22"/>
                <w:szCs w:val="22"/>
              </w:rPr>
              <w:t>h</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th</w:t>
            </w:r>
            <w:r w:rsidRPr="7328B52E" w:rsidR="00F46BAB">
              <w:rPr>
                <w:rFonts w:ascii="Arial" w:hAnsi="Arial" w:eastAsia="Arial" w:cs="Arial"/>
                <w:sz w:val="22"/>
                <w:szCs w:val="22"/>
              </w:rPr>
              <w:t>e</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ai</w:t>
            </w:r>
            <w:r w:rsidRPr="7328B52E" w:rsidR="00F46BAB">
              <w:rPr>
                <w:rFonts w:ascii="Arial" w:hAnsi="Arial" w:eastAsia="Arial" w:cs="Arial"/>
                <w:sz w:val="22"/>
                <w:szCs w:val="22"/>
              </w:rPr>
              <w:t>m</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o</w:t>
            </w:r>
            <w:r w:rsidRPr="7328B52E" w:rsidR="00F46BAB">
              <w:rPr>
                <w:rFonts w:ascii="Arial" w:hAnsi="Arial" w:eastAsia="Arial" w:cs="Arial"/>
                <w:sz w:val="22"/>
                <w:szCs w:val="22"/>
              </w:rPr>
              <w:t>f</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identifyin</w:t>
            </w:r>
            <w:r w:rsidRPr="7328B52E" w:rsidR="00F46BAB">
              <w:rPr>
                <w:rFonts w:ascii="Arial" w:hAnsi="Arial" w:eastAsia="Arial" w:cs="Arial"/>
                <w:sz w:val="22"/>
                <w:szCs w:val="22"/>
              </w:rPr>
              <w:t>g</w:t>
            </w:r>
            <w:r w:rsidRPr="7328B52E" w:rsidR="00F46BAB">
              <w:rPr>
                <w:rFonts w:ascii="Arial" w:hAnsi="Arial" w:eastAsia="Arial" w:cs="Arial"/>
                <w:spacing w:val="-6"/>
                <w:sz w:val="22"/>
                <w:szCs w:val="22"/>
              </w:rPr>
              <w:t xml:space="preserve"> </w:t>
            </w:r>
            <w:r w:rsidRPr="7328B52E" w:rsidR="00F46BAB">
              <w:rPr>
                <w:rFonts w:ascii="Arial" w:hAnsi="Arial" w:eastAsia="Arial" w:cs="Arial"/>
                <w:spacing w:val="-1"/>
                <w:sz w:val="22"/>
                <w:szCs w:val="22"/>
              </w:rPr>
              <w:t>novel targete</w:t>
            </w:r>
            <w:r w:rsidRPr="7328B52E" w:rsidR="00F46BAB">
              <w:rPr>
                <w:rFonts w:ascii="Arial" w:hAnsi="Arial" w:eastAsia="Arial" w:cs="Arial"/>
                <w:sz w:val="22"/>
                <w:szCs w:val="22"/>
              </w:rPr>
              <w:t>d</w:t>
            </w:r>
            <w:r w:rsidRPr="7328B52E" w:rsidR="00F46BAB">
              <w:rPr>
                <w:rFonts w:ascii="Arial" w:hAnsi="Arial" w:eastAsia="Arial" w:cs="Arial"/>
                <w:spacing w:val="-12"/>
                <w:sz w:val="22"/>
                <w:szCs w:val="22"/>
              </w:rPr>
              <w:t xml:space="preserve"> </w:t>
            </w:r>
            <w:r w:rsidRPr="7328B52E" w:rsidR="00F46BAB">
              <w:rPr>
                <w:rFonts w:ascii="Arial" w:hAnsi="Arial" w:eastAsia="Arial" w:cs="Arial"/>
                <w:spacing w:val="-1"/>
                <w:sz w:val="22"/>
                <w:szCs w:val="22"/>
              </w:rPr>
              <w:t>strategie</w:t>
            </w:r>
            <w:r w:rsidRPr="7328B52E" w:rsidR="00F46BAB">
              <w:rPr>
                <w:rFonts w:ascii="Arial" w:hAnsi="Arial" w:eastAsia="Arial" w:cs="Arial"/>
                <w:sz w:val="22"/>
                <w:szCs w:val="22"/>
              </w:rPr>
              <w:t>s</w:t>
            </w:r>
            <w:r w:rsidRPr="7328B52E" w:rsidR="00F46BAB">
              <w:rPr>
                <w:rFonts w:ascii="Arial" w:hAnsi="Arial" w:eastAsia="Arial" w:cs="Arial"/>
                <w:spacing w:val="-12"/>
                <w:sz w:val="22"/>
                <w:szCs w:val="22"/>
              </w:rPr>
              <w:t xml:space="preserve"> </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n</w:t>
            </w:r>
            <w:r w:rsidRPr="7328B52E" w:rsidR="00F46BAB">
              <w:rPr>
                <w:rFonts w:ascii="Arial" w:hAnsi="Arial" w:eastAsia="Arial" w:cs="Arial"/>
                <w:spacing w:val="-12"/>
                <w:sz w:val="22"/>
                <w:szCs w:val="22"/>
              </w:rPr>
              <w:t xml:space="preserve"> </w:t>
            </w:r>
            <w:r w:rsidRPr="7328B52E" w:rsidR="00F46BAB">
              <w:rPr>
                <w:rFonts w:ascii="Arial" w:hAnsi="Arial" w:eastAsia="Arial" w:cs="Arial"/>
                <w:spacing w:val="-1"/>
                <w:sz w:val="22"/>
                <w:szCs w:val="22"/>
              </w:rPr>
              <w:t>orde</w:t>
            </w:r>
            <w:r w:rsidRPr="7328B52E" w:rsidR="00F46BAB">
              <w:rPr>
                <w:rFonts w:ascii="Arial" w:hAnsi="Arial" w:eastAsia="Arial" w:cs="Arial"/>
                <w:sz w:val="22"/>
                <w:szCs w:val="22"/>
              </w:rPr>
              <w:t>r</w:t>
            </w:r>
            <w:r w:rsidRPr="7328B52E" w:rsidR="00F46BAB">
              <w:rPr>
                <w:rFonts w:ascii="Arial" w:hAnsi="Arial" w:eastAsia="Arial" w:cs="Arial"/>
                <w:spacing w:val="-12"/>
                <w:sz w:val="22"/>
                <w:szCs w:val="22"/>
              </w:rPr>
              <w:t xml:space="preserve"> </w:t>
            </w:r>
            <w:r w:rsidRPr="7328B52E" w:rsidR="00F46BAB">
              <w:rPr>
                <w:rFonts w:ascii="Arial" w:hAnsi="Arial" w:eastAsia="Arial" w:cs="Arial"/>
                <w:spacing w:val="-1"/>
                <w:sz w:val="22"/>
                <w:szCs w:val="22"/>
              </w:rPr>
              <w:t>t</w:t>
            </w:r>
            <w:r w:rsidRPr="7328B52E" w:rsidR="00F46BAB">
              <w:rPr>
                <w:rFonts w:ascii="Arial" w:hAnsi="Arial" w:eastAsia="Arial" w:cs="Arial"/>
                <w:sz w:val="22"/>
                <w:szCs w:val="22"/>
              </w:rPr>
              <w:t>o</w:t>
            </w:r>
            <w:r w:rsidRPr="7328B52E" w:rsidR="00F46BAB">
              <w:rPr>
                <w:rFonts w:ascii="Arial" w:hAnsi="Arial" w:eastAsia="Arial" w:cs="Arial"/>
                <w:spacing w:val="-12"/>
                <w:sz w:val="22"/>
                <w:szCs w:val="22"/>
              </w:rPr>
              <w:t xml:space="preserve"> </w:t>
            </w:r>
            <w:r w:rsidRPr="7328B52E" w:rsidR="00F46BAB">
              <w:rPr>
                <w:rFonts w:ascii="Arial" w:hAnsi="Arial" w:eastAsia="Arial" w:cs="Arial"/>
                <w:spacing w:val="-1"/>
                <w:sz w:val="22"/>
                <w:szCs w:val="22"/>
              </w:rPr>
              <w:t>improv</w:t>
            </w:r>
            <w:r w:rsidRPr="7328B52E" w:rsidR="00F46BAB">
              <w:rPr>
                <w:rFonts w:ascii="Arial" w:hAnsi="Arial" w:eastAsia="Arial" w:cs="Arial"/>
                <w:sz w:val="22"/>
                <w:szCs w:val="22"/>
              </w:rPr>
              <w:t>e</w:t>
            </w:r>
            <w:r w:rsidRPr="7328B52E" w:rsidR="00F46BAB">
              <w:rPr>
                <w:rFonts w:ascii="Arial" w:hAnsi="Arial" w:eastAsia="Arial" w:cs="Arial"/>
                <w:spacing w:val="-12"/>
                <w:sz w:val="22"/>
                <w:szCs w:val="22"/>
              </w:rPr>
              <w:t xml:space="preserve"> </w:t>
            </w:r>
            <w:r w:rsidRPr="7328B52E" w:rsidR="00F46BAB">
              <w:rPr>
                <w:rFonts w:ascii="Arial" w:hAnsi="Arial" w:eastAsia="Arial" w:cs="Arial"/>
                <w:spacing w:val="-1"/>
                <w:sz w:val="22"/>
                <w:szCs w:val="22"/>
              </w:rPr>
              <w:t>t</w:t>
            </w:r>
            <w:r w:rsidRPr="7328B52E" w:rsidR="00F46BAB">
              <w:rPr>
                <w:rFonts w:ascii="Arial" w:hAnsi="Arial" w:eastAsia="Arial" w:cs="Arial"/>
                <w:sz w:val="22"/>
                <w:szCs w:val="22"/>
              </w:rPr>
              <w:t>r</w:t>
            </w:r>
            <w:r w:rsidRPr="7328B52E" w:rsidR="00F46BAB">
              <w:rPr>
                <w:rFonts w:ascii="Arial" w:hAnsi="Arial" w:eastAsia="Arial" w:cs="Arial"/>
                <w:spacing w:val="-1"/>
                <w:sz w:val="22"/>
                <w:szCs w:val="22"/>
              </w:rPr>
              <w:t>eatmen</w:t>
            </w:r>
            <w:r w:rsidRPr="7328B52E" w:rsidR="00F46BAB">
              <w:rPr>
                <w:rFonts w:ascii="Arial" w:hAnsi="Arial" w:eastAsia="Arial" w:cs="Arial"/>
                <w:sz w:val="22"/>
                <w:szCs w:val="22"/>
              </w:rPr>
              <w:t>t</w:t>
            </w:r>
            <w:r w:rsidRPr="7328B52E" w:rsidR="00F46BAB">
              <w:rPr>
                <w:rFonts w:ascii="Arial" w:hAnsi="Arial" w:eastAsia="Arial" w:cs="Arial"/>
                <w:spacing w:val="-12"/>
                <w:sz w:val="22"/>
                <w:szCs w:val="22"/>
              </w:rPr>
              <w:t xml:space="preserve"> </w:t>
            </w:r>
            <w:r w:rsidRPr="7328B52E" w:rsidR="00F46BAB">
              <w:rPr>
                <w:rFonts w:ascii="Arial" w:hAnsi="Arial" w:eastAsia="Arial" w:cs="Arial"/>
                <w:spacing w:val="-1"/>
                <w:sz w:val="22"/>
                <w:szCs w:val="22"/>
              </w:rPr>
              <w:t xml:space="preserve">outcomes. Through recent academic appointments, we also have active research projects in chronic lymphocytic </w:t>
            </w:r>
            <w:r w:rsidRPr="7328B52E" w:rsidR="00F46BAB">
              <w:rPr>
                <w:rFonts w:ascii="Arial" w:hAnsi="Arial" w:eastAsia="Arial" w:cs="Arial"/>
                <w:spacing w:val="-1"/>
                <w:sz w:val="22"/>
                <w:szCs w:val="22"/>
              </w:rPr>
              <w:t>leukaemia</w:t>
            </w:r>
            <w:r w:rsidRPr="7328B52E" w:rsidR="00F46BAB">
              <w:rPr>
                <w:rFonts w:ascii="Arial" w:hAnsi="Arial" w:eastAsia="Arial" w:cs="Arial"/>
                <w:spacing w:val="-1"/>
                <w:sz w:val="22"/>
                <w:szCs w:val="22"/>
              </w:rPr>
              <w:t xml:space="preserve"> and multiple myeloma.</w:t>
            </w:r>
          </w:p>
          <w:p w:rsidRPr="00FB45E7" w:rsidR="00F46BAB" w:rsidP="7328B52E" w:rsidRDefault="00F46BAB" w14:paraId="00AEE86D" w14:textId="77777777" w14:noSpellErr="1">
            <w:pPr>
              <w:pStyle w:val="TableParagraph"/>
              <w:kinsoku w:val="0"/>
              <w:overflowPunct w:val="0"/>
              <w:ind w:left="97" w:right="97"/>
              <w:rPr>
                <w:rFonts w:ascii="Arial" w:hAnsi="Arial" w:eastAsia="Arial" w:cs="Arial"/>
                <w:sz w:val="22"/>
                <w:szCs w:val="22"/>
              </w:rPr>
            </w:pPr>
          </w:p>
          <w:p w:rsidRPr="00FB45E7" w:rsidR="00F46BAB" w:rsidP="7328B52E" w:rsidRDefault="00F46BAB" w14:paraId="51174D07" w14:textId="02D9E1B5">
            <w:pPr>
              <w:pStyle w:val="TableParagraph"/>
              <w:kinsoku w:val="0"/>
              <w:overflowPunct w:val="0"/>
              <w:ind w:left="97" w:right="97"/>
              <w:rPr>
                <w:rFonts w:ascii="Arial" w:hAnsi="Arial" w:eastAsia="Arial" w:cs="Arial"/>
                <w:sz w:val="22"/>
                <w:szCs w:val="22"/>
              </w:rPr>
            </w:pPr>
            <w:r w:rsidRPr="7328B52E" w:rsidR="00F46BAB">
              <w:rPr>
                <w:rFonts w:ascii="Arial" w:hAnsi="Arial" w:eastAsia="Arial" w:cs="Arial"/>
                <w:spacing w:val="-1"/>
                <w:sz w:val="22"/>
                <w:szCs w:val="22"/>
              </w:rPr>
              <w:t>Ou</w:t>
            </w:r>
            <w:r w:rsidRPr="7328B52E" w:rsidR="00F46BAB">
              <w:rPr>
                <w:rFonts w:ascii="Arial" w:hAnsi="Arial" w:eastAsia="Arial" w:cs="Arial"/>
                <w:sz w:val="22"/>
                <w:szCs w:val="22"/>
              </w:rPr>
              <w:t>r</w:t>
            </w:r>
            <w:r w:rsidRPr="7328B52E" w:rsidR="00F46BAB">
              <w:rPr>
                <w:rFonts w:ascii="Arial" w:hAnsi="Arial" w:eastAsia="Arial" w:cs="Arial"/>
                <w:spacing w:val="-12"/>
                <w:sz w:val="22"/>
                <w:szCs w:val="22"/>
              </w:rPr>
              <w:t xml:space="preserve"> </w:t>
            </w:r>
            <w:r w:rsidRPr="7328B52E" w:rsidR="00F46BAB">
              <w:rPr>
                <w:rFonts w:ascii="Arial" w:hAnsi="Arial" w:eastAsia="Arial" w:cs="Arial"/>
                <w:spacing w:val="-1"/>
                <w:sz w:val="22"/>
                <w:szCs w:val="22"/>
              </w:rPr>
              <w:t>laborator</w:t>
            </w:r>
            <w:r w:rsidRPr="7328B52E" w:rsidR="00F46BAB">
              <w:rPr>
                <w:rFonts w:ascii="Arial" w:hAnsi="Arial" w:eastAsia="Arial" w:cs="Arial"/>
                <w:sz w:val="22"/>
                <w:szCs w:val="22"/>
              </w:rPr>
              <w:t>y</w:t>
            </w:r>
            <w:r w:rsidRPr="7328B52E" w:rsidR="00F46BAB">
              <w:rPr>
                <w:rFonts w:ascii="Arial" w:hAnsi="Arial" w:eastAsia="Arial" w:cs="Arial"/>
                <w:spacing w:val="-12"/>
                <w:sz w:val="22"/>
                <w:szCs w:val="22"/>
              </w:rPr>
              <w:t xml:space="preserve"> </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s</w:t>
            </w:r>
            <w:r w:rsidRPr="7328B52E" w:rsidR="00F46BAB">
              <w:rPr>
                <w:rFonts w:ascii="Arial" w:hAnsi="Arial" w:eastAsia="Arial" w:cs="Arial"/>
                <w:spacing w:val="-12"/>
                <w:sz w:val="22"/>
                <w:szCs w:val="22"/>
              </w:rPr>
              <w:t xml:space="preserve"> </w:t>
            </w:r>
            <w:r w:rsidRPr="7328B52E" w:rsidR="00F46BAB">
              <w:rPr>
                <w:rFonts w:ascii="Arial" w:hAnsi="Arial" w:eastAsia="Arial" w:cs="Arial"/>
                <w:spacing w:val="-1"/>
                <w:sz w:val="22"/>
                <w:szCs w:val="22"/>
              </w:rPr>
              <w:t>based a</w:t>
            </w:r>
            <w:r w:rsidRPr="7328B52E" w:rsidR="00F46BAB">
              <w:rPr>
                <w:rFonts w:ascii="Arial" w:hAnsi="Arial" w:eastAsia="Arial" w:cs="Arial"/>
                <w:sz w:val="22"/>
                <w:szCs w:val="22"/>
              </w:rPr>
              <w:t>t</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th</w:t>
            </w:r>
            <w:r w:rsidRPr="7328B52E" w:rsidR="00F46BAB">
              <w:rPr>
                <w:rFonts w:ascii="Arial" w:hAnsi="Arial" w:eastAsia="Arial" w:cs="Arial"/>
                <w:sz w:val="22"/>
                <w:szCs w:val="22"/>
              </w:rPr>
              <w:t>e</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Medica</w:t>
            </w:r>
            <w:r w:rsidRPr="7328B52E" w:rsidR="00F46BAB">
              <w:rPr>
                <w:rFonts w:ascii="Arial" w:hAnsi="Arial" w:eastAsia="Arial" w:cs="Arial"/>
                <w:sz w:val="22"/>
                <w:szCs w:val="22"/>
              </w:rPr>
              <w:t>l</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Resea</w:t>
            </w:r>
            <w:r w:rsidRPr="7328B52E" w:rsidR="00F46BAB">
              <w:rPr>
                <w:rFonts w:ascii="Arial" w:hAnsi="Arial" w:eastAsia="Arial" w:cs="Arial"/>
                <w:spacing w:val="1"/>
                <w:sz w:val="22"/>
                <w:szCs w:val="22"/>
              </w:rPr>
              <w:t>r</w:t>
            </w:r>
            <w:r w:rsidRPr="7328B52E" w:rsidR="00F46BAB">
              <w:rPr>
                <w:rFonts w:ascii="Arial" w:hAnsi="Arial" w:eastAsia="Arial" w:cs="Arial"/>
                <w:spacing w:val="-1"/>
                <w:sz w:val="22"/>
                <w:szCs w:val="22"/>
              </w:rPr>
              <w:t>c</w:t>
            </w:r>
            <w:r w:rsidRPr="7328B52E" w:rsidR="00F46BAB">
              <w:rPr>
                <w:rFonts w:ascii="Arial" w:hAnsi="Arial" w:eastAsia="Arial" w:cs="Arial"/>
                <w:sz w:val="22"/>
                <w:szCs w:val="22"/>
              </w:rPr>
              <w:t>h</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Buildin</w:t>
            </w:r>
            <w:r w:rsidRPr="7328B52E" w:rsidR="00F46BAB">
              <w:rPr>
                <w:rFonts w:ascii="Arial" w:hAnsi="Arial" w:eastAsia="Arial" w:cs="Arial"/>
                <w:sz w:val="22"/>
                <w:szCs w:val="22"/>
              </w:rPr>
              <w:t>g</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o</w:t>
            </w:r>
            <w:r w:rsidRPr="7328B52E" w:rsidR="00F46BAB">
              <w:rPr>
                <w:rFonts w:ascii="Arial" w:hAnsi="Arial" w:eastAsia="Arial" w:cs="Arial"/>
                <w:sz w:val="22"/>
                <w:szCs w:val="22"/>
              </w:rPr>
              <w:t>n</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th</w:t>
            </w:r>
            <w:r w:rsidRPr="7328B52E" w:rsidR="00F46BAB">
              <w:rPr>
                <w:rFonts w:ascii="Arial" w:hAnsi="Arial" w:eastAsia="Arial" w:cs="Arial"/>
                <w:sz w:val="22"/>
                <w:szCs w:val="22"/>
              </w:rPr>
              <w:t>e</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S</w:t>
            </w:r>
            <w:r w:rsidRPr="7328B52E" w:rsidR="00F46BAB">
              <w:rPr>
                <w:rFonts w:ascii="Arial" w:hAnsi="Arial" w:eastAsia="Arial" w:cs="Arial"/>
                <w:spacing w:val="1"/>
                <w:sz w:val="22"/>
                <w:szCs w:val="22"/>
              </w:rPr>
              <w:t>u</w:t>
            </w:r>
            <w:r w:rsidRPr="7328B52E" w:rsidR="00F46BAB">
              <w:rPr>
                <w:rFonts w:ascii="Arial" w:hAnsi="Arial" w:eastAsia="Arial" w:cs="Arial"/>
                <w:spacing w:val="-1"/>
                <w:sz w:val="22"/>
                <w:szCs w:val="22"/>
              </w:rPr>
              <w:t>sse</w:t>
            </w:r>
            <w:r w:rsidRPr="7328B52E" w:rsidR="00F46BAB">
              <w:rPr>
                <w:rFonts w:ascii="Arial" w:hAnsi="Arial" w:eastAsia="Arial" w:cs="Arial"/>
                <w:sz w:val="22"/>
                <w:szCs w:val="22"/>
              </w:rPr>
              <w:t>x</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U</w:t>
            </w:r>
            <w:r w:rsidRPr="7328B52E" w:rsidR="00F46BAB">
              <w:rPr>
                <w:rFonts w:ascii="Arial" w:hAnsi="Arial" w:eastAsia="Arial" w:cs="Arial"/>
                <w:sz w:val="22"/>
                <w:szCs w:val="22"/>
              </w:rPr>
              <w:t>n</w:t>
            </w:r>
            <w:r w:rsidRPr="7328B52E" w:rsidR="00F46BAB">
              <w:rPr>
                <w:rFonts w:ascii="Arial" w:hAnsi="Arial" w:eastAsia="Arial" w:cs="Arial"/>
                <w:spacing w:val="-1"/>
                <w:sz w:val="22"/>
                <w:szCs w:val="22"/>
              </w:rPr>
              <w:t>iversit</w:t>
            </w:r>
            <w:r w:rsidRPr="7328B52E" w:rsidR="00F46BAB">
              <w:rPr>
                <w:rFonts w:ascii="Arial" w:hAnsi="Arial" w:eastAsia="Arial" w:cs="Arial"/>
                <w:sz w:val="22"/>
                <w:szCs w:val="22"/>
              </w:rPr>
              <w:t>y</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campu</w:t>
            </w:r>
            <w:r w:rsidRPr="7328B52E" w:rsidR="00F46BAB">
              <w:rPr>
                <w:rFonts w:ascii="Arial" w:hAnsi="Arial" w:eastAsia="Arial" w:cs="Arial"/>
                <w:sz w:val="22"/>
                <w:szCs w:val="22"/>
              </w:rPr>
              <w:t>s</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a</w:t>
            </w:r>
            <w:r w:rsidRPr="7328B52E" w:rsidR="00F46BAB">
              <w:rPr>
                <w:rFonts w:ascii="Arial" w:hAnsi="Arial" w:eastAsia="Arial" w:cs="Arial"/>
                <w:sz w:val="22"/>
                <w:szCs w:val="22"/>
              </w:rPr>
              <w:t>t</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Falme</w:t>
            </w:r>
            <w:r w:rsidRPr="7328B52E" w:rsidR="00F46BAB">
              <w:rPr>
                <w:rFonts w:ascii="Arial" w:hAnsi="Arial" w:eastAsia="Arial" w:cs="Arial"/>
                <w:sz w:val="22"/>
                <w:szCs w:val="22"/>
              </w:rPr>
              <w:t>r</w:t>
            </w:r>
            <w:r w:rsidRPr="7328B52E" w:rsidR="00F46BAB">
              <w:rPr>
                <w:rFonts w:ascii="Arial" w:hAnsi="Arial" w:eastAsia="Arial" w:cs="Arial"/>
                <w:spacing w:val="-7"/>
                <w:sz w:val="22"/>
                <w:szCs w:val="22"/>
              </w:rPr>
              <w:t xml:space="preserve"> </w:t>
            </w:r>
            <w:r w:rsidRPr="7328B52E" w:rsidR="00F46BAB">
              <w:rPr>
                <w:rFonts w:ascii="Arial" w:hAnsi="Arial" w:eastAsia="Arial" w:cs="Arial"/>
                <w:spacing w:val="-1"/>
                <w:sz w:val="22"/>
                <w:szCs w:val="22"/>
              </w:rPr>
              <w:t xml:space="preserve">which </w:t>
            </w:r>
            <w:r w:rsidRPr="7328B52E" w:rsidR="00F46BAB">
              <w:rPr>
                <w:rFonts w:ascii="Arial" w:hAnsi="Arial" w:eastAsia="Arial" w:cs="Arial"/>
                <w:sz w:val="22"/>
                <w:szCs w:val="22"/>
              </w:rPr>
              <w:t>has</w:t>
            </w:r>
            <w:r w:rsidRPr="7328B52E" w:rsidR="00F46BAB">
              <w:rPr>
                <w:rFonts w:ascii="Arial" w:hAnsi="Arial" w:eastAsia="Arial" w:cs="Arial"/>
                <w:spacing w:val="10"/>
                <w:sz w:val="22"/>
                <w:szCs w:val="22"/>
              </w:rPr>
              <w:t xml:space="preserve"> </w:t>
            </w:r>
            <w:r w:rsidRPr="7328B52E" w:rsidR="00F46BAB">
              <w:rPr>
                <w:rFonts w:ascii="Arial" w:hAnsi="Arial" w:eastAsia="Arial" w:cs="Arial"/>
                <w:sz w:val="22"/>
                <w:szCs w:val="22"/>
              </w:rPr>
              <w:t>state-of-the-art</w:t>
            </w:r>
            <w:r w:rsidRPr="7328B52E" w:rsidR="00F46BAB">
              <w:rPr>
                <w:rFonts w:ascii="Arial" w:hAnsi="Arial" w:eastAsia="Arial" w:cs="Arial"/>
                <w:spacing w:val="10"/>
                <w:sz w:val="22"/>
                <w:szCs w:val="22"/>
              </w:rPr>
              <w:t xml:space="preserve"> </w:t>
            </w:r>
            <w:r w:rsidRPr="7328B52E" w:rsidR="00F46BAB">
              <w:rPr>
                <w:rFonts w:ascii="Arial" w:hAnsi="Arial" w:eastAsia="Arial" w:cs="Arial"/>
                <w:sz w:val="22"/>
                <w:szCs w:val="22"/>
              </w:rPr>
              <w:t>facilities.</w:t>
            </w:r>
            <w:r w:rsidRPr="7328B52E" w:rsidR="00F46BAB">
              <w:rPr>
                <w:rFonts w:ascii="Arial" w:hAnsi="Arial" w:eastAsia="Arial" w:cs="Arial"/>
                <w:spacing w:val="10"/>
                <w:sz w:val="22"/>
                <w:szCs w:val="22"/>
              </w:rPr>
              <w:t xml:space="preserve"> </w:t>
            </w:r>
            <w:r w:rsidRPr="7328B52E" w:rsidR="00F46BAB">
              <w:rPr>
                <w:rFonts w:ascii="Arial" w:hAnsi="Arial" w:eastAsia="Arial" w:cs="Arial"/>
                <w:sz w:val="22"/>
                <w:szCs w:val="22"/>
              </w:rPr>
              <w:t>We</w:t>
            </w:r>
            <w:r w:rsidRPr="7328B52E" w:rsidR="00F46BAB">
              <w:rPr>
                <w:rFonts w:ascii="Arial" w:hAnsi="Arial" w:eastAsia="Arial" w:cs="Arial"/>
                <w:spacing w:val="10"/>
                <w:sz w:val="22"/>
                <w:szCs w:val="22"/>
              </w:rPr>
              <w:t xml:space="preserve"> </w:t>
            </w:r>
            <w:r w:rsidRPr="7328B52E" w:rsidR="00F46BAB">
              <w:rPr>
                <w:rFonts w:ascii="Arial" w:hAnsi="Arial" w:eastAsia="Arial" w:cs="Arial"/>
                <w:sz w:val="22"/>
                <w:szCs w:val="22"/>
              </w:rPr>
              <w:t>mai</w:t>
            </w:r>
            <w:r w:rsidRPr="7328B52E" w:rsidR="00F46BAB">
              <w:rPr>
                <w:rFonts w:ascii="Arial" w:hAnsi="Arial" w:eastAsia="Arial" w:cs="Arial"/>
                <w:spacing w:val="-1"/>
                <w:sz w:val="22"/>
                <w:szCs w:val="22"/>
              </w:rPr>
              <w:t>ntai</w:t>
            </w:r>
            <w:r w:rsidRPr="7328B52E" w:rsidR="00F46BAB">
              <w:rPr>
                <w:rFonts w:ascii="Arial" w:hAnsi="Arial" w:eastAsia="Arial" w:cs="Arial"/>
                <w:sz w:val="22"/>
                <w:szCs w:val="22"/>
              </w:rPr>
              <w:t>n</w:t>
            </w:r>
            <w:r w:rsidRPr="7328B52E" w:rsidR="00F46BAB">
              <w:rPr>
                <w:rFonts w:ascii="Arial" w:hAnsi="Arial" w:eastAsia="Arial" w:cs="Arial"/>
                <w:spacing w:val="10"/>
                <w:sz w:val="22"/>
                <w:szCs w:val="22"/>
              </w:rPr>
              <w:t xml:space="preserve"> </w:t>
            </w:r>
            <w:r w:rsidRPr="7328B52E" w:rsidR="00F46BAB">
              <w:rPr>
                <w:rFonts w:ascii="Arial" w:hAnsi="Arial" w:eastAsia="Arial" w:cs="Arial"/>
                <w:sz w:val="22"/>
                <w:szCs w:val="22"/>
              </w:rPr>
              <w:t>a</w:t>
            </w:r>
            <w:r w:rsidRPr="7328B52E" w:rsidR="00F46BAB">
              <w:rPr>
                <w:rFonts w:ascii="Arial" w:hAnsi="Arial" w:eastAsia="Arial" w:cs="Arial"/>
                <w:spacing w:val="11"/>
                <w:sz w:val="22"/>
                <w:szCs w:val="22"/>
              </w:rPr>
              <w:t xml:space="preserve"> </w:t>
            </w:r>
            <w:r w:rsidRPr="7328B52E" w:rsidR="00F46BAB">
              <w:rPr>
                <w:rFonts w:ascii="Arial" w:hAnsi="Arial" w:eastAsia="Arial" w:cs="Arial"/>
                <w:spacing w:val="-1"/>
                <w:sz w:val="22"/>
                <w:szCs w:val="22"/>
              </w:rPr>
              <w:t>tissu</w:t>
            </w:r>
            <w:r w:rsidRPr="7328B52E" w:rsidR="00F46BAB">
              <w:rPr>
                <w:rFonts w:ascii="Arial" w:hAnsi="Arial" w:eastAsia="Arial" w:cs="Arial"/>
                <w:sz w:val="22"/>
                <w:szCs w:val="22"/>
              </w:rPr>
              <w:t>e</w:t>
            </w:r>
            <w:r w:rsidRPr="7328B52E" w:rsidR="00F46BAB">
              <w:rPr>
                <w:rFonts w:ascii="Arial" w:hAnsi="Arial" w:eastAsia="Arial" w:cs="Arial"/>
                <w:spacing w:val="10"/>
                <w:sz w:val="22"/>
                <w:szCs w:val="22"/>
              </w:rPr>
              <w:t xml:space="preserve"> </w:t>
            </w:r>
            <w:r w:rsidRPr="7328B52E" w:rsidR="00F46BAB">
              <w:rPr>
                <w:rFonts w:ascii="Arial" w:hAnsi="Arial" w:eastAsia="Arial" w:cs="Arial"/>
                <w:spacing w:val="-1"/>
                <w:sz w:val="22"/>
                <w:szCs w:val="22"/>
              </w:rPr>
              <w:t>ba</w:t>
            </w:r>
            <w:r w:rsidRPr="7328B52E" w:rsidR="00F46BAB">
              <w:rPr>
                <w:rFonts w:ascii="Arial" w:hAnsi="Arial" w:eastAsia="Arial" w:cs="Arial"/>
                <w:sz w:val="22"/>
                <w:szCs w:val="22"/>
              </w:rPr>
              <w:t>nk</w:t>
            </w:r>
            <w:r w:rsidRPr="7328B52E" w:rsidR="00F46BAB">
              <w:rPr>
                <w:rFonts w:ascii="Arial" w:hAnsi="Arial" w:eastAsia="Arial" w:cs="Arial"/>
                <w:spacing w:val="10"/>
                <w:sz w:val="22"/>
                <w:szCs w:val="22"/>
              </w:rPr>
              <w:t xml:space="preserve"> </w:t>
            </w:r>
            <w:r w:rsidRPr="7328B52E" w:rsidR="00F46BAB">
              <w:rPr>
                <w:rFonts w:ascii="Arial" w:hAnsi="Arial" w:eastAsia="Arial" w:cs="Arial"/>
                <w:spacing w:val="-1"/>
                <w:sz w:val="22"/>
                <w:szCs w:val="22"/>
              </w:rPr>
              <w:t>o</w:t>
            </w:r>
            <w:r w:rsidRPr="7328B52E" w:rsidR="00F46BAB">
              <w:rPr>
                <w:rFonts w:ascii="Arial" w:hAnsi="Arial" w:eastAsia="Arial" w:cs="Arial"/>
                <w:sz w:val="22"/>
                <w:szCs w:val="22"/>
              </w:rPr>
              <w:t>f</w:t>
            </w:r>
            <w:r w:rsidRPr="7328B52E" w:rsidR="00F46BAB">
              <w:rPr>
                <w:rFonts w:ascii="Arial" w:hAnsi="Arial" w:eastAsia="Arial" w:cs="Arial"/>
                <w:spacing w:val="10"/>
                <w:sz w:val="22"/>
                <w:szCs w:val="22"/>
              </w:rPr>
              <w:t xml:space="preserve"> </w:t>
            </w:r>
            <w:r w:rsidRPr="7328B52E" w:rsidR="00F46BAB">
              <w:rPr>
                <w:rFonts w:ascii="Arial" w:hAnsi="Arial" w:eastAsia="Arial" w:cs="Arial"/>
                <w:spacing w:val="-1"/>
                <w:sz w:val="22"/>
                <w:szCs w:val="22"/>
              </w:rPr>
              <w:t>patien</w:t>
            </w:r>
            <w:r w:rsidRPr="7328B52E" w:rsidR="00F46BAB">
              <w:rPr>
                <w:rFonts w:ascii="Arial" w:hAnsi="Arial" w:eastAsia="Arial" w:cs="Arial"/>
                <w:sz w:val="22"/>
                <w:szCs w:val="22"/>
              </w:rPr>
              <w:t>t</w:t>
            </w:r>
            <w:r w:rsidRPr="7328B52E" w:rsidR="00F46BAB">
              <w:rPr>
                <w:rFonts w:ascii="Arial" w:hAnsi="Arial" w:eastAsia="Arial" w:cs="Arial"/>
                <w:spacing w:val="10"/>
                <w:sz w:val="22"/>
                <w:szCs w:val="22"/>
              </w:rPr>
              <w:t xml:space="preserve"> </w:t>
            </w:r>
            <w:r w:rsidRPr="7328B52E" w:rsidR="00F46BAB">
              <w:rPr>
                <w:rFonts w:ascii="Arial" w:hAnsi="Arial" w:eastAsia="Arial" w:cs="Arial"/>
                <w:spacing w:val="-1"/>
                <w:sz w:val="22"/>
                <w:szCs w:val="22"/>
              </w:rPr>
              <w:t>bloo</w:t>
            </w:r>
            <w:r w:rsidRPr="7328B52E" w:rsidR="00F46BAB">
              <w:rPr>
                <w:rFonts w:ascii="Arial" w:hAnsi="Arial" w:eastAsia="Arial" w:cs="Arial"/>
                <w:sz w:val="22"/>
                <w:szCs w:val="22"/>
              </w:rPr>
              <w:t>d</w:t>
            </w:r>
            <w:r w:rsidRPr="7328B52E" w:rsidR="00F46BAB">
              <w:rPr>
                <w:rFonts w:ascii="Arial" w:hAnsi="Arial" w:eastAsia="Arial" w:cs="Arial"/>
                <w:spacing w:val="10"/>
                <w:sz w:val="22"/>
                <w:szCs w:val="22"/>
              </w:rPr>
              <w:t xml:space="preserve"> </w:t>
            </w:r>
            <w:r w:rsidRPr="7328B52E" w:rsidR="00F46BAB">
              <w:rPr>
                <w:rFonts w:ascii="Arial" w:hAnsi="Arial" w:eastAsia="Arial" w:cs="Arial"/>
                <w:spacing w:val="-1"/>
                <w:sz w:val="22"/>
                <w:szCs w:val="22"/>
              </w:rPr>
              <w:t>an</w:t>
            </w:r>
            <w:r w:rsidRPr="7328B52E" w:rsidR="00F46BAB">
              <w:rPr>
                <w:rFonts w:ascii="Arial" w:hAnsi="Arial" w:eastAsia="Arial" w:cs="Arial"/>
                <w:sz w:val="22"/>
                <w:szCs w:val="22"/>
              </w:rPr>
              <w:t>d</w:t>
            </w:r>
            <w:r w:rsidRPr="7328B52E" w:rsidR="00F46BAB">
              <w:rPr>
                <w:rFonts w:ascii="Arial" w:hAnsi="Arial" w:eastAsia="Arial" w:cs="Arial"/>
                <w:spacing w:val="10"/>
                <w:sz w:val="22"/>
                <w:szCs w:val="22"/>
              </w:rPr>
              <w:t xml:space="preserve"> </w:t>
            </w:r>
            <w:r w:rsidRPr="7328B52E" w:rsidR="00F46BAB">
              <w:rPr>
                <w:rFonts w:ascii="Arial" w:hAnsi="Arial" w:eastAsia="Arial" w:cs="Arial"/>
                <w:spacing w:val="-1"/>
                <w:sz w:val="22"/>
                <w:szCs w:val="22"/>
              </w:rPr>
              <w:t>bone marro</w:t>
            </w:r>
            <w:r w:rsidRPr="7328B52E" w:rsidR="00F46BAB">
              <w:rPr>
                <w:rFonts w:ascii="Arial" w:hAnsi="Arial" w:eastAsia="Arial" w:cs="Arial"/>
                <w:sz w:val="22"/>
                <w:szCs w:val="22"/>
              </w:rPr>
              <w:t>w</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sample</w:t>
            </w:r>
            <w:r w:rsidRPr="7328B52E" w:rsidR="00F46BAB">
              <w:rPr>
                <w:rFonts w:ascii="Arial" w:hAnsi="Arial" w:eastAsia="Arial" w:cs="Arial"/>
                <w:sz w:val="22"/>
                <w:szCs w:val="22"/>
              </w:rPr>
              <w:t>s</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an</w:t>
            </w:r>
            <w:r w:rsidRPr="7328B52E" w:rsidR="00F46BAB">
              <w:rPr>
                <w:rFonts w:ascii="Arial" w:hAnsi="Arial" w:eastAsia="Arial" w:cs="Arial"/>
                <w:sz w:val="22"/>
                <w:szCs w:val="22"/>
              </w:rPr>
              <w:t>d</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haematologica</w:t>
            </w:r>
            <w:r w:rsidRPr="7328B52E" w:rsidR="00F46BAB">
              <w:rPr>
                <w:rFonts w:ascii="Arial" w:hAnsi="Arial" w:eastAsia="Arial" w:cs="Arial"/>
                <w:sz w:val="22"/>
                <w:szCs w:val="22"/>
              </w:rPr>
              <w:t>l</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cel</w:t>
            </w:r>
            <w:r w:rsidRPr="7328B52E" w:rsidR="00F46BAB">
              <w:rPr>
                <w:rFonts w:ascii="Arial" w:hAnsi="Arial" w:eastAsia="Arial" w:cs="Arial"/>
                <w:sz w:val="22"/>
                <w:szCs w:val="22"/>
              </w:rPr>
              <w:t>l</w:t>
            </w:r>
            <w:r w:rsidRPr="7328B52E" w:rsidR="00F46BAB">
              <w:rPr>
                <w:rFonts w:ascii="Arial" w:hAnsi="Arial" w:eastAsia="Arial" w:cs="Arial"/>
                <w:spacing w:val="27"/>
                <w:sz w:val="22"/>
                <w:szCs w:val="22"/>
              </w:rPr>
              <w:t xml:space="preserve"> </w:t>
            </w:r>
            <w:r w:rsidRPr="7328B52E" w:rsidR="00F46BAB">
              <w:rPr>
                <w:rFonts w:ascii="Arial" w:hAnsi="Arial" w:eastAsia="Arial" w:cs="Arial"/>
                <w:spacing w:val="-1"/>
                <w:sz w:val="22"/>
                <w:szCs w:val="22"/>
              </w:rPr>
              <w:t>line</w:t>
            </w:r>
            <w:r w:rsidRPr="7328B52E" w:rsidR="00F46BAB">
              <w:rPr>
                <w:rFonts w:ascii="Arial" w:hAnsi="Arial" w:eastAsia="Arial" w:cs="Arial"/>
                <w:sz w:val="22"/>
                <w:szCs w:val="22"/>
              </w:rPr>
              <w:t>s</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an</w:t>
            </w:r>
            <w:r w:rsidRPr="7328B52E" w:rsidR="00F46BAB">
              <w:rPr>
                <w:rFonts w:ascii="Arial" w:hAnsi="Arial" w:eastAsia="Arial" w:cs="Arial"/>
                <w:sz w:val="22"/>
                <w:szCs w:val="22"/>
              </w:rPr>
              <w:t>d</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hav</w:t>
            </w:r>
            <w:r w:rsidRPr="7328B52E" w:rsidR="00F46BAB">
              <w:rPr>
                <w:rFonts w:ascii="Arial" w:hAnsi="Arial" w:eastAsia="Arial" w:cs="Arial"/>
                <w:sz w:val="22"/>
                <w:szCs w:val="22"/>
              </w:rPr>
              <w:t>e</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publi</w:t>
            </w:r>
            <w:r w:rsidRPr="7328B52E" w:rsidR="00F46BAB">
              <w:rPr>
                <w:rFonts w:ascii="Arial" w:hAnsi="Arial" w:eastAsia="Arial" w:cs="Arial"/>
                <w:spacing w:val="1"/>
                <w:sz w:val="22"/>
                <w:szCs w:val="22"/>
              </w:rPr>
              <w:t>s</w:t>
            </w:r>
            <w:r w:rsidRPr="7328B52E" w:rsidR="00F46BAB">
              <w:rPr>
                <w:rFonts w:ascii="Arial" w:hAnsi="Arial" w:eastAsia="Arial" w:cs="Arial"/>
                <w:spacing w:val="-1"/>
                <w:sz w:val="22"/>
                <w:szCs w:val="22"/>
              </w:rPr>
              <w:t>he</w:t>
            </w:r>
            <w:r w:rsidRPr="7328B52E" w:rsidR="00F46BAB">
              <w:rPr>
                <w:rFonts w:ascii="Arial" w:hAnsi="Arial" w:eastAsia="Arial" w:cs="Arial"/>
                <w:sz w:val="22"/>
                <w:szCs w:val="22"/>
              </w:rPr>
              <w:t>d</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widel</w:t>
            </w:r>
            <w:r w:rsidRPr="7328B52E" w:rsidR="00F46BAB">
              <w:rPr>
                <w:rFonts w:ascii="Arial" w:hAnsi="Arial" w:eastAsia="Arial" w:cs="Arial"/>
                <w:sz w:val="22"/>
                <w:szCs w:val="22"/>
              </w:rPr>
              <w:t>y</w:t>
            </w:r>
            <w:r w:rsidRPr="7328B52E" w:rsidR="00F46BAB">
              <w:rPr>
                <w:rFonts w:ascii="Arial" w:hAnsi="Arial" w:eastAsia="Arial" w:cs="Arial"/>
                <w:spacing w:val="25"/>
                <w:sz w:val="22"/>
                <w:szCs w:val="22"/>
              </w:rPr>
              <w:t xml:space="preserve"> </w:t>
            </w:r>
            <w:r w:rsidRPr="7328B52E" w:rsidR="00F46BAB">
              <w:rPr>
                <w:rFonts w:ascii="Arial" w:hAnsi="Arial" w:eastAsia="Arial" w:cs="Arial"/>
                <w:spacing w:val="-1"/>
                <w:sz w:val="22"/>
                <w:szCs w:val="22"/>
              </w:rPr>
              <w:t>o</w:t>
            </w:r>
            <w:r w:rsidRPr="7328B52E" w:rsidR="00F46BAB">
              <w:rPr>
                <w:rFonts w:ascii="Arial" w:hAnsi="Arial" w:eastAsia="Arial" w:cs="Arial"/>
                <w:sz w:val="22"/>
                <w:szCs w:val="22"/>
              </w:rPr>
              <w:t>n</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 xml:space="preserve">our </w:t>
            </w:r>
            <w:r w:rsidRPr="7328B52E" w:rsidR="00F46BAB">
              <w:rPr>
                <w:rFonts w:ascii="Arial" w:hAnsi="Arial" w:eastAsia="Arial" w:cs="Arial"/>
                <w:sz w:val="22"/>
                <w:szCs w:val="22"/>
              </w:rPr>
              <w:t>research.</w:t>
            </w:r>
            <w:r w:rsidRPr="7328B52E" w:rsidR="00F46BAB">
              <w:rPr>
                <w:rFonts w:ascii="Arial" w:hAnsi="Arial" w:eastAsia="Arial" w:cs="Arial"/>
                <w:spacing w:val="24"/>
                <w:sz w:val="22"/>
                <w:szCs w:val="22"/>
              </w:rPr>
              <w:t xml:space="preserve"> </w:t>
            </w:r>
            <w:r w:rsidRPr="7328B52E" w:rsidR="00F46BAB">
              <w:rPr>
                <w:rFonts w:ascii="Arial" w:hAnsi="Arial" w:eastAsia="Arial" w:cs="Arial"/>
                <w:sz w:val="22"/>
                <w:szCs w:val="22"/>
              </w:rPr>
              <w:t>We</w:t>
            </w:r>
            <w:r w:rsidRPr="7328B52E" w:rsidR="00F46BAB">
              <w:rPr>
                <w:rFonts w:ascii="Arial" w:hAnsi="Arial" w:eastAsia="Arial" w:cs="Arial"/>
                <w:spacing w:val="24"/>
                <w:sz w:val="22"/>
                <w:szCs w:val="22"/>
              </w:rPr>
              <w:t xml:space="preserve"> </w:t>
            </w:r>
            <w:r w:rsidRPr="7328B52E" w:rsidR="00F46BAB">
              <w:rPr>
                <w:rFonts w:ascii="Arial" w:hAnsi="Arial" w:eastAsia="Arial" w:cs="Arial"/>
                <w:sz w:val="22"/>
                <w:szCs w:val="22"/>
              </w:rPr>
              <w:t>have</w:t>
            </w:r>
            <w:r w:rsidRPr="7328B52E" w:rsidR="00F46BAB">
              <w:rPr>
                <w:rFonts w:ascii="Arial" w:hAnsi="Arial" w:eastAsia="Arial" w:cs="Arial"/>
                <w:spacing w:val="24"/>
                <w:sz w:val="22"/>
                <w:szCs w:val="22"/>
              </w:rPr>
              <w:t xml:space="preserve"> </w:t>
            </w:r>
            <w:r w:rsidRPr="7328B52E" w:rsidR="00F46BAB">
              <w:rPr>
                <w:rFonts w:ascii="Arial" w:hAnsi="Arial" w:eastAsia="Arial" w:cs="Arial"/>
                <w:sz w:val="22"/>
                <w:szCs w:val="22"/>
              </w:rPr>
              <w:t>a</w:t>
            </w:r>
            <w:r w:rsidRPr="7328B52E" w:rsidR="00F46BAB">
              <w:rPr>
                <w:rFonts w:ascii="Arial" w:hAnsi="Arial" w:eastAsia="Arial" w:cs="Arial"/>
                <w:spacing w:val="24"/>
                <w:sz w:val="22"/>
                <w:szCs w:val="22"/>
              </w:rPr>
              <w:t xml:space="preserve"> </w:t>
            </w:r>
            <w:r w:rsidRPr="7328B52E" w:rsidR="00F46BAB">
              <w:rPr>
                <w:rFonts w:ascii="Arial" w:hAnsi="Arial" w:eastAsia="Arial" w:cs="Arial"/>
                <w:sz w:val="22"/>
                <w:szCs w:val="22"/>
              </w:rPr>
              <w:t>number</w:t>
            </w:r>
            <w:r w:rsidRPr="7328B52E" w:rsidR="00F46BAB">
              <w:rPr>
                <w:rFonts w:ascii="Arial" w:hAnsi="Arial" w:eastAsia="Arial" w:cs="Arial"/>
                <w:spacing w:val="24"/>
                <w:sz w:val="22"/>
                <w:szCs w:val="22"/>
              </w:rPr>
              <w:t xml:space="preserve"> </w:t>
            </w:r>
            <w:r w:rsidRPr="7328B52E" w:rsidR="00F46BAB">
              <w:rPr>
                <w:rFonts w:ascii="Arial" w:hAnsi="Arial" w:eastAsia="Arial" w:cs="Arial"/>
                <w:sz w:val="22"/>
                <w:szCs w:val="22"/>
              </w:rPr>
              <w:t>of</w:t>
            </w:r>
            <w:r w:rsidRPr="7328B52E" w:rsidR="00F46BAB">
              <w:rPr>
                <w:rFonts w:ascii="Arial" w:hAnsi="Arial" w:eastAsia="Arial" w:cs="Arial"/>
                <w:spacing w:val="24"/>
                <w:sz w:val="22"/>
                <w:szCs w:val="22"/>
              </w:rPr>
              <w:t xml:space="preserve"> </w:t>
            </w:r>
            <w:r w:rsidRPr="7328B52E" w:rsidR="00F46BAB">
              <w:rPr>
                <w:rFonts w:ascii="Arial" w:hAnsi="Arial" w:eastAsia="Arial" w:cs="Arial"/>
                <w:sz w:val="22"/>
                <w:szCs w:val="22"/>
              </w:rPr>
              <w:t>collaborat</w:t>
            </w:r>
            <w:r w:rsidRPr="7328B52E" w:rsidR="00F46BAB">
              <w:rPr>
                <w:rFonts w:ascii="Arial" w:hAnsi="Arial" w:eastAsia="Arial" w:cs="Arial"/>
                <w:spacing w:val="-1"/>
                <w:sz w:val="22"/>
                <w:szCs w:val="22"/>
              </w:rPr>
              <w:t>ion</w:t>
            </w:r>
            <w:r w:rsidRPr="7328B52E" w:rsidR="00F46BAB">
              <w:rPr>
                <w:rFonts w:ascii="Arial" w:hAnsi="Arial" w:eastAsia="Arial" w:cs="Arial"/>
                <w:sz w:val="22"/>
                <w:szCs w:val="22"/>
              </w:rPr>
              <w:t>s</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wit</w:t>
            </w:r>
            <w:r w:rsidRPr="7328B52E" w:rsidR="00F46BAB">
              <w:rPr>
                <w:rFonts w:ascii="Arial" w:hAnsi="Arial" w:eastAsia="Arial" w:cs="Arial"/>
                <w:sz w:val="22"/>
                <w:szCs w:val="22"/>
              </w:rPr>
              <w:t>h</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v</w:t>
            </w:r>
            <w:r w:rsidRPr="7328B52E" w:rsidR="00F46BAB">
              <w:rPr>
                <w:rFonts w:ascii="Arial" w:hAnsi="Arial" w:eastAsia="Arial" w:cs="Arial"/>
                <w:spacing w:val="-1"/>
                <w:sz w:val="22"/>
                <w:szCs w:val="22"/>
              </w:rPr>
              <w:t>ariou</w:t>
            </w:r>
            <w:r w:rsidRPr="7328B52E" w:rsidR="00F46BAB">
              <w:rPr>
                <w:rFonts w:ascii="Arial" w:hAnsi="Arial" w:eastAsia="Arial" w:cs="Arial"/>
                <w:sz w:val="22"/>
                <w:szCs w:val="22"/>
              </w:rPr>
              <w:t>s</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othe</w:t>
            </w:r>
            <w:r w:rsidRPr="7328B52E" w:rsidR="00F46BAB">
              <w:rPr>
                <w:rFonts w:ascii="Arial" w:hAnsi="Arial" w:eastAsia="Arial" w:cs="Arial"/>
                <w:sz w:val="22"/>
                <w:szCs w:val="22"/>
              </w:rPr>
              <w:t>r</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investigator</w:t>
            </w:r>
            <w:r w:rsidRPr="7328B52E" w:rsidR="00F46BAB">
              <w:rPr>
                <w:rFonts w:ascii="Arial" w:hAnsi="Arial" w:eastAsia="Arial" w:cs="Arial"/>
                <w:sz w:val="22"/>
                <w:szCs w:val="22"/>
              </w:rPr>
              <w:t>s</w:t>
            </w:r>
            <w:r w:rsidRPr="7328B52E" w:rsidR="00F46BAB">
              <w:rPr>
                <w:rFonts w:ascii="Arial" w:hAnsi="Arial" w:eastAsia="Arial" w:cs="Arial"/>
                <w:spacing w:val="24"/>
                <w:sz w:val="22"/>
                <w:szCs w:val="22"/>
              </w:rPr>
              <w:t xml:space="preserve"> </w:t>
            </w:r>
            <w:r w:rsidRPr="7328B52E" w:rsidR="00F46BAB">
              <w:rPr>
                <w:rFonts w:ascii="Arial" w:hAnsi="Arial" w:eastAsia="Arial" w:cs="Arial"/>
                <w:spacing w:val="-1"/>
                <w:sz w:val="22"/>
                <w:szCs w:val="22"/>
              </w:rPr>
              <w:t>in Brighto</w:t>
            </w:r>
            <w:r w:rsidRPr="7328B52E" w:rsidR="00F46BAB">
              <w:rPr>
                <w:rFonts w:ascii="Arial" w:hAnsi="Arial" w:eastAsia="Arial" w:cs="Arial"/>
                <w:sz w:val="22"/>
                <w:szCs w:val="22"/>
              </w:rPr>
              <w:t>n</w:t>
            </w:r>
            <w:r w:rsidRPr="7328B52E" w:rsidR="00F46BAB">
              <w:rPr>
                <w:rFonts w:ascii="Arial" w:hAnsi="Arial" w:eastAsia="Arial" w:cs="Arial"/>
                <w:spacing w:val="33"/>
                <w:sz w:val="22"/>
                <w:szCs w:val="22"/>
              </w:rPr>
              <w:t xml:space="preserve"> </w:t>
            </w:r>
            <w:r w:rsidRPr="7328B52E" w:rsidR="00F46BAB">
              <w:rPr>
                <w:rFonts w:ascii="Arial" w:hAnsi="Arial" w:eastAsia="Arial" w:cs="Arial"/>
                <w:spacing w:val="-1"/>
                <w:sz w:val="22"/>
                <w:szCs w:val="22"/>
              </w:rPr>
              <w:t>an</w:t>
            </w:r>
            <w:r w:rsidRPr="7328B52E" w:rsidR="00F46BAB">
              <w:rPr>
                <w:rFonts w:ascii="Arial" w:hAnsi="Arial" w:eastAsia="Arial" w:cs="Arial"/>
                <w:sz w:val="22"/>
                <w:szCs w:val="22"/>
              </w:rPr>
              <w:t>d</w:t>
            </w:r>
            <w:r w:rsidRPr="7328B52E" w:rsidR="00F46BAB">
              <w:rPr>
                <w:rFonts w:ascii="Arial" w:hAnsi="Arial" w:eastAsia="Arial" w:cs="Arial"/>
                <w:spacing w:val="33"/>
                <w:sz w:val="22"/>
                <w:szCs w:val="22"/>
              </w:rPr>
              <w:t xml:space="preserve"> </w:t>
            </w:r>
            <w:r w:rsidRPr="7328B52E" w:rsidR="00F46BAB">
              <w:rPr>
                <w:rFonts w:ascii="Arial" w:hAnsi="Arial" w:eastAsia="Arial" w:cs="Arial"/>
                <w:spacing w:val="-1"/>
                <w:sz w:val="22"/>
                <w:szCs w:val="22"/>
              </w:rPr>
              <w:t>elsewher</w:t>
            </w:r>
            <w:r w:rsidRPr="7328B52E" w:rsidR="00F46BAB">
              <w:rPr>
                <w:rFonts w:ascii="Arial" w:hAnsi="Arial" w:eastAsia="Arial" w:cs="Arial"/>
                <w:sz w:val="22"/>
                <w:szCs w:val="22"/>
              </w:rPr>
              <w:t>e</w:t>
            </w:r>
            <w:r w:rsidRPr="7328B52E" w:rsidR="00F46BAB">
              <w:rPr>
                <w:rFonts w:ascii="Arial" w:hAnsi="Arial" w:eastAsia="Arial" w:cs="Arial"/>
                <w:spacing w:val="33"/>
                <w:sz w:val="22"/>
                <w:szCs w:val="22"/>
              </w:rPr>
              <w:t xml:space="preserve"> </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n</w:t>
            </w:r>
            <w:r w:rsidRPr="7328B52E" w:rsidR="00F46BAB">
              <w:rPr>
                <w:rFonts w:ascii="Arial" w:hAnsi="Arial" w:eastAsia="Arial" w:cs="Arial"/>
                <w:spacing w:val="33"/>
                <w:sz w:val="22"/>
                <w:szCs w:val="22"/>
              </w:rPr>
              <w:t xml:space="preserve"> </w:t>
            </w:r>
            <w:r w:rsidRPr="7328B52E" w:rsidR="00F46BAB">
              <w:rPr>
                <w:rFonts w:ascii="Arial" w:hAnsi="Arial" w:eastAsia="Arial" w:cs="Arial"/>
                <w:spacing w:val="-1"/>
                <w:sz w:val="22"/>
                <w:szCs w:val="22"/>
              </w:rPr>
              <w:t>th</w:t>
            </w:r>
            <w:r w:rsidRPr="7328B52E" w:rsidR="00F46BAB">
              <w:rPr>
                <w:rFonts w:ascii="Arial" w:hAnsi="Arial" w:eastAsia="Arial" w:cs="Arial"/>
                <w:sz w:val="22"/>
                <w:szCs w:val="22"/>
              </w:rPr>
              <w:t>e</w:t>
            </w:r>
            <w:r w:rsidRPr="7328B52E" w:rsidR="00F46BAB">
              <w:rPr>
                <w:rFonts w:ascii="Arial" w:hAnsi="Arial" w:eastAsia="Arial" w:cs="Arial"/>
                <w:spacing w:val="33"/>
                <w:sz w:val="22"/>
                <w:szCs w:val="22"/>
              </w:rPr>
              <w:t xml:space="preserve"> </w:t>
            </w:r>
            <w:r w:rsidRPr="7328B52E" w:rsidR="00F46BAB">
              <w:rPr>
                <w:rFonts w:ascii="Arial" w:hAnsi="Arial" w:eastAsia="Arial" w:cs="Arial"/>
                <w:spacing w:val="-1"/>
                <w:sz w:val="22"/>
                <w:szCs w:val="22"/>
              </w:rPr>
              <w:t>U</w:t>
            </w:r>
            <w:r w:rsidRPr="7328B52E" w:rsidR="00F46BAB">
              <w:rPr>
                <w:rFonts w:ascii="Arial" w:hAnsi="Arial" w:eastAsia="Arial" w:cs="Arial"/>
                <w:sz w:val="22"/>
                <w:szCs w:val="22"/>
              </w:rPr>
              <w:t>K</w:t>
            </w:r>
            <w:r w:rsidRPr="7328B52E" w:rsidR="00F46BAB">
              <w:rPr>
                <w:rFonts w:ascii="Arial" w:hAnsi="Arial" w:eastAsia="Arial" w:cs="Arial"/>
                <w:spacing w:val="33"/>
                <w:sz w:val="22"/>
                <w:szCs w:val="22"/>
              </w:rPr>
              <w:t xml:space="preserve"> </w:t>
            </w:r>
            <w:r w:rsidRPr="7328B52E" w:rsidR="00F46BAB">
              <w:rPr>
                <w:rFonts w:ascii="Arial" w:hAnsi="Arial" w:eastAsia="Arial" w:cs="Arial"/>
                <w:spacing w:val="-1"/>
                <w:sz w:val="22"/>
                <w:szCs w:val="22"/>
              </w:rPr>
              <w:t>wor</w:t>
            </w:r>
            <w:r w:rsidRPr="7328B52E" w:rsidR="00F46BAB">
              <w:rPr>
                <w:rFonts w:ascii="Arial" w:hAnsi="Arial" w:eastAsia="Arial" w:cs="Arial"/>
                <w:sz w:val="22"/>
                <w:szCs w:val="22"/>
              </w:rPr>
              <w:t>k</w:t>
            </w:r>
            <w:r w:rsidRPr="7328B52E" w:rsidR="00F46BAB">
              <w:rPr>
                <w:rFonts w:ascii="Arial" w:hAnsi="Arial" w:eastAsia="Arial" w:cs="Arial"/>
                <w:spacing w:val="-1"/>
                <w:sz w:val="22"/>
                <w:szCs w:val="22"/>
              </w:rPr>
              <w:t>in</w:t>
            </w:r>
            <w:r w:rsidRPr="7328B52E" w:rsidR="00F46BAB">
              <w:rPr>
                <w:rFonts w:ascii="Arial" w:hAnsi="Arial" w:eastAsia="Arial" w:cs="Arial"/>
                <w:sz w:val="22"/>
                <w:szCs w:val="22"/>
              </w:rPr>
              <w:t>g</w:t>
            </w:r>
            <w:r w:rsidRPr="7328B52E" w:rsidR="00F46BAB">
              <w:rPr>
                <w:rFonts w:ascii="Arial" w:hAnsi="Arial" w:eastAsia="Arial" w:cs="Arial"/>
                <w:spacing w:val="33"/>
                <w:sz w:val="22"/>
                <w:szCs w:val="22"/>
              </w:rPr>
              <w:t xml:space="preserve"> </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n</w:t>
            </w:r>
            <w:r w:rsidRPr="7328B52E" w:rsidR="00F46BAB">
              <w:rPr>
                <w:rFonts w:ascii="Arial" w:hAnsi="Arial" w:eastAsia="Arial" w:cs="Arial"/>
                <w:spacing w:val="33"/>
                <w:sz w:val="22"/>
                <w:szCs w:val="22"/>
              </w:rPr>
              <w:t xml:space="preserve"> </w:t>
            </w:r>
            <w:r w:rsidRPr="7328B52E" w:rsidR="00F46BAB">
              <w:rPr>
                <w:rFonts w:ascii="Arial" w:hAnsi="Arial" w:eastAsia="Arial" w:cs="Arial"/>
                <w:spacing w:val="-1"/>
                <w:sz w:val="22"/>
                <w:szCs w:val="22"/>
              </w:rPr>
              <w:t>area</w:t>
            </w:r>
            <w:r w:rsidRPr="7328B52E" w:rsidR="00F46BAB">
              <w:rPr>
                <w:rFonts w:ascii="Arial" w:hAnsi="Arial" w:eastAsia="Arial" w:cs="Arial"/>
                <w:sz w:val="22"/>
                <w:szCs w:val="22"/>
              </w:rPr>
              <w:t>s</w:t>
            </w:r>
            <w:r w:rsidRPr="7328B52E" w:rsidR="00F46BAB">
              <w:rPr>
                <w:rFonts w:ascii="Arial" w:hAnsi="Arial" w:eastAsia="Arial" w:cs="Arial"/>
                <w:spacing w:val="33"/>
                <w:sz w:val="22"/>
                <w:szCs w:val="22"/>
              </w:rPr>
              <w:t xml:space="preserve"> </w:t>
            </w:r>
            <w:r w:rsidRPr="7328B52E" w:rsidR="00F46BAB">
              <w:rPr>
                <w:rFonts w:ascii="Arial" w:hAnsi="Arial" w:eastAsia="Arial" w:cs="Arial"/>
                <w:spacing w:val="-1"/>
                <w:sz w:val="22"/>
                <w:szCs w:val="22"/>
              </w:rPr>
              <w:t>o</w:t>
            </w:r>
            <w:r w:rsidRPr="7328B52E" w:rsidR="00F46BAB">
              <w:rPr>
                <w:rFonts w:ascii="Arial" w:hAnsi="Arial" w:eastAsia="Arial" w:cs="Arial"/>
                <w:sz w:val="22"/>
                <w:szCs w:val="22"/>
              </w:rPr>
              <w:t>f</w:t>
            </w:r>
            <w:r w:rsidRPr="7328B52E" w:rsidR="00F46BAB">
              <w:rPr>
                <w:rFonts w:ascii="Arial" w:hAnsi="Arial" w:eastAsia="Arial" w:cs="Arial"/>
                <w:spacing w:val="33"/>
                <w:sz w:val="22"/>
                <w:szCs w:val="22"/>
              </w:rPr>
              <w:t xml:space="preserve"> </w:t>
            </w:r>
            <w:r w:rsidRPr="7328B52E" w:rsidR="00F46BAB">
              <w:rPr>
                <w:rFonts w:ascii="Arial" w:hAnsi="Arial" w:eastAsia="Arial" w:cs="Arial"/>
                <w:spacing w:val="-1"/>
                <w:sz w:val="22"/>
                <w:szCs w:val="22"/>
              </w:rPr>
              <w:t>epigenetics</w:t>
            </w:r>
            <w:r w:rsidRPr="7328B52E" w:rsidR="00F46BAB">
              <w:rPr>
                <w:rFonts w:ascii="Arial" w:hAnsi="Arial" w:eastAsia="Arial" w:cs="Arial"/>
                <w:sz w:val="22"/>
                <w:szCs w:val="22"/>
              </w:rPr>
              <w:t>,</w:t>
            </w:r>
            <w:r w:rsidRPr="7328B52E" w:rsidR="00F46BAB">
              <w:rPr>
                <w:rFonts w:ascii="Arial" w:hAnsi="Arial" w:eastAsia="Arial" w:cs="Arial"/>
                <w:spacing w:val="33"/>
                <w:sz w:val="22"/>
                <w:szCs w:val="22"/>
              </w:rPr>
              <w:t xml:space="preserve"> </w:t>
            </w:r>
            <w:r w:rsidRPr="7328B52E" w:rsidR="00F46BAB">
              <w:rPr>
                <w:rFonts w:ascii="Arial" w:hAnsi="Arial" w:eastAsia="Arial" w:cs="Arial"/>
                <w:spacing w:val="-1"/>
                <w:sz w:val="22"/>
                <w:szCs w:val="22"/>
              </w:rPr>
              <w:t>signal transduction</w:t>
            </w:r>
            <w:r w:rsidRPr="7328B52E" w:rsidR="00F46BAB">
              <w:rPr>
                <w:rFonts w:ascii="Arial" w:hAnsi="Arial" w:eastAsia="Arial" w:cs="Arial"/>
                <w:sz w:val="22"/>
                <w:szCs w:val="22"/>
              </w:rPr>
              <w:t>,</w:t>
            </w:r>
            <w:r w:rsidRPr="7328B52E" w:rsidR="00F46BAB">
              <w:rPr>
                <w:rFonts w:ascii="Arial" w:hAnsi="Arial" w:eastAsia="Arial" w:cs="Arial"/>
                <w:spacing w:val="34"/>
                <w:sz w:val="22"/>
                <w:szCs w:val="22"/>
              </w:rPr>
              <w:t xml:space="preserve"> </w:t>
            </w:r>
            <w:r w:rsidRPr="7328B52E" w:rsidR="00F46BAB">
              <w:rPr>
                <w:rFonts w:ascii="Arial" w:hAnsi="Arial" w:eastAsia="Arial" w:cs="Arial"/>
                <w:spacing w:val="-1"/>
                <w:sz w:val="22"/>
                <w:szCs w:val="22"/>
              </w:rPr>
              <w:t>genomi</w:t>
            </w:r>
            <w:r w:rsidRPr="7328B52E" w:rsidR="00F46BAB">
              <w:rPr>
                <w:rFonts w:ascii="Arial" w:hAnsi="Arial" w:eastAsia="Arial" w:cs="Arial"/>
                <w:sz w:val="22"/>
                <w:szCs w:val="22"/>
              </w:rPr>
              <w:t>c</w:t>
            </w:r>
            <w:r w:rsidRPr="7328B52E" w:rsidR="00F46BAB">
              <w:rPr>
                <w:rFonts w:ascii="Arial" w:hAnsi="Arial" w:eastAsia="Arial" w:cs="Arial"/>
                <w:spacing w:val="35"/>
                <w:sz w:val="22"/>
                <w:szCs w:val="22"/>
              </w:rPr>
              <w:t xml:space="preserve"> </w:t>
            </w:r>
            <w:r w:rsidRPr="7328B52E" w:rsidR="00F46BAB">
              <w:rPr>
                <w:rFonts w:ascii="Arial" w:hAnsi="Arial" w:eastAsia="Arial" w:cs="Arial"/>
                <w:spacing w:val="-1"/>
                <w:sz w:val="22"/>
                <w:szCs w:val="22"/>
              </w:rPr>
              <w:t>instabili</w:t>
            </w:r>
            <w:r w:rsidRPr="7328B52E" w:rsidR="00F46BAB">
              <w:rPr>
                <w:rFonts w:ascii="Arial" w:hAnsi="Arial" w:eastAsia="Arial" w:cs="Arial"/>
                <w:spacing w:val="1"/>
                <w:sz w:val="22"/>
                <w:szCs w:val="22"/>
              </w:rPr>
              <w:t>t</w:t>
            </w:r>
            <w:r w:rsidRPr="7328B52E" w:rsidR="00F46BAB">
              <w:rPr>
                <w:rFonts w:ascii="Arial" w:hAnsi="Arial" w:eastAsia="Arial" w:cs="Arial"/>
                <w:spacing w:val="-1"/>
                <w:sz w:val="22"/>
                <w:szCs w:val="22"/>
              </w:rPr>
              <w:t>y</w:t>
            </w:r>
            <w:r w:rsidRPr="7328B52E" w:rsidR="00F46BAB">
              <w:rPr>
                <w:rFonts w:ascii="Arial" w:hAnsi="Arial" w:eastAsia="Arial" w:cs="Arial"/>
                <w:sz w:val="22"/>
                <w:szCs w:val="22"/>
              </w:rPr>
              <w:t>,</w:t>
            </w:r>
            <w:r w:rsidRPr="7328B52E" w:rsidR="00F46BAB">
              <w:rPr>
                <w:rFonts w:ascii="Arial" w:hAnsi="Arial" w:eastAsia="Arial" w:cs="Arial"/>
                <w:spacing w:val="35"/>
                <w:sz w:val="22"/>
                <w:szCs w:val="22"/>
              </w:rPr>
              <w:t xml:space="preserve"> </w:t>
            </w:r>
            <w:r w:rsidRPr="7328B52E" w:rsidR="00F46BAB">
              <w:rPr>
                <w:rFonts w:ascii="Arial" w:hAnsi="Arial" w:eastAsia="Arial" w:cs="Arial"/>
                <w:spacing w:val="-1"/>
                <w:sz w:val="22"/>
                <w:szCs w:val="22"/>
              </w:rPr>
              <w:t>DN</w:t>
            </w:r>
            <w:r w:rsidRPr="7328B52E" w:rsidR="00F46BAB">
              <w:rPr>
                <w:rFonts w:ascii="Arial" w:hAnsi="Arial" w:eastAsia="Arial" w:cs="Arial"/>
                <w:sz w:val="22"/>
                <w:szCs w:val="22"/>
              </w:rPr>
              <w:t>A</w:t>
            </w:r>
            <w:r w:rsidRPr="7328B52E" w:rsidR="00F46BAB">
              <w:rPr>
                <w:rFonts w:ascii="Arial" w:hAnsi="Arial" w:eastAsia="Arial" w:cs="Arial"/>
                <w:spacing w:val="34"/>
                <w:sz w:val="22"/>
                <w:szCs w:val="22"/>
              </w:rPr>
              <w:t xml:space="preserve"> </w:t>
            </w:r>
            <w:r w:rsidRPr="7328B52E" w:rsidR="00F46BAB">
              <w:rPr>
                <w:rFonts w:ascii="Arial" w:hAnsi="Arial" w:eastAsia="Arial" w:cs="Arial"/>
                <w:spacing w:val="-1"/>
                <w:sz w:val="22"/>
                <w:szCs w:val="22"/>
              </w:rPr>
              <w:t>methylatio</w:t>
            </w:r>
            <w:r w:rsidRPr="7328B52E" w:rsidR="00F46BAB">
              <w:rPr>
                <w:rFonts w:ascii="Arial" w:hAnsi="Arial" w:eastAsia="Arial" w:cs="Arial"/>
                <w:sz w:val="22"/>
                <w:szCs w:val="22"/>
              </w:rPr>
              <w:t xml:space="preserve">n, drug discovery, next generation </w:t>
            </w:r>
            <w:r w:rsidRPr="7328B52E" w:rsidR="00F46BAB">
              <w:rPr>
                <w:rFonts w:ascii="Arial" w:hAnsi="Arial" w:eastAsia="Arial" w:cs="Arial"/>
                <w:spacing w:val="-1"/>
                <w:sz w:val="22"/>
                <w:szCs w:val="22"/>
              </w:rPr>
              <w:t>sequen</w:t>
            </w:r>
            <w:r w:rsidRPr="7328B52E" w:rsidR="00F46BAB">
              <w:rPr>
                <w:rFonts w:ascii="Arial" w:hAnsi="Arial" w:eastAsia="Arial" w:cs="Arial"/>
                <w:spacing w:val="1"/>
                <w:sz w:val="22"/>
                <w:szCs w:val="22"/>
              </w:rPr>
              <w:t>c</w:t>
            </w:r>
            <w:r w:rsidRPr="7328B52E" w:rsidR="00F46BAB">
              <w:rPr>
                <w:rFonts w:ascii="Arial" w:hAnsi="Arial" w:eastAsia="Arial" w:cs="Arial"/>
                <w:spacing w:val="-1"/>
                <w:sz w:val="22"/>
                <w:szCs w:val="22"/>
              </w:rPr>
              <w:t>ing, bone</w:t>
            </w:r>
            <w:r w:rsidRPr="7328B52E" w:rsidR="00E60948">
              <w:rPr>
                <w:rFonts w:ascii="Arial" w:hAnsi="Arial" w:eastAsia="Arial" w:cs="Arial"/>
                <w:spacing w:val="-1"/>
                <w:sz w:val="22"/>
                <w:szCs w:val="22"/>
              </w:rPr>
              <w:t xml:space="preserve"> </w:t>
            </w:r>
            <w:r w:rsidRPr="7328B52E" w:rsidR="00F46BAB">
              <w:rPr>
                <w:rFonts w:ascii="Arial" w:hAnsi="Arial" w:eastAsia="Arial" w:cs="Arial"/>
                <w:spacing w:val="-1"/>
                <w:sz w:val="22"/>
                <w:szCs w:val="22"/>
              </w:rPr>
              <w:t>marrow microenvironment, and immunotherapies including CAR-T strategies.</w:t>
            </w:r>
          </w:p>
          <w:p w:rsidRPr="00FB45E7" w:rsidR="00F46BAB" w:rsidP="7328B52E" w:rsidRDefault="00F46BAB" w14:paraId="05F2DE90" w14:textId="77777777" w14:noSpellErr="1">
            <w:pPr>
              <w:pStyle w:val="TableParagraph"/>
              <w:kinsoku w:val="0"/>
              <w:overflowPunct w:val="0"/>
              <w:spacing w:before="16" w:line="260" w:lineRule="exact"/>
              <w:rPr>
                <w:rFonts w:ascii="Arial" w:hAnsi="Arial" w:eastAsia="Arial" w:cs="Arial"/>
                <w:sz w:val="22"/>
                <w:szCs w:val="22"/>
              </w:rPr>
            </w:pPr>
          </w:p>
          <w:p w:rsidRPr="00FB45E7" w:rsidR="00F46BAB" w:rsidP="7328B52E" w:rsidRDefault="00363DF2" w14:paraId="2C03FF8F" w14:textId="47DF1DE7">
            <w:pPr>
              <w:pStyle w:val="TableParagraph"/>
              <w:kinsoku w:val="0"/>
              <w:overflowPunct w:val="0"/>
              <w:ind w:left="97" w:right="98"/>
              <w:rPr>
                <w:rFonts w:ascii="Arial" w:hAnsi="Arial" w:eastAsia="Arial" w:cs="Arial"/>
                <w:spacing w:val="-1"/>
                <w:sz w:val="22"/>
                <w:szCs w:val="22"/>
              </w:rPr>
            </w:pPr>
            <w:r w:rsidRPr="7328B52E" w:rsidR="6CC69980">
              <w:rPr>
                <w:rFonts w:ascii="Arial" w:hAnsi="Arial" w:eastAsia="Arial" w:cs="Arial"/>
                <w:spacing w:val="-1"/>
                <w:sz w:val="22"/>
                <w:szCs w:val="22"/>
              </w:rPr>
              <w:t>Professor</w:t>
            </w:r>
            <w:r w:rsidRPr="7328B52E" w:rsidR="00F46BAB">
              <w:rPr>
                <w:rFonts w:ascii="Arial" w:hAnsi="Arial" w:eastAsia="Arial" w:cs="Arial"/>
                <w:sz w:val="22"/>
                <w:szCs w:val="22"/>
              </w:rPr>
              <w:t xml:space="preserve"> Tim </w:t>
            </w:r>
            <w:r w:rsidRPr="7328B52E" w:rsidR="00F46BAB">
              <w:rPr>
                <w:rFonts w:ascii="Arial" w:hAnsi="Arial" w:eastAsia="Arial" w:cs="Arial"/>
                <w:spacing w:val="-1"/>
                <w:sz w:val="22"/>
                <w:szCs w:val="22"/>
              </w:rPr>
              <w:t>Cheva</w:t>
            </w:r>
            <w:r w:rsidRPr="7328B52E" w:rsidR="00F46BAB">
              <w:rPr>
                <w:rFonts w:ascii="Arial" w:hAnsi="Arial" w:eastAsia="Arial" w:cs="Arial"/>
                <w:spacing w:val="1"/>
                <w:sz w:val="22"/>
                <w:szCs w:val="22"/>
              </w:rPr>
              <w:t>s</w:t>
            </w:r>
            <w:r w:rsidRPr="7328B52E" w:rsidR="00F46BAB">
              <w:rPr>
                <w:rFonts w:ascii="Arial" w:hAnsi="Arial" w:eastAsia="Arial" w:cs="Arial"/>
                <w:spacing w:val="-1"/>
                <w:sz w:val="22"/>
                <w:szCs w:val="22"/>
              </w:rPr>
              <w:t>sut has been chief and principal investigator on severa</w:t>
            </w:r>
            <w:r w:rsidRPr="7328B52E" w:rsidR="00F46BAB">
              <w:rPr>
                <w:rFonts w:ascii="Arial" w:hAnsi="Arial" w:eastAsia="Arial" w:cs="Arial"/>
                <w:sz w:val="22"/>
                <w:szCs w:val="22"/>
              </w:rPr>
              <w:t>l</w:t>
            </w:r>
            <w:r w:rsidRPr="7328B52E" w:rsidR="00F46BAB">
              <w:rPr>
                <w:rFonts w:ascii="Arial" w:hAnsi="Arial" w:eastAsia="Arial" w:cs="Arial"/>
                <w:spacing w:val="41"/>
                <w:sz w:val="22"/>
                <w:szCs w:val="22"/>
              </w:rPr>
              <w:t xml:space="preserve"> </w:t>
            </w:r>
            <w:r w:rsidRPr="7328B52E" w:rsidR="00F46BAB">
              <w:rPr>
                <w:rFonts w:ascii="Arial" w:hAnsi="Arial" w:eastAsia="Arial" w:cs="Arial"/>
                <w:spacing w:val="-1"/>
                <w:sz w:val="22"/>
                <w:szCs w:val="22"/>
              </w:rPr>
              <w:t>clinica</w:t>
            </w:r>
            <w:r w:rsidRPr="7328B52E" w:rsidR="00F46BAB">
              <w:rPr>
                <w:rFonts w:ascii="Arial" w:hAnsi="Arial" w:eastAsia="Arial" w:cs="Arial"/>
                <w:sz w:val="22"/>
                <w:szCs w:val="22"/>
              </w:rPr>
              <w:t>l</w:t>
            </w:r>
            <w:r w:rsidRPr="7328B52E" w:rsidR="00F46BAB">
              <w:rPr>
                <w:rFonts w:ascii="Arial" w:hAnsi="Arial" w:eastAsia="Arial" w:cs="Arial"/>
                <w:spacing w:val="40"/>
                <w:sz w:val="22"/>
                <w:szCs w:val="22"/>
              </w:rPr>
              <w:t xml:space="preserve"> </w:t>
            </w:r>
            <w:r w:rsidRPr="7328B52E" w:rsidR="00F46BAB">
              <w:rPr>
                <w:rFonts w:ascii="Arial" w:hAnsi="Arial" w:eastAsia="Arial" w:cs="Arial"/>
                <w:spacing w:val="-1"/>
                <w:sz w:val="22"/>
                <w:szCs w:val="22"/>
              </w:rPr>
              <w:t>trial</w:t>
            </w:r>
            <w:r w:rsidRPr="7328B52E" w:rsidR="00F46BAB">
              <w:rPr>
                <w:rFonts w:ascii="Arial" w:hAnsi="Arial" w:eastAsia="Arial" w:cs="Arial"/>
                <w:sz w:val="22"/>
                <w:szCs w:val="22"/>
              </w:rPr>
              <w:t>s</w:t>
            </w:r>
            <w:r w:rsidRPr="7328B52E" w:rsidR="00F46BAB">
              <w:rPr>
                <w:rFonts w:ascii="Arial" w:hAnsi="Arial" w:eastAsia="Arial" w:cs="Arial"/>
                <w:spacing w:val="41"/>
                <w:sz w:val="22"/>
                <w:szCs w:val="22"/>
              </w:rPr>
              <w:t xml:space="preserve"> </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n</w:t>
            </w:r>
            <w:r w:rsidRPr="7328B52E" w:rsidR="00F46BAB">
              <w:rPr>
                <w:rFonts w:ascii="Arial" w:hAnsi="Arial" w:eastAsia="Arial" w:cs="Arial"/>
                <w:spacing w:val="40"/>
                <w:sz w:val="22"/>
                <w:szCs w:val="22"/>
              </w:rPr>
              <w:t xml:space="preserve"> </w:t>
            </w:r>
            <w:r w:rsidRPr="7328B52E" w:rsidR="00F46BAB">
              <w:rPr>
                <w:rFonts w:ascii="Arial" w:hAnsi="Arial" w:eastAsia="Arial" w:cs="Arial"/>
                <w:spacing w:val="-1"/>
                <w:sz w:val="22"/>
                <w:szCs w:val="22"/>
              </w:rPr>
              <w:t>AM</w:t>
            </w:r>
            <w:r w:rsidRPr="7328B52E" w:rsidR="00F46BAB">
              <w:rPr>
                <w:rFonts w:ascii="Arial" w:hAnsi="Arial" w:eastAsia="Arial" w:cs="Arial"/>
                <w:sz w:val="22"/>
                <w:szCs w:val="22"/>
              </w:rPr>
              <w:t>L</w:t>
            </w:r>
            <w:r w:rsidRPr="7328B52E" w:rsidR="00F46BAB">
              <w:rPr>
                <w:rFonts w:ascii="Arial" w:hAnsi="Arial" w:eastAsia="Arial" w:cs="Arial"/>
                <w:spacing w:val="42"/>
                <w:sz w:val="22"/>
                <w:szCs w:val="22"/>
              </w:rPr>
              <w:t xml:space="preserve"> </w:t>
            </w:r>
            <w:r w:rsidRPr="7328B52E" w:rsidR="00F46BAB">
              <w:rPr>
                <w:rFonts w:ascii="Arial" w:hAnsi="Arial" w:eastAsia="Arial" w:cs="Arial"/>
                <w:spacing w:val="-1"/>
                <w:sz w:val="22"/>
                <w:szCs w:val="22"/>
              </w:rPr>
              <w:t>throug</w:t>
            </w:r>
            <w:r w:rsidRPr="7328B52E" w:rsidR="00F46BAB">
              <w:rPr>
                <w:rFonts w:ascii="Arial" w:hAnsi="Arial" w:eastAsia="Arial" w:cs="Arial"/>
                <w:sz w:val="22"/>
                <w:szCs w:val="22"/>
              </w:rPr>
              <w:t>h</w:t>
            </w:r>
            <w:r w:rsidRPr="7328B52E" w:rsidR="00F46BAB">
              <w:rPr>
                <w:rFonts w:ascii="Arial" w:hAnsi="Arial" w:eastAsia="Arial" w:cs="Arial"/>
                <w:spacing w:val="41"/>
                <w:sz w:val="22"/>
                <w:szCs w:val="22"/>
              </w:rPr>
              <w:t xml:space="preserve"> </w:t>
            </w:r>
            <w:r w:rsidRPr="7328B52E" w:rsidR="00F46BAB">
              <w:rPr>
                <w:rFonts w:ascii="Arial" w:hAnsi="Arial" w:eastAsia="Arial" w:cs="Arial"/>
                <w:spacing w:val="-1"/>
                <w:sz w:val="22"/>
                <w:szCs w:val="22"/>
              </w:rPr>
              <w:t>the Clinica</w:t>
            </w:r>
            <w:r w:rsidRPr="7328B52E" w:rsidR="00F46BAB">
              <w:rPr>
                <w:rFonts w:ascii="Arial" w:hAnsi="Arial" w:eastAsia="Arial" w:cs="Arial"/>
                <w:sz w:val="22"/>
                <w:szCs w:val="22"/>
              </w:rPr>
              <w:t>l</w:t>
            </w:r>
            <w:r w:rsidRPr="7328B52E" w:rsidR="00F46BAB">
              <w:rPr>
                <w:rFonts w:ascii="Arial" w:hAnsi="Arial" w:eastAsia="Arial" w:cs="Arial"/>
                <w:spacing w:val="-2"/>
                <w:sz w:val="22"/>
                <w:szCs w:val="22"/>
              </w:rPr>
              <w:t xml:space="preserve"> </w:t>
            </w:r>
            <w:r w:rsidRPr="7328B52E" w:rsidR="00F46BAB">
              <w:rPr>
                <w:rFonts w:ascii="Arial" w:hAnsi="Arial" w:eastAsia="Arial" w:cs="Arial"/>
                <w:spacing w:val="-1"/>
                <w:sz w:val="22"/>
                <w:szCs w:val="22"/>
              </w:rPr>
              <w:t>Investigatio</w:t>
            </w:r>
            <w:r w:rsidRPr="7328B52E" w:rsidR="00F46BAB">
              <w:rPr>
                <w:rFonts w:ascii="Arial" w:hAnsi="Arial" w:eastAsia="Arial" w:cs="Arial"/>
                <w:sz w:val="22"/>
                <w:szCs w:val="22"/>
              </w:rPr>
              <w:t>n</w:t>
            </w:r>
            <w:r w:rsidRPr="7328B52E" w:rsidR="00F46BAB">
              <w:rPr>
                <w:rFonts w:ascii="Arial" w:hAnsi="Arial" w:eastAsia="Arial" w:cs="Arial"/>
                <w:spacing w:val="-2"/>
                <w:sz w:val="22"/>
                <w:szCs w:val="22"/>
              </w:rPr>
              <w:t xml:space="preserve"> </w:t>
            </w:r>
            <w:r w:rsidRPr="7328B52E" w:rsidR="00F46BAB">
              <w:rPr>
                <w:rFonts w:ascii="Arial" w:hAnsi="Arial" w:eastAsia="Arial" w:cs="Arial"/>
                <w:spacing w:val="-1"/>
                <w:sz w:val="22"/>
                <w:szCs w:val="22"/>
              </w:rPr>
              <w:t>Researc</w:t>
            </w:r>
            <w:r w:rsidRPr="7328B52E" w:rsidR="00F46BAB">
              <w:rPr>
                <w:rFonts w:ascii="Arial" w:hAnsi="Arial" w:eastAsia="Arial" w:cs="Arial"/>
                <w:sz w:val="22"/>
                <w:szCs w:val="22"/>
              </w:rPr>
              <w:t>h</w:t>
            </w:r>
            <w:r w:rsidRPr="7328B52E" w:rsidR="00F46BAB">
              <w:rPr>
                <w:rFonts w:ascii="Arial" w:hAnsi="Arial" w:eastAsia="Arial" w:cs="Arial"/>
                <w:spacing w:val="-2"/>
                <w:sz w:val="22"/>
                <w:szCs w:val="22"/>
              </w:rPr>
              <w:t xml:space="preserve"> </w:t>
            </w:r>
            <w:r w:rsidRPr="7328B52E" w:rsidR="00F46BAB">
              <w:rPr>
                <w:rFonts w:ascii="Arial" w:hAnsi="Arial" w:eastAsia="Arial" w:cs="Arial"/>
                <w:spacing w:val="-1"/>
                <w:sz w:val="22"/>
                <w:szCs w:val="22"/>
              </w:rPr>
              <w:t>Uni</w:t>
            </w:r>
            <w:r w:rsidRPr="7328B52E" w:rsidR="00F46BAB">
              <w:rPr>
                <w:rFonts w:ascii="Arial" w:hAnsi="Arial" w:eastAsia="Arial" w:cs="Arial"/>
                <w:sz w:val="22"/>
                <w:szCs w:val="22"/>
              </w:rPr>
              <w:t>t</w:t>
            </w:r>
            <w:r w:rsidRPr="7328B52E" w:rsidR="00F46BAB">
              <w:rPr>
                <w:rFonts w:ascii="Arial" w:hAnsi="Arial" w:eastAsia="Arial" w:cs="Arial"/>
                <w:spacing w:val="-3"/>
                <w:sz w:val="22"/>
                <w:szCs w:val="22"/>
              </w:rPr>
              <w:t xml:space="preserve"> </w:t>
            </w:r>
            <w:r w:rsidRPr="7328B52E" w:rsidR="00F46BAB">
              <w:rPr>
                <w:rFonts w:ascii="Arial" w:hAnsi="Arial" w:eastAsia="Arial" w:cs="Arial"/>
                <w:spacing w:val="-1"/>
                <w:sz w:val="22"/>
                <w:szCs w:val="22"/>
              </w:rPr>
              <w:t>a</w:t>
            </w:r>
            <w:r w:rsidRPr="7328B52E" w:rsidR="00F46BAB">
              <w:rPr>
                <w:rFonts w:ascii="Arial" w:hAnsi="Arial" w:eastAsia="Arial" w:cs="Arial"/>
                <w:sz w:val="22"/>
                <w:szCs w:val="22"/>
              </w:rPr>
              <w:t>t</w:t>
            </w:r>
            <w:r w:rsidRPr="7328B52E" w:rsidR="00F46BAB">
              <w:rPr>
                <w:rFonts w:ascii="Arial" w:hAnsi="Arial" w:eastAsia="Arial" w:cs="Arial"/>
                <w:spacing w:val="-3"/>
                <w:sz w:val="22"/>
                <w:szCs w:val="22"/>
              </w:rPr>
              <w:t xml:space="preserve"> </w:t>
            </w:r>
            <w:r w:rsidRPr="7328B52E" w:rsidR="00F46BAB">
              <w:rPr>
                <w:rFonts w:ascii="Arial" w:hAnsi="Arial" w:eastAsia="Arial" w:cs="Arial"/>
                <w:spacing w:val="-1"/>
                <w:sz w:val="22"/>
                <w:szCs w:val="22"/>
              </w:rPr>
              <w:t>th</w:t>
            </w:r>
            <w:r w:rsidRPr="7328B52E" w:rsidR="00F46BAB">
              <w:rPr>
                <w:rFonts w:ascii="Arial" w:hAnsi="Arial" w:eastAsia="Arial" w:cs="Arial"/>
                <w:sz w:val="22"/>
                <w:szCs w:val="22"/>
              </w:rPr>
              <w:t>e</w:t>
            </w:r>
            <w:r w:rsidRPr="7328B52E" w:rsidR="00F46BAB">
              <w:rPr>
                <w:rFonts w:ascii="Arial" w:hAnsi="Arial" w:eastAsia="Arial" w:cs="Arial"/>
                <w:spacing w:val="-3"/>
                <w:sz w:val="22"/>
                <w:szCs w:val="22"/>
              </w:rPr>
              <w:t xml:space="preserve"> </w:t>
            </w:r>
            <w:r w:rsidRPr="7328B52E" w:rsidR="00F46BAB">
              <w:rPr>
                <w:rFonts w:ascii="Arial" w:hAnsi="Arial" w:eastAsia="Arial" w:cs="Arial"/>
                <w:spacing w:val="-1"/>
                <w:sz w:val="22"/>
                <w:szCs w:val="22"/>
              </w:rPr>
              <w:t>Roya</w:t>
            </w:r>
            <w:r w:rsidRPr="7328B52E" w:rsidR="00F46BAB">
              <w:rPr>
                <w:rFonts w:ascii="Arial" w:hAnsi="Arial" w:eastAsia="Arial" w:cs="Arial"/>
                <w:sz w:val="22"/>
                <w:szCs w:val="22"/>
              </w:rPr>
              <w:t>l</w:t>
            </w:r>
            <w:r w:rsidRPr="7328B52E" w:rsidR="00F46BAB">
              <w:rPr>
                <w:rFonts w:ascii="Arial" w:hAnsi="Arial" w:eastAsia="Arial" w:cs="Arial"/>
                <w:spacing w:val="-3"/>
                <w:sz w:val="22"/>
                <w:szCs w:val="22"/>
              </w:rPr>
              <w:t xml:space="preserve"> </w:t>
            </w:r>
            <w:r w:rsidRPr="7328B52E" w:rsidR="00F46BAB">
              <w:rPr>
                <w:rFonts w:ascii="Arial" w:hAnsi="Arial" w:eastAsia="Arial" w:cs="Arial"/>
                <w:spacing w:val="-1"/>
                <w:sz w:val="22"/>
                <w:szCs w:val="22"/>
              </w:rPr>
              <w:t>Sus</w:t>
            </w:r>
            <w:r w:rsidRPr="7328B52E" w:rsidR="00F46BAB">
              <w:rPr>
                <w:rFonts w:ascii="Arial" w:hAnsi="Arial" w:eastAsia="Arial" w:cs="Arial"/>
                <w:spacing w:val="1"/>
                <w:sz w:val="22"/>
                <w:szCs w:val="22"/>
              </w:rPr>
              <w:t>s</w:t>
            </w:r>
            <w:r w:rsidRPr="7328B52E" w:rsidR="00F46BAB">
              <w:rPr>
                <w:rFonts w:ascii="Arial" w:hAnsi="Arial" w:eastAsia="Arial" w:cs="Arial"/>
                <w:spacing w:val="-1"/>
                <w:sz w:val="22"/>
                <w:szCs w:val="22"/>
              </w:rPr>
              <w:t>e</w:t>
            </w:r>
            <w:r w:rsidRPr="7328B52E" w:rsidR="00F46BAB">
              <w:rPr>
                <w:rFonts w:ascii="Arial" w:hAnsi="Arial" w:eastAsia="Arial" w:cs="Arial"/>
                <w:sz w:val="22"/>
                <w:szCs w:val="22"/>
              </w:rPr>
              <w:t>x</w:t>
            </w:r>
            <w:r w:rsidRPr="7328B52E" w:rsidR="00F46BAB">
              <w:rPr>
                <w:rFonts w:ascii="Arial" w:hAnsi="Arial" w:eastAsia="Arial" w:cs="Arial"/>
                <w:spacing w:val="-3"/>
                <w:sz w:val="22"/>
                <w:szCs w:val="22"/>
              </w:rPr>
              <w:t xml:space="preserve"> </w:t>
            </w:r>
            <w:r w:rsidRPr="7328B52E" w:rsidR="00F46BAB">
              <w:rPr>
                <w:rFonts w:ascii="Arial" w:hAnsi="Arial" w:eastAsia="Arial" w:cs="Arial"/>
                <w:spacing w:val="-1"/>
                <w:sz w:val="22"/>
                <w:szCs w:val="22"/>
              </w:rPr>
              <w:t>C</w:t>
            </w:r>
            <w:r w:rsidRPr="7328B52E" w:rsidR="00F46BAB">
              <w:rPr>
                <w:rFonts w:ascii="Arial" w:hAnsi="Arial" w:eastAsia="Arial" w:cs="Arial"/>
                <w:sz w:val="22"/>
                <w:szCs w:val="22"/>
              </w:rPr>
              <w:t>o</w:t>
            </w:r>
            <w:r w:rsidRPr="7328B52E" w:rsidR="00F46BAB">
              <w:rPr>
                <w:rFonts w:ascii="Arial" w:hAnsi="Arial" w:eastAsia="Arial" w:cs="Arial"/>
                <w:spacing w:val="-1"/>
                <w:sz w:val="22"/>
                <w:szCs w:val="22"/>
              </w:rPr>
              <w:t>unt</w:t>
            </w:r>
            <w:r w:rsidRPr="7328B52E" w:rsidR="00F46BAB">
              <w:rPr>
                <w:rFonts w:ascii="Arial" w:hAnsi="Arial" w:eastAsia="Arial" w:cs="Arial"/>
                <w:sz w:val="22"/>
                <w:szCs w:val="22"/>
              </w:rPr>
              <w:t>y</w:t>
            </w:r>
            <w:r w:rsidRPr="7328B52E" w:rsidR="00F46BAB">
              <w:rPr>
                <w:rFonts w:ascii="Arial" w:hAnsi="Arial" w:eastAsia="Arial" w:cs="Arial"/>
                <w:spacing w:val="-2"/>
                <w:sz w:val="22"/>
                <w:szCs w:val="22"/>
              </w:rPr>
              <w:t xml:space="preserve"> </w:t>
            </w:r>
            <w:r w:rsidRPr="7328B52E" w:rsidR="00F46BAB">
              <w:rPr>
                <w:rFonts w:ascii="Arial" w:hAnsi="Arial" w:eastAsia="Arial" w:cs="Arial"/>
                <w:spacing w:val="-1"/>
                <w:sz w:val="22"/>
                <w:szCs w:val="22"/>
              </w:rPr>
              <w:t>Hospit</w:t>
            </w:r>
            <w:r w:rsidRPr="7328B52E" w:rsidR="00F46BAB">
              <w:rPr>
                <w:rFonts w:ascii="Arial" w:hAnsi="Arial" w:eastAsia="Arial" w:cs="Arial"/>
                <w:sz w:val="22"/>
                <w:szCs w:val="22"/>
              </w:rPr>
              <w:t>a</w:t>
            </w:r>
            <w:r w:rsidRPr="7328B52E" w:rsidR="00F46BAB">
              <w:rPr>
                <w:rFonts w:ascii="Arial" w:hAnsi="Arial" w:eastAsia="Arial" w:cs="Arial"/>
                <w:spacing w:val="-1"/>
                <w:sz w:val="22"/>
                <w:szCs w:val="22"/>
              </w:rPr>
              <w:t>l</w:t>
            </w:r>
            <w:r w:rsidRPr="7328B52E" w:rsidR="00F46BAB">
              <w:rPr>
                <w:rFonts w:ascii="Arial" w:hAnsi="Arial" w:eastAsia="Arial" w:cs="Arial"/>
                <w:sz w:val="22"/>
                <w:szCs w:val="22"/>
              </w:rPr>
              <w:t>,</w:t>
            </w:r>
            <w:r w:rsidRPr="7328B52E" w:rsidR="00F46BAB">
              <w:rPr>
                <w:rFonts w:ascii="Arial" w:hAnsi="Arial" w:eastAsia="Arial" w:cs="Arial"/>
                <w:spacing w:val="-2"/>
                <w:sz w:val="22"/>
                <w:szCs w:val="22"/>
              </w:rPr>
              <w:t xml:space="preserve"> </w:t>
            </w:r>
            <w:r w:rsidRPr="7328B52E" w:rsidR="00F46BAB">
              <w:rPr>
                <w:rFonts w:ascii="Arial" w:hAnsi="Arial" w:eastAsia="Arial" w:cs="Arial"/>
                <w:spacing w:val="-1"/>
                <w:sz w:val="22"/>
                <w:szCs w:val="22"/>
              </w:rPr>
              <w:t>including phas</w:t>
            </w:r>
            <w:r w:rsidRPr="7328B52E" w:rsidR="00F46BAB">
              <w:rPr>
                <w:rFonts w:ascii="Arial" w:hAnsi="Arial" w:eastAsia="Arial" w:cs="Arial"/>
                <w:sz w:val="22"/>
                <w:szCs w:val="22"/>
              </w:rPr>
              <w:t>e</w:t>
            </w:r>
            <w:r w:rsidRPr="7328B52E" w:rsidR="00F46BAB">
              <w:rPr>
                <w:rFonts w:ascii="Arial" w:hAnsi="Arial" w:eastAsia="Arial" w:cs="Arial"/>
                <w:spacing w:val="-15"/>
                <w:sz w:val="22"/>
                <w:szCs w:val="22"/>
              </w:rPr>
              <w:t xml:space="preserve"> </w:t>
            </w:r>
            <w:r w:rsidRPr="7328B52E" w:rsidR="00F46BAB">
              <w:rPr>
                <w:rFonts w:ascii="Arial" w:hAnsi="Arial" w:eastAsia="Arial" w:cs="Arial"/>
                <w:sz w:val="22"/>
                <w:szCs w:val="22"/>
              </w:rPr>
              <w:t>I</w:t>
            </w:r>
            <w:r w:rsidRPr="7328B52E" w:rsidR="00F46BAB">
              <w:rPr>
                <w:rFonts w:ascii="Arial" w:hAnsi="Arial" w:eastAsia="Arial" w:cs="Arial"/>
                <w:spacing w:val="-15"/>
                <w:sz w:val="22"/>
                <w:szCs w:val="22"/>
              </w:rPr>
              <w:t xml:space="preserve"> </w:t>
            </w:r>
            <w:r w:rsidRPr="7328B52E" w:rsidR="00F46BAB">
              <w:rPr>
                <w:rFonts w:ascii="Arial" w:hAnsi="Arial" w:eastAsia="Arial" w:cs="Arial"/>
                <w:spacing w:val="-1"/>
                <w:sz w:val="22"/>
                <w:szCs w:val="22"/>
              </w:rPr>
              <w:t>an</w:t>
            </w:r>
            <w:r w:rsidRPr="7328B52E" w:rsidR="00F46BAB">
              <w:rPr>
                <w:rFonts w:ascii="Arial" w:hAnsi="Arial" w:eastAsia="Arial" w:cs="Arial"/>
                <w:sz w:val="22"/>
                <w:szCs w:val="22"/>
              </w:rPr>
              <w:t>d</w:t>
            </w:r>
            <w:r w:rsidRPr="7328B52E" w:rsidR="00F46BAB">
              <w:rPr>
                <w:rFonts w:ascii="Arial" w:hAnsi="Arial" w:eastAsia="Arial" w:cs="Arial"/>
                <w:spacing w:val="-15"/>
                <w:sz w:val="22"/>
                <w:szCs w:val="22"/>
              </w:rPr>
              <w:t xml:space="preserve"> </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I</w:t>
            </w:r>
            <w:r w:rsidRPr="7328B52E" w:rsidR="00F46BAB">
              <w:rPr>
                <w:rFonts w:ascii="Arial" w:hAnsi="Arial" w:eastAsia="Arial" w:cs="Arial"/>
                <w:spacing w:val="-15"/>
                <w:sz w:val="22"/>
                <w:szCs w:val="22"/>
              </w:rPr>
              <w:t xml:space="preserve"> </w:t>
            </w:r>
            <w:r w:rsidRPr="7328B52E" w:rsidR="00F46BAB">
              <w:rPr>
                <w:rFonts w:ascii="Arial" w:hAnsi="Arial" w:eastAsia="Arial" w:cs="Arial"/>
                <w:spacing w:val="-1"/>
                <w:sz w:val="22"/>
                <w:szCs w:val="22"/>
              </w:rPr>
              <w:t>studies</w:t>
            </w:r>
            <w:r w:rsidRPr="7328B52E" w:rsidR="00F46BAB">
              <w:rPr>
                <w:rFonts w:ascii="Arial" w:hAnsi="Arial" w:eastAsia="Arial" w:cs="Arial"/>
                <w:sz w:val="22"/>
                <w:szCs w:val="22"/>
              </w:rPr>
              <w:t>.</w:t>
            </w:r>
            <w:r w:rsidRPr="7328B52E" w:rsidR="00F46BAB">
              <w:rPr>
                <w:rFonts w:ascii="Arial" w:hAnsi="Arial" w:eastAsia="Arial" w:cs="Arial"/>
                <w:spacing w:val="-15"/>
                <w:sz w:val="22"/>
                <w:szCs w:val="22"/>
              </w:rPr>
              <w:t xml:space="preserve"> </w:t>
            </w:r>
            <w:r w:rsidRPr="7328B52E" w:rsidR="00F46BAB">
              <w:rPr>
                <w:rFonts w:ascii="Arial" w:hAnsi="Arial" w:eastAsia="Arial" w:cs="Arial"/>
                <w:spacing w:val="-1"/>
                <w:sz w:val="22"/>
                <w:szCs w:val="22"/>
              </w:rPr>
              <w:t>Ther</w:t>
            </w:r>
            <w:r w:rsidRPr="7328B52E" w:rsidR="00F46BAB">
              <w:rPr>
                <w:rFonts w:ascii="Arial" w:hAnsi="Arial" w:eastAsia="Arial" w:cs="Arial"/>
                <w:sz w:val="22"/>
                <w:szCs w:val="22"/>
              </w:rPr>
              <w:t>e</w:t>
            </w:r>
            <w:r w:rsidRPr="7328B52E" w:rsidR="00F46BAB">
              <w:rPr>
                <w:rFonts w:ascii="Arial" w:hAnsi="Arial" w:eastAsia="Arial" w:cs="Arial"/>
                <w:spacing w:val="-15"/>
                <w:sz w:val="22"/>
                <w:szCs w:val="22"/>
              </w:rPr>
              <w:t xml:space="preserve"> </w:t>
            </w:r>
            <w:r w:rsidRPr="7328B52E" w:rsidR="00F46BAB">
              <w:rPr>
                <w:rFonts w:ascii="Arial" w:hAnsi="Arial" w:eastAsia="Arial" w:cs="Arial"/>
                <w:spacing w:val="-1"/>
                <w:sz w:val="22"/>
                <w:szCs w:val="22"/>
              </w:rPr>
              <w:t>ar</w:t>
            </w:r>
            <w:r w:rsidRPr="7328B52E" w:rsidR="00F46BAB">
              <w:rPr>
                <w:rFonts w:ascii="Arial" w:hAnsi="Arial" w:eastAsia="Arial" w:cs="Arial"/>
                <w:sz w:val="22"/>
                <w:szCs w:val="22"/>
              </w:rPr>
              <w:t>e</w:t>
            </w:r>
            <w:r w:rsidRPr="7328B52E" w:rsidR="00F46BAB">
              <w:rPr>
                <w:rFonts w:ascii="Arial" w:hAnsi="Arial" w:eastAsia="Arial" w:cs="Arial"/>
                <w:spacing w:val="-15"/>
                <w:sz w:val="22"/>
                <w:szCs w:val="22"/>
              </w:rPr>
              <w:t xml:space="preserve"> </w:t>
            </w:r>
            <w:r w:rsidRPr="7328B52E" w:rsidR="00F46BAB">
              <w:rPr>
                <w:rFonts w:ascii="Arial" w:hAnsi="Arial" w:eastAsia="Arial" w:cs="Arial"/>
                <w:spacing w:val="-1"/>
                <w:sz w:val="22"/>
                <w:szCs w:val="22"/>
              </w:rPr>
              <w:t>six</w:t>
            </w:r>
            <w:r w:rsidRPr="7328B52E" w:rsidR="00F46BAB">
              <w:rPr>
                <w:rFonts w:ascii="Arial" w:hAnsi="Arial" w:eastAsia="Arial" w:cs="Arial"/>
                <w:spacing w:val="-15"/>
                <w:sz w:val="22"/>
                <w:szCs w:val="22"/>
              </w:rPr>
              <w:t xml:space="preserve"> </w:t>
            </w:r>
            <w:r w:rsidRPr="7328B52E" w:rsidR="00F46BAB">
              <w:rPr>
                <w:rFonts w:ascii="Arial" w:hAnsi="Arial" w:eastAsia="Arial" w:cs="Arial"/>
                <w:spacing w:val="-1"/>
                <w:sz w:val="22"/>
                <w:szCs w:val="22"/>
              </w:rPr>
              <w:t>othe</w:t>
            </w:r>
            <w:r w:rsidRPr="7328B52E" w:rsidR="00F46BAB">
              <w:rPr>
                <w:rFonts w:ascii="Arial" w:hAnsi="Arial" w:eastAsia="Arial" w:cs="Arial"/>
                <w:sz w:val="22"/>
                <w:szCs w:val="22"/>
              </w:rPr>
              <w:t>r</w:t>
            </w:r>
            <w:r w:rsidRPr="7328B52E" w:rsidR="00F46BAB">
              <w:rPr>
                <w:rFonts w:ascii="Arial" w:hAnsi="Arial" w:eastAsia="Arial" w:cs="Arial"/>
                <w:spacing w:val="-14"/>
                <w:sz w:val="22"/>
                <w:szCs w:val="22"/>
              </w:rPr>
              <w:t xml:space="preserve"> </w:t>
            </w:r>
            <w:r w:rsidRPr="7328B52E" w:rsidR="00F46BAB">
              <w:rPr>
                <w:rFonts w:ascii="Arial" w:hAnsi="Arial" w:eastAsia="Arial" w:cs="Arial"/>
                <w:spacing w:val="-1"/>
                <w:sz w:val="22"/>
                <w:szCs w:val="22"/>
              </w:rPr>
              <w:t>haematolog</w:t>
            </w:r>
            <w:r w:rsidRPr="7328B52E" w:rsidR="00F46BAB">
              <w:rPr>
                <w:rFonts w:ascii="Arial" w:hAnsi="Arial" w:eastAsia="Arial" w:cs="Arial"/>
                <w:sz w:val="22"/>
                <w:szCs w:val="22"/>
              </w:rPr>
              <w:t>y</w:t>
            </w:r>
            <w:r w:rsidRPr="7328B52E" w:rsidR="00F46BAB">
              <w:rPr>
                <w:rFonts w:ascii="Arial" w:hAnsi="Arial" w:eastAsia="Arial" w:cs="Arial"/>
                <w:spacing w:val="-15"/>
                <w:sz w:val="22"/>
                <w:szCs w:val="22"/>
              </w:rPr>
              <w:t xml:space="preserve"> </w:t>
            </w:r>
            <w:r w:rsidRPr="7328B52E" w:rsidR="00F46BAB">
              <w:rPr>
                <w:rFonts w:ascii="Arial" w:hAnsi="Arial" w:eastAsia="Arial" w:cs="Arial"/>
                <w:spacing w:val="-1"/>
                <w:sz w:val="22"/>
                <w:szCs w:val="22"/>
              </w:rPr>
              <w:t>consultant</w:t>
            </w:r>
            <w:r w:rsidRPr="7328B52E" w:rsidR="00F46BAB">
              <w:rPr>
                <w:rFonts w:ascii="Arial" w:hAnsi="Arial" w:eastAsia="Arial" w:cs="Arial"/>
                <w:sz w:val="22"/>
                <w:szCs w:val="22"/>
              </w:rPr>
              <w:t>s</w:t>
            </w:r>
            <w:r w:rsidRPr="7328B52E" w:rsidR="00F46BAB">
              <w:rPr>
                <w:rFonts w:ascii="Arial" w:hAnsi="Arial" w:eastAsia="Arial" w:cs="Arial"/>
                <w:spacing w:val="-13"/>
                <w:sz w:val="22"/>
                <w:szCs w:val="22"/>
              </w:rPr>
              <w:t xml:space="preserve"> </w:t>
            </w:r>
            <w:r w:rsidRPr="7328B52E" w:rsidR="00F46BAB">
              <w:rPr>
                <w:rFonts w:ascii="Arial" w:hAnsi="Arial" w:eastAsia="Arial" w:cs="Arial"/>
                <w:spacing w:val="-1"/>
                <w:sz w:val="22"/>
                <w:szCs w:val="22"/>
              </w:rPr>
              <w:t>wh</w:t>
            </w:r>
            <w:r w:rsidRPr="7328B52E" w:rsidR="00F46BAB">
              <w:rPr>
                <w:rFonts w:ascii="Arial" w:hAnsi="Arial" w:eastAsia="Arial" w:cs="Arial"/>
                <w:sz w:val="22"/>
                <w:szCs w:val="22"/>
              </w:rPr>
              <w:t>o</w:t>
            </w:r>
            <w:r w:rsidRPr="7328B52E" w:rsidR="00F46BAB">
              <w:rPr>
                <w:rFonts w:ascii="Arial" w:hAnsi="Arial" w:eastAsia="Arial" w:cs="Arial"/>
                <w:spacing w:val="-15"/>
                <w:sz w:val="22"/>
                <w:szCs w:val="22"/>
              </w:rPr>
              <w:t xml:space="preserve"> </w:t>
            </w:r>
            <w:r w:rsidRPr="7328B52E" w:rsidR="00F46BAB">
              <w:rPr>
                <w:rFonts w:ascii="Arial" w:hAnsi="Arial" w:eastAsia="Arial" w:cs="Arial"/>
                <w:spacing w:val="-1"/>
                <w:sz w:val="22"/>
                <w:szCs w:val="22"/>
              </w:rPr>
              <w:t>collec</w:t>
            </w:r>
            <w:r w:rsidRPr="7328B52E" w:rsidR="00F46BAB">
              <w:rPr>
                <w:rFonts w:ascii="Arial" w:hAnsi="Arial" w:eastAsia="Arial" w:cs="Arial"/>
                <w:spacing w:val="1"/>
                <w:sz w:val="22"/>
                <w:szCs w:val="22"/>
              </w:rPr>
              <w:t>t</w:t>
            </w:r>
            <w:r w:rsidRPr="7328B52E" w:rsidR="00F46BAB">
              <w:rPr>
                <w:rFonts w:ascii="Arial" w:hAnsi="Arial" w:eastAsia="Arial" w:cs="Arial"/>
                <w:spacing w:val="-1"/>
                <w:sz w:val="22"/>
                <w:szCs w:val="22"/>
              </w:rPr>
              <w:t>ively manag</w:t>
            </w:r>
            <w:r w:rsidRPr="7328B52E" w:rsidR="00F46BAB">
              <w:rPr>
                <w:rFonts w:ascii="Arial" w:hAnsi="Arial" w:eastAsia="Arial" w:cs="Arial"/>
                <w:sz w:val="22"/>
                <w:szCs w:val="22"/>
              </w:rPr>
              <w:t>e</w:t>
            </w:r>
            <w:r w:rsidRPr="7328B52E" w:rsidR="00F46BAB">
              <w:rPr>
                <w:rFonts w:ascii="Arial" w:hAnsi="Arial" w:eastAsia="Arial" w:cs="Arial"/>
                <w:spacing w:val="37"/>
                <w:sz w:val="22"/>
                <w:szCs w:val="22"/>
              </w:rPr>
              <w:t xml:space="preserve"> </w:t>
            </w:r>
            <w:r w:rsidRPr="7328B52E" w:rsidR="00F46BAB">
              <w:rPr>
                <w:rFonts w:ascii="Arial" w:hAnsi="Arial" w:eastAsia="Arial" w:cs="Arial"/>
                <w:sz w:val="22"/>
                <w:szCs w:val="22"/>
              </w:rPr>
              <w:t>a</w:t>
            </w:r>
            <w:r w:rsidRPr="7328B52E" w:rsidR="00F46BAB">
              <w:rPr>
                <w:rFonts w:ascii="Arial" w:hAnsi="Arial" w:eastAsia="Arial" w:cs="Arial"/>
                <w:spacing w:val="38"/>
                <w:sz w:val="22"/>
                <w:szCs w:val="22"/>
              </w:rPr>
              <w:t xml:space="preserve"> </w:t>
            </w:r>
            <w:r w:rsidRPr="7328B52E" w:rsidR="00F46BAB">
              <w:rPr>
                <w:rFonts w:ascii="Arial" w:hAnsi="Arial" w:eastAsia="Arial" w:cs="Arial"/>
                <w:spacing w:val="-1"/>
                <w:sz w:val="22"/>
                <w:szCs w:val="22"/>
              </w:rPr>
              <w:t>bus</w:t>
            </w:r>
            <w:r w:rsidRPr="7328B52E" w:rsidR="00F46BAB">
              <w:rPr>
                <w:rFonts w:ascii="Arial" w:hAnsi="Arial" w:eastAsia="Arial" w:cs="Arial"/>
                <w:sz w:val="22"/>
                <w:szCs w:val="22"/>
              </w:rPr>
              <w:t>y</w:t>
            </w:r>
            <w:r w:rsidRPr="7328B52E" w:rsidR="00F46BAB">
              <w:rPr>
                <w:rFonts w:ascii="Arial" w:hAnsi="Arial" w:eastAsia="Arial" w:cs="Arial"/>
                <w:spacing w:val="38"/>
                <w:sz w:val="22"/>
                <w:szCs w:val="22"/>
              </w:rPr>
              <w:t xml:space="preserve"> </w:t>
            </w:r>
            <w:r w:rsidRPr="7328B52E" w:rsidR="00F46BAB">
              <w:rPr>
                <w:rFonts w:ascii="Arial" w:hAnsi="Arial" w:eastAsia="Arial" w:cs="Arial"/>
                <w:spacing w:val="-1"/>
                <w:sz w:val="22"/>
                <w:szCs w:val="22"/>
              </w:rPr>
              <w:t>leve</w:t>
            </w:r>
            <w:r w:rsidRPr="7328B52E" w:rsidR="00F46BAB">
              <w:rPr>
                <w:rFonts w:ascii="Arial" w:hAnsi="Arial" w:eastAsia="Arial" w:cs="Arial"/>
                <w:sz w:val="22"/>
                <w:szCs w:val="22"/>
              </w:rPr>
              <w:t>l</w:t>
            </w:r>
            <w:r w:rsidRPr="7328B52E" w:rsidR="00F46BAB">
              <w:rPr>
                <w:rFonts w:ascii="Arial" w:hAnsi="Arial" w:eastAsia="Arial" w:cs="Arial"/>
                <w:spacing w:val="37"/>
                <w:sz w:val="22"/>
                <w:szCs w:val="22"/>
              </w:rPr>
              <w:t xml:space="preserve"> </w:t>
            </w:r>
            <w:r w:rsidRPr="7328B52E" w:rsidR="00F46BAB">
              <w:rPr>
                <w:rFonts w:ascii="Arial" w:hAnsi="Arial" w:eastAsia="Arial" w:cs="Arial"/>
                <w:sz w:val="22"/>
                <w:szCs w:val="22"/>
              </w:rPr>
              <w:t>2</w:t>
            </w:r>
            <w:r w:rsidRPr="7328B52E" w:rsidR="00F46BAB">
              <w:rPr>
                <w:rFonts w:ascii="Arial" w:hAnsi="Arial" w:eastAsia="Arial" w:cs="Arial"/>
                <w:spacing w:val="38"/>
                <w:sz w:val="22"/>
                <w:szCs w:val="22"/>
              </w:rPr>
              <w:t xml:space="preserve"> </w:t>
            </w:r>
            <w:r w:rsidRPr="7328B52E" w:rsidR="00F46BAB">
              <w:rPr>
                <w:rFonts w:ascii="Arial" w:hAnsi="Arial" w:eastAsia="Arial" w:cs="Arial"/>
                <w:spacing w:val="-1"/>
                <w:sz w:val="22"/>
                <w:szCs w:val="22"/>
              </w:rPr>
              <w:t>haematolog</w:t>
            </w:r>
            <w:r w:rsidRPr="7328B52E" w:rsidR="00F46BAB">
              <w:rPr>
                <w:rFonts w:ascii="Arial" w:hAnsi="Arial" w:eastAsia="Arial" w:cs="Arial"/>
                <w:sz w:val="22"/>
                <w:szCs w:val="22"/>
              </w:rPr>
              <w:t>y</w:t>
            </w:r>
            <w:r w:rsidRPr="7328B52E" w:rsidR="00F46BAB">
              <w:rPr>
                <w:rFonts w:ascii="Arial" w:hAnsi="Arial" w:eastAsia="Arial" w:cs="Arial"/>
                <w:spacing w:val="38"/>
                <w:sz w:val="22"/>
                <w:szCs w:val="22"/>
              </w:rPr>
              <w:t xml:space="preserve"> </w:t>
            </w:r>
            <w:r w:rsidRPr="7328B52E" w:rsidR="00F46BAB">
              <w:rPr>
                <w:rFonts w:ascii="Arial" w:hAnsi="Arial" w:eastAsia="Arial" w:cs="Arial"/>
                <w:spacing w:val="-1"/>
                <w:sz w:val="22"/>
                <w:szCs w:val="22"/>
              </w:rPr>
              <w:t>s</w:t>
            </w:r>
            <w:r w:rsidRPr="7328B52E" w:rsidR="00F46BAB">
              <w:rPr>
                <w:rFonts w:ascii="Arial" w:hAnsi="Arial" w:eastAsia="Arial" w:cs="Arial"/>
                <w:sz w:val="22"/>
                <w:szCs w:val="22"/>
              </w:rPr>
              <w:t>e</w:t>
            </w:r>
            <w:r w:rsidRPr="7328B52E" w:rsidR="00F46BAB">
              <w:rPr>
                <w:rFonts w:ascii="Arial" w:hAnsi="Arial" w:eastAsia="Arial" w:cs="Arial"/>
                <w:spacing w:val="-1"/>
                <w:sz w:val="22"/>
                <w:szCs w:val="22"/>
              </w:rPr>
              <w:t>rvic</w:t>
            </w:r>
            <w:r w:rsidRPr="7328B52E" w:rsidR="00F46BAB">
              <w:rPr>
                <w:rFonts w:ascii="Arial" w:hAnsi="Arial" w:eastAsia="Arial" w:cs="Arial"/>
                <w:sz w:val="22"/>
                <w:szCs w:val="22"/>
              </w:rPr>
              <w:t>e</w:t>
            </w:r>
            <w:r w:rsidRPr="7328B52E" w:rsidR="00F46BAB">
              <w:rPr>
                <w:rFonts w:ascii="Arial" w:hAnsi="Arial" w:eastAsia="Arial" w:cs="Arial"/>
                <w:spacing w:val="38"/>
                <w:sz w:val="22"/>
                <w:szCs w:val="22"/>
              </w:rPr>
              <w:t xml:space="preserve"> </w:t>
            </w:r>
            <w:r w:rsidRPr="7328B52E" w:rsidR="00F46BAB">
              <w:rPr>
                <w:rFonts w:ascii="Arial" w:hAnsi="Arial" w:eastAsia="Arial" w:cs="Arial"/>
                <w:spacing w:val="-1"/>
                <w:sz w:val="22"/>
                <w:szCs w:val="22"/>
              </w:rPr>
              <w:t>an</w:t>
            </w:r>
            <w:r w:rsidRPr="7328B52E" w:rsidR="00F46BAB">
              <w:rPr>
                <w:rFonts w:ascii="Arial" w:hAnsi="Arial" w:eastAsia="Arial" w:cs="Arial"/>
                <w:sz w:val="22"/>
                <w:szCs w:val="22"/>
              </w:rPr>
              <w:t>d</w:t>
            </w:r>
            <w:r w:rsidRPr="7328B52E" w:rsidR="00F46BAB">
              <w:rPr>
                <w:rFonts w:ascii="Arial" w:hAnsi="Arial" w:eastAsia="Arial" w:cs="Arial"/>
                <w:spacing w:val="37"/>
                <w:sz w:val="22"/>
                <w:szCs w:val="22"/>
              </w:rPr>
              <w:t xml:space="preserve"> </w:t>
            </w:r>
            <w:r w:rsidRPr="7328B52E" w:rsidR="00F46BAB">
              <w:rPr>
                <w:rFonts w:ascii="Arial" w:hAnsi="Arial" w:eastAsia="Arial" w:cs="Arial"/>
                <w:spacing w:val="-1"/>
                <w:sz w:val="22"/>
                <w:szCs w:val="22"/>
              </w:rPr>
              <w:t>laborator</w:t>
            </w:r>
            <w:r w:rsidRPr="7328B52E" w:rsidR="00F46BAB">
              <w:rPr>
                <w:rFonts w:ascii="Arial" w:hAnsi="Arial" w:eastAsia="Arial" w:cs="Arial"/>
                <w:sz w:val="22"/>
                <w:szCs w:val="22"/>
              </w:rPr>
              <w:t>y</w:t>
            </w:r>
            <w:r w:rsidRPr="7328B52E" w:rsidR="00F46BAB">
              <w:rPr>
                <w:rFonts w:ascii="Arial" w:hAnsi="Arial" w:eastAsia="Arial" w:cs="Arial"/>
                <w:spacing w:val="38"/>
                <w:sz w:val="22"/>
                <w:szCs w:val="22"/>
              </w:rPr>
              <w:t xml:space="preserve"> </w:t>
            </w:r>
            <w:r w:rsidRPr="7328B52E" w:rsidR="00F46BAB">
              <w:rPr>
                <w:rFonts w:ascii="Arial" w:hAnsi="Arial" w:eastAsia="Arial" w:cs="Arial"/>
                <w:spacing w:val="-1"/>
                <w:sz w:val="22"/>
                <w:szCs w:val="22"/>
              </w:rPr>
              <w:t>including flow cytometry.</w:t>
            </w:r>
            <w:r w:rsidRPr="7328B52E" w:rsidR="6CC69980">
              <w:rPr>
                <w:rFonts w:ascii="Arial" w:hAnsi="Arial" w:eastAsia="Arial" w:cs="Arial"/>
                <w:spacing w:val="-1"/>
                <w:sz w:val="22"/>
                <w:szCs w:val="22"/>
              </w:rPr>
              <w:t xml:space="preserve"> </w:t>
            </w:r>
            <w:r w:rsidRPr="7328B52E" w:rsidR="00F46BAB">
              <w:rPr>
                <w:rFonts w:ascii="Arial" w:hAnsi="Arial" w:eastAsia="Arial" w:cs="Arial"/>
                <w:spacing w:val="-1"/>
                <w:sz w:val="22"/>
                <w:szCs w:val="22"/>
              </w:rPr>
              <w:t xml:space="preserve">Dr John Jones has recently been appointed by BSMS and has an active research </w:t>
            </w:r>
            <w:r w:rsidRPr="7328B52E" w:rsidR="00F46BAB">
              <w:rPr>
                <w:rFonts w:ascii="Arial" w:hAnsi="Arial" w:eastAsia="Arial" w:cs="Arial"/>
                <w:spacing w:val="-1"/>
                <w:sz w:val="22"/>
                <w:szCs w:val="22"/>
              </w:rPr>
              <w:t>programme</w:t>
            </w:r>
            <w:r w:rsidRPr="7328B52E" w:rsidR="00F46BAB">
              <w:rPr>
                <w:rFonts w:ascii="Arial" w:hAnsi="Arial" w:eastAsia="Arial" w:cs="Arial"/>
                <w:spacing w:val="-1"/>
                <w:sz w:val="22"/>
                <w:szCs w:val="22"/>
              </w:rPr>
              <w:t xml:space="preserve"> looking at the biology and treatment of multiple myeloma including CAR-T related projects.</w:t>
            </w:r>
          </w:p>
          <w:p w:rsidRPr="00FB45E7" w:rsidR="00F46BAB" w:rsidP="7328B52E" w:rsidRDefault="00F46BAB" w14:paraId="306FC9AC" w14:textId="77777777" w14:noSpellErr="1">
            <w:pPr>
              <w:pStyle w:val="TableParagraph"/>
              <w:kinsoku w:val="0"/>
              <w:overflowPunct w:val="0"/>
              <w:ind w:left="97" w:right="98"/>
              <w:rPr>
                <w:rFonts w:ascii="Arial" w:hAnsi="Arial" w:eastAsia="Arial" w:cs="Arial"/>
                <w:spacing w:val="-1"/>
                <w:sz w:val="22"/>
                <w:szCs w:val="22"/>
              </w:rPr>
            </w:pPr>
          </w:p>
          <w:p w:rsidRPr="00FB45E7" w:rsidR="00F46BAB" w:rsidP="7328B52E" w:rsidRDefault="00F46BAB" w14:textId="3DEAB429" w14:paraId="46A368C8">
            <w:pPr>
              <w:pStyle w:val="TableParagraph"/>
              <w:kinsoku w:val="0"/>
              <w:overflowPunct w:val="0"/>
              <w:ind w:left="97" w:right="98"/>
              <w:rPr>
                <w:rFonts w:ascii="Arial" w:hAnsi="Arial" w:eastAsia="Arial" w:cs="Arial"/>
                <w:sz w:val="22"/>
                <w:szCs w:val="22"/>
              </w:rPr>
            </w:pPr>
            <w:r w:rsidRPr="7328B52E" w:rsidR="00F46BAB">
              <w:rPr>
                <w:rFonts w:ascii="Arial" w:hAnsi="Arial" w:eastAsia="Arial" w:cs="Arial"/>
                <w:spacing w:val="-1"/>
                <w:sz w:val="22"/>
                <w:szCs w:val="22"/>
              </w:rPr>
              <w:t xml:space="preserve">BSMS has also recruited Professor Chris Pepper and </w:t>
            </w:r>
            <w:r w:rsidRPr="7328B52E" w:rsidR="6CC69980">
              <w:rPr>
                <w:rFonts w:ascii="Arial" w:hAnsi="Arial" w:eastAsia="Arial" w:cs="Arial"/>
                <w:spacing w:val="-1"/>
                <w:sz w:val="22"/>
                <w:szCs w:val="22"/>
              </w:rPr>
              <w:t xml:space="preserve">Professor </w:t>
            </w:r>
            <w:r w:rsidRPr="7328B52E" w:rsidR="00F46BAB">
              <w:rPr>
                <w:rFonts w:ascii="Arial" w:hAnsi="Arial" w:eastAsia="Arial" w:cs="Arial"/>
                <w:spacing w:val="-1"/>
                <w:sz w:val="22"/>
                <w:szCs w:val="22"/>
              </w:rPr>
              <w:t xml:space="preserve">Andrea Pepper, who have strong track records in research on chronic lymphocytic </w:t>
            </w:r>
            <w:r w:rsidRPr="7328B52E" w:rsidR="00F46BAB">
              <w:rPr>
                <w:rFonts w:ascii="Arial" w:hAnsi="Arial" w:eastAsia="Arial" w:cs="Arial"/>
                <w:spacing w:val="-1"/>
                <w:sz w:val="22"/>
                <w:szCs w:val="22"/>
              </w:rPr>
              <w:t>leukaemia</w:t>
            </w:r>
            <w:r w:rsidRPr="7328B52E" w:rsidR="00F46BAB">
              <w:rPr>
                <w:rFonts w:ascii="Arial" w:hAnsi="Arial" w:eastAsia="Arial" w:cs="Arial"/>
                <w:spacing w:val="-1"/>
                <w:sz w:val="22"/>
                <w:szCs w:val="22"/>
              </w:rPr>
              <w:t xml:space="preserve"> with a particular focus on studying the bone marrow microenvironment and telomere biology in blood cancers, and Dr Simon Mitchell who works on mathematical modelling of lymphoma. </w:t>
            </w:r>
            <w:r w:rsidRPr="7328B52E" w:rsidR="00F46BAB">
              <w:rPr>
                <w:rFonts w:ascii="Arial" w:hAnsi="Arial" w:eastAsia="Arial" w:cs="Arial"/>
                <w:spacing w:val="1"/>
                <w:sz w:val="22"/>
                <w:szCs w:val="22"/>
              </w:rPr>
              <w:t>Collaborative research opportunities are encouraged.</w:t>
            </w:r>
            <w:r w:rsidRPr="7328B52E" w:rsidR="3FBBA47B">
              <w:rPr>
                <w:rFonts w:ascii="Arial" w:hAnsi="Arial" w:eastAsia="Arial" w:cs="Arial"/>
                <w:spacing w:val="1"/>
                <w:sz w:val="22"/>
                <w:szCs w:val="22"/>
              </w:rPr>
              <w:t xml:space="preserve"> </w:t>
            </w:r>
            <w:r w:rsidRPr="7328B52E" w:rsidR="00F46BAB">
              <w:rPr>
                <w:rFonts w:ascii="Arial" w:hAnsi="Arial" w:eastAsia="Arial" w:cs="Arial"/>
                <w:spacing w:val="-1"/>
                <w:sz w:val="22"/>
                <w:szCs w:val="22"/>
              </w:rPr>
              <w:t>Intereste</w:t>
            </w:r>
            <w:r w:rsidRPr="7328B52E" w:rsidR="00F46BAB">
              <w:rPr>
                <w:rFonts w:ascii="Arial" w:hAnsi="Arial" w:eastAsia="Arial" w:cs="Arial"/>
                <w:sz w:val="22"/>
                <w:szCs w:val="22"/>
              </w:rPr>
              <w:t>d</w:t>
            </w:r>
            <w:r w:rsidRPr="7328B52E" w:rsidR="00F46BAB">
              <w:rPr>
                <w:rFonts w:ascii="Arial" w:hAnsi="Arial" w:eastAsia="Arial" w:cs="Arial"/>
                <w:spacing w:val="1"/>
                <w:sz w:val="22"/>
                <w:szCs w:val="22"/>
              </w:rPr>
              <w:t xml:space="preserve"> </w:t>
            </w:r>
            <w:r w:rsidRPr="7328B52E" w:rsidR="00F46BAB">
              <w:rPr>
                <w:rFonts w:ascii="Arial" w:hAnsi="Arial" w:eastAsia="Arial" w:cs="Arial"/>
                <w:spacing w:val="-1"/>
                <w:sz w:val="22"/>
                <w:szCs w:val="22"/>
              </w:rPr>
              <w:t>candidate</w:t>
            </w:r>
            <w:r w:rsidRPr="7328B52E" w:rsidR="00F46BAB">
              <w:rPr>
                <w:rFonts w:ascii="Arial" w:hAnsi="Arial" w:eastAsia="Arial" w:cs="Arial"/>
                <w:sz w:val="22"/>
                <w:szCs w:val="22"/>
              </w:rPr>
              <w:t>s</w:t>
            </w:r>
            <w:r w:rsidRPr="7328B52E" w:rsidR="00F46BAB">
              <w:rPr>
                <w:rFonts w:ascii="Arial" w:hAnsi="Arial" w:eastAsia="Arial" w:cs="Arial"/>
                <w:spacing w:val="1"/>
                <w:sz w:val="22"/>
                <w:szCs w:val="22"/>
              </w:rPr>
              <w:t xml:space="preserve"> </w:t>
            </w:r>
            <w:r w:rsidRPr="7328B52E" w:rsidR="00F46BAB">
              <w:rPr>
                <w:rFonts w:ascii="Arial" w:hAnsi="Arial" w:eastAsia="Arial" w:cs="Arial"/>
                <w:spacing w:val="-1"/>
                <w:sz w:val="22"/>
                <w:szCs w:val="22"/>
              </w:rPr>
              <w:t>a</w:t>
            </w:r>
            <w:r w:rsidRPr="7328B52E" w:rsidR="00F46BAB">
              <w:rPr>
                <w:rFonts w:ascii="Arial" w:hAnsi="Arial" w:eastAsia="Arial" w:cs="Arial"/>
                <w:spacing w:val="2"/>
                <w:sz w:val="22"/>
                <w:szCs w:val="22"/>
              </w:rPr>
              <w:t>r</w:t>
            </w:r>
            <w:r w:rsidRPr="7328B52E" w:rsidR="00F46BAB">
              <w:rPr>
                <w:rFonts w:ascii="Arial" w:hAnsi="Arial" w:eastAsia="Arial" w:cs="Arial"/>
                <w:sz w:val="22"/>
                <w:szCs w:val="22"/>
              </w:rPr>
              <w:t>e</w:t>
            </w:r>
            <w:r w:rsidRPr="7328B52E" w:rsidR="00F46BAB">
              <w:rPr>
                <w:rFonts w:ascii="Arial" w:hAnsi="Arial" w:eastAsia="Arial" w:cs="Arial"/>
                <w:spacing w:val="1"/>
                <w:sz w:val="22"/>
                <w:szCs w:val="22"/>
              </w:rPr>
              <w:t xml:space="preserve"> </w:t>
            </w:r>
            <w:r w:rsidRPr="7328B52E" w:rsidR="00F46BAB">
              <w:rPr>
                <w:rFonts w:ascii="Arial" w:hAnsi="Arial" w:eastAsia="Arial" w:cs="Arial"/>
                <w:spacing w:val="-1"/>
                <w:sz w:val="22"/>
                <w:szCs w:val="22"/>
              </w:rPr>
              <w:t>encourage</w:t>
            </w:r>
            <w:r w:rsidRPr="7328B52E" w:rsidR="00F46BAB">
              <w:rPr>
                <w:rFonts w:ascii="Arial" w:hAnsi="Arial" w:eastAsia="Arial" w:cs="Arial"/>
                <w:sz w:val="22"/>
                <w:szCs w:val="22"/>
              </w:rPr>
              <w:t>d</w:t>
            </w:r>
            <w:r w:rsidRPr="7328B52E" w:rsidR="00F46BAB">
              <w:rPr>
                <w:rFonts w:ascii="Arial" w:hAnsi="Arial" w:eastAsia="Arial" w:cs="Arial"/>
                <w:spacing w:val="1"/>
                <w:sz w:val="22"/>
                <w:szCs w:val="22"/>
              </w:rPr>
              <w:t xml:space="preserve"> </w:t>
            </w:r>
            <w:r w:rsidRPr="7328B52E" w:rsidR="00F46BAB">
              <w:rPr>
                <w:rFonts w:ascii="Arial" w:hAnsi="Arial" w:eastAsia="Arial" w:cs="Arial"/>
                <w:spacing w:val="-1"/>
                <w:sz w:val="22"/>
                <w:szCs w:val="22"/>
              </w:rPr>
              <w:t>t</w:t>
            </w:r>
            <w:r w:rsidRPr="7328B52E" w:rsidR="00F46BAB">
              <w:rPr>
                <w:rFonts w:ascii="Arial" w:hAnsi="Arial" w:eastAsia="Arial" w:cs="Arial"/>
                <w:sz w:val="22"/>
                <w:szCs w:val="22"/>
              </w:rPr>
              <w:t>o</w:t>
            </w:r>
            <w:r w:rsidRPr="7328B52E" w:rsidR="00F46BAB">
              <w:rPr>
                <w:rFonts w:ascii="Arial" w:hAnsi="Arial" w:eastAsia="Arial" w:cs="Arial"/>
                <w:spacing w:val="1"/>
                <w:sz w:val="22"/>
                <w:szCs w:val="22"/>
              </w:rPr>
              <w:t xml:space="preserve"> </w:t>
            </w:r>
            <w:r w:rsidRPr="7328B52E" w:rsidR="00F46BAB">
              <w:rPr>
                <w:rFonts w:ascii="Arial" w:hAnsi="Arial" w:eastAsia="Arial" w:cs="Arial"/>
                <w:spacing w:val="-1"/>
                <w:sz w:val="22"/>
                <w:szCs w:val="22"/>
              </w:rPr>
              <w:t>loo</w:t>
            </w:r>
            <w:r w:rsidRPr="7328B52E" w:rsidR="00F46BAB">
              <w:rPr>
                <w:rFonts w:ascii="Arial" w:hAnsi="Arial" w:eastAsia="Arial" w:cs="Arial"/>
                <w:sz w:val="22"/>
                <w:szCs w:val="22"/>
              </w:rPr>
              <w:t>k</w:t>
            </w:r>
            <w:r w:rsidRPr="7328B52E" w:rsidR="00F46BAB">
              <w:rPr>
                <w:rFonts w:ascii="Arial" w:hAnsi="Arial" w:eastAsia="Arial" w:cs="Arial"/>
                <w:spacing w:val="1"/>
                <w:sz w:val="22"/>
                <w:szCs w:val="22"/>
              </w:rPr>
              <w:t xml:space="preserve"> </w:t>
            </w:r>
            <w:r w:rsidRPr="7328B52E" w:rsidR="00F46BAB">
              <w:rPr>
                <w:rFonts w:ascii="Arial" w:hAnsi="Arial" w:eastAsia="Arial" w:cs="Arial"/>
                <w:spacing w:val="-1"/>
                <w:sz w:val="22"/>
                <w:szCs w:val="22"/>
              </w:rPr>
              <w:t>a</w:t>
            </w:r>
            <w:r w:rsidRPr="7328B52E" w:rsidR="00F46BAB">
              <w:rPr>
                <w:rFonts w:ascii="Arial" w:hAnsi="Arial" w:eastAsia="Arial" w:cs="Arial"/>
                <w:sz w:val="22"/>
                <w:szCs w:val="22"/>
              </w:rPr>
              <w:t>t</w:t>
            </w:r>
            <w:r w:rsidRPr="7328B52E" w:rsidR="00F46BAB">
              <w:rPr>
                <w:rFonts w:ascii="Arial" w:hAnsi="Arial" w:eastAsia="Arial" w:cs="Arial"/>
                <w:spacing w:val="1"/>
                <w:sz w:val="22"/>
                <w:szCs w:val="22"/>
              </w:rPr>
              <w:t xml:space="preserve"> </w:t>
            </w:r>
            <w:r w:rsidRPr="7328B52E" w:rsidR="00F46BAB">
              <w:rPr>
                <w:rFonts w:ascii="Arial" w:hAnsi="Arial" w:eastAsia="Arial" w:cs="Arial"/>
                <w:spacing w:val="-1"/>
                <w:sz w:val="22"/>
                <w:szCs w:val="22"/>
              </w:rPr>
              <w:t>th</w:t>
            </w:r>
            <w:r w:rsidRPr="7328B52E" w:rsidR="00F46BAB">
              <w:rPr>
                <w:rFonts w:ascii="Arial" w:hAnsi="Arial" w:eastAsia="Arial" w:cs="Arial"/>
                <w:sz w:val="22"/>
                <w:szCs w:val="22"/>
              </w:rPr>
              <w:t>e</w:t>
            </w:r>
            <w:r w:rsidRPr="7328B52E" w:rsidR="00F46BAB">
              <w:rPr>
                <w:rFonts w:ascii="Arial" w:hAnsi="Arial" w:eastAsia="Arial" w:cs="Arial"/>
                <w:spacing w:val="1"/>
                <w:sz w:val="22"/>
                <w:szCs w:val="22"/>
              </w:rPr>
              <w:t xml:space="preserve"> </w:t>
            </w:r>
            <w:r w:rsidRPr="7328B52E" w:rsidR="00F46BAB">
              <w:rPr>
                <w:rFonts w:ascii="Arial" w:hAnsi="Arial" w:eastAsia="Arial" w:cs="Arial"/>
                <w:spacing w:val="-1"/>
                <w:sz w:val="22"/>
                <w:szCs w:val="22"/>
              </w:rPr>
              <w:t>websit</w:t>
            </w:r>
            <w:r w:rsidRPr="7328B52E" w:rsidR="00F46BAB">
              <w:rPr>
                <w:rFonts w:ascii="Arial" w:hAnsi="Arial" w:eastAsia="Arial" w:cs="Arial"/>
                <w:sz w:val="22"/>
                <w:szCs w:val="22"/>
              </w:rPr>
              <w:t>e</w:t>
            </w:r>
            <w:r w:rsidRPr="7328B52E" w:rsidR="00F46BAB">
              <w:rPr>
                <w:rFonts w:ascii="Arial" w:hAnsi="Arial" w:eastAsia="Arial" w:cs="Arial"/>
                <w:spacing w:val="1"/>
                <w:sz w:val="22"/>
                <w:szCs w:val="22"/>
              </w:rPr>
              <w:t xml:space="preserve"> </w:t>
            </w:r>
            <w:r w:rsidRPr="7328B52E" w:rsidR="00F46BAB">
              <w:rPr>
                <w:rFonts w:ascii="Arial" w:hAnsi="Arial" w:eastAsia="Arial" w:cs="Arial"/>
                <w:spacing w:val="-1"/>
                <w:sz w:val="22"/>
                <w:szCs w:val="22"/>
              </w:rPr>
              <w:t xml:space="preserve">or </w:t>
            </w:r>
            <w:r w:rsidRPr="7328B52E" w:rsidR="00F46BAB">
              <w:rPr>
                <w:rFonts w:ascii="Arial" w:hAnsi="Arial" w:eastAsia="Arial" w:cs="Arial"/>
                <w:sz w:val="22"/>
                <w:szCs w:val="22"/>
              </w:rPr>
              <w:t>contact</w:t>
            </w:r>
            <w:r w:rsidRPr="7328B52E" w:rsidR="00F46BAB">
              <w:rPr>
                <w:rFonts w:ascii="Arial" w:hAnsi="Arial" w:eastAsia="Arial" w:cs="Arial"/>
                <w:spacing w:val="10"/>
                <w:sz w:val="22"/>
                <w:szCs w:val="22"/>
              </w:rPr>
              <w:t xml:space="preserve"> </w:t>
            </w:r>
            <w:r w:rsidRPr="7328B52E" w:rsidR="00F46BAB">
              <w:rPr>
                <w:rFonts w:ascii="Arial" w:hAnsi="Arial" w:eastAsia="Arial" w:cs="Arial"/>
                <w:sz w:val="22"/>
                <w:szCs w:val="22"/>
              </w:rPr>
              <w:t>Dr</w:t>
            </w:r>
            <w:r w:rsidRPr="7328B52E" w:rsidR="00F46BAB">
              <w:rPr>
                <w:rFonts w:ascii="Arial" w:hAnsi="Arial" w:eastAsia="Arial" w:cs="Arial"/>
                <w:spacing w:val="10"/>
                <w:sz w:val="22"/>
                <w:szCs w:val="22"/>
              </w:rPr>
              <w:t xml:space="preserve"> </w:t>
            </w:r>
            <w:r w:rsidRPr="7328B52E" w:rsidR="00F46BAB">
              <w:rPr>
                <w:rFonts w:ascii="Arial" w:hAnsi="Arial" w:eastAsia="Arial" w:cs="Arial"/>
                <w:sz w:val="22"/>
                <w:szCs w:val="22"/>
              </w:rPr>
              <w:t>Chevassut</w:t>
            </w:r>
            <w:r w:rsidRPr="7328B52E" w:rsidR="00F46BAB">
              <w:rPr>
                <w:rFonts w:ascii="Arial" w:hAnsi="Arial" w:eastAsia="Arial" w:cs="Arial"/>
                <w:spacing w:val="10"/>
                <w:sz w:val="22"/>
                <w:szCs w:val="22"/>
              </w:rPr>
              <w:t xml:space="preserve"> </w:t>
            </w:r>
            <w:r w:rsidRPr="7328B52E" w:rsidR="00F46BAB">
              <w:rPr>
                <w:rFonts w:ascii="Arial" w:hAnsi="Arial" w:eastAsia="Arial" w:cs="Arial"/>
                <w:sz w:val="22"/>
                <w:szCs w:val="22"/>
              </w:rPr>
              <w:t>for</w:t>
            </w:r>
            <w:r w:rsidRPr="7328B52E" w:rsidR="00F46BAB">
              <w:rPr>
                <w:rFonts w:ascii="Arial" w:hAnsi="Arial" w:eastAsia="Arial" w:cs="Arial"/>
                <w:spacing w:val="10"/>
                <w:sz w:val="22"/>
                <w:szCs w:val="22"/>
              </w:rPr>
              <w:t xml:space="preserve"> </w:t>
            </w:r>
            <w:r w:rsidRPr="7328B52E" w:rsidR="00F46BAB">
              <w:rPr>
                <w:rFonts w:ascii="Arial" w:hAnsi="Arial" w:eastAsia="Arial" w:cs="Arial"/>
                <w:sz w:val="22"/>
                <w:szCs w:val="22"/>
              </w:rPr>
              <w:t>further</w:t>
            </w:r>
            <w:r w:rsidRPr="7328B52E" w:rsidR="00F46BAB">
              <w:rPr>
                <w:rFonts w:ascii="Arial" w:hAnsi="Arial" w:eastAsia="Arial" w:cs="Arial"/>
                <w:spacing w:val="10"/>
                <w:sz w:val="22"/>
                <w:szCs w:val="22"/>
              </w:rPr>
              <w:t xml:space="preserve"> </w:t>
            </w:r>
            <w:r w:rsidRPr="7328B52E" w:rsidR="00F46BAB">
              <w:rPr>
                <w:rFonts w:ascii="Arial" w:hAnsi="Arial" w:eastAsia="Arial" w:cs="Arial"/>
                <w:sz w:val="22"/>
                <w:szCs w:val="22"/>
              </w:rPr>
              <w:t>detail</w:t>
            </w:r>
            <w:r w:rsidRPr="7328B52E" w:rsidR="00F46BAB">
              <w:rPr>
                <w:rFonts w:ascii="Arial" w:hAnsi="Arial" w:eastAsia="Arial" w:cs="Arial"/>
                <w:spacing w:val="-2"/>
                <w:sz w:val="22"/>
                <w:szCs w:val="22"/>
              </w:rPr>
              <w:t>s</w:t>
            </w:r>
            <w:r w:rsidRPr="7328B52E" w:rsidR="00F46BAB">
              <w:rPr>
                <w:rFonts w:ascii="Arial" w:hAnsi="Arial" w:eastAsia="Arial" w:cs="Arial"/>
                <w:sz w:val="22"/>
                <w:szCs w:val="22"/>
              </w:rPr>
              <w:t>.</w:t>
            </w:r>
            <w:r w:rsidRPr="7328B52E" w:rsidR="00F46BAB">
              <w:rPr>
                <w:rFonts w:ascii="Arial" w:hAnsi="Arial" w:eastAsia="Arial" w:cs="Arial"/>
                <w:spacing w:val="10"/>
                <w:sz w:val="22"/>
                <w:szCs w:val="22"/>
              </w:rPr>
              <w:t xml:space="preserve"> </w:t>
            </w:r>
            <w:r w:rsidRPr="7328B52E" w:rsidR="00F46BAB">
              <w:rPr>
                <w:rFonts w:ascii="Arial" w:hAnsi="Arial" w:eastAsia="Arial" w:cs="Arial"/>
                <w:spacing w:val="-1"/>
                <w:sz w:val="22"/>
                <w:szCs w:val="22"/>
              </w:rPr>
              <w:t>Previou</w:t>
            </w:r>
            <w:r w:rsidRPr="7328B52E" w:rsidR="00F46BAB">
              <w:rPr>
                <w:rFonts w:ascii="Arial" w:hAnsi="Arial" w:eastAsia="Arial" w:cs="Arial"/>
                <w:sz w:val="22"/>
                <w:szCs w:val="22"/>
              </w:rPr>
              <w:t>s</w:t>
            </w:r>
            <w:r w:rsidRPr="7328B52E" w:rsidR="00F46BAB">
              <w:rPr>
                <w:rFonts w:ascii="Arial" w:hAnsi="Arial" w:eastAsia="Arial" w:cs="Arial"/>
                <w:spacing w:val="10"/>
                <w:sz w:val="22"/>
                <w:szCs w:val="22"/>
              </w:rPr>
              <w:t xml:space="preserve"> </w:t>
            </w:r>
            <w:r w:rsidRPr="7328B52E" w:rsidR="00F46BAB">
              <w:rPr>
                <w:rFonts w:ascii="Arial" w:hAnsi="Arial" w:eastAsia="Arial" w:cs="Arial"/>
                <w:spacing w:val="-1"/>
                <w:sz w:val="22"/>
                <w:szCs w:val="22"/>
              </w:rPr>
              <w:t>experienc</w:t>
            </w:r>
            <w:r w:rsidRPr="7328B52E" w:rsidR="00F46BAB">
              <w:rPr>
                <w:rFonts w:ascii="Arial" w:hAnsi="Arial" w:eastAsia="Arial" w:cs="Arial"/>
                <w:sz w:val="22"/>
                <w:szCs w:val="22"/>
              </w:rPr>
              <w:t>e</w:t>
            </w:r>
            <w:r w:rsidRPr="7328B52E" w:rsidR="00F46BAB">
              <w:rPr>
                <w:rFonts w:ascii="Arial" w:hAnsi="Arial" w:eastAsia="Arial" w:cs="Arial"/>
                <w:spacing w:val="10"/>
                <w:sz w:val="22"/>
                <w:szCs w:val="22"/>
              </w:rPr>
              <w:t xml:space="preserve"> </w:t>
            </w:r>
            <w:r w:rsidRPr="7328B52E" w:rsidR="00F46BAB">
              <w:rPr>
                <w:rFonts w:ascii="Arial" w:hAnsi="Arial" w:eastAsia="Arial" w:cs="Arial"/>
                <w:spacing w:val="-1"/>
                <w:sz w:val="22"/>
                <w:szCs w:val="22"/>
              </w:rPr>
              <w:t>wit</w:t>
            </w:r>
            <w:r w:rsidRPr="7328B52E" w:rsidR="00F46BAB">
              <w:rPr>
                <w:rFonts w:ascii="Arial" w:hAnsi="Arial" w:eastAsia="Arial" w:cs="Arial"/>
                <w:sz w:val="22"/>
                <w:szCs w:val="22"/>
              </w:rPr>
              <w:t>h</w:t>
            </w:r>
            <w:r w:rsidRPr="7328B52E" w:rsidR="00F46BAB">
              <w:rPr>
                <w:rFonts w:ascii="Arial" w:hAnsi="Arial" w:eastAsia="Arial" w:cs="Arial"/>
                <w:spacing w:val="10"/>
                <w:sz w:val="22"/>
                <w:szCs w:val="22"/>
              </w:rPr>
              <w:t xml:space="preserve"> </w:t>
            </w:r>
            <w:r w:rsidRPr="7328B52E" w:rsidR="00F46BAB">
              <w:rPr>
                <w:rFonts w:ascii="Arial" w:hAnsi="Arial" w:eastAsia="Arial" w:cs="Arial"/>
                <w:spacing w:val="-1"/>
                <w:sz w:val="22"/>
                <w:szCs w:val="22"/>
              </w:rPr>
              <w:t>l</w:t>
            </w:r>
            <w:r w:rsidRPr="7328B52E" w:rsidR="00F46BAB">
              <w:rPr>
                <w:rFonts w:ascii="Arial" w:hAnsi="Arial" w:eastAsia="Arial" w:cs="Arial"/>
                <w:sz w:val="22"/>
                <w:szCs w:val="22"/>
              </w:rPr>
              <w:t>a</w:t>
            </w:r>
            <w:r w:rsidRPr="7328B52E" w:rsidR="00F46BAB">
              <w:rPr>
                <w:rFonts w:ascii="Arial" w:hAnsi="Arial" w:eastAsia="Arial" w:cs="Arial"/>
                <w:spacing w:val="-1"/>
                <w:sz w:val="22"/>
                <w:szCs w:val="22"/>
              </w:rPr>
              <w:t>boratory technique</w:t>
            </w:r>
            <w:r w:rsidRPr="7328B52E" w:rsidR="00F46BAB">
              <w:rPr>
                <w:rFonts w:ascii="Arial" w:hAnsi="Arial" w:eastAsia="Arial" w:cs="Arial"/>
                <w:sz w:val="22"/>
                <w:szCs w:val="22"/>
              </w:rPr>
              <w:t xml:space="preserve">s </w:t>
            </w:r>
            <w:r w:rsidRPr="7328B52E" w:rsidR="00F46BAB">
              <w:rPr>
                <w:rFonts w:ascii="Arial" w:hAnsi="Arial" w:eastAsia="Arial" w:cs="Arial"/>
                <w:spacing w:val="-1"/>
                <w:sz w:val="22"/>
                <w:szCs w:val="22"/>
              </w:rPr>
              <w:t>an</w:t>
            </w:r>
            <w:r w:rsidRPr="7328B52E" w:rsidR="00F46BAB">
              <w:rPr>
                <w:rFonts w:ascii="Arial" w:hAnsi="Arial" w:eastAsia="Arial" w:cs="Arial"/>
                <w:sz w:val="22"/>
                <w:szCs w:val="22"/>
              </w:rPr>
              <w:t xml:space="preserve">d a </w:t>
            </w:r>
            <w:r w:rsidRPr="7328B52E" w:rsidR="00F46BAB">
              <w:rPr>
                <w:rFonts w:ascii="Arial" w:hAnsi="Arial" w:eastAsia="Arial" w:cs="Arial"/>
                <w:spacing w:val="-1"/>
                <w:sz w:val="22"/>
                <w:szCs w:val="22"/>
              </w:rPr>
              <w:t>goo</w:t>
            </w:r>
            <w:r w:rsidRPr="7328B52E" w:rsidR="00F46BAB">
              <w:rPr>
                <w:rFonts w:ascii="Arial" w:hAnsi="Arial" w:eastAsia="Arial" w:cs="Arial"/>
                <w:sz w:val="22"/>
                <w:szCs w:val="22"/>
              </w:rPr>
              <w:t xml:space="preserve">d </w:t>
            </w:r>
            <w:r w:rsidRPr="7328B52E" w:rsidR="00F46BAB">
              <w:rPr>
                <w:rFonts w:ascii="Arial" w:hAnsi="Arial" w:eastAsia="Arial" w:cs="Arial"/>
                <w:spacing w:val="-1"/>
                <w:sz w:val="22"/>
                <w:szCs w:val="22"/>
              </w:rPr>
              <w:t>basi</w:t>
            </w:r>
            <w:r w:rsidRPr="7328B52E" w:rsidR="00F46BAB">
              <w:rPr>
                <w:rFonts w:ascii="Arial" w:hAnsi="Arial" w:eastAsia="Arial" w:cs="Arial"/>
                <w:sz w:val="22"/>
                <w:szCs w:val="22"/>
              </w:rPr>
              <w:t xml:space="preserve">c </w:t>
            </w:r>
            <w:r w:rsidRPr="7328B52E" w:rsidR="00F46BAB">
              <w:rPr>
                <w:rFonts w:ascii="Arial" w:hAnsi="Arial" w:eastAsia="Arial" w:cs="Arial"/>
                <w:spacing w:val="-1"/>
                <w:sz w:val="22"/>
                <w:szCs w:val="22"/>
              </w:rPr>
              <w:t>knowledg</w:t>
            </w:r>
            <w:r w:rsidRPr="7328B52E" w:rsidR="00F46BAB">
              <w:rPr>
                <w:rFonts w:ascii="Arial" w:hAnsi="Arial" w:eastAsia="Arial" w:cs="Arial"/>
                <w:sz w:val="22"/>
                <w:szCs w:val="22"/>
              </w:rPr>
              <w:t xml:space="preserve">e </w:t>
            </w:r>
            <w:r w:rsidRPr="7328B52E" w:rsidR="00F46BAB">
              <w:rPr>
                <w:rFonts w:ascii="Arial" w:hAnsi="Arial" w:eastAsia="Arial" w:cs="Arial"/>
                <w:spacing w:val="-1"/>
                <w:sz w:val="22"/>
                <w:szCs w:val="22"/>
              </w:rPr>
              <w:t>o</w:t>
            </w:r>
            <w:r w:rsidRPr="7328B52E" w:rsidR="00F46BAB">
              <w:rPr>
                <w:rFonts w:ascii="Arial" w:hAnsi="Arial" w:eastAsia="Arial" w:cs="Arial"/>
                <w:sz w:val="22"/>
                <w:szCs w:val="22"/>
              </w:rPr>
              <w:t>f</w:t>
            </w:r>
            <w:r w:rsidRPr="7328B52E" w:rsidR="00F46BAB">
              <w:rPr>
                <w:rFonts w:ascii="Arial" w:hAnsi="Arial" w:eastAsia="Arial" w:cs="Arial"/>
                <w:spacing w:val="1"/>
                <w:sz w:val="22"/>
                <w:szCs w:val="22"/>
              </w:rPr>
              <w:t xml:space="preserve"> </w:t>
            </w:r>
            <w:r w:rsidRPr="7328B52E" w:rsidR="00F46BAB">
              <w:rPr>
                <w:rFonts w:ascii="Arial" w:hAnsi="Arial" w:eastAsia="Arial" w:cs="Arial"/>
                <w:spacing w:val="-1"/>
                <w:sz w:val="22"/>
                <w:szCs w:val="22"/>
              </w:rPr>
              <w:t>molecula</w:t>
            </w:r>
            <w:r w:rsidRPr="7328B52E" w:rsidR="00F46BAB">
              <w:rPr>
                <w:rFonts w:ascii="Arial" w:hAnsi="Arial" w:eastAsia="Arial" w:cs="Arial"/>
                <w:sz w:val="22"/>
                <w:szCs w:val="22"/>
              </w:rPr>
              <w:t xml:space="preserve">r </w:t>
            </w:r>
            <w:r w:rsidRPr="7328B52E" w:rsidR="00F46BAB">
              <w:rPr>
                <w:rFonts w:ascii="Arial" w:hAnsi="Arial" w:eastAsia="Arial" w:cs="Arial"/>
                <w:spacing w:val="-1"/>
                <w:sz w:val="22"/>
                <w:szCs w:val="22"/>
              </w:rPr>
              <w:t>biolog</w:t>
            </w:r>
            <w:r w:rsidRPr="7328B52E" w:rsidR="00F46BAB">
              <w:rPr>
                <w:rFonts w:ascii="Arial" w:hAnsi="Arial" w:eastAsia="Arial" w:cs="Arial"/>
                <w:sz w:val="22"/>
                <w:szCs w:val="22"/>
              </w:rPr>
              <w:t xml:space="preserve">y </w:t>
            </w:r>
            <w:r w:rsidRPr="7328B52E" w:rsidR="00F46BAB">
              <w:rPr>
                <w:rFonts w:ascii="Arial" w:hAnsi="Arial" w:eastAsia="Arial" w:cs="Arial"/>
                <w:spacing w:val="-1"/>
                <w:sz w:val="22"/>
                <w:szCs w:val="22"/>
              </w:rPr>
              <w:t>woul</w:t>
            </w:r>
            <w:r w:rsidRPr="7328B52E" w:rsidR="00F46BAB">
              <w:rPr>
                <w:rFonts w:ascii="Arial" w:hAnsi="Arial" w:eastAsia="Arial" w:cs="Arial"/>
                <w:sz w:val="22"/>
                <w:szCs w:val="22"/>
              </w:rPr>
              <w:t xml:space="preserve">d </w:t>
            </w:r>
            <w:r w:rsidRPr="7328B52E" w:rsidR="00F46BAB">
              <w:rPr>
                <w:rFonts w:ascii="Arial" w:hAnsi="Arial" w:eastAsia="Arial" w:cs="Arial"/>
                <w:spacing w:val="-1"/>
                <w:sz w:val="22"/>
                <w:szCs w:val="22"/>
              </w:rPr>
              <w:t>b</w:t>
            </w:r>
            <w:r w:rsidRPr="7328B52E" w:rsidR="00F46BAB">
              <w:rPr>
                <w:rFonts w:ascii="Arial" w:hAnsi="Arial" w:eastAsia="Arial" w:cs="Arial"/>
                <w:sz w:val="22"/>
                <w:szCs w:val="22"/>
              </w:rPr>
              <w:t xml:space="preserve">e </w:t>
            </w:r>
            <w:r w:rsidRPr="7328B52E" w:rsidR="00F46BAB">
              <w:rPr>
                <w:rFonts w:ascii="Arial" w:hAnsi="Arial" w:eastAsia="Arial" w:cs="Arial"/>
                <w:spacing w:val="-1"/>
                <w:sz w:val="22"/>
                <w:szCs w:val="22"/>
              </w:rPr>
              <w:t>helpful.</w:t>
            </w:r>
          </w:p>
        </w:tc>
      </w:tr>
      <w:tr w:rsidRPr="00FB45E7" w:rsidR="00F46BAB" w:rsidTr="7328B52E" w14:paraId="1130B39E" w14:textId="77777777">
        <w:trPr>
          <w:trHeight w:val="1980" w:hRule="exact"/>
        </w:trPr>
        <w:tc>
          <w:tcPr>
            <w:tcW w:w="901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B45E7" w:rsidR="00F46BAB" w:rsidP="7328B52E" w:rsidRDefault="00F46BAB" w14:paraId="507700E3" w14:textId="77777777" w14:noSpellErr="1">
            <w:pPr>
              <w:pStyle w:val="TableParagraph"/>
              <w:kinsoku w:val="0"/>
              <w:overflowPunct w:val="0"/>
              <w:spacing w:line="273" w:lineRule="exact"/>
              <w:ind w:left="97"/>
              <w:rPr>
                <w:rFonts w:ascii="Arial" w:hAnsi="Arial" w:eastAsia="Arial" w:cs="Arial"/>
                <w:spacing w:val="-1"/>
                <w:sz w:val="22"/>
                <w:szCs w:val="22"/>
              </w:rPr>
            </w:pPr>
            <w:r w:rsidRPr="7328B52E" w:rsidR="00F46BAB">
              <w:rPr>
                <w:rFonts w:ascii="Arial" w:hAnsi="Arial" w:eastAsia="Arial" w:cs="Arial"/>
                <w:i w:val="1"/>
                <w:iCs w:val="1"/>
                <w:spacing w:val="-1"/>
                <w:sz w:val="22"/>
                <w:szCs w:val="22"/>
              </w:rPr>
              <w:t>Depar</w:t>
            </w:r>
            <w:r w:rsidRPr="7328B52E" w:rsidR="00F46BAB">
              <w:rPr>
                <w:rFonts w:ascii="Arial" w:hAnsi="Arial" w:eastAsia="Arial" w:cs="Arial"/>
                <w:i w:val="1"/>
                <w:iCs w:val="1"/>
                <w:spacing w:val="1"/>
                <w:sz w:val="22"/>
                <w:szCs w:val="22"/>
              </w:rPr>
              <w:t>t</w:t>
            </w:r>
            <w:r w:rsidRPr="7328B52E" w:rsidR="00F46BAB">
              <w:rPr>
                <w:rFonts w:ascii="Arial" w:hAnsi="Arial" w:eastAsia="Arial" w:cs="Arial"/>
                <w:i w:val="1"/>
                <w:iCs w:val="1"/>
                <w:spacing w:val="-2"/>
                <w:sz w:val="22"/>
                <w:szCs w:val="22"/>
              </w:rPr>
              <w:t>m</w:t>
            </w:r>
            <w:r w:rsidRPr="7328B52E" w:rsidR="00F46BAB">
              <w:rPr>
                <w:rFonts w:ascii="Arial" w:hAnsi="Arial" w:eastAsia="Arial" w:cs="Arial"/>
                <w:i w:val="1"/>
                <w:iCs w:val="1"/>
                <w:spacing w:val="-1"/>
                <w:sz w:val="22"/>
                <w:szCs w:val="22"/>
              </w:rPr>
              <w:t>enta</w:t>
            </w:r>
            <w:r w:rsidRPr="7328B52E" w:rsidR="00F46BAB">
              <w:rPr>
                <w:rFonts w:ascii="Arial" w:hAnsi="Arial" w:eastAsia="Arial" w:cs="Arial"/>
                <w:i w:val="1"/>
                <w:iCs w:val="1"/>
                <w:sz w:val="22"/>
                <w:szCs w:val="22"/>
              </w:rPr>
              <w:t xml:space="preserve">l </w:t>
            </w:r>
            <w:r w:rsidRPr="7328B52E" w:rsidR="00F46BAB">
              <w:rPr>
                <w:rFonts w:ascii="Arial" w:hAnsi="Arial" w:eastAsia="Arial" w:cs="Arial"/>
                <w:i w:val="1"/>
                <w:iCs w:val="1"/>
                <w:spacing w:val="-1"/>
                <w:sz w:val="22"/>
                <w:szCs w:val="22"/>
              </w:rPr>
              <w:t>academi</w:t>
            </w:r>
            <w:r w:rsidRPr="7328B52E" w:rsidR="00F46BAB">
              <w:rPr>
                <w:rFonts w:ascii="Arial" w:hAnsi="Arial" w:eastAsia="Arial" w:cs="Arial"/>
                <w:i w:val="1"/>
                <w:iCs w:val="1"/>
                <w:sz w:val="22"/>
                <w:szCs w:val="22"/>
              </w:rPr>
              <w:t xml:space="preserve">c </w:t>
            </w:r>
            <w:r w:rsidRPr="7328B52E" w:rsidR="00F46BAB">
              <w:rPr>
                <w:rFonts w:ascii="Arial" w:hAnsi="Arial" w:eastAsia="Arial" w:cs="Arial"/>
                <w:i w:val="1"/>
                <w:iCs w:val="1"/>
                <w:spacing w:val="-1"/>
                <w:sz w:val="22"/>
                <w:szCs w:val="22"/>
              </w:rPr>
              <w:t>teach</w:t>
            </w:r>
            <w:r w:rsidRPr="7328B52E" w:rsidR="00F46BAB">
              <w:rPr>
                <w:rFonts w:ascii="Arial" w:hAnsi="Arial" w:eastAsia="Arial" w:cs="Arial"/>
                <w:i w:val="1"/>
                <w:iCs w:val="1"/>
                <w:sz w:val="22"/>
                <w:szCs w:val="22"/>
              </w:rPr>
              <w:t>i</w:t>
            </w:r>
            <w:r w:rsidRPr="7328B52E" w:rsidR="00F46BAB">
              <w:rPr>
                <w:rFonts w:ascii="Arial" w:hAnsi="Arial" w:eastAsia="Arial" w:cs="Arial"/>
                <w:i w:val="1"/>
                <w:iCs w:val="1"/>
                <w:spacing w:val="-1"/>
                <w:sz w:val="22"/>
                <w:szCs w:val="22"/>
              </w:rPr>
              <w:t>n</w:t>
            </w:r>
            <w:r w:rsidRPr="7328B52E" w:rsidR="00F46BAB">
              <w:rPr>
                <w:rFonts w:ascii="Arial" w:hAnsi="Arial" w:eastAsia="Arial" w:cs="Arial"/>
                <w:i w:val="1"/>
                <w:iCs w:val="1"/>
                <w:sz w:val="22"/>
                <w:szCs w:val="22"/>
              </w:rPr>
              <w:t xml:space="preserve">g </w:t>
            </w:r>
            <w:r w:rsidRPr="7328B52E" w:rsidR="00F46BAB">
              <w:rPr>
                <w:rFonts w:ascii="Arial" w:hAnsi="Arial" w:eastAsia="Arial" w:cs="Arial"/>
                <w:i w:val="1"/>
                <w:iCs w:val="1"/>
                <w:spacing w:val="-1"/>
                <w:sz w:val="22"/>
                <w:szCs w:val="22"/>
              </w:rPr>
              <w:t>programm</w:t>
            </w:r>
            <w:r w:rsidRPr="7328B52E" w:rsidR="00F46BAB">
              <w:rPr>
                <w:rFonts w:ascii="Arial" w:hAnsi="Arial" w:eastAsia="Arial" w:cs="Arial"/>
                <w:i w:val="1"/>
                <w:iCs w:val="1"/>
                <w:sz w:val="22"/>
                <w:szCs w:val="22"/>
              </w:rPr>
              <w:t xml:space="preserve">e</w:t>
            </w:r>
            <w:r w:rsidRPr="7328B52E" w:rsidR="00F46BAB">
              <w:rPr>
                <w:rFonts w:ascii="Arial" w:hAnsi="Arial" w:eastAsia="Arial" w:cs="Arial"/>
                <w:i w:val="1"/>
                <w:iCs w:val="1"/>
                <w:sz w:val="22"/>
                <w:szCs w:val="22"/>
              </w:rPr>
              <w:t xml:space="preserve"> </w:t>
            </w:r>
            <w:r w:rsidRPr="7328B52E" w:rsidR="00F46BAB">
              <w:rPr>
                <w:rFonts w:ascii="Arial" w:hAnsi="Arial" w:eastAsia="Arial" w:cs="Arial"/>
                <w:i w:val="1"/>
                <w:iCs w:val="1"/>
                <w:spacing w:val="-1"/>
                <w:sz w:val="22"/>
                <w:szCs w:val="22"/>
              </w:rPr>
              <w:t>(i</w:t>
            </w:r>
            <w:r w:rsidRPr="7328B52E" w:rsidR="00F46BAB">
              <w:rPr>
                <w:rFonts w:ascii="Arial" w:hAnsi="Arial" w:eastAsia="Arial" w:cs="Arial"/>
                <w:i w:val="1"/>
                <w:iCs w:val="1"/>
                <w:sz w:val="22"/>
                <w:szCs w:val="22"/>
              </w:rPr>
              <w:t xml:space="preserve">f </w:t>
            </w:r>
            <w:r w:rsidRPr="7328B52E" w:rsidR="00F46BAB">
              <w:rPr>
                <w:rFonts w:ascii="Arial" w:hAnsi="Arial" w:eastAsia="Arial" w:cs="Arial"/>
                <w:i w:val="1"/>
                <w:iCs w:val="1"/>
                <w:spacing w:val="-1"/>
                <w:sz w:val="22"/>
                <w:szCs w:val="22"/>
              </w:rPr>
              <w:t>applicable)</w:t>
            </w:r>
          </w:p>
          <w:p w:rsidRPr="00FB45E7" w:rsidR="00F46BAB" w:rsidP="7328B52E" w:rsidRDefault="00F46BAB" w14:paraId="0069DF0F" w14:textId="77777777" w14:noSpellErr="1">
            <w:pPr>
              <w:pStyle w:val="TableParagraph"/>
              <w:kinsoku w:val="0"/>
              <w:overflowPunct w:val="0"/>
              <w:spacing w:line="273" w:lineRule="exact"/>
              <w:ind w:left="97"/>
              <w:rPr>
                <w:rFonts w:ascii="Arial" w:hAnsi="Arial" w:eastAsia="Arial" w:cs="Arial"/>
                <w:spacing w:val="-1"/>
                <w:sz w:val="22"/>
                <w:szCs w:val="22"/>
              </w:rPr>
            </w:pPr>
          </w:p>
          <w:p w:rsidRPr="004E3D7B" w:rsidR="00F46BAB" w:rsidP="7328B52E" w:rsidRDefault="00F46BAB" w14:paraId="0305D107" w14:textId="2528E8C5" w14:noSpellErr="1">
            <w:pPr>
              <w:pStyle w:val="BodyText"/>
              <w:kinsoku w:val="0"/>
              <w:overflowPunct w:val="0"/>
              <w:ind w:left="257" w:right="435"/>
              <w:rPr>
                <w:rFonts w:ascii="Arial" w:hAnsi="Arial" w:eastAsia="Arial" w:cs="Arial"/>
                <w:sz w:val="22"/>
                <w:szCs w:val="22"/>
              </w:rPr>
            </w:pPr>
            <w:r w:rsidRPr="7328B52E" w:rsidR="00F46BAB">
              <w:rPr>
                <w:rFonts w:ascii="Arial" w:hAnsi="Arial" w:eastAsia="Arial" w:cs="Arial"/>
                <w:spacing w:val="-1"/>
                <w:sz w:val="22"/>
                <w:szCs w:val="22"/>
              </w:rPr>
              <w:t>Participati</w:t>
            </w:r>
            <w:r w:rsidRPr="7328B52E" w:rsidR="00F46BAB">
              <w:rPr>
                <w:rFonts w:ascii="Arial" w:hAnsi="Arial" w:eastAsia="Arial" w:cs="Arial"/>
                <w:sz w:val="22"/>
                <w:szCs w:val="22"/>
              </w:rPr>
              <w:t>on</w:t>
            </w:r>
            <w:r w:rsidRPr="7328B52E" w:rsidR="00F46BAB">
              <w:rPr>
                <w:rFonts w:ascii="Arial" w:hAnsi="Arial" w:eastAsia="Arial" w:cs="Arial"/>
                <w:spacing w:val="-5"/>
                <w:sz w:val="22"/>
                <w:szCs w:val="22"/>
              </w:rPr>
              <w:t xml:space="preserve"> </w:t>
            </w:r>
            <w:r w:rsidRPr="7328B52E" w:rsidR="00F46BAB">
              <w:rPr>
                <w:rFonts w:ascii="Arial" w:hAnsi="Arial" w:eastAsia="Arial" w:cs="Arial"/>
                <w:spacing w:val="-1"/>
                <w:sz w:val="22"/>
                <w:szCs w:val="22"/>
              </w:rPr>
              <w:t>i</w:t>
            </w:r>
            <w:r w:rsidRPr="7328B52E" w:rsidR="00F46BAB">
              <w:rPr>
                <w:rFonts w:ascii="Arial" w:hAnsi="Arial" w:eastAsia="Arial" w:cs="Arial"/>
                <w:sz w:val="22"/>
                <w:szCs w:val="22"/>
              </w:rPr>
              <w:t>n</w:t>
            </w:r>
            <w:r w:rsidRPr="7328B52E" w:rsidR="00F46BAB">
              <w:rPr>
                <w:rFonts w:ascii="Arial" w:hAnsi="Arial" w:eastAsia="Arial" w:cs="Arial"/>
                <w:spacing w:val="-5"/>
                <w:sz w:val="22"/>
                <w:szCs w:val="22"/>
              </w:rPr>
              <w:t xml:space="preserve"> </w:t>
            </w:r>
            <w:r w:rsidRPr="7328B52E" w:rsidR="00F46BAB">
              <w:rPr>
                <w:rFonts w:ascii="Arial" w:hAnsi="Arial" w:eastAsia="Arial" w:cs="Arial"/>
                <w:spacing w:val="-1"/>
                <w:sz w:val="22"/>
                <w:szCs w:val="22"/>
              </w:rPr>
              <w:t>th</w:t>
            </w:r>
            <w:r w:rsidRPr="7328B52E" w:rsidR="00F46BAB">
              <w:rPr>
                <w:rFonts w:ascii="Arial" w:hAnsi="Arial" w:eastAsia="Arial" w:cs="Arial"/>
                <w:sz w:val="22"/>
                <w:szCs w:val="22"/>
              </w:rPr>
              <w:t>e</w:t>
            </w:r>
            <w:r w:rsidRPr="7328B52E" w:rsidR="00F46BAB">
              <w:rPr>
                <w:rFonts w:ascii="Arial" w:hAnsi="Arial" w:eastAsia="Arial" w:cs="Arial"/>
                <w:spacing w:val="-5"/>
                <w:sz w:val="22"/>
                <w:szCs w:val="22"/>
              </w:rPr>
              <w:t xml:space="preserve"> </w:t>
            </w:r>
            <w:r w:rsidRPr="7328B52E" w:rsidR="00F46BAB">
              <w:rPr>
                <w:rFonts w:ascii="Arial" w:hAnsi="Arial" w:eastAsia="Arial" w:cs="Arial"/>
                <w:spacing w:val="-1"/>
                <w:sz w:val="22"/>
                <w:szCs w:val="22"/>
              </w:rPr>
              <w:t>“work-i</w:t>
            </w:r>
            <w:r w:rsidRPr="7328B52E" w:rsidR="00F46BAB">
              <w:rPr>
                <w:rFonts w:ascii="Arial" w:hAnsi="Arial" w:eastAsia="Arial" w:cs="Arial"/>
                <w:spacing w:val="1"/>
                <w:sz w:val="22"/>
                <w:szCs w:val="22"/>
              </w:rPr>
              <w:t>n</w:t>
            </w:r>
            <w:r w:rsidRPr="7328B52E" w:rsidR="00F46BAB">
              <w:rPr>
                <w:rFonts w:ascii="Arial" w:hAnsi="Arial" w:eastAsia="Arial" w:cs="Arial"/>
                <w:spacing w:val="-1"/>
                <w:sz w:val="22"/>
                <w:szCs w:val="22"/>
              </w:rPr>
              <w:t>-progress</w:t>
            </w:r>
            <w:r w:rsidRPr="7328B52E" w:rsidR="00F46BAB">
              <w:rPr>
                <w:rFonts w:ascii="Arial" w:hAnsi="Arial" w:eastAsia="Arial" w:cs="Arial"/>
                <w:sz w:val="22"/>
                <w:szCs w:val="22"/>
              </w:rPr>
              <w:t>”</w:t>
            </w:r>
            <w:r w:rsidRPr="7328B52E" w:rsidR="00F46BAB">
              <w:rPr>
                <w:rFonts w:ascii="Arial" w:hAnsi="Arial" w:eastAsia="Arial" w:cs="Arial"/>
                <w:spacing w:val="-5"/>
                <w:sz w:val="22"/>
                <w:szCs w:val="22"/>
              </w:rPr>
              <w:t xml:space="preserve"> </w:t>
            </w:r>
            <w:r w:rsidRPr="7328B52E" w:rsidR="00F46BAB">
              <w:rPr>
                <w:rFonts w:ascii="Arial" w:hAnsi="Arial" w:eastAsia="Arial" w:cs="Arial"/>
                <w:spacing w:val="-1"/>
                <w:sz w:val="22"/>
                <w:szCs w:val="22"/>
              </w:rPr>
              <w:t>researc</w:t>
            </w:r>
            <w:r w:rsidRPr="7328B52E" w:rsidR="00F46BAB">
              <w:rPr>
                <w:rFonts w:ascii="Arial" w:hAnsi="Arial" w:eastAsia="Arial" w:cs="Arial"/>
                <w:sz w:val="22"/>
                <w:szCs w:val="22"/>
              </w:rPr>
              <w:t>h</w:t>
            </w:r>
            <w:r w:rsidRPr="7328B52E" w:rsidR="00F46BAB">
              <w:rPr>
                <w:rFonts w:ascii="Arial" w:hAnsi="Arial" w:eastAsia="Arial" w:cs="Arial"/>
                <w:spacing w:val="-5"/>
                <w:sz w:val="22"/>
                <w:szCs w:val="22"/>
              </w:rPr>
              <w:t xml:space="preserve"> </w:t>
            </w:r>
            <w:r w:rsidRPr="7328B52E" w:rsidR="00F46BAB">
              <w:rPr>
                <w:rFonts w:ascii="Arial" w:hAnsi="Arial" w:eastAsia="Arial" w:cs="Arial"/>
                <w:spacing w:val="-1"/>
                <w:sz w:val="22"/>
                <w:szCs w:val="22"/>
              </w:rPr>
              <w:t>semina</w:t>
            </w:r>
            <w:r w:rsidRPr="7328B52E" w:rsidR="00F46BAB">
              <w:rPr>
                <w:rFonts w:ascii="Arial" w:hAnsi="Arial" w:eastAsia="Arial" w:cs="Arial"/>
                <w:sz w:val="22"/>
                <w:szCs w:val="22"/>
              </w:rPr>
              <w:t>r</w:t>
            </w:r>
            <w:r w:rsidRPr="7328B52E" w:rsidR="00F46BAB">
              <w:rPr>
                <w:rFonts w:ascii="Arial" w:hAnsi="Arial" w:eastAsia="Arial" w:cs="Arial"/>
                <w:spacing w:val="-5"/>
                <w:sz w:val="22"/>
                <w:szCs w:val="22"/>
              </w:rPr>
              <w:t xml:space="preserve"> </w:t>
            </w:r>
            <w:r w:rsidRPr="7328B52E" w:rsidR="00F46BAB">
              <w:rPr>
                <w:rFonts w:ascii="Arial" w:hAnsi="Arial" w:eastAsia="Arial" w:cs="Arial"/>
                <w:spacing w:val="-1"/>
                <w:sz w:val="22"/>
                <w:szCs w:val="22"/>
              </w:rPr>
              <w:t>serie</w:t>
            </w:r>
            <w:r w:rsidRPr="7328B52E" w:rsidR="00F46BAB">
              <w:rPr>
                <w:rFonts w:ascii="Arial" w:hAnsi="Arial" w:eastAsia="Arial" w:cs="Arial"/>
                <w:sz w:val="22"/>
                <w:szCs w:val="22"/>
              </w:rPr>
              <w:t>s</w:t>
            </w:r>
            <w:r w:rsidRPr="7328B52E" w:rsidR="00F46BAB">
              <w:rPr>
                <w:rFonts w:ascii="Arial" w:hAnsi="Arial" w:eastAsia="Arial" w:cs="Arial"/>
                <w:spacing w:val="-5"/>
                <w:sz w:val="22"/>
                <w:szCs w:val="22"/>
              </w:rPr>
              <w:t xml:space="preserve"> </w:t>
            </w:r>
            <w:r w:rsidRPr="7328B52E" w:rsidR="00F46BAB">
              <w:rPr>
                <w:rFonts w:ascii="Arial" w:hAnsi="Arial" w:eastAsia="Arial" w:cs="Arial"/>
                <w:spacing w:val="-1"/>
                <w:sz w:val="22"/>
                <w:szCs w:val="22"/>
              </w:rPr>
              <w:t>a</w:t>
            </w:r>
            <w:r w:rsidRPr="7328B52E" w:rsidR="00F46BAB">
              <w:rPr>
                <w:rFonts w:ascii="Arial" w:hAnsi="Arial" w:eastAsia="Arial" w:cs="Arial"/>
                <w:sz w:val="22"/>
                <w:szCs w:val="22"/>
              </w:rPr>
              <w:t>t</w:t>
            </w:r>
            <w:r w:rsidRPr="7328B52E" w:rsidR="00F46BAB">
              <w:rPr>
                <w:rFonts w:ascii="Arial" w:hAnsi="Arial" w:eastAsia="Arial" w:cs="Arial"/>
                <w:spacing w:val="-5"/>
                <w:sz w:val="22"/>
                <w:szCs w:val="22"/>
              </w:rPr>
              <w:t xml:space="preserve"> </w:t>
            </w:r>
            <w:r w:rsidRPr="7328B52E" w:rsidR="00F46BAB">
              <w:rPr>
                <w:rFonts w:ascii="Arial" w:hAnsi="Arial" w:eastAsia="Arial" w:cs="Arial"/>
                <w:spacing w:val="-1"/>
                <w:sz w:val="22"/>
                <w:szCs w:val="22"/>
              </w:rPr>
              <w:t>Falme</w:t>
            </w:r>
            <w:r w:rsidRPr="7328B52E" w:rsidR="00F46BAB">
              <w:rPr>
                <w:rFonts w:ascii="Arial" w:hAnsi="Arial" w:eastAsia="Arial" w:cs="Arial"/>
                <w:sz w:val="22"/>
                <w:szCs w:val="22"/>
              </w:rPr>
              <w:t>r</w:t>
            </w:r>
            <w:r w:rsidRPr="7328B52E" w:rsidR="00F46BAB">
              <w:rPr>
                <w:rFonts w:ascii="Arial" w:hAnsi="Arial" w:eastAsia="Arial" w:cs="Arial"/>
                <w:spacing w:val="-5"/>
                <w:sz w:val="22"/>
                <w:szCs w:val="22"/>
              </w:rPr>
              <w:t xml:space="preserve"> </w:t>
            </w:r>
            <w:r w:rsidRPr="7328B52E" w:rsidR="00F46BAB">
              <w:rPr>
                <w:rFonts w:ascii="Arial" w:hAnsi="Arial" w:eastAsia="Arial" w:cs="Arial"/>
                <w:spacing w:val="-1"/>
                <w:sz w:val="22"/>
                <w:szCs w:val="22"/>
              </w:rPr>
              <w:t>and/o</w:t>
            </w:r>
            <w:r w:rsidRPr="7328B52E" w:rsidR="00F46BAB">
              <w:rPr>
                <w:rFonts w:ascii="Arial" w:hAnsi="Arial" w:eastAsia="Arial" w:cs="Arial"/>
                <w:sz w:val="22"/>
                <w:szCs w:val="22"/>
              </w:rPr>
              <w:t>r</w:t>
            </w:r>
            <w:r w:rsidRPr="7328B52E" w:rsidR="00F46BAB">
              <w:rPr>
                <w:rFonts w:ascii="Arial" w:hAnsi="Arial" w:eastAsia="Arial" w:cs="Arial"/>
                <w:spacing w:val="-5"/>
                <w:sz w:val="22"/>
                <w:szCs w:val="22"/>
              </w:rPr>
              <w:t xml:space="preserve"> </w:t>
            </w:r>
            <w:r w:rsidRPr="7328B52E" w:rsidR="00F46BAB">
              <w:rPr>
                <w:rFonts w:ascii="Arial" w:hAnsi="Arial" w:eastAsia="Arial" w:cs="Arial"/>
                <w:spacing w:val="-1"/>
                <w:sz w:val="22"/>
                <w:szCs w:val="22"/>
              </w:rPr>
              <w:t>the Monda</w:t>
            </w:r>
            <w:r w:rsidRPr="7328B52E" w:rsidR="00F46BAB">
              <w:rPr>
                <w:rFonts w:ascii="Arial" w:hAnsi="Arial" w:eastAsia="Arial" w:cs="Arial"/>
                <w:sz w:val="22"/>
                <w:szCs w:val="22"/>
              </w:rPr>
              <w:t>y</w:t>
            </w:r>
            <w:r w:rsidRPr="7328B52E" w:rsidR="00F46BAB">
              <w:rPr>
                <w:rFonts w:ascii="Arial" w:hAnsi="Arial" w:eastAsia="Arial" w:cs="Arial"/>
                <w:spacing w:val="16"/>
                <w:sz w:val="22"/>
                <w:szCs w:val="22"/>
              </w:rPr>
              <w:t xml:space="preserve"> </w:t>
            </w:r>
            <w:r w:rsidRPr="7328B52E" w:rsidR="00F46BAB">
              <w:rPr>
                <w:rFonts w:ascii="Arial" w:hAnsi="Arial" w:eastAsia="Arial" w:cs="Arial"/>
                <w:spacing w:val="-1"/>
                <w:sz w:val="22"/>
                <w:szCs w:val="22"/>
              </w:rPr>
              <w:t>clinica</w:t>
            </w:r>
            <w:r w:rsidRPr="7328B52E" w:rsidR="00F46BAB">
              <w:rPr>
                <w:rFonts w:ascii="Arial" w:hAnsi="Arial" w:eastAsia="Arial" w:cs="Arial"/>
                <w:sz w:val="22"/>
                <w:szCs w:val="22"/>
              </w:rPr>
              <w:t>l</w:t>
            </w:r>
            <w:r w:rsidRPr="7328B52E" w:rsidR="00F46BAB">
              <w:rPr>
                <w:rFonts w:ascii="Arial" w:hAnsi="Arial" w:eastAsia="Arial" w:cs="Arial"/>
                <w:spacing w:val="16"/>
                <w:sz w:val="22"/>
                <w:szCs w:val="22"/>
              </w:rPr>
              <w:t xml:space="preserve"> </w:t>
            </w:r>
            <w:r w:rsidRPr="7328B52E" w:rsidR="00F46BAB">
              <w:rPr>
                <w:rFonts w:ascii="Arial" w:hAnsi="Arial" w:eastAsia="Arial" w:cs="Arial"/>
                <w:spacing w:val="-1"/>
                <w:sz w:val="22"/>
                <w:szCs w:val="22"/>
              </w:rPr>
              <w:t>edu</w:t>
            </w:r>
            <w:r w:rsidRPr="7328B52E" w:rsidR="00F46BAB">
              <w:rPr>
                <w:rFonts w:ascii="Arial" w:hAnsi="Arial" w:eastAsia="Arial" w:cs="Arial"/>
                <w:spacing w:val="1"/>
                <w:sz w:val="22"/>
                <w:szCs w:val="22"/>
              </w:rPr>
              <w:t>c</w:t>
            </w:r>
            <w:r w:rsidRPr="7328B52E" w:rsidR="00F46BAB">
              <w:rPr>
                <w:rFonts w:ascii="Arial" w:hAnsi="Arial" w:eastAsia="Arial" w:cs="Arial"/>
                <w:spacing w:val="-1"/>
                <w:sz w:val="22"/>
                <w:szCs w:val="22"/>
              </w:rPr>
              <w:t>ationa</w:t>
            </w:r>
            <w:r w:rsidRPr="7328B52E" w:rsidR="00F46BAB">
              <w:rPr>
                <w:rFonts w:ascii="Arial" w:hAnsi="Arial" w:eastAsia="Arial" w:cs="Arial"/>
                <w:sz w:val="22"/>
                <w:szCs w:val="22"/>
              </w:rPr>
              <w:t>l</w:t>
            </w:r>
            <w:r w:rsidRPr="7328B52E" w:rsidR="00F46BAB">
              <w:rPr>
                <w:rFonts w:ascii="Arial" w:hAnsi="Arial" w:eastAsia="Arial" w:cs="Arial"/>
                <w:spacing w:val="16"/>
                <w:sz w:val="22"/>
                <w:szCs w:val="22"/>
              </w:rPr>
              <w:t xml:space="preserve"> </w:t>
            </w:r>
            <w:r w:rsidRPr="7328B52E" w:rsidR="00F46BAB">
              <w:rPr>
                <w:rFonts w:ascii="Arial" w:hAnsi="Arial" w:eastAsia="Arial" w:cs="Arial"/>
                <w:spacing w:val="-1"/>
                <w:sz w:val="22"/>
                <w:szCs w:val="22"/>
              </w:rPr>
              <w:t>l</w:t>
            </w:r>
            <w:r w:rsidRPr="7328B52E" w:rsidR="00F46BAB">
              <w:rPr>
                <w:rFonts w:ascii="Arial" w:hAnsi="Arial" w:eastAsia="Arial" w:cs="Arial"/>
                <w:sz w:val="22"/>
                <w:szCs w:val="22"/>
              </w:rPr>
              <w:t>unchtime</w:t>
            </w:r>
            <w:r w:rsidRPr="7328B52E" w:rsidR="00F46BAB">
              <w:rPr>
                <w:rFonts w:ascii="Arial" w:hAnsi="Arial" w:eastAsia="Arial" w:cs="Arial"/>
                <w:spacing w:val="16"/>
                <w:sz w:val="22"/>
                <w:szCs w:val="22"/>
              </w:rPr>
              <w:t xml:space="preserve"> </w:t>
            </w:r>
            <w:r w:rsidRPr="7328B52E" w:rsidR="00F46BAB">
              <w:rPr>
                <w:rFonts w:ascii="Arial" w:hAnsi="Arial" w:eastAsia="Arial" w:cs="Arial"/>
                <w:sz w:val="22"/>
                <w:szCs w:val="22"/>
              </w:rPr>
              <w:t>meetings</w:t>
            </w:r>
            <w:r w:rsidRPr="7328B52E" w:rsidR="00F46BAB">
              <w:rPr>
                <w:rFonts w:ascii="Arial" w:hAnsi="Arial" w:eastAsia="Arial" w:cs="Arial"/>
                <w:spacing w:val="16"/>
                <w:sz w:val="22"/>
                <w:szCs w:val="22"/>
              </w:rPr>
              <w:t xml:space="preserve"> </w:t>
            </w:r>
            <w:r w:rsidRPr="7328B52E" w:rsidR="00F46BAB">
              <w:rPr>
                <w:rFonts w:ascii="Arial" w:hAnsi="Arial" w:eastAsia="Arial" w:cs="Arial"/>
                <w:sz w:val="22"/>
                <w:szCs w:val="22"/>
              </w:rPr>
              <w:t>at</w:t>
            </w:r>
            <w:r w:rsidRPr="7328B52E" w:rsidR="00F46BAB">
              <w:rPr>
                <w:rFonts w:ascii="Arial" w:hAnsi="Arial" w:eastAsia="Arial" w:cs="Arial"/>
                <w:spacing w:val="16"/>
                <w:sz w:val="22"/>
                <w:szCs w:val="22"/>
              </w:rPr>
              <w:t xml:space="preserve"> </w:t>
            </w:r>
            <w:r w:rsidRPr="7328B52E" w:rsidR="00F46BAB">
              <w:rPr>
                <w:rFonts w:ascii="Arial" w:hAnsi="Arial" w:eastAsia="Arial" w:cs="Arial"/>
                <w:sz w:val="22"/>
                <w:szCs w:val="22"/>
              </w:rPr>
              <w:t>the</w:t>
            </w:r>
            <w:r w:rsidRPr="7328B52E" w:rsidR="00F46BAB">
              <w:rPr>
                <w:rFonts w:ascii="Arial" w:hAnsi="Arial" w:eastAsia="Arial" w:cs="Arial"/>
                <w:spacing w:val="16"/>
                <w:sz w:val="22"/>
                <w:szCs w:val="22"/>
              </w:rPr>
              <w:t xml:space="preserve"> </w:t>
            </w:r>
            <w:r w:rsidRPr="7328B52E" w:rsidR="00F46BAB">
              <w:rPr>
                <w:rFonts w:ascii="Arial" w:hAnsi="Arial" w:eastAsia="Arial" w:cs="Arial"/>
                <w:sz w:val="22"/>
                <w:szCs w:val="22"/>
              </w:rPr>
              <w:t>hospital</w:t>
            </w:r>
            <w:r w:rsidRPr="7328B52E" w:rsidR="00F46BAB">
              <w:rPr>
                <w:rFonts w:ascii="Arial" w:hAnsi="Arial" w:eastAsia="Arial" w:cs="Arial"/>
                <w:spacing w:val="16"/>
                <w:sz w:val="22"/>
                <w:szCs w:val="22"/>
              </w:rPr>
              <w:t xml:space="preserve"> </w:t>
            </w:r>
            <w:r w:rsidRPr="7328B52E" w:rsidR="00F46BAB">
              <w:rPr>
                <w:rFonts w:ascii="Arial" w:hAnsi="Arial" w:eastAsia="Arial" w:cs="Arial"/>
                <w:sz w:val="22"/>
                <w:szCs w:val="22"/>
              </w:rPr>
              <w:t>is</w:t>
            </w:r>
            <w:r w:rsidRPr="7328B52E" w:rsidR="00F46BAB">
              <w:rPr>
                <w:rFonts w:ascii="Arial" w:hAnsi="Arial" w:eastAsia="Arial" w:cs="Arial"/>
                <w:spacing w:val="16"/>
                <w:sz w:val="22"/>
                <w:szCs w:val="22"/>
              </w:rPr>
              <w:t xml:space="preserve"> </w:t>
            </w:r>
            <w:r w:rsidRPr="7328B52E" w:rsidR="00F46BAB">
              <w:rPr>
                <w:rFonts w:ascii="Arial" w:hAnsi="Arial" w:eastAsia="Arial" w:cs="Arial"/>
                <w:sz w:val="22"/>
                <w:szCs w:val="22"/>
              </w:rPr>
              <w:t>encouraged</w:t>
            </w:r>
            <w:r w:rsidRPr="7328B52E" w:rsidR="00F46BAB">
              <w:rPr>
                <w:rFonts w:ascii="Arial" w:hAnsi="Arial" w:eastAsia="Arial" w:cs="Arial"/>
                <w:sz w:val="22"/>
                <w:szCs w:val="22"/>
              </w:rPr>
              <w:t xml:space="preserve">.  </w:t>
            </w:r>
            <w:r w:rsidRPr="7328B52E" w:rsidR="00F46BAB">
              <w:rPr>
                <w:rFonts w:ascii="Arial" w:hAnsi="Arial" w:eastAsia="Arial" w:cs="Arial"/>
                <w:sz w:val="22"/>
                <w:szCs w:val="22"/>
              </w:rPr>
              <w:t>Trainees are also supported in attending the peer teaching sessions</w:t>
            </w:r>
            <w:r w:rsidRPr="7328B52E" w:rsidR="00F46BAB">
              <w:rPr>
                <w:rFonts w:ascii="Arial" w:hAnsi="Arial" w:eastAsia="Arial" w:cs="Arial"/>
                <w:spacing w:val="16"/>
                <w:sz w:val="22"/>
                <w:szCs w:val="22"/>
              </w:rPr>
              <w:t xml:space="preserve">, </w:t>
            </w:r>
            <w:r w:rsidRPr="7328B52E" w:rsidR="00F46BAB">
              <w:rPr>
                <w:rFonts w:ascii="Arial" w:hAnsi="Arial" w:eastAsia="Arial" w:cs="Arial"/>
                <w:spacing w:val="-1"/>
                <w:sz w:val="22"/>
                <w:szCs w:val="22"/>
              </w:rPr>
              <w:t>academi</w:t>
            </w:r>
            <w:r w:rsidRPr="7328B52E" w:rsidR="00F46BAB">
              <w:rPr>
                <w:rFonts w:ascii="Arial" w:hAnsi="Arial" w:eastAsia="Arial" w:cs="Arial"/>
                <w:sz w:val="22"/>
                <w:szCs w:val="22"/>
              </w:rPr>
              <w:t>c training induction days, and end of year Brighton clinical academic conferenc</w:t>
            </w:r>
            <w:r w:rsidRPr="7328B52E" w:rsidR="069B55B6">
              <w:rPr>
                <w:rFonts w:ascii="Arial" w:hAnsi="Arial" w:eastAsia="Arial" w:cs="Arial"/>
                <w:sz w:val="22"/>
                <w:szCs w:val="22"/>
              </w:rPr>
              <w:t>e.</w:t>
            </w:r>
          </w:p>
        </w:tc>
      </w:tr>
      <w:tr w:rsidRPr="00FB45E7" w:rsidR="00F46BAB" w:rsidTr="7328B52E" w14:paraId="37D89754" w14:textId="77777777">
        <w:trPr>
          <w:trHeight w:val="1579" w:hRule="exact"/>
        </w:trPr>
        <w:tc>
          <w:tcPr>
            <w:tcW w:w="901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363DF2" w:rsidP="7328B52E" w:rsidRDefault="00363DF2" w14:paraId="328E64BF" w14:textId="77777777" w14:noSpellErr="1">
            <w:pPr>
              <w:kinsoku w:val="0"/>
              <w:overflowPunct w:val="0"/>
              <w:spacing w:before="69"/>
              <w:rPr>
                <w:rFonts w:ascii="Arial" w:hAnsi="Arial" w:eastAsia="Arial" w:cs="Arial"/>
                <w:i w:val="1"/>
                <w:iCs w:val="1"/>
                <w:spacing w:val="-1"/>
                <w:sz w:val="22"/>
                <w:szCs w:val="22"/>
              </w:rPr>
            </w:pPr>
            <w:r w:rsidRPr="7328B52E" w:rsidR="6CC69980">
              <w:rPr>
                <w:rFonts w:ascii="Arial" w:hAnsi="Arial" w:eastAsia="Arial" w:cs="Arial"/>
                <w:i w:val="1"/>
                <w:iCs w:val="1"/>
                <w:spacing w:val="-1"/>
                <w:sz w:val="22"/>
                <w:szCs w:val="22"/>
              </w:rPr>
              <w:t xml:space="preserve"> </w:t>
            </w:r>
            <w:r w:rsidRPr="7328B52E" w:rsidR="00F46BAB">
              <w:rPr>
                <w:rFonts w:ascii="Arial" w:hAnsi="Arial" w:eastAsia="Arial" w:cs="Arial"/>
                <w:i w:val="1"/>
                <w:iCs w:val="1"/>
                <w:spacing w:val="-1"/>
                <w:sz w:val="22"/>
                <w:szCs w:val="22"/>
              </w:rPr>
              <w:t>Academi</w:t>
            </w:r>
            <w:r w:rsidRPr="7328B52E" w:rsidR="00F46BAB">
              <w:rPr>
                <w:rFonts w:ascii="Arial" w:hAnsi="Arial" w:eastAsia="Arial" w:cs="Arial"/>
                <w:i w:val="1"/>
                <w:iCs w:val="1"/>
                <w:sz w:val="22"/>
                <w:szCs w:val="22"/>
              </w:rPr>
              <w:t>c</w:t>
            </w:r>
            <w:r w:rsidRPr="7328B52E" w:rsidR="00F46BAB">
              <w:rPr>
                <w:rFonts w:ascii="Arial" w:hAnsi="Arial" w:eastAsia="Arial" w:cs="Arial"/>
                <w:i w:val="1"/>
                <w:iCs w:val="1"/>
                <w:spacing w:val="1"/>
                <w:sz w:val="22"/>
                <w:szCs w:val="22"/>
              </w:rPr>
              <w:t xml:space="preserve"> </w:t>
            </w:r>
            <w:r w:rsidRPr="7328B52E" w:rsidR="00F46BAB">
              <w:rPr>
                <w:rFonts w:ascii="Arial" w:hAnsi="Arial" w:eastAsia="Arial" w:cs="Arial"/>
                <w:i w:val="1"/>
                <w:iCs w:val="1"/>
                <w:spacing w:val="-1"/>
                <w:sz w:val="22"/>
                <w:szCs w:val="22"/>
              </w:rPr>
              <w:t>Lead:</w:t>
            </w:r>
          </w:p>
          <w:p w:rsidR="00363DF2" w:rsidP="7328B52E" w:rsidRDefault="00363DF2" w14:paraId="5BF0AA2C" w14:textId="554DF999">
            <w:pPr>
              <w:kinsoku w:val="0"/>
              <w:overflowPunct w:val="0"/>
              <w:spacing w:before="69"/>
              <w:rPr>
                <w:rFonts w:ascii="Arial" w:hAnsi="Arial" w:eastAsia="Arial" w:cs="Arial"/>
                <w:spacing w:val="-1"/>
                <w:sz w:val="22"/>
                <w:szCs w:val="22"/>
              </w:rPr>
            </w:pPr>
            <w:r w:rsidRPr="7328B52E" w:rsidR="6CC69980">
              <w:rPr>
                <w:rFonts w:ascii="Arial" w:hAnsi="Arial" w:eastAsia="Arial" w:cs="Arial"/>
                <w:spacing w:val="-1"/>
                <w:sz w:val="22"/>
                <w:szCs w:val="22"/>
              </w:rPr>
              <w:t xml:space="preserve"> </w:t>
            </w:r>
            <w:r w:rsidRPr="7328B52E" w:rsidR="069B55B6">
              <w:rPr>
                <w:rFonts w:ascii="Arial" w:hAnsi="Arial" w:eastAsia="Arial" w:cs="Arial"/>
                <w:spacing w:val="-1"/>
                <w:sz w:val="22"/>
                <w:szCs w:val="22"/>
              </w:rPr>
              <w:t>Professor</w:t>
            </w:r>
            <w:r w:rsidRPr="7328B52E" w:rsidR="00F46BAB">
              <w:rPr>
                <w:rFonts w:ascii="Arial" w:hAnsi="Arial" w:eastAsia="Arial" w:cs="Arial"/>
                <w:sz w:val="22"/>
                <w:szCs w:val="22"/>
              </w:rPr>
              <w:t xml:space="preserve"> </w:t>
            </w:r>
            <w:r w:rsidRPr="7328B52E" w:rsidR="00F46BAB">
              <w:rPr>
                <w:rFonts w:ascii="Arial" w:hAnsi="Arial" w:eastAsia="Arial" w:cs="Arial"/>
                <w:spacing w:val="-1"/>
                <w:sz w:val="22"/>
                <w:szCs w:val="22"/>
              </w:rPr>
              <w:t>Timoth</w:t>
            </w:r>
            <w:r w:rsidRPr="7328B52E" w:rsidR="00F46BAB">
              <w:rPr>
                <w:rFonts w:ascii="Arial" w:hAnsi="Arial" w:eastAsia="Arial" w:cs="Arial"/>
                <w:sz w:val="22"/>
                <w:szCs w:val="22"/>
              </w:rPr>
              <w:t xml:space="preserve">y </w:t>
            </w:r>
            <w:r w:rsidRPr="7328B52E" w:rsidR="00F46BAB">
              <w:rPr>
                <w:rFonts w:ascii="Arial" w:hAnsi="Arial" w:eastAsia="Arial" w:cs="Arial"/>
                <w:spacing w:val="-1"/>
                <w:sz w:val="22"/>
                <w:szCs w:val="22"/>
              </w:rPr>
              <w:t>Chevassu</w:t>
            </w:r>
            <w:r w:rsidRPr="7328B52E" w:rsidR="00F46BAB">
              <w:rPr>
                <w:rFonts w:ascii="Arial" w:hAnsi="Arial" w:eastAsia="Arial" w:cs="Arial"/>
                <w:sz w:val="22"/>
                <w:szCs w:val="22"/>
              </w:rPr>
              <w:t xml:space="preserve">t </w:t>
            </w:r>
            <w:r w:rsidRPr="7328B52E" w:rsidR="6CC69980">
              <w:rPr>
                <w:rFonts w:ascii="Arial" w:hAnsi="Arial" w:eastAsia="Arial" w:cs="Arial"/>
                <w:sz w:val="22"/>
                <w:szCs w:val="22"/>
              </w:rPr>
              <w:t xml:space="preserve">MA </w:t>
            </w:r>
            <w:r w:rsidRPr="7328B52E" w:rsidR="069B55B6">
              <w:rPr>
                <w:rFonts w:ascii="Arial" w:hAnsi="Arial" w:eastAsia="Arial" w:cs="Arial"/>
                <w:spacing w:val="-1"/>
                <w:sz w:val="22"/>
                <w:szCs w:val="22"/>
              </w:rPr>
              <w:t>F</w:t>
            </w:r>
            <w:r w:rsidRPr="7328B52E" w:rsidR="00F46BAB">
              <w:rPr>
                <w:rFonts w:ascii="Arial" w:hAnsi="Arial" w:eastAsia="Arial" w:cs="Arial"/>
                <w:spacing w:val="-1"/>
                <w:sz w:val="22"/>
                <w:szCs w:val="22"/>
              </w:rPr>
              <w:t>RC</w:t>
            </w:r>
            <w:r w:rsidRPr="7328B52E" w:rsidR="00F46BAB">
              <w:rPr>
                <w:rFonts w:ascii="Arial" w:hAnsi="Arial" w:eastAsia="Arial" w:cs="Arial"/>
                <w:sz w:val="22"/>
                <w:szCs w:val="22"/>
              </w:rPr>
              <w:t xml:space="preserve">P </w:t>
            </w:r>
            <w:r w:rsidRPr="7328B52E" w:rsidR="00F46BAB">
              <w:rPr>
                <w:rFonts w:ascii="Arial" w:hAnsi="Arial" w:eastAsia="Arial" w:cs="Arial"/>
                <w:spacing w:val="-1"/>
                <w:sz w:val="22"/>
                <w:szCs w:val="22"/>
              </w:rPr>
              <w:t>FRC</w:t>
            </w:r>
            <w:r w:rsidRPr="7328B52E" w:rsidR="00F46BAB">
              <w:rPr>
                <w:rFonts w:ascii="Arial" w:hAnsi="Arial" w:eastAsia="Arial" w:cs="Arial"/>
                <w:sz w:val="22"/>
                <w:szCs w:val="22"/>
              </w:rPr>
              <w:t>P</w:t>
            </w:r>
            <w:r w:rsidRPr="7328B52E" w:rsidR="00F46BAB">
              <w:rPr>
                <w:rFonts w:ascii="Arial" w:hAnsi="Arial" w:eastAsia="Arial" w:cs="Arial"/>
                <w:spacing w:val="-1"/>
                <w:sz w:val="22"/>
                <w:szCs w:val="22"/>
              </w:rPr>
              <w:t>at</w:t>
            </w:r>
            <w:r w:rsidRPr="7328B52E" w:rsidR="00F46BAB">
              <w:rPr>
                <w:rFonts w:ascii="Arial" w:hAnsi="Arial" w:eastAsia="Arial" w:cs="Arial"/>
                <w:sz w:val="22"/>
                <w:szCs w:val="22"/>
              </w:rPr>
              <w:t>h</w:t>
            </w:r>
            <w:r w:rsidRPr="7328B52E" w:rsidR="069B55B6">
              <w:rPr>
                <w:rFonts w:ascii="Arial" w:hAnsi="Arial" w:eastAsia="Arial" w:cs="Arial"/>
                <w:sz w:val="22"/>
                <w:szCs w:val="22"/>
              </w:rPr>
              <w:t xml:space="preserve"> P</w:t>
            </w:r>
            <w:r w:rsidRPr="7328B52E" w:rsidR="00F46BAB">
              <w:rPr>
                <w:rFonts w:ascii="Arial" w:hAnsi="Arial" w:eastAsia="Arial" w:cs="Arial"/>
                <w:spacing w:val="-1"/>
                <w:sz w:val="22"/>
                <w:szCs w:val="22"/>
              </w:rPr>
              <w:t>hD</w:t>
            </w:r>
          </w:p>
          <w:p w:rsidRPr="00363DF2" w:rsidR="00F46BAB" w:rsidP="7328B52E" w:rsidRDefault="00363DF2" w14:paraId="5F8997AF" w14:textId="6185ED89" w14:noSpellErr="1">
            <w:pPr>
              <w:kinsoku w:val="0"/>
              <w:overflowPunct w:val="0"/>
              <w:spacing w:before="69"/>
              <w:rPr>
                <w:rFonts w:ascii="Arial" w:hAnsi="Arial" w:eastAsia="Arial" w:cs="Arial"/>
                <w:sz w:val="22"/>
                <w:szCs w:val="22"/>
              </w:rPr>
            </w:pPr>
            <w:r w:rsidRPr="7328B52E" w:rsidR="6CC69980">
              <w:rPr>
                <w:rFonts w:ascii="Arial" w:hAnsi="Arial" w:eastAsia="Arial" w:cs="Arial"/>
                <w:spacing w:val="-1"/>
                <w:sz w:val="22"/>
                <w:szCs w:val="22"/>
              </w:rPr>
              <w:t xml:space="preserve"> Chair of </w:t>
            </w:r>
            <w:r w:rsidRPr="7328B52E" w:rsidR="6CC69980">
              <w:rPr>
                <w:rFonts w:ascii="Arial" w:hAnsi="Arial" w:eastAsia="Arial" w:cs="Arial"/>
                <w:spacing w:val="-1"/>
                <w:sz w:val="22"/>
                <w:szCs w:val="22"/>
              </w:rPr>
              <w:t xml:space="preserve">Haematology</w:t>
            </w:r>
            <w:r w:rsidRPr="7328B52E" w:rsidR="00F46BAB">
              <w:rPr>
                <w:rFonts w:ascii="Arial" w:hAnsi="Arial" w:eastAsia="Arial" w:cs="Arial"/>
                <w:sz w:val="22"/>
                <w:szCs w:val="22"/>
              </w:rPr>
              <w:t xml:space="preserve"> and Direct</w:t>
            </w:r>
            <w:r w:rsidRPr="7328B52E" w:rsidR="00F46BAB">
              <w:rPr>
                <w:rFonts w:ascii="Arial" w:hAnsi="Arial" w:eastAsia="Arial" w:cs="Arial"/>
                <w:spacing w:val="-1"/>
                <w:sz w:val="22"/>
                <w:szCs w:val="22"/>
              </w:rPr>
              <w:t>o</w:t>
            </w:r>
            <w:r w:rsidRPr="7328B52E" w:rsidR="00F46BAB">
              <w:rPr>
                <w:rFonts w:ascii="Arial" w:hAnsi="Arial" w:eastAsia="Arial" w:cs="Arial"/>
                <w:sz w:val="22"/>
                <w:szCs w:val="22"/>
              </w:rPr>
              <w:t xml:space="preserve">r of </w:t>
            </w:r>
            <w:r w:rsidRPr="7328B52E" w:rsidR="00F46BAB">
              <w:rPr>
                <w:rFonts w:ascii="Arial" w:hAnsi="Arial" w:eastAsia="Arial" w:cs="Arial"/>
                <w:spacing w:val="-2"/>
                <w:sz w:val="22"/>
                <w:szCs w:val="22"/>
              </w:rPr>
              <w:t>A</w:t>
            </w:r>
            <w:r w:rsidRPr="7328B52E" w:rsidR="00F46BAB">
              <w:rPr>
                <w:rFonts w:ascii="Arial" w:hAnsi="Arial" w:eastAsia="Arial" w:cs="Arial"/>
                <w:sz w:val="22"/>
                <w:szCs w:val="22"/>
              </w:rPr>
              <w:t>cademic</w:t>
            </w:r>
            <w:r w:rsidRPr="7328B52E" w:rsidR="6CC69980">
              <w:rPr>
                <w:rFonts w:ascii="Arial" w:hAnsi="Arial" w:eastAsia="Arial" w:cs="Arial"/>
                <w:sz w:val="22"/>
                <w:szCs w:val="22"/>
              </w:rPr>
              <w:t xml:space="preserve"> T</w:t>
            </w:r>
            <w:r w:rsidRPr="7328B52E" w:rsidR="00F46BAB">
              <w:rPr>
                <w:rFonts w:ascii="Arial" w:hAnsi="Arial" w:eastAsia="Arial" w:cs="Arial"/>
                <w:sz w:val="22"/>
                <w:szCs w:val="22"/>
              </w:rPr>
              <w:t>raining</w:t>
            </w:r>
            <w:r w:rsidRPr="7328B52E" w:rsidR="3FBBA47B">
              <w:rPr>
                <w:rFonts w:ascii="Arial" w:hAnsi="Arial" w:eastAsia="Arial" w:cs="Arial"/>
                <w:sz w:val="22"/>
                <w:szCs w:val="22"/>
              </w:rPr>
              <w:t xml:space="preserve"> -  </w:t>
            </w:r>
            <w:hyperlink w:history="1" r:id="R5fc88dd1086941f6">
              <w:r w:rsidRPr="7328B52E" w:rsidR="00F46BAB">
                <w:rPr>
                  <w:rFonts w:ascii="Arial" w:hAnsi="Arial" w:eastAsia="Arial" w:cs="Arial"/>
                  <w:spacing w:val="-1"/>
                  <w:sz w:val="22"/>
                  <w:szCs w:val="22"/>
                  <w:u w:val="single"/>
                </w:rPr>
                <w:t>t.chevassut@bsms.ac.uk</w:t>
              </w:r>
            </w:hyperlink>
          </w:p>
          <w:p w:rsidRPr="00363DF2" w:rsidR="00F46BAB" w:rsidP="7328B52E" w:rsidRDefault="00363DF2" w14:paraId="3C8CFCA6" w14:textId="2C66FC10" w14:noSpellErr="1">
            <w:pPr>
              <w:pStyle w:val="BodyText"/>
              <w:kinsoku w:val="0"/>
              <w:overflowPunct w:val="0"/>
              <w:ind w:left="0"/>
              <w:rPr>
                <w:rFonts w:ascii="Arial" w:hAnsi="Arial" w:eastAsia="Arial" w:cs="Arial"/>
                <w:color w:val="000000" w:themeColor="text1"/>
                <w:sz w:val="22"/>
                <w:szCs w:val="22"/>
                <w:u w:val="single"/>
              </w:rPr>
            </w:pPr>
            <w:r w:rsidRPr="7328B52E" w:rsidR="6CC69980">
              <w:rPr>
                <w:rFonts w:ascii="Arial" w:hAnsi="Arial" w:eastAsia="Arial" w:cs="Arial"/>
                <w:color w:val="000000" w:themeColor="text1"/>
                <w:sz w:val="22"/>
                <w:szCs w:val="22"/>
              </w:rPr>
              <w:t xml:space="preserve"> </w:t>
            </w:r>
            <w:hyperlink w:history="1" r:id="R4545e6b5f12b4424">
              <w:r w:rsidRPr="7328B52E" w:rsidR="6CC69980">
                <w:rPr>
                  <w:rStyle w:val="Hyperlink"/>
                  <w:rFonts w:ascii="Arial" w:hAnsi="Arial" w:eastAsia="Arial" w:cs="Arial"/>
                  <w:color w:val="000000" w:themeColor="text1"/>
                  <w:sz w:val="22"/>
                  <w:szCs w:val="22"/>
                </w:rPr>
                <w:t>http://www.bsms.ac.uk/research/</w:t>
              </w:r>
              <w:r w:rsidRPr="7328B52E" w:rsidR="6CC69980">
                <w:rPr>
                  <w:rStyle w:val="Hyperlink"/>
                  <w:rFonts w:ascii="Arial" w:hAnsi="Arial" w:eastAsia="Arial" w:cs="Arial"/>
                  <w:color w:val="000000" w:themeColor="text1"/>
                  <w:spacing w:val="-2"/>
                  <w:sz w:val="22"/>
                  <w:szCs w:val="22"/>
                </w:rPr>
                <w:t>o</w:t>
              </w:r>
              <w:r w:rsidRPr="7328B52E" w:rsidR="6CC69980">
                <w:rPr>
                  <w:rStyle w:val="Hyperlink"/>
                  <w:rFonts w:ascii="Arial" w:hAnsi="Arial" w:eastAsia="Arial" w:cs="Arial"/>
                  <w:color w:val="000000" w:themeColor="text1"/>
                  <w:sz w:val="22"/>
                  <w:szCs w:val="22"/>
                </w:rPr>
                <w:t>ur-researchers/timothy-chevassut/</w:t>
              </w:r>
            </w:hyperlink>
          </w:p>
          <w:p w:rsidRPr="00FB45E7" w:rsidR="00F46BAB" w:rsidP="7328B52E" w:rsidRDefault="00F46BAB" w14:paraId="07C5519D" w14:textId="77777777" w14:noSpellErr="1">
            <w:pPr>
              <w:pStyle w:val="TableParagraph"/>
              <w:kinsoku w:val="0"/>
              <w:overflowPunct w:val="0"/>
              <w:spacing w:line="273" w:lineRule="exact"/>
              <w:ind w:left="97"/>
              <w:rPr>
                <w:rFonts w:ascii="Arial" w:hAnsi="Arial" w:eastAsia="Arial" w:cs="Arial"/>
                <w:i w:val="1"/>
                <w:iCs w:val="1"/>
                <w:spacing w:val="-1"/>
                <w:sz w:val="22"/>
                <w:szCs w:val="22"/>
              </w:rPr>
            </w:pPr>
          </w:p>
        </w:tc>
      </w:tr>
    </w:tbl>
    <w:p w:rsidRPr="00FB45E7" w:rsidR="00D46C0F" w:rsidP="7328B52E" w:rsidRDefault="00D46C0F" w14:paraId="2BE027E6" w14:textId="77777777" w14:noSpellErr="1">
      <w:pPr>
        <w:rPr>
          <w:rFonts w:ascii="Arial" w:hAnsi="Arial" w:eastAsia="Arial" w:cs="Arial"/>
          <w:sz w:val="22"/>
          <w:szCs w:val="22"/>
        </w:rPr>
        <w:sectPr w:rsidRPr="00FB45E7" w:rsidR="00D46C0F">
          <w:pgSz w:w="11905" w:h="16840" w:orient="portrait"/>
          <w:pgMar w:top="700" w:right="1220" w:bottom="620" w:left="1300" w:header="422" w:footer="424" w:gutter="0"/>
          <w:cols w:equalWidth="0" w:space="720">
            <w:col w:w="9385"/>
          </w:cols>
          <w:noEndnote/>
        </w:sectPr>
      </w:pPr>
    </w:p>
    <w:p w:rsidRPr="00FB45E7" w:rsidR="00D46C0F" w:rsidP="7328B52E" w:rsidRDefault="00D46C0F" w14:paraId="51676757" w14:textId="77777777" w14:noSpellErr="1">
      <w:pPr>
        <w:kinsoku w:val="0"/>
        <w:overflowPunct w:val="0"/>
        <w:spacing w:before="5" w:line="260" w:lineRule="exact"/>
        <w:rPr>
          <w:rFonts w:ascii="Arial" w:hAnsi="Arial" w:eastAsia="Arial" w:cs="Arial"/>
          <w:sz w:val="22"/>
          <w:szCs w:val="22"/>
        </w:rPr>
      </w:pPr>
    </w:p>
    <w:p w:rsidRPr="00FB45E7" w:rsidR="00D46C0F" w:rsidP="7328B52E" w:rsidRDefault="00D46C0F" w14:paraId="61E9344F" w14:textId="77777777" w14:noSpellErr="1">
      <w:pPr>
        <w:kinsoku w:val="0"/>
        <w:overflowPunct w:val="0"/>
        <w:spacing w:before="4" w:line="200" w:lineRule="exact"/>
        <w:rPr>
          <w:rFonts w:ascii="Arial" w:hAnsi="Arial" w:eastAsia="Arial" w:cs="Arial"/>
          <w:sz w:val="22"/>
          <w:szCs w:val="22"/>
        </w:rPr>
      </w:pPr>
    </w:p>
    <w:p w:rsidRPr="00FB45E7" w:rsidR="00D46C0F" w:rsidP="7328B52E" w:rsidRDefault="00D46C0F" w14:paraId="4A88A0AD" w14:textId="130CB88E" w14:noSpellErr="1">
      <w:pPr>
        <w:pStyle w:val="Heading3"/>
        <w:kinsoku w:val="0"/>
        <w:overflowPunct w:val="0"/>
        <w:rPr>
          <w:rFonts w:ascii="Arial" w:hAnsi="Arial" w:eastAsia="Arial" w:cs="Arial"/>
          <w:b w:val="0"/>
          <w:bCs w:val="0"/>
          <w:sz w:val="22"/>
          <w:szCs w:val="22"/>
        </w:rPr>
      </w:pP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 xml:space="preserve">e</w:t>
      </w:r>
      <w:r w:rsidRPr="7328B52E" w:rsidR="00D46C0F">
        <w:rPr>
          <w:rFonts w:ascii="Arial" w:hAnsi="Arial" w:eastAsia="Arial" w:cs="Arial"/>
          <w:sz w:val="22"/>
          <w:szCs w:val="22"/>
        </w:rPr>
        <w:t xml:space="preserve"> 5 – </w:t>
      </w:r>
      <w:r w:rsidRPr="7328B52E" w:rsidR="00D46C0F">
        <w:rPr>
          <w:rFonts w:ascii="Arial" w:hAnsi="Arial" w:eastAsia="Arial" w:cs="Arial"/>
          <w:spacing w:val="-1"/>
          <w:sz w:val="22"/>
          <w:szCs w:val="22"/>
        </w:rPr>
        <w:t>Hepatolo</w:t>
      </w:r>
      <w:r w:rsidRPr="7328B52E" w:rsidR="00D46C0F">
        <w:rPr>
          <w:rFonts w:ascii="Arial" w:hAnsi="Arial" w:eastAsia="Arial" w:cs="Arial"/>
          <w:spacing w:val="1"/>
          <w:sz w:val="22"/>
          <w:szCs w:val="22"/>
        </w:rPr>
        <w:t>g</w:t>
      </w:r>
      <w:r w:rsidRPr="7328B52E" w:rsidR="00D46C0F">
        <w:rPr>
          <w:rFonts w:ascii="Arial" w:hAnsi="Arial" w:eastAsia="Arial" w:cs="Arial"/>
          <w:sz w:val="22"/>
          <w:szCs w:val="22"/>
        </w:rPr>
        <w:t>y</w:t>
      </w:r>
      <w:r w:rsidRPr="7328B52E" w:rsidR="00D46C0F">
        <w:rPr>
          <w:rFonts w:ascii="Arial" w:hAnsi="Arial" w:eastAsia="Arial" w:cs="Arial"/>
          <w:spacing w:val="-3"/>
          <w:sz w:val="22"/>
          <w:szCs w:val="22"/>
        </w:rPr>
        <w:t xml:space="preserve"> </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BSMS</w:t>
      </w:r>
      <w:r w:rsidRPr="7328B52E" w:rsidR="004C1097">
        <w:rPr>
          <w:rFonts w:ascii="Arial" w:hAnsi="Arial" w:eastAsia="Arial" w:cs="Arial"/>
          <w:spacing w:val="-1"/>
          <w:sz w:val="22"/>
          <w:szCs w:val="22"/>
        </w:rPr>
        <w:t>/RSCH</w:t>
      </w:r>
    </w:p>
    <w:p w:rsidRPr="00FB45E7" w:rsidR="00D46C0F" w:rsidP="7328B52E" w:rsidRDefault="00D46C0F" w14:paraId="7688EEDA" w14:textId="21DE5135" w14:noSpellErr="1">
      <w:pPr>
        <w:pStyle w:val="BodyText"/>
        <w:kinsoku w:val="0"/>
        <w:overflowPunct w:val="0"/>
        <w:spacing w:line="275" w:lineRule="exact"/>
        <w:rPr>
          <w:rFonts w:ascii="Arial" w:hAnsi="Arial" w:eastAsia="Arial" w:cs="Arial"/>
          <w:sz w:val="22"/>
          <w:szCs w:val="22"/>
        </w:rPr>
      </w:pPr>
      <w:r w:rsidRPr="7328B52E" w:rsidR="00D46C0F">
        <w:rPr>
          <w:rFonts w:ascii="Arial" w:hAnsi="Arial" w:eastAsia="Arial" w:cs="Arial"/>
          <w:spacing w:val="-1"/>
          <w:sz w:val="22"/>
          <w:szCs w:val="22"/>
        </w:rPr>
        <w:t>Reference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BSMS/05</w:t>
      </w:r>
    </w:p>
    <w:p w:rsidRPr="00FB45E7" w:rsidR="00D46C0F" w:rsidP="7328B52E" w:rsidRDefault="00D46C0F" w14:paraId="7E401182" w14:textId="77777777" w14:noSpellErr="1">
      <w:pPr>
        <w:kinsoku w:val="0"/>
        <w:overflowPunct w:val="0"/>
        <w:spacing w:before="18" w:line="260" w:lineRule="exact"/>
        <w:rPr>
          <w:rFonts w:ascii="Arial" w:hAnsi="Arial" w:eastAsia="Arial" w:cs="Arial"/>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4510"/>
        <w:gridCol w:w="4509"/>
      </w:tblGrid>
      <w:tr w:rsidRPr="00FB45E7" w:rsidR="007F47C2" w:rsidTr="7328B52E" w14:paraId="6442DCB5" w14:textId="77777777">
        <w:trPr>
          <w:trHeight w:val="1114" w:hRule="exact"/>
        </w:trPr>
        <w:tc>
          <w:tcPr>
            <w:tcW w:w="901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7AECB337" w14:textId="77777777" w14:noSpellErr="1">
            <w:pPr>
              <w:pStyle w:val="TableParagraph"/>
              <w:kinsoku w:val="0"/>
              <w:overflowPunct w:val="0"/>
              <w:spacing w:line="274" w:lineRule="exact"/>
              <w:ind w:left="102"/>
              <w:rPr>
                <w:rFonts w:ascii="Arial" w:hAnsi="Arial" w:eastAsia="Arial" w:cs="Arial"/>
                <w:sz w:val="22"/>
                <w:szCs w:val="22"/>
              </w:rPr>
            </w:pPr>
            <w:r w:rsidRPr="7328B52E" w:rsidR="00D46C0F">
              <w:rPr>
                <w:rFonts w:ascii="Arial" w:hAnsi="Arial" w:eastAsia="Arial" w:cs="Arial"/>
                <w:i w:val="1"/>
                <w:iCs w:val="1"/>
                <w:sz w:val="22"/>
                <w:szCs w:val="22"/>
              </w:rPr>
              <w:t xml:space="preserve">Type of </w:t>
            </w:r>
            <w:r w:rsidRPr="7328B52E" w:rsidR="00D46C0F">
              <w:rPr>
                <w:rFonts w:ascii="Arial" w:hAnsi="Arial" w:eastAsia="Arial" w:cs="Arial"/>
                <w:i w:val="1"/>
                <w:iCs w:val="1"/>
                <w:sz w:val="22"/>
                <w:szCs w:val="22"/>
              </w:rPr>
              <w:t>program</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e</w:t>
            </w:r>
          </w:p>
          <w:p w:rsidRPr="00FB45E7" w:rsidR="00D46C0F" w:rsidP="7328B52E" w:rsidRDefault="00D46C0F" w14:paraId="65A44315"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69AE7171" w14:textId="2193EC6B" w14:noSpellErr="1">
            <w:pPr>
              <w:pStyle w:val="TableParagraph"/>
              <w:kinsoku w:val="0"/>
              <w:overflowPunct w:val="0"/>
              <w:ind w:left="102"/>
              <w:rPr>
                <w:rFonts w:ascii="Arial" w:hAnsi="Arial" w:eastAsia="Arial" w:cs="Arial"/>
                <w:sz w:val="22"/>
                <w:szCs w:val="22"/>
              </w:rPr>
            </w:pPr>
            <w:r w:rsidRPr="7328B52E" w:rsidR="00D46C0F">
              <w:rPr>
                <w:rFonts w:ascii="Arial" w:hAnsi="Arial" w:eastAsia="Arial" w:cs="Arial"/>
                <w:spacing w:val="-1"/>
                <w:sz w:val="22"/>
                <w:szCs w:val="22"/>
              </w:rPr>
              <w:t>Research</w:t>
            </w:r>
            <w:r w:rsidRPr="7328B52E" w:rsidR="006D1869">
              <w:rPr>
                <w:rFonts w:ascii="Arial" w:hAnsi="Arial" w:eastAsia="Arial" w:cs="Arial"/>
                <w:spacing w:val="-1"/>
                <w:sz w:val="22"/>
                <w:szCs w:val="22"/>
              </w:rPr>
              <w:t xml:space="preserve"> – Hepatology and Gastroenterology</w:t>
            </w:r>
            <w:r w:rsidRPr="7328B52E" w:rsidR="0044015F">
              <w:rPr>
                <w:rFonts w:ascii="Arial" w:hAnsi="Arial" w:eastAsia="Arial" w:cs="Arial"/>
                <w:spacing w:val="-1"/>
                <w:sz w:val="22"/>
                <w:szCs w:val="22"/>
              </w:rPr>
              <w:t>, overseen by Professor Sumita Verma</w:t>
            </w:r>
          </w:p>
        </w:tc>
      </w:tr>
      <w:tr w:rsidRPr="00FB45E7" w:rsidR="007F47C2" w:rsidTr="7328B52E" w14:paraId="57FF8D1C" w14:textId="77777777">
        <w:trPr>
          <w:trHeight w:val="1115" w:hRule="exact"/>
        </w:trPr>
        <w:tc>
          <w:tcPr>
            <w:tcW w:w="4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7419F1BA" w14:textId="77777777" w14:noSpellErr="1">
            <w:pPr>
              <w:pStyle w:val="TableParagraph"/>
              <w:kinsoku w:val="0"/>
              <w:overflowPunct w:val="0"/>
              <w:spacing w:line="274" w:lineRule="exact"/>
              <w:ind w:left="102"/>
              <w:rPr>
                <w:rFonts w:ascii="Arial" w:hAnsi="Arial" w:eastAsia="Arial" w:cs="Arial"/>
                <w:sz w:val="22"/>
                <w:szCs w:val="22"/>
              </w:rPr>
            </w:pPr>
            <w:r w:rsidRPr="7328B52E" w:rsidR="00D46C0F">
              <w:rPr>
                <w:rFonts w:ascii="Arial" w:hAnsi="Arial" w:eastAsia="Arial" w:cs="Arial"/>
                <w:i w:val="1"/>
                <w:iCs w:val="1"/>
                <w:sz w:val="22"/>
                <w:szCs w:val="22"/>
              </w:rPr>
              <w:t>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ploying trust:</w:t>
            </w:r>
          </w:p>
          <w:p w:rsidRPr="00FB45E7" w:rsidR="0044015F" w:rsidP="7328B52E" w:rsidRDefault="0044015F" w14:paraId="3C33FDCD"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44015F" w14:paraId="29A20B82" w14:textId="319C6F8D" w14:noSpellErr="1">
            <w:pPr>
              <w:pStyle w:val="TableParagraph"/>
              <w:kinsoku w:val="0"/>
              <w:overflowPunct w:val="0"/>
              <w:ind w:left="102"/>
              <w:rPr>
                <w:rFonts w:ascii="Arial" w:hAnsi="Arial" w:eastAsia="Arial" w:cs="Arial"/>
                <w:sz w:val="22"/>
                <w:szCs w:val="22"/>
              </w:rPr>
            </w:pPr>
            <w:r w:rsidRPr="7328B52E" w:rsidR="0044015F">
              <w:rPr>
                <w:rFonts w:ascii="Arial" w:hAnsi="Arial" w:eastAsia="Arial" w:cs="Arial"/>
                <w:spacing w:val="-1"/>
                <w:sz w:val="22"/>
                <w:szCs w:val="22"/>
              </w:rPr>
              <w:t>University Hospitals Sussex NHS Trust</w:t>
            </w:r>
          </w:p>
        </w:tc>
        <w:tc>
          <w:tcPr>
            <w:tcW w:w="45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48A0386B" w14:textId="77777777" w14:noSpellErr="1">
            <w:pPr>
              <w:pStyle w:val="TableParagraph"/>
              <w:kinsoku w:val="0"/>
              <w:overflowPunct w:val="0"/>
              <w:spacing w:line="274" w:lineRule="exact"/>
              <w:ind w:left="102"/>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placemen</w:t>
            </w:r>
            <w:r w:rsidRPr="7328B52E" w:rsidR="00D46C0F">
              <w:rPr>
                <w:rFonts w:ascii="Arial" w:hAnsi="Arial" w:eastAsia="Arial" w:cs="Arial"/>
                <w:i w:val="1"/>
                <w:iCs w:val="1"/>
                <w:sz w:val="22"/>
                <w:szCs w:val="22"/>
              </w:rPr>
              <w:t xml:space="preserve">t </w:t>
            </w:r>
            <w:r w:rsidRPr="7328B52E" w:rsidR="00D46C0F">
              <w:rPr>
                <w:rFonts w:ascii="Arial" w:hAnsi="Arial" w:eastAsia="Arial" w:cs="Arial"/>
                <w:i w:val="1"/>
                <w:iCs w:val="1"/>
                <w:spacing w:val="-1"/>
                <w:sz w:val="22"/>
                <w:szCs w:val="22"/>
              </w:rPr>
              <w:t>base</w:t>
            </w:r>
            <w:r w:rsidRPr="7328B52E" w:rsidR="00D46C0F">
              <w:rPr>
                <w:rFonts w:ascii="Arial" w:hAnsi="Arial" w:eastAsia="Arial" w:cs="Arial"/>
                <w:i w:val="1"/>
                <w:iCs w:val="1"/>
                <w:sz w:val="22"/>
                <w:szCs w:val="22"/>
              </w:rPr>
              <w:t xml:space="preserve">d </w:t>
            </w:r>
            <w:r w:rsidRPr="7328B52E" w:rsidR="00D46C0F">
              <w:rPr>
                <w:rFonts w:ascii="Arial" w:hAnsi="Arial" w:eastAsia="Arial" w:cs="Arial"/>
                <w:i w:val="1"/>
                <w:iCs w:val="1"/>
                <w:spacing w:val="-1"/>
                <w:sz w:val="22"/>
                <w:szCs w:val="22"/>
              </w:rPr>
              <w:t>at:</w:t>
            </w:r>
          </w:p>
          <w:p w:rsidRPr="00FB45E7" w:rsidR="00D46C0F" w:rsidP="7328B52E" w:rsidRDefault="00D46C0F" w14:paraId="45A13192"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53F77991" w14:textId="77777777" w14:noSpellErr="1">
            <w:pPr>
              <w:pStyle w:val="TableParagraph"/>
              <w:kinsoku w:val="0"/>
              <w:overflowPunct w:val="0"/>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al</w:t>
            </w:r>
          </w:p>
        </w:tc>
      </w:tr>
      <w:tr w:rsidRPr="00FB45E7" w:rsidR="007F47C2" w:rsidTr="7328B52E" w14:paraId="58F02840" w14:textId="77777777">
        <w:trPr>
          <w:trHeight w:val="1634" w:hRule="exact"/>
        </w:trPr>
        <w:tc>
          <w:tcPr>
            <w:tcW w:w="901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01D5586C" w14:textId="20B0E201" w14:noSpellErr="1">
            <w:pPr>
              <w:pStyle w:val="TableParagraph"/>
              <w:kinsoku w:val="0"/>
              <w:overflowPunct w:val="0"/>
              <w:spacing w:line="273" w:lineRule="exact"/>
              <w:ind w:left="102" w:right="6090"/>
              <w:rPr>
                <w:rFonts w:ascii="Arial" w:hAnsi="Arial" w:eastAsia="Arial" w:cs="Arial"/>
                <w:sz w:val="22"/>
                <w:szCs w:val="22"/>
              </w:rPr>
            </w:pPr>
            <w:r w:rsidRPr="7328B52E" w:rsidR="00D46C0F">
              <w:rPr>
                <w:rFonts w:ascii="Arial" w:hAnsi="Arial" w:eastAsia="Arial" w:cs="Arial"/>
                <w:i w:val="1"/>
                <w:iCs w:val="1"/>
                <w:spacing w:val="-1"/>
                <w:sz w:val="22"/>
                <w:szCs w:val="22"/>
              </w:rPr>
              <w:t>Brie</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outlin</w:t>
            </w:r>
            <w:r w:rsidRPr="7328B52E" w:rsidR="00D46C0F">
              <w:rPr>
                <w:rFonts w:ascii="Arial" w:hAnsi="Arial" w:eastAsia="Arial" w:cs="Arial"/>
                <w:i w:val="1"/>
                <w:iCs w:val="1"/>
                <w:sz w:val="22"/>
                <w:szCs w:val="22"/>
              </w:rPr>
              <w:t xml:space="preserve">e </w:t>
            </w:r>
            <w:r w:rsidRPr="7328B52E" w:rsidR="00D46C0F">
              <w:rPr>
                <w:rFonts w:ascii="Arial" w:hAnsi="Arial" w:eastAsia="Arial" w:cs="Arial"/>
                <w:i w:val="1"/>
                <w:iCs w:val="1"/>
                <w:spacing w:val="-1"/>
                <w:sz w:val="22"/>
                <w:szCs w:val="22"/>
              </w:rPr>
              <w:t>o</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department</w:t>
            </w:r>
          </w:p>
          <w:p w:rsidRPr="00FB45E7" w:rsidR="00D46C0F" w:rsidP="7328B52E" w:rsidRDefault="00D46C0F" w14:paraId="70ADD443" w14:textId="77777777" w14:noSpellErr="1">
            <w:pPr>
              <w:pStyle w:val="TableParagraph"/>
              <w:kinsoku w:val="0"/>
              <w:overflowPunct w:val="0"/>
              <w:spacing w:before="15" w:line="260" w:lineRule="exact"/>
              <w:rPr>
                <w:rFonts w:ascii="Arial" w:hAnsi="Arial" w:eastAsia="Arial" w:cs="Arial"/>
                <w:sz w:val="22"/>
                <w:szCs w:val="22"/>
              </w:rPr>
            </w:pPr>
          </w:p>
          <w:p w:rsidRPr="00FB45E7" w:rsidR="00F46BAB" w:rsidP="7328B52E" w:rsidRDefault="00ED4529" w14:paraId="57B514EA" w14:textId="62F78CD7">
            <w:pPr>
              <w:pStyle w:val="TableParagraph"/>
              <w:kinsoku w:val="0"/>
              <w:overflowPunct w:val="0"/>
              <w:ind w:left="102" w:right="229"/>
              <w:rPr>
                <w:rFonts w:ascii="Arial" w:hAnsi="Arial" w:eastAsia="Arial" w:cs="Arial"/>
                <w:sz w:val="22"/>
                <w:szCs w:val="22"/>
              </w:rPr>
            </w:pPr>
            <w:r w:rsidRPr="7328B52E" w:rsidR="289BF7EC">
              <w:rPr>
                <w:rFonts w:ascii="Arial" w:hAnsi="Arial" w:eastAsia="Arial" w:cs="Arial"/>
                <w:spacing w:val="-1"/>
                <w:sz w:val="22"/>
                <w:szCs w:val="22"/>
              </w:rPr>
              <w:t>Brighton and Sussex University Hospital (</w:t>
            </w:r>
            <w:r w:rsidRPr="7328B52E" w:rsidR="000D50F3">
              <w:rPr>
                <w:rFonts w:ascii="Arial" w:hAnsi="Arial" w:eastAsia="Arial" w:cs="Arial"/>
                <w:spacing w:val="-1"/>
                <w:sz w:val="22"/>
                <w:szCs w:val="22"/>
              </w:rPr>
              <w:t>UHS</w:t>
            </w:r>
            <w:r w:rsidRPr="7328B52E" w:rsidR="289BF7EC">
              <w:rPr>
                <w:rFonts w:ascii="Arial" w:hAnsi="Arial" w:eastAsia="Arial" w:cs="Arial"/>
                <w:spacing w:val="-1"/>
                <w:sz w:val="22"/>
                <w:szCs w:val="22"/>
              </w:rPr>
              <w:t xml:space="preserve">) and Brighton and Sussex Medical School (BSMS) </w:t>
            </w:r>
            <w:r w:rsidRPr="7328B52E" w:rsidR="6AB83250">
              <w:rPr>
                <w:rFonts w:ascii="Arial" w:hAnsi="Arial" w:eastAsia="Arial" w:cs="Arial"/>
                <w:spacing w:val="-1"/>
                <w:sz w:val="22"/>
                <w:szCs w:val="22"/>
              </w:rPr>
              <w:t>have</w:t>
            </w:r>
            <w:r w:rsidRPr="7328B52E" w:rsidR="289BF7EC">
              <w:rPr>
                <w:rFonts w:ascii="Arial" w:hAnsi="Arial" w:eastAsia="Arial" w:cs="Arial"/>
                <w:spacing w:val="-1"/>
                <w:sz w:val="22"/>
                <w:szCs w:val="22"/>
              </w:rPr>
              <w:t xml:space="preserve"> an active research </w:t>
            </w:r>
            <w:r w:rsidRPr="7328B52E" w:rsidR="289BF7EC">
              <w:rPr>
                <w:rFonts w:ascii="Arial" w:hAnsi="Arial" w:eastAsia="Arial" w:cs="Arial"/>
                <w:spacing w:val="-1"/>
                <w:sz w:val="22"/>
                <w:szCs w:val="22"/>
              </w:rPr>
              <w:t>programme</w:t>
            </w:r>
            <w:r w:rsidRPr="7328B52E" w:rsidR="289BF7EC">
              <w:rPr>
                <w:rFonts w:ascii="Arial" w:hAnsi="Arial" w:eastAsia="Arial" w:cs="Arial"/>
                <w:spacing w:val="-1"/>
                <w:sz w:val="22"/>
                <w:szCs w:val="22"/>
              </w:rPr>
              <w:t xml:space="preserve"> in Hepatology, headed by Professor Sumita Verma, Professor of Hepatology.</w:t>
            </w:r>
          </w:p>
        </w:tc>
      </w:tr>
      <w:tr w:rsidRPr="00FB45E7" w:rsidR="007F47C2" w:rsidTr="7328B52E" w14:paraId="1C146613" w14:textId="77777777">
        <w:trPr>
          <w:trHeight w:val="7512" w:hRule="exact"/>
        </w:trPr>
        <w:tc>
          <w:tcPr>
            <w:tcW w:w="901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63469" w:rsidP="7328B52E" w:rsidRDefault="00663469" w14:paraId="41BC438F" w14:textId="77777777" w14:noSpellErr="1">
            <w:pPr>
              <w:pStyle w:val="TableParagraph"/>
              <w:kinsoku w:val="0"/>
              <w:overflowPunct w:val="0"/>
              <w:spacing w:line="276" w:lineRule="exact"/>
              <w:ind w:left="102" w:right="229"/>
              <w:rPr>
                <w:rFonts w:ascii="Arial" w:hAnsi="Arial" w:eastAsia="Arial" w:cs="Arial"/>
                <w:spacing w:val="-1"/>
                <w:sz w:val="22"/>
                <w:szCs w:val="22"/>
              </w:rPr>
            </w:pPr>
          </w:p>
          <w:p w:rsidRPr="00FB45E7" w:rsidR="00ED4529" w:rsidP="7328B52E" w:rsidRDefault="00ED4529" w14:paraId="51877204" w14:textId="579E2959">
            <w:pPr>
              <w:pStyle w:val="TableParagraph"/>
              <w:kinsoku w:val="0"/>
              <w:overflowPunct w:val="0"/>
              <w:spacing w:line="276" w:lineRule="exact"/>
              <w:ind w:left="102" w:right="229"/>
              <w:rPr>
                <w:rFonts w:ascii="Arial" w:hAnsi="Arial" w:eastAsia="Arial" w:cs="Arial"/>
                <w:spacing w:val="-1"/>
                <w:sz w:val="22"/>
                <w:szCs w:val="22"/>
              </w:rPr>
            </w:pPr>
            <w:r w:rsidRPr="7328B52E" w:rsidR="289BF7EC">
              <w:rPr>
                <w:rFonts w:ascii="Arial" w:hAnsi="Arial" w:eastAsia="Arial" w:cs="Arial"/>
                <w:spacing w:val="-1"/>
                <w:sz w:val="22"/>
                <w:szCs w:val="22"/>
              </w:rPr>
              <w:t xml:space="preserve">Over the last four years Professor Verma (as PI) has been awarded four grants (~900K) including funding from the NIHR and Dunhill Medical </w:t>
            </w:r>
            <w:r w:rsidRPr="7328B52E" w:rsidR="3986C4F0">
              <w:rPr>
                <w:rFonts w:ascii="Arial" w:hAnsi="Arial" w:eastAsia="Arial" w:cs="Arial"/>
                <w:spacing w:val="-1"/>
                <w:sz w:val="22"/>
                <w:szCs w:val="22"/>
              </w:rPr>
              <w:t>Trust)</w:t>
            </w:r>
            <w:r w:rsidRPr="7328B52E" w:rsidR="289BF7EC">
              <w:rPr>
                <w:rFonts w:ascii="Arial" w:hAnsi="Arial" w:eastAsia="Arial" w:cs="Arial"/>
                <w:spacing w:val="-1"/>
                <w:sz w:val="22"/>
                <w:szCs w:val="22"/>
              </w:rPr>
              <w:t>, which enabled the appointment of two Fellow</w:t>
            </w:r>
            <w:r w:rsidRPr="7328B52E" w:rsidR="289BF7EC">
              <w:rPr>
                <w:rFonts w:ascii="Arial" w:hAnsi="Arial" w:eastAsia="Arial" w:cs="Arial"/>
                <w:sz w:val="22"/>
                <w:szCs w:val="22"/>
              </w:rPr>
              <w:t>s (2015-2018) (both registered for a PhD)</w:t>
            </w:r>
            <w:r w:rsidRPr="7328B52E" w:rsidR="289BF7EC">
              <w:rPr>
                <w:rFonts w:ascii="Arial" w:hAnsi="Arial" w:eastAsia="Arial" w:cs="Arial"/>
                <w:spacing w:val="16"/>
                <w:sz w:val="22"/>
                <w:szCs w:val="22"/>
              </w:rPr>
              <w:t xml:space="preserve"> </w:t>
            </w:r>
            <w:r w:rsidRPr="7328B52E" w:rsidR="289BF7EC">
              <w:rPr>
                <w:rFonts w:ascii="Arial" w:hAnsi="Arial" w:eastAsia="Arial" w:cs="Arial"/>
                <w:spacing w:val="-1"/>
                <w:sz w:val="22"/>
                <w:szCs w:val="22"/>
              </w:rPr>
              <w:t>an</w:t>
            </w:r>
            <w:r w:rsidRPr="7328B52E" w:rsidR="289BF7EC">
              <w:rPr>
                <w:rFonts w:ascii="Arial" w:hAnsi="Arial" w:eastAsia="Arial" w:cs="Arial"/>
                <w:sz w:val="22"/>
                <w:szCs w:val="22"/>
              </w:rPr>
              <w:t>d</w:t>
            </w:r>
            <w:r w:rsidRPr="7328B52E" w:rsidR="289BF7EC">
              <w:rPr>
                <w:rFonts w:ascii="Arial" w:hAnsi="Arial" w:eastAsia="Arial" w:cs="Arial"/>
                <w:spacing w:val="16"/>
                <w:sz w:val="22"/>
                <w:szCs w:val="22"/>
              </w:rPr>
              <w:t xml:space="preserve"> </w:t>
            </w:r>
            <w:r w:rsidRPr="7328B52E" w:rsidR="289BF7EC">
              <w:rPr>
                <w:rFonts w:ascii="Arial" w:hAnsi="Arial" w:eastAsia="Arial" w:cs="Arial"/>
                <w:sz w:val="22"/>
                <w:szCs w:val="22"/>
              </w:rPr>
              <w:t>a</w:t>
            </w:r>
            <w:r w:rsidRPr="7328B52E" w:rsidR="289BF7EC">
              <w:rPr>
                <w:rFonts w:ascii="Arial" w:hAnsi="Arial" w:eastAsia="Arial" w:cs="Arial"/>
                <w:spacing w:val="16"/>
                <w:sz w:val="22"/>
                <w:szCs w:val="22"/>
              </w:rPr>
              <w:t xml:space="preserve"> </w:t>
            </w:r>
            <w:r w:rsidRPr="7328B52E" w:rsidR="289BF7EC">
              <w:rPr>
                <w:rFonts w:ascii="Arial" w:hAnsi="Arial" w:eastAsia="Arial" w:cs="Arial"/>
                <w:spacing w:val="-1"/>
                <w:sz w:val="22"/>
                <w:szCs w:val="22"/>
              </w:rPr>
              <w:t>researc</w:t>
            </w:r>
            <w:r w:rsidRPr="7328B52E" w:rsidR="289BF7EC">
              <w:rPr>
                <w:rFonts w:ascii="Arial" w:hAnsi="Arial" w:eastAsia="Arial" w:cs="Arial"/>
                <w:sz w:val="22"/>
                <w:szCs w:val="22"/>
              </w:rPr>
              <w:t>h</w:t>
            </w:r>
            <w:r w:rsidRPr="7328B52E" w:rsidR="289BF7EC">
              <w:rPr>
                <w:rFonts w:ascii="Arial" w:hAnsi="Arial" w:eastAsia="Arial" w:cs="Arial"/>
                <w:spacing w:val="16"/>
                <w:sz w:val="22"/>
                <w:szCs w:val="22"/>
              </w:rPr>
              <w:t xml:space="preserve"> </w:t>
            </w:r>
            <w:r w:rsidRPr="7328B52E" w:rsidR="289BF7EC">
              <w:rPr>
                <w:rFonts w:ascii="Arial" w:hAnsi="Arial" w:eastAsia="Arial" w:cs="Arial"/>
                <w:spacing w:val="-1"/>
                <w:sz w:val="22"/>
                <w:szCs w:val="22"/>
              </w:rPr>
              <w:t>nurse</w:t>
            </w:r>
            <w:r w:rsidRPr="7328B52E" w:rsidR="289BF7EC">
              <w:rPr>
                <w:rFonts w:ascii="Arial" w:hAnsi="Arial" w:eastAsia="Arial" w:cs="Arial"/>
                <w:sz w:val="22"/>
                <w:szCs w:val="22"/>
              </w:rPr>
              <w:t>.</w:t>
            </w:r>
            <w:r w:rsidRPr="7328B52E" w:rsidR="289BF7EC">
              <w:rPr>
                <w:rFonts w:ascii="Arial" w:hAnsi="Arial" w:eastAsia="Arial" w:cs="Arial"/>
                <w:spacing w:val="4"/>
                <w:sz w:val="22"/>
                <w:szCs w:val="22"/>
              </w:rPr>
              <w:t xml:space="preserve"> </w:t>
            </w:r>
            <w:r w:rsidRPr="7328B52E" w:rsidR="289BF7EC">
              <w:rPr>
                <w:rFonts w:ascii="Arial" w:hAnsi="Arial" w:eastAsia="Arial" w:cs="Arial"/>
                <w:spacing w:val="-1"/>
                <w:sz w:val="22"/>
                <w:szCs w:val="22"/>
              </w:rPr>
              <w:t>W</w:t>
            </w:r>
            <w:r w:rsidRPr="7328B52E" w:rsidR="289BF7EC">
              <w:rPr>
                <w:rFonts w:ascii="Arial" w:hAnsi="Arial" w:eastAsia="Arial" w:cs="Arial"/>
                <w:sz w:val="22"/>
                <w:szCs w:val="22"/>
              </w:rPr>
              <w:t xml:space="preserve">e are looking to appoint another research fellow for two years (2019-2-12)</w:t>
            </w:r>
            <w:r w:rsidRPr="7328B52E" w:rsidR="289BF7EC">
              <w:rPr>
                <w:rFonts w:ascii="Arial" w:hAnsi="Arial" w:eastAsia="Arial" w:cs="Arial"/>
                <w:sz w:val="22"/>
                <w:szCs w:val="22"/>
              </w:rPr>
              <w:t xml:space="preserve">.  </w:t>
            </w:r>
            <w:r w:rsidRPr="7328B52E" w:rsidR="289BF7EC">
              <w:rPr>
                <w:rFonts w:ascii="Arial" w:hAnsi="Arial" w:eastAsia="Arial" w:cs="Arial"/>
                <w:spacing w:val="4"/>
                <w:sz w:val="22"/>
                <w:szCs w:val="22"/>
              </w:rPr>
              <w:t xml:space="preserve">We </w:t>
            </w:r>
            <w:r w:rsidRPr="7328B52E" w:rsidR="289BF7EC">
              <w:rPr>
                <w:rFonts w:ascii="Arial" w:hAnsi="Arial" w:eastAsia="Arial" w:cs="Arial"/>
                <w:spacing w:val="-1"/>
                <w:sz w:val="22"/>
                <w:szCs w:val="22"/>
              </w:rPr>
              <w:t>hav</w:t>
            </w:r>
            <w:r w:rsidRPr="7328B52E" w:rsidR="289BF7EC">
              <w:rPr>
                <w:rFonts w:ascii="Arial" w:hAnsi="Arial" w:eastAsia="Arial" w:cs="Arial"/>
                <w:sz w:val="22"/>
                <w:szCs w:val="22"/>
              </w:rPr>
              <w:t>e</w:t>
            </w:r>
            <w:r w:rsidRPr="7328B52E" w:rsidR="289BF7EC">
              <w:rPr>
                <w:rFonts w:ascii="Arial" w:hAnsi="Arial" w:eastAsia="Arial" w:cs="Arial"/>
                <w:spacing w:val="4"/>
                <w:sz w:val="22"/>
                <w:szCs w:val="22"/>
              </w:rPr>
              <w:t xml:space="preserve"> </w:t>
            </w:r>
            <w:r w:rsidRPr="7328B52E" w:rsidR="289BF7EC">
              <w:rPr>
                <w:rFonts w:ascii="Arial" w:hAnsi="Arial" w:eastAsia="Arial" w:cs="Arial"/>
                <w:spacing w:val="-1"/>
                <w:sz w:val="22"/>
                <w:szCs w:val="22"/>
              </w:rPr>
              <w:t>al</w:t>
            </w:r>
            <w:r w:rsidRPr="7328B52E" w:rsidR="289BF7EC">
              <w:rPr>
                <w:rFonts w:ascii="Arial" w:hAnsi="Arial" w:eastAsia="Arial" w:cs="Arial"/>
                <w:spacing w:val="1"/>
                <w:sz w:val="22"/>
                <w:szCs w:val="22"/>
              </w:rPr>
              <w:t>s</w:t>
            </w:r>
            <w:r w:rsidRPr="7328B52E" w:rsidR="289BF7EC">
              <w:rPr>
                <w:rFonts w:ascii="Arial" w:hAnsi="Arial" w:eastAsia="Arial" w:cs="Arial"/>
                <w:sz w:val="22"/>
                <w:szCs w:val="22"/>
              </w:rPr>
              <w:t>o</w:t>
            </w:r>
            <w:r w:rsidRPr="7328B52E" w:rsidR="289BF7EC">
              <w:rPr>
                <w:rFonts w:ascii="Arial" w:hAnsi="Arial" w:eastAsia="Arial" w:cs="Arial"/>
                <w:spacing w:val="3"/>
                <w:sz w:val="22"/>
                <w:szCs w:val="22"/>
              </w:rPr>
              <w:t xml:space="preserve"> </w:t>
            </w:r>
            <w:r w:rsidRPr="7328B52E" w:rsidR="289BF7EC">
              <w:rPr>
                <w:rFonts w:ascii="Arial" w:hAnsi="Arial" w:eastAsia="Arial" w:cs="Arial"/>
                <w:spacing w:val="-1"/>
                <w:sz w:val="22"/>
                <w:szCs w:val="22"/>
              </w:rPr>
              <w:t>successfull</w:t>
            </w:r>
            <w:r w:rsidRPr="7328B52E" w:rsidR="289BF7EC">
              <w:rPr>
                <w:rFonts w:ascii="Arial" w:hAnsi="Arial" w:eastAsia="Arial" w:cs="Arial"/>
                <w:sz w:val="22"/>
                <w:szCs w:val="22"/>
              </w:rPr>
              <w:t>y</w:t>
            </w:r>
            <w:r w:rsidRPr="7328B52E" w:rsidR="289BF7EC">
              <w:rPr>
                <w:rFonts w:ascii="Arial" w:hAnsi="Arial" w:eastAsia="Arial" w:cs="Arial"/>
                <w:spacing w:val="4"/>
                <w:sz w:val="22"/>
                <w:szCs w:val="22"/>
              </w:rPr>
              <w:t xml:space="preserve"> </w:t>
            </w:r>
            <w:r w:rsidRPr="7328B52E" w:rsidR="289BF7EC">
              <w:rPr>
                <w:rFonts w:ascii="Arial" w:hAnsi="Arial" w:eastAsia="Arial" w:cs="Arial"/>
                <w:spacing w:val="-1"/>
                <w:sz w:val="22"/>
                <w:szCs w:val="22"/>
              </w:rPr>
              <w:t>ap</w:t>
            </w:r>
            <w:r w:rsidRPr="7328B52E" w:rsidR="289BF7EC">
              <w:rPr>
                <w:rFonts w:ascii="Arial" w:hAnsi="Arial" w:eastAsia="Arial" w:cs="Arial"/>
                <w:spacing w:val="1"/>
                <w:sz w:val="22"/>
                <w:szCs w:val="22"/>
              </w:rPr>
              <w:t>p</w:t>
            </w:r>
            <w:r w:rsidRPr="7328B52E" w:rsidR="289BF7EC">
              <w:rPr>
                <w:rFonts w:ascii="Arial" w:hAnsi="Arial" w:eastAsia="Arial" w:cs="Arial"/>
                <w:sz w:val="22"/>
                <w:szCs w:val="22"/>
              </w:rPr>
              <w:t>ointed</w:t>
            </w:r>
            <w:r w:rsidRPr="7328B52E" w:rsidR="289BF7EC">
              <w:rPr>
                <w:rFonts w:ascii="Arial" w:hAnsi="Arial" w:eastAsia="Arial" w:cs="Arial"/>
                <w:spacing w:val="4"/>
                <w:sz w:val="22"/>
                <w:szCs w:val="22"/>
              </w:rPr>
              <w:t xml:space="preserve"> </w:t>
            </w:r>
            <w:r w:rsidRPr="7328B52E" w:rsidR="289BF7EC">
              <w:rPr>
                <w:rFonts w:ascii="Arial" w:hAnsi="Arial" w:eastAsia="Arial" w:cs="Arial"/>
                <w:sz w:val="22"/>
                <w:szCs w:val="22"/>
              </w:rPr>
              <w:t>our</w:t>
            </w:r>
            <w:r w:rsidRPr="7328B52E" w:rsidR="289BF7EC">
              <w:rPr>
                <w:rFonts w:ascii="Arial" w:hAnsi="Arial" w:eastAsia="Arial" w:cs="Arial"/>
                <w:spacing w:val="4"/>
                <w:sz w:val="22"/>
                <w:szCs w:val="22"/>
              </w:rPr>
              <w:t xml:space="preserve"> </w:t>
            </w:r>
            <w:r w:rsidRPr="7328B52E" w:rsidR="289BF7EC">
              <w:rPr>
                <w:rFonts w:ascii="Arial" w:hAnsi="Arial" w:eastAsia="Arial" w:cs="Arial"/>
                <w:sz w:val="22"/>
                <w:szCs w:val="22"/>
              </w:rPr>
              <w:t>first</w:t>
            </w:r>
            <w:r w:rsidRPr="7328B52E" w:rsidR="289BF7EC">
              <w:rPr>
                <w:rFonts w:ascii="Arial" w:hAnsi="Arial" w:eastAsia="Arial" w:cs="Arial"/>
                <w:spacing w:val="4"/>
                <w:sz w:val="22"/>
                <w:szCs w:val="22"/>
              </w:rPr>
              <w:t xml:space="preserve"> </w:t>
            </w:r>
            <w:r w:rsidRPr="7328B52E" w:rsidR="289BF7EC">
              <w:rPr>
                <w:rFonts w:ascii="Arial" w:hAnsi="Arial" w:eastAsia="Arial" w:cs="Arial"/>
                <w:sz w:val="22"/>
                <w:szCs w:val="22"/>
              </w:rPr>
              <w:t>Academic</w:t>
            </w:r>
            <w:r w:rsidRPr="7328B52E" w:rsidR="289BF7EC">
              <w:rPr>
                <w:rFonts w:ascii="Arial" w:hAnsi="Arial" w:eastAsia="Arial" w:cs="Arial"/>
                <w:spacing w:val="4"/>
                <w:sz w:val="22"/>
                <w:szCs w:val="22"/>
              </w:rPr>
              <w:t xml:space="preserve"> </w:t>
            </w:r>
            <w:r w:rsidRPr="7328B52E" w:rsidR="289BF7EC">
              <w:rPr>
                <w:rFonts w:ascii="Arial" w:hAnsi="Arial" w:eastAsia="Arial" w:cs="Arial"/>
                <w:sz w:val="22"/>
                <w:szCs w:val="22"/>
              </w:rPr>
              <w:t>Clinical</w:t>
            </w:r>
            <w:r w:rsidRPr="7328B52E" w:rsidR="289BF7EC">
              <w:rPr>
                <w:rFonts w:ascii="Arial" w:hAnsi="Arial" w:eastAsia="Arial" w:cs="Arial"/>
                <w:spacing w:val="4"/>
                <w:sz w:val="22"/>
                <w:szCs w:val="22"/>
              </w:rPr>
              <w:t xml:space="preserve"> </w:t>
            </w:r>
            <w:r w:rsidRPr="7328B52E" w:rsidR="289BF7EC">
              <w:rPr>
                <w:rFonts w:ascii="Arial" w:hAnsi="Arial" w:eastAsia="Arial" w:cs="Arial"/>
                <w:spacing w:val="1"/>
                <w:sz w:val="22"/>
                <w:szCs w:val="22"/>
              </w:rPr>
              <w:t>F</w:t>
            </w:r>
            <w:r w:rsidRPr="7328B52E" w:rsidR="289BF7EC">
              <w:rPr>
                <w:rFonts w:ascii="Arial" w:hAnsi="Arial" w:eastAsia="Arial" w:cs="Arial"/>
                <w:spacing w:val="-1"/>
                <w:sz w:val="22"/>
                <w:szCs w:val="22"/>
              </w:rPr>
              <w:t>e</w:t>
            </w:r>
            <w:r w:rsidRPr="7328B52E" w:rsidR="289BF7EC">
              <w:rPr>
                <w:rFonts w:ascii="Arial" w:hAnsi="Arial" w:eastAsia="Arial" w:cs="Arial"/>
                <w:sz w:val="22"/>
                <w:szCs w:val="22"/>
              </w:rPr>
              <w:t xml:space="preserve">llow </w:t>
            </w:r>
            <w:r w:rsidRPr="7328B52E" w:rsidR="289BF7EC">
              <w:rPr>
                <w:rFonts w:ascii="Arial" w:hAnsi="Arial" w:eastAsia="Arial" w:cs="Arial"/>
                <w:spacing w:val="-1"/>
                <w:sz w:val="22"/>
                <w:szCs w:val="22"/>
              </w:rPr>
              <w:t>(ACF) (2015-2018)</w:t>
            </w:r>
            <w:r w:rsidRPr="7328B52E" w:rsidR="289BF7EC">
              <w:rPr>
                <w:rFonts w:ascii="Arial" w:hAnsi="Arial" w:eastAsia="Arial" w:cs="Arial"/>
                <w:sz w:val="22"/>
                <w:szCs w:val="22"/>
              </w:rPr>
              <w:t>.</w:t>
            </w:r>
            <w:r w:rsidRPr="7328B52E" w:rsidR="289BF7EC">
              <w:rPr>
                <w:rFonts w:ascii="Arial" w:hAnsi="Arial" w:eastAsia="Arial" w:cs="Arial"/>
                <w:spacing w:val="-1"/>
                <w:sz w:val="22"/>
                <w:szCs w:val="22"/>
              </w:rPr>
              <w:t xml:space="preserve"> </w:t>
            </w:r>
            <w:r w:rsidRPr="7328B52E" w:rsidR="289BF7EC">
              <w:rPr>
                <w:rFonts w:ascii="Arial" w:hAnsi="Arial" w:eastAsia="Arial" w:cs="Arial"/>
                <w:spacing w:val="-1"/>
                <w:sz w:val="22"/>
                <w:szCs w:val="22"/>
              </w:rPr>
              <w:t xml:space="preserve">Till</w:t>
            </w:r>
            <w:r w:rsidRPr="7328B52E" w:rsidR="289BF7EC">
              <w:rPr>
                <w:rFonts w:ascii="Arial" w:hAnsi="Arial" w:eastAsia="Arial" w:cs="Arial"/>
                <w:spacing w:val="-1"/>
                <w:sz w:val="22"/>
                <w:szCs w:val="22"/>
              </w:rPr>
              <w:t xml:space="preserve"> date we have had six academic F2.</w:t>
            </w:r>
          </w:p>
          <w:p w:rsidRPr="00FB45E7" w:rsidR="00ED4529" w:rsidP="7328B52E" w:rsidRDefault="00ED4529" w14:paraId="542DD6FF" w14:textId="77777777" w14:noSpellErr="1">
            <w:pPr>
              <w:pStyle w:val="TableParagraph"/>
              <w:kinsoku w:val="0"/>
              <w:overflowPunct w:val="0"/>
              <w:spacing w:line="276" w:lineRule="exact"/>
              <w:ind w:left="102" w:right="229"/>
              <w:rPr>
                <w:rFonts w:ascii="Arial" w:hAnsi="Arial" w:eastAsia="Arial" w:cs="Arial"/>
                <w:spacing w:val="-1"/>
                <w:sz w:val="22"/>
                <w:szCs w:val="22"/>
              </w:rPr>
            </w:pPr>
          </w:p>
          <w:p w:rsidRPr="00FB45E7" w:rsidR="00ED4529" w:rsidP="7328B52E" w:rsidRDefault="000D50F3" w14:paraId="693AC3E8" w14:textId="6FF650F9" w14:noSpellErr="1">
            <w:pPr>
              <w:pStyle w:val="TableParagraph"/>
              <w:kinsoku w:val="0"/>
              <w:overflowPunct w:val="0"/>
              <w:spacing w:line="276" w:lineRule="exact"/>
              <w:ind w:left="102" w:right="229"/>
              <w:rPr>
                <w:rFonts w:ascii="Arial" w:hAnsi="Arial" w:eastAsia="Arial" w:cs="Arial"/>
                <w:sz w:val="22"/>
                <w:szCs w:val="22"/>
              </w:rPr>
            </w:pPr>
            <w:r w:rsidRPr="7328B52E" w:rsidR="000D50F3">
              <w:rPr>
                <w:rFonts w:ascii="Arial" w:hAnsi="Arial" w:eastAsia="Arial" w:cs="Arial"/>
                <w:spacing w:val="-1"/>
                <w:sz w:val="22"/>
                <w:szCs w:val="22"/>
              </w:rPr>
              <w:t>UHS</w:t>
            </w:r>
            <w:r w:rsidRPr="7328B52E" w:rsidR="289BF7EC">
              <w:rPr>
                <w:rFonts w:ascii="Arial" w:hAnsi="Arial" w:eastAsia="Arial" w:cs="Arial"/>
                <w:spacing w:val="17"/>
                <w:sz w:val="22"/>
                <w:szCs w:val="22"/>
              </w:rPr>
              <w:t xml:space="preserve"> </w:t>
            </w:r>
            <w:r w:rsidRPr="7328B52E" w:rsidR="289BF7EC">
              <w:rPr>
                <w:rFonts w:ascii="Arial" w:hAnsi="Arial" w:eastAsia="Arial" w:cs="Arial"/>
                <w:spacing w:val="-1"/>
                <w:sz w:val="22"/>
                <w:szCs w:val="22"/>
              </w:rPr>
              <w:t>ha</w:t>
            </w:r>
            <w:r w:rsidRPr="7328B52E" w:rsidR="289BF7EC">
              <w:rPr>
                <w:rFonts w:ascii="Arial" w:hAnsi="Arial" w:eastAsia="Arial" w:cs="Arial"/>
                <w:sz w:val="22"/>
                <w:szCs w:val="22"/>
              </w:rPr>
              <w:t>s</w:t>
            </w:r>
            <w:r w:rsidRPr="7328B52E" w:rsidR="289BF7EC">
              <w:rPr>
                <w:rFonts w:ascii="Arial" w:hAnsi="Arial" w:eastAsia="Arial" w:cs="Arial"/>
                <w:spacing w:val="17"/>
                <w:sz w:val="22"/>
                <w:szCs w:val="22"/>
              </w:rPr>
              <w:t xml:space="preserve"> </w:t>
            </w:r>
            <w:r w:rsidRPr="7328B52E" w:rsidR="289BF7EC">
              <w:rPr>
                <w:rFonts w:ascii="Arial" w:hAnsi="Arial" w:eastAsia="Arial" w:cs="Arial"/>
                <w:sz w:val="22"/>
                <w:szCs w:val="22"/>
              </w:rPr>
              <w:t>a</w:t>
            </w:r>
            <w:r w:rsidRPr="7328B52E" w:rsidR="289BF7EC">
              <w:rPr>
                <w:rFonts w:ascii="Arial" w:hAnsi="Arial" w:eastAsia="Arial" w:cs="Arial"/>
                <w:spacing w:val="17"/>
                <w:sz w:val="22"/>
                <w:szCs w:val="22"/>
              </w:rPr>
              <w:t xml:space="preserve"> </w:t>
            </w:r>
            <w:r w:rsidRPr="7328B52E" w:rsidR="289BF7EC">
              <w:rPr>
                <w:rFonts w:ascii="Arial" w:hAnsi="Arial" w:eastAsia="Arial" w:cs="Arial"/>
                <w:spacing w:val="-1"/>
                <w:sz w:val="22"/>
                <w:szCs w:val="22"/>
              </w:rPr>
              <w:t>dedi</w:t>
            </w:r>
            <w:r w:rsidRPr="7328B52E" w:rsidR="289BF7EC">
              <w:rPr>
                <w:rFonts w:ascii="Arial" w:hAnsi="Arial" w:eastAsia="Arial" w:cs="Arial"/>
                <w:spacing w:val="1"/>
                <w:sz w:val="22"/>
                <w:szCs w:val="22"/>
              </w:rPr>
              <w:t>c</w:t>
            </w:r>
            <w:r w:rsidRPr="7328B52E" w:rsidR="289BF7EC">
              <w:rPr>
                <w:rFonts w:ascii="Arial" w:hAnsi="Arial" w:eastAsia="Arial" w:cs="Arial"/>
                <w:spacing w:val="-1"/>
                <w:sz w:val="22"/>
                <w:szCs w:val="22"/>
              </w:rPr>
              <w:t>ate</w:t>
            </w:r>
            <w:r w:rsidRPr="7328B52E" w:rsidR="289BF7EC">
              <w:rPr>
                <w:rFonts w:ascii="Arial" w:hAnsi="Arial" w:eastAsia="Arial" w:cs="Arial"/>
                <w:sz w:val="22"/>
                <w:szCs w:val="22"/>
              </w:rPr>
              <w:t>d</w:t>
            </w:r>
            <w:r w:rsidRPr="7328B52E" w:rsidR="289BF7EC">
              <w:rPr>
                <w:rFonts w:ascii="Arial" w:hAnsi="Arial" w:eastAsia="Arial" w:cs="Arial"/>
                <w:spacing w:val="17"/>
                <w:sz w:val="22"/>
                <w:szCs w:val="22"/>
              </w:rPr>
              <w:t xml:space="preserve"> </w:t>
            </w:r>
            <w:r w:rsidRPr="7328B52E" w:rsidR="289BF7EC">
              <w:rPr>
                <w:rFonts w:ascii="Arial" w:hAnsi="Arial" w:eastAsia="Arial" w:cs="Arial"/>
                <w:spacing w:val="-1"/>
                <w:sz w:val="22"/>
                <w:szCs w:val="22"/>
              </w:rPr>
              <w:t>an</w:t>
            </w:r>
            <w:r w:rsidRPr="7328B52E" w:rsidR="289BF7EC">
              <w:rPr>
                <w:rFonts w:ascii="Arial" w:hAnsi="Arial" w:eastAsia="Arial" w:cs="Arial"/>
                <w:sz w:val="22"/>
                <w:szCs w:val="22"/>
              </w:rPr>
              <w:t>d</w:t>
            </w:r>
            <w:r w:rsidRPr="7328B52E" w:rsidR="289BF7EC">
              <w:rPr>
                <w:rFonts w:ascii="Arial" w:hAnsi="Arial" w:eastAsia="Arial" w:cs="Arial"/>
                <w:spacing w:val="17"/>
                <w:sz w:val="22"/>
                <w:szCs w:val="22"/>
              </w:rPr>
              <w:t xml:space="preserve"> </w:t>
            </w:r>
            <w:r w:rsidRPr="7328B52E" w:rsidR="289BF7EC">
              <w:rPr>
                <w:rFonts w:ascii="Arial" w:hAnsi="Arial" w:eastAsia="Arial" w:cs="Arial"/>
                <w:spacing w:val="-1"/>
                <w:sz w:val="22"/>
                <w:szCs w:val="22"/>
              </w:rPr>
              <w:t>full</w:t>
            </w:r>
            <w:r w:rsidRPr="7328B52E" w:rsidR="289BF7EC">
              <w:rPr>
                <w:rFonts w:ascii="Arial" w:hAnsi="Arial" w:eastAsia="Arial" w:cs="Arial"/>
                <w:sz w:val="22"/>
                <w:szCs w:val="22"/>
              </w:rPr>
              <w:t>y</w:t>
            </w:r>
            <w:r w:rsidRPr="7328B52E" w:rsidR="289BF7EC">
              <w:rPr>
                <w:rFonts w:ascii="Arial" w:hAnsi="Arial" w:eastAsia="Arial" w:cs="Arial"/>
                <w:spacing w:val="19"/>
                <w:sz w:val="22"/>
                <w:szCs w:val="22"/>
              </w:rPr>
              <w:t xml:space="preserve"> </w:t>
            </w:r>
            <w:r w:rsidRPr="7328B52E" w:rsidR="289BF7EC">
              <w:rPr>
                <w:rFonts w:ascii="Arial" w:hAnsi="Arial" w:eastAsia="Arial" w:cs="Arial"/>
                <w:spacing w:val="-1"/>
                <w:sz w:val="22"/>
                <w:szCs w:val="22"/>
              </w:rPr>
              <w:t>staffe</w:t>
            </w:r>
            <w:r w:rsidRPr="7328B52E" w:rsidR="289BF7EC">
              <w:rPr>
                <w:rFonts w:ascii="Arial" w:hAnsi="Arial" w:eastAsia="Arial" w:cs="Arial"/>
                <w:sz w:val="22"/>
                <w:szCs w:val="22"/>
              </w:rPr>
              <w:t>d</w:t>
            </w:r>
            <w:r w:rsidRPr="7328B52E" w:rsidR="289BF7EC">
              <w:rPr>
                <w:rFonts w:ascii="Arial" w:hAnsi="Arial" w:eastAsia="Arial" w:cs="Arial"/>
                <w:spacing w:val="17"/>
                <w:sz w:val="22"/>
                <w:szCs w:val="22"/>
              </w:rPr>
              <w:t xml:space="preserve"> </w:t>
            </w:r>
            <w:r w:rsidRPr="7328B52E" w:rsidR="289BF7EC">
              <w:rPr>
                <w:rFonts w:ascii="Arial" w:hAnsi="Arial" w:eastAsia="Arial" w:cs="Arial"/>
                <w:spacing w:val="-1"/>
                <w:sz w:val="22"/>
                <w:szCs w:val="22"/>
              </w:rPr>
              <w:t>Cli</w:t>
            </w:r>
            <w:r w:rsidRPr="7328B52E" w:rsidR="289BF7EC">
              <w:rPr>
                <w:rFonts w:ascii="Arial" w:hAnsi="Arial" w:eastAsia="Arial" w:cs="Arial"/>
                <w:sz w:val="22"/>
                <w:szCs w:val="22"/>
              </w:rPr>
              <w:t>n</w:t>
            </w:r>
            <w:r w:rsidRPr="7328B52E" w:rsidR="289BF7EC">
              <w:rPr>
                <w:rFonts w:ascii="Arial" w:hAnsi="Arial" w:eastAsia="Arial" w:cs="Arial"/>
                <w:spacing w:val="-1"/>
                <w:sz w:val="22"/>
                <w:szCs w:val="22"/>
              </w:rPr>
              <w:t>ica</w:t>
            </w:r>
            <w:r w:rsidRPr="7328B52E" w:rsidR="289BF7EC">
              <w:rPr>
                <w:rFonts w:ascii="Arial" w:hAnsi="Arial" w:eastAsia="Arial" w:cs="Arial"/>
                <w:sz w:val="22"/>
                <w:szCs w:val="22"/>
              </w:rPr>
              <w:t>l</w:t>
            </w:r>
            <w:r w:rsidRPr="7328B52E" w:rsidR="289BF7EC">
              <w:rPr>
                <w:rFonts w:ascii="Arial" w:hAnsi="Arial" w:eastAsia="Arial" w:cs="Arial"/>
                <w:spacing w:val="17"/>
                <w:sz w:val="22"/>
                <w:szCs w:val="22"/>
              </w:rPr>
              <w:t xml:space="preserve"> </w:t>
            </w:r>
            <w:r w:rsidRPr="7328B52E" w:rsidR="289BF7EC">
              <w:rPr>
                <w:rFonts w:ascii="Arial" w:hAnsi="Arial" w:eastAsia="Arial" w:cs="Arial"/>
                <w:spacing w:val="-1"/>
                <w:sz w:val="22"/>
                <w:szCs w:val="22"/>
              </w:rPr>
              <w:t>Investiga</w:t>
            </w:r>
            <w:r w:rsidRPr="7328B52E" w:rsidR="289BF7EC">
              <w:rPr>
                <w:rFonts w:ascii="Arial" w:hAnsi="Arial" w:eastAsia="Arial" w:cs="Arial"/>
                <w:spacing w:val="1"/>
                <w:sz w:val="22"/>
                <w:szCs w:val="22"/>
              </w:rPr>
              <w:t>t</w:t>
            </w:r>
            <w:r w:rsidRPr="7328B52E" w:rsidR="289BF7EC">
              <w:rPr>
                <w:rFonts w:ascii="Arial" w:hAnsi="Arial" w:eastAsia="Arial" w:cs="Arial"/>
                <w:spacing w:val="-1"/>
                <w:sz w:val="22"/>
                <w:szCs w:val="22"/>
              </w:rPr>
              <w:t>io</w:t>
            </w:r>
            <w:r w:rsidRPr="7328B52E" w:rsidR="289BF7EC">
              <w:rPr>
                <w:rFonts w:ascii="Arial" w:hAnsi="Arial" w:eastAsia="Arial" w:cs="Arial"/>
                <w:sz w:val="22"/>
                <w:szCs w:val="22"/>
              </w:rPr>
              <w:t>n</w:t>
            </w:r>
            <w:r w:rsidRPr="7328B52E" w:rsidR="289BF7EC">
              <w:rPr>
                <w:rFonts w:ascii="Arial" w:hAnsi="Arial" w:eastAsia="Arial" w:cs="Arial"/>
                <w:spacing w:val="17"/>
                <w:sz w:val="22"/>
                <w:szCs w:val="22"/>
              </w:rPr>
              <w:t xml:space="preserve"> </w:t>
            </w:r>
            <w:r w:rsidRPr="7328B52E" w:rsidR="289BF7EC">
              <w:rPr>
                <w:rFonts w:ascii="Arial" w:hAnsi="Arial" w:eastAsia="Arial" w:cs="Arial"/>
                <w:spacing w:val="-1"/>
                <w:sz w:val="22"/>
                <w:szCs w:val="22"/>
              </w:rPr>
              <w:t>a</w:t>
            </w:r>
            <w:r w:rsidRPr="7328B52E" w:rsidR="289BF7EC">
              <w:rPr>
                <w:rFonts w:ascii="Arial" w:hAnsi="Arial" w:eastAsia="Arial" w:cs="Arial"/>
                <w:sz w:val="22"/>
                <w:szCs w:val="22"/>
              </w:rPr>
              <w:t>nd</w:t>
            </w:r>
            <w:r w:rsidRPr="7328B52E" w:rsidR="289BF7EC">
              <w:rPr>
                <w:rFonts w:ascii="Arial" w:hAnsi="Arial" w:eastAsia="Arial" w:cs="Arial"/>
                <w:spacing w:val="17"/>
                <w:sz w:val="22"/>
                <w:szCs w:val="22"/>
              </w:rPr>
              <w:t xml:space="preserve"> </w:t>
            </w:r>
            <w:r w:rsidRPr="7328B52E" w:rsidR="289BF7EC">
              <w:rPr>
                <w:rFonts w:ascii="Arial" w:hAnsi="Arial" w:eastAsia="Arial" w:cs="Arial"/>
                <w:spacing w:val="-1"/>
                <w:sz w:val="22"/>
                <w:szCs w:val="22"/>
              </w:rPr>
              <w:t>Researc</w:t>
            </w:r>
            <w:r w:rsidRPr="7328B52E" w:rsidR="289BF7EC">
              <w:rPr>
                <w:rFonts w:ascii="Arial" w:hAnsi="Arial" w:eastAsia="Arial" w:cs="Arial"/>
                <w:sz w:val="22"/>
                <w:szCs w:val="22"/>
              </w:rPr>
              <w:t>h</w:t>
            </w:r>
            <w:r w:rsidRPr="7328B52E" w:rsidR="289BF7EC">
              <w:rPr>
                <w:rFonts w:ascii="Arial" w:hAnsi="Arial" w:eastAsia="Arial" w:cs="Arial"/>
                <w:spacing w:val="17"/>
                <w:sz w:val="22"/>
                <w:szCs w:val="22"/>
              </w:rPr>
              <w:t xml:space="preserve"> </w:t>
            </w:r>
            <w:r w:rsidRPr="7328B52E" w:rsidR="289BF7EC">
              <w:rPr>
                <w:rFonts w:ascii="Arial" w:hAnsi="Arial" w:eastAsia="Arial" w:cs="Arial"/>
                <w:spacing w:val="-1"/>
                <w:sz w:val="22"/>
                <w:szCs w:val="22"/>
              </w:rPr>
              <w:t>Unit a</w:t>
            </w:r>
            <w:r w:rsidRPr="7328B52E" w:rsidR="289BF7EC">
              <w:rPr>
                <w:rFonts w:ascii="Arial" w:hAnsi="Arial" w:eastAsia="Arial" w:cs="Arial"/>
                <w:sz w:val="22"/>
                <w:szCs w:val="22"/>
              </w:rPr>
              <w:t>s</w:t>
            </w:r>
            <w:r w:rsidRPr="7328B52E" w:rsidR="289BF7EC">
              <w:rPr>
                <w:rFonts w:ascii="Arial" w:hAnsi="Arial" w:eastAsia="Arial" w:cs="Arial"/>
                <w:spacing w:val="59"/>
                <w:sz w:val="22"/>
                <w:szCs w:val="22"/>
              </w:rPr>
              <w:t xml:space="preserve"> </w:t>
            </w:r>
            <w:r w:rsidRPr="7328B52E" w:rsidR="289BF7EC">
              <w:rPr>
                <w:rFonts w:ascii="Arial" w:hAnsi="Arial" w:eastAsia="Arial" w:cs="Arial"/>
                <w:spacing w:val="-1"/>
                <w:sz w:val="22"/>
                <w:szCs w:val="22"/>
              </w:rPr>
              <w:t>wel</w:t>
            </w:r>
            <w:r w:rsidRPr="7328B52E" w:rsidR="289BF7EC">
              <w:rPr>
                <w:rFonts w:ascii="Arial" w:hAnsi="Arial" w:eastAsia="Arial" w:cs="Arial"/>
                <w:sz w:val="22"/>
                <w:szCs w:val="22"/>
              </w:rPr>
              <w:t>l</w:t>
            </w:r>
            <w:r w:rsidRPr="7328B52E" w:rsidR="289BF7EC">
              <w:rPr>
                <w:rFonts w:ascii="Arial" w:hAnsi="Arial" w:eastAsia="Arial" w:cs="Arial"/>
                <w:spacing w:val="60"/>
                <w:sz w:val="22"/>
                <w:szCs w:val="22"/>
              </w:rPr>
              <w:t xml:space="preserve"> </w:t>
            </w:r>
            <w:r w:rsidRPr="7328B52E" w:rsidR="289BF7EC">
              <w:rPr>
                <w:rFonts w:ascii="Arial" w:hAnsi="Arial" w:eastAsia="Arial" w:cs="Arial"/>
                <w:spacing w:val="-1"/>
                <w:sz w:val="22"/>
                <w:szCs w:val="22"/>
              </w:rPr>
              <w:t>a</w:t>
            </w:r>
            <w:r w:rsidRPr="7328B52E" w:rsidR="289BF7EC">
              <w:rPr>
                <w:rFonts w:ascii="Arial" w:hAnsi="Arial" w:eastAsia="Arial" w:cs="Arial"/>
                <w:sz w:val="22"/>
                <w:szCs w:val="22"/>
              </w:rPr>
              <w:t>s</w:t>
            </w:r>
            <w:r w:rsidRPr="7328B52E" w:rsidR="289BF7EC">
              <w:rPr>
                <w:rFonts w:ascii="Arial" w:hAnsi="Arial" w:eastAsia="Arial" w:cs="Arial"/>
                <w:spacing w:val="62"/>
                <w:sz w:val="22"/>
                <w:szCs w:val="22"/>
              </w:rPr>
              <w:t xml:space="preserve"> </w:t>
            </w:r>
            <w:r w:rsidRPr="7328B52E" w:rsidR="289BF7EC">
              <w:rPr>
                <w:rFonts w:ascii="Arial" w:hAnsi="Arial" w:eastAsia="Arial" w:cs="Arial"/>
                <w:sz w:val="22"/>
                <w:szCs w:val="22"/>
              </w:rPr>
              <w:t>a</w:t>
            </w:r>
            <w:r w:rsidRPr="7328B52E" w:rsidR="289BF7EC">
              <w:rPr>
                <w:rFonts w:ascii="Arial" w:hAnsi="Arial" w:eastAsia="Arial" w:cs="Arial"/>
                <w:spacing w:val="59"/>
                <w:sz w:val="22"/>
                <w:szCs w:val="22"/>
              </w:rPr>
              <w:t xml:space="preserve"> </w:t>
            </w:r>
            <w:r w:rsidRPr="7328B52E" w:rsidR="289BF7EC">
              <w:rPr>
                <w:rFonts w:ascii="Arial" w:hAnsi="Arial" w:eastAsia="Arial" w:cs="Arial"/>
                <w:spacing w:val="-1"/>
                <w:sz w:val="22"/>
                <w:szCs w:val="22"/>
              </w:rPr>
              <w:t>Clinic</w:t>
            </w:r>
            <w:r w:rsidRPr="7328B52E" w:rsidR="289BF7EC">
              <w:rPr>
                <w:rFonts w:ascii="Arial" w:hAnsi="Arial" w:eastAsia="Arial" w:cs="Arial"/>
                <w:sz w:val="22"/>
                <w:szCs w:val="22"/>
              </w:rPr>
              <w:t>al</w:t>
            </w:r>
            <w:r w:rsidRPr="7328B52E" w:rsidR="289BF7EC">
              <w:rPr>
                <w:rFonts w:ascii="Arial" w:hAnsi="Arial" w:eastAsia="Arial" w:cs="Arial"/>
                <w:spacing w:val="61"/>
                <w:sz w:val="22"/>
                <w:szCs w:val="22"/>
              </w:rPr>
              <w:t xml:space="preserve"> </w:t>
            </w:r>
            <w:r w:rsidRPr="7328B52E" w:rsidR="289BF7EC">
              <w:rPr>
                <w:rFonts w:ascii="Arial" w:hAnsi="Arial" w:eastAsia="Arial" w:cs="Arial"/>
                <w:spacing w:val="-1"/>
                <w:sz w:val="22"/>
                <w:szCs w:val="22"/>
              </w:rPr>
              <w:t>Trial</w:t>
            </w:r>
            <w:r w:rsidRPr="7328B52E" w:rsidR="289BF7EC">
              <w:rPr>
                <w:rFonts w:ascii="Arial" w:hAnsi="Arial" w:eastAsia="Arial" w:cs="Arial"/>
                <w:sz w:val="22"/>
                <w:szCs w:val="22"/>
              </w:rPr>
              <w:t>s</w:t>
            </w:r>
            <w:r w:rsidRPr="7328B52E" w:rsidR="289BF7EC">
              <w:rPr>
                <w:rFonts w:ascii="Arial" w:hAnsi="Arial" w:eastAsia="Arial" w:cs="Arial"/>
                <w:spacing w:val="60"/>
                <w:sz w:val="22"/>
                <w:szCs w:val="22"/>
              </w:rPr>
              <w:t xml:space="preserve"> </w:t>
            </w:r>
            <w:r w:rsidRPr="7328B52E" w:rsidR="289BF7EC">
              <w:rPr>
                <w:rFonts w:ascii="Arial" w:hAnsi="Arial" w:eastAsia="Arial" w:cs="Arial"/>
                <w:spacing w:val="-1"/>
                <w:sz w:val="22"/>
                <w:szCs w:val="22"/>
              </w:rPr>
              <w:t>Uni</w:t>
            </w:r>
            <w:r w:rsidRPr="7328B52E" w:rsidR="289BF7EC">
              <w:rPr>
                <w:rFonts w:ascii="Arial" w:hAnsi="Arial" w:eastAsia="Arial" w:cs="Arial"/>
                <w:sz w:val="22"/>
                <w:szCs w:val="22"/>
              </w:rPr>
              <w:t>t</w:t>
            </w:r>
            <w:r w:rsidRPr="7328B52E" w:rsidR="289BF7EC">
              <w:rPr>
                <w:rFonts w:ascii="Arial" w:hAnsi="Arial" w:eastAsia="Arial" w:cs="Arial"/>
                <w:spacing w:val="60"/>
                <w:sz w:val="22"/>
                <w:szCs w:val="22"/>
              </w:rPr>
              <w:t xml:space="preserve"> </w:t>
            </w:r>
            <w:r w:rsidRPr="7328B52E" w:rsidR="289BF7EC">
              <w:rPr>
                <w:rFonts w:ascii="Arial" w:hAnsi="Arial" w:eastAsia="Arial" w:cs="Arial"/>
                <w:spacing w:val="-1"/>
                <w:sz w:val="22"/>
                <w:szCs w:val="22"/>
              </w:rPr>
              <w:t>(CTU)</w:t>
            </w:r>
            <w:r w:rsidRPr="7328B52E" w:rsidR="289BF7EC">
              <w:rPr>
                <w:rFonts w:ascii="Arial" w:hAnsi="Arial" w:eastAsia="Arial" w:cs="Arial"/>
                <w:sz w:val="22"/>
                <w:szCs w:val="22"/>
              </w:rPr>
              <w:t>.</w:t>
            </w:r>
            <w:r w:rsidRPr="7328B52E" w:rsidR="289BF7EC">
              <w:rPr>
                <w:rFonts w:ascii="Arial" w:hAnsi="Arial" w:eastAsia="Arial" w:cs="Arial"/>
                <w:spacing w:val="59"/>
                <w:sz w:val="22"/>
                <w:szCs w:val="22"/>
              </w:rPr>
              <w:t xml:space="preserve"> </w:t>
            </w:r>
            <w:r w:rsidRPr="7328B52E" w:rsidR="289BF7EC">
              <w:rPr>
                <w:rFonts w:ascii="Arial" w:hAnsi="Arial" w:eastAsia="Arial" w:cs="Arial"/>
                <w:spacing w:val="-1"/>
                <w:sz w:val="22"/>
                <w:szCs w:val="22"/>
              </w:rPr>
              <w:t>I</w:t>
            </w:r>
            <w:r w:rsidRPr="7328B52E" w:rsidR="289BF7EC">
              <w:rPr>
                <w:rFonts w:ascii="Arial" w:hAnsi="Arial" w:eastAsia="Arial" w:cs="Arial"/>
                <w:sz w:val="22"/>
                <w:szCs w:val="22"/>
              </w:rPr>
              <w:t>n</w:t>
            </w:r>
            <w:r w:rsidRPr="7328B52E" w:rsidR="289BF7EC">
              <w:rPr>
                <w:rFonts w:ascii="Arial" w:hAnsi="Arial" w:eastAsia="Arial" w:cs="Arial"/>
                <w:spacing w:val="60"/>
                <w:sz w:val="22"/>
                <w:szCs w:val="22"/>
              </w:rPr>
              <w:t xml:space="preserve"> </w:t>
            </w:r>
            <w:r w:rsidRPr="7328B52E" w:rsidR="289BF7EC">
              <w:rPr>
                <w:rFonts w:ascii="Arial" w:hAnsi="Arial" w:eastAsia="Arial" w:cs="Arial"/>
                <w:spacing w:val="-1"/>
                <w:sz w:val="22"/>
                <w:szCs w:val="22"/>
              </w:rPr>
              <w:t>2014/1</w:t>
            </w:r>
            <w:r w:rsidRPr="7328B52E" w:rsidR="289BF7EC">
              <w:rPr>
                <w:rFonts w:ascii="Arial" w:hAnsi="Arial" w:eastAsia="Arial" w:cs="Arial"/>
                <w:sz w:val="22"/>
                <w:szCs w:val="22"/>
              </w:rPr>
              <w:t>5</w:t>
            </w:r>
            <w:r w:rsidRPr="7328B52E" w:rsidR="289BF7EC">
              <w:rPr>
                <w:rFonts w:ascii="Arial" w:hAnsi="Arial" w:eastAsia="Arial" w:cs="Arial"/>
                <w:spacing w:val="61"/>
                <w:sz w:val="22"/>
                <w:szCs w:val="22"/>
              </w:rPr>
              <w:t xml:space="preserve"> </w:t>
            </w:r>
            <w:r w:rsidRPr="7328B52E" w:rsidR="000D50F3">
              <w:rPr>
                <w:rFonts w:ascii="Arial" w:hAnsi="Arial" w:eastAsia="Arial" w:cs="Arial"/>
                <w:spacing w:val="-1"/>
                <w:sz w:val="22"/>
                <w:szCs w:val="22"/>
              </w:rPr>
              <w:t>UHS</w:t>
            </w:r>
            <w:r w:rsidRPr="7328B52E" w:rsidR="289BF7EC">
              <w:rPr>
                <w:rFonts w:ascii="Arial" w:hAnsi="Arial" w:eastAsia="Arial" w:cs="Arial"/>
                <w:spacing w:val="59"/>
                <w:sz w:val="22"/>
                <w:szCs w:val="22"/>
              </w:rPr>
              <w:t xml:space="preserve"> </w:t>
            </w:r>
            <w:r w:rsidRPr="7328B52E" w:rsidR="289BF7EC">
              <w:rPr>
                <w:rFonts w:ascii="Arial" w:hAnsi="Arial" w:eastAsia="Arial" w:cs="Arial"/>
                <w:spacing w:val="-1"/>
                <w:sz w:val="22"/>
                <w:szCs w:val="22"/>
              </w:rPr>
              <w:t>w</w:t>
            </w:r>
            <w:r w:rsidRPr="7328B52E" w:rsidR="289BF7EC">
              <w:rPr>
                <w:rFonts w:ascii="Arial" w:hAnsi="Arial" w:eastAsia="Arial" w:cs="Arial"/>
                <w:sz w:val="22"/>
                <w:szCs w:val="22"/>
              </w:rPr>
              <w:t>as</w:t>
            </w:r>
            <w:r w:rsidRPr="7328B52E" w:rsidR="289BF7EC">
              <w:rPr>
                <w:rFonts w:ascii="Arial" w:hAnsi="Arial" w:eastAsia="Arial" w:cs="Arial"/>
                <w:spacing w:val="60"/>
                <w:sz w:val="22"/>
                <w:szCs w:val="22"/>
              </w:rPr>
              <w:t xml:space="preserve"> </w:t>
            </w:r>
            <w:r w:rsidRPr="7328B52E" w:rsidR="289BF7EC">
              <w:rPr>
                <w:rFonts w:ascii="Arial" w:hAnsi="Arial" w:eastAsia="Arial" w:cs="Arial"/>
                <w:spacing w:val="-1"/>
                <w:sz w:val="22"/>
                <w:szCs w:val="22"/>
              </w:rPr>
              <w:t>designa</w:t>
            </w:r>
            <w:r w:rsidRPr="7328B52E" w:rsidR="289BF7EC">
              <w:rPr>
                <w:rFonts w:ascii="Arial" w:hAnsi="Arial" w:eastAsia="Arial" w:cs="Arial"/>
                <w:spacing w:val="1"/>
                <w:sz w:val="22"/>
                <w:szCs w:val="22"/>
              </w:rPr>
              <w:t>t</w:t>
            </w:r>
            <w:r w:rsidRPr="7328B52E" w:rsidR="289BF7EC">
              <w:rPr>
                <w:rFonts w:ascii="Arial" w:hAnsi="Arial" w:eastAsia="Arial" w:cs="Arial"/>
                <w:spacing w:val="-1"/>
                <w:sz w:val="22"/>
                <w:szCs w:val="22"/>
              </w:rPr>
              <w:t>e</w:t>
            </w:r>
            <w:r w:rsidRPr="7328B52E" w:rsidR="289BF7EC">
              <w:rPr>
                <w:rFonts w:ascii="Arial" w:hAnsi="Arial" w:eastAsia="Arial" w:cs="Arial"/>
                <w:sz w:val="22"/>
                <w:szCs w:val="22"/>
              </w:rPr>
              <w:t>d</w:t>
            </w:r>
            <w:r w:rsidRPr="7328B52E" w:rsidR="289BF7EC">
              <w:rPr>
                <w:rFonts w:ascii="Arial" w:hAnsi="Arial" w:eastAsia="Arial" w:cs="Arial"/>
                <w:spacing w:val="60"/>
                <w:sz w:val="22"/>
                <w:szCs w:val="22"/>
              </w:rPr>
              <w:t xml:space="preserve"> </w:t>
            </w:r>
            <w:r w:rsidRPr="7328B52E" w:rsidR="289BF7EC">
              <w:rPr>
                <w:rFonts w:ascii="Arial" w:hAnsi="Arial" w:eastAsia="Arial" w:cs="Arial"/>
                <w:sz w:val="22"/>
                <w:szCs w:val="22"/>
              </w:rPr>
              <w:t xml:space="preserve">a </w:t>
            </w:r>
            <w:r w:rsidRPr="7328B52E" w:rsidR="289BF7EC">
              <w:rPr>
                <w:rFonts w:ascii="Arial" w:hAnsi="Arial" w:eastAsia="Arial" w:cs="Arial"/>
                <w:spacing w:val="-1"/>
                <w:sz w:val="22"/>
                <w:szCs w:val="22"/>
              </w:rPr>
              <w:t>Regiona</w:t>
            </w:r>
            <w:r w:rsidRPr="7328B52E" w:rsidR="289BF7EC">
              <w:rPr>
                <w:rFonts w:ascii="Arial" w:hAnsi="Arial" w:eastAsia="Arial" w:cs="Arial"/>
                <w:sz w:val="22"/>
                <w:szCs w:val="22"/>
              </w:rPr>
              <w:t>l</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Hepatiti</w:t>
            </w:r>
            <w:r w:rsidRPr="7328B52E" w:rsidR="289BF7EC">
              <w:rPr>
                <w:rFonts w:ascii="Arial" w:hAnsi="Arial" w:eastAsia="Arial" w:cs="Arial"/>
                <w:sz w:val="22"/>
                <w:szCs w:val="22"/>
              </w:rPr>
              <w:t>s</w:t>
            </w:r>
            <w:r w:rsidRPr="7328B52E" w:rsidR="289BF7EC">
              <w:rPr>
                <w:rFonts w:ascii="Arial" w:hAnsi="Arial" w:eastAsia="Arial" w:cs="Arial"/>
                <w:spacing w:val="-13"/>
                <w:sz w:val="22"/>
                <w:szCs w:val="22"/>
              </w:rPr>
              <w:t xml:space="preserve"> </w:t>
            </w:r>
            <w:r w:rsidRPr="7328B52E" w:rsidR="289BF7EC">
              <w:rPr>
                <w:rFonts w:ascii="Arial" w:hAnsi="Arial" w:eastAsia="Arial" w:cs="Arial"/>
                <w:sz w:val="22"/>
                <w:szCs w:val="22"/>
              </w:rPr>
              <w:t>C</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Centre/</w:t>
            </w:r>
            <w:r w:rsidRPr="7328B52E" w:rsidR="289BF7EC">
              <w:rPr>
                <w:rFonts w:ascii="Arial" w:hAnsi="Arial" w:eastAsia="Arial" w:cs="Arial"/>
                <w:sz w:val="22"/>
                <w:szCs w:val="22"/>
              </w:rPr>
              <w:t>O</w:t>
            </w:r>
            <w:r w:rsidRPr="7328B52E" w:rsidR="289BF7EC">
              <w:rPr>
                <w:rFonts w:ascii="Arial" w:hAnsi="Arial" w:eastAsia="Arial" w:cs="Arial"/>
                <w:spacing w:val="-1"/>
                <w:sz w:val="22"/>
                <w:szCs w:val="22"/>
              </w:rPr>
              <w:t>perato</w:t>
            </w:r>
            <w:r w:rsidRPr="7328B52E" w:rsidR="289BF7EC">
              <w:rPr>
                <w:rFonts w:ascii="Arial" w:hAnsi="Arial" w:eastAsia="Arial" w:cs="Arial"/>
                <w:sz w:val="22"/>
                <w:szCs w:val="22"/>
              </w:rPr>
              <w:t>r</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Delive</w:t>
            </w:r>
            <w:r w:rsidRPr="7328B52E" w:rsidR="289BF7EC">
              <w:rPr>
                <w:rFonts w:ascii="Arial" w:hAnsi="Arial" w:eastAsia="Arial" w:cs="Arial"/>
                <w:spacing w:val="1"/>
                <w:sz w:val="22"/>
                <w:szCs w:val="22"/>
              </w:rPr>
              <w:t>r</w:t>
            </w:r>
            <w:r w:rsidRPr="7328B52E" w:rsidR="289BF7EC">
              <w:rPr>
                <w:rFonts w:ascii="Arial" w:hAnsi="Arial" w:eastAsia="Arial" w:cs="Arial"/>
                <w:sz w:val="22"/>
                <w:szCs w:val="22"/>
              </w:rPr>
              <w:t>y</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Networ</w:t>
            </w:r>
            <w:r w:rsidRPr="7328B52E" w:rsidR="289BF7EC">
              <w:rPr>
                <w:rFonts w:ascii="Arial" w:hAnsi="Arial" w:eastAsia="Arial" w:cs="Arial"/>
                <w:sz w:val="22"/>
                <w:szCs w:val="22"/>
              </w:rPr>
              <w:t>k</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t</w:t>
            </w:r>
            <w:r w:rsidRPr="7328B52E" w:rsidR="289BF7EC">
              <w:rPr>
                <w:rFonts w:ascii="Arial" w:hAnsi="Arial" w:eastAsia="Arial" w:cs="Arial"/>
                <w:sz w:val="22"/>
                <w:szCs w:val="22"/>
              </w:rPr>
              <w:t>o</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deli</w:t>
            </w:r>
            <w:r w:rsidRPr="7328B52E" w:rsidR="289BF7EC">
              <w:rPr>
                <w:rFonts w:ascii="Arial" w:hAnsi="Arial" w:eastAsia="Arial" w:cs="Arial"/>
                <w:spacing w:val="1"/>
                <w:sz w:val="22"/>
                <w:szCs w:val="22"/>
              </w:rPr>
              <w:t>v</w:t>
            </w:r>
            <w:r w:rsidRPr="7328B52E" w:rsidR="289BF7EC">
              <w:rPr>
                <w:rFonts w:ascii="Arial" w:hAnsi="Arial" w:eastAsia="Arial" w:cs="Arial"/>
                <w:spacing w:val="-1"/>
                <w:sz w:val="22"/>
                <w:szCs w:val="22"/>
              </w:rPr>
              <w:t>e</w:t>
            </w:r>
            <w:r w:rsidRPr="7328B52E" w:rsidR="289BF7EC">
              <w:rPr>
                <w:rFonts w:ascii="Arial" w:hAnsi="Arial" w:eastAsia="Arial" w:cs="Arial"/>
                <w:sz w:val="22"/>
                <w:szCs w:val="22"/>
              </w:rPr>
              <w:t>r</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th</w:t>
            </w:r>
            <w:r w:rsidRPr="7328B52E" w:rsidR="289BF7EC">
              <w:rPr>
                <w:rFonts w:ascii="Arial" w:hAnsi="Arial" w:eastAsia="Arial" w:cs="Arial"/>
                <w:sz w:val="22"/>
                <w:szCs w:val="22"/>
              </w:rPr>
              <w:t>e</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ne</w:t>
            </w:r>
            <w:r w:rsidRPr="7328B52E" w:rsidR="289BF7EC">
              <w:rPr>
                <w:rFonts w:ascii="Arial" w:hAnsi="Arial" w:eastAsia="Arial" w:cs="Arial"/>
                <w:sz w:val="22"/>
                <w:szCs w:val="22"/>
              </w:rPr>
              <w:t>w</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ora</w:t>
            </w:r>
            <w:r w:rsidRPr="7328B52E" w:rsidR="289BF7EC">
              <w:rPr>
                <w:rFonts w:ascii="Arial" w:hAnsi="Arial" w:eastAsia="Arial" w:cs="Arial"/>
                <w:sz w:val="22"/>
                <w:szCs w:val="22"/>
              </w:rPr>
              <w:t>l</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 xml:space="preserve">HCV </w:t>
            </w:r>
            <w:r w:rsidRPr="7328B52E" w:rsidR="289BF7EC">
              <w:rPr>
                <w:rFonts w:ascii="Arial" w:hAnsi="Arial" w:eastAsia="Arial" w:cs="Arial"/>
                <w:sz w:val="22"/>
                <w:szCs w:val="22"/>
              </w:rPr>
              <w:t>drugs</w:t>
            </w:r>
            <w:r w:rsidRPr="7328B52E" w:rsidR="289BF7EC">
              <w:rPr>
                <w:rFonts w:ascii="Arial" w:hAnsi="Arial" w:eastAsia="Arial" w:cs="Arial"/>
                <w:sz w:val="22"/>
                <w:szCs w:val="22"/>
              </w:rPr>
              <w:t>.</w:t>
            </w:r>
            <w:r w:rsidRPr="7328B52E" w:rsidR="00F46BAB">
              <w:rPr>
                <w:rFonts w:ascii="Arial" w:hAnsi="Arial" w:eastAsia="Arial" w:cs="Arial"/>
                <w:sz w:val="22"/>
                <w:szCs w:val="22"/>
              </w:rPr>
              <w:t xml:space="preserve">  </w:t>
            </w:r>
            <w:r w:rsidRPr="7328B52E" w:rsidR="289BF7EC">
              <w:rPr>
                <w:rFonts w:ascii="Arial" w:hAnsi="Arial" w:eastAsia="Arial" w:cs="Arial"/>
                <w:spacing w:val="-1"/>
                <w:sz w:val="22"/>
                <w:szCs w:val="22"/>
              </w:rPr>
              <w:t>Th</w:t>
            </w:r>
            <w:r w:rsidRPr="7328B52E" w:rsidR="289BF7EC">
              <w:rPr>
                <w:rFonts w:ascii="Arial" w:hAnsi="Arial" w:eastAsia="Arial" w:cs="Arial"/>
                <w:sz w:val="22"/>
                <w:szCs w:val="22"/>
              </w:rPr>
              <w:t>e</w:t>
            </w:r>
            <w:r w:rsidRPr="7328B52E" w:rsidR="289BF7EC">
              <w:rPr>
                <w:rFonts w:ascii="Arial" w:hAnsi="Arial" w:eastAsia="Arial" w:cs="Arial"/>
                <w:spacing w:val="3"/>
                <w:sz w:val="22"/>
                <w:szCs w:val="22"/>
              </w:rPr>
              <w:t xml:space="preserve"> </w:t>
            </w:r>
            <w:r w:rsidRPr="7328B52E" w:rsidR="289BF7EC">
              <w:rPr>
                <w:rFonts w:ascii="Arial" w:hAnsi="Arial" w:eastAsia="Arial" w:cs="Arial"/>
                <w:spacing w:val="-1"/>
                <w:sz w:val="22"/>
                <w:szCs w:val="22"/>
              </w:rPr>
              <w:t>Academi</w:t>
            </w:r>
            <w:r w:rsidRPr="7328B52E" w:rsidR="289BF7EC">
              <w:rPr>
                <w:rFonts w:ascii="Arial" w:hAnsi="Arial" w:eastAsia="Arial" w:cs="Arial"/>
                <w:sz w:val="22"/>
                <w:szCs w:val="22"/>
              </w:rPr>
              <w:t>c</w:t>
            </w:r>
            <w:r w:rsidRPr="7328B52E" w:rsidR="289BF7EC">
              <w:rPr>
                <w:rFonts w:ascii="Arial" w:hAnsi="Arial" w:eastAsia="Arial" w:cs="Arial"/>
                <w:spacing w:val="3"/>
                <w:sz w:val="22"/>
                <w:szCs w:val="22"/>
              </w:rPr>
              <w:t xml:space="preserve"> </w:t>
            </w:r>
            <w:r w:rsidRPr="7328B52E" w:rsidR="289BF7EC">
              <w:rPr>
                <w:rFonts w:ascii="Arial" w:hAnsi="Arial" w:eastAsia="Arial" w:cs="Arial"/>
                <w:spacing w:val="-1"/>
                <w:sz w:val="22"/>
                <w:szCs w:val="22"/>
              </w:rPr>
              <w:t>F2 wil</w:t>
            </w:r>
            <w:r w:rsidRPr="7328B52E" w:rsidR="289BF7EC">
              <w:rPr>
                <w:rFonts w:ascii="Arial" w:hAnsi="Arial" w:eastAsia="Arial" w:cs="Arial"/>
                <w:sz w:val="22"/>
                <w:szCs w:val="22"/>
              </w:rPr>
              <w:t>l</w:t>
            </w:r>
            <w:r w:rsidRPr="7328B52E" w:rsidR="289BF7EC">
              <w:rPr>
                <w:rFonts w:ascii="Arial" w:hAnsi="Arial" w:eastAsia="Arial" w:cs="Arial"/>
                <w:spacing w:val="5"/>
                <w:sz w:val="22"/>
                <w:szCs w:val="22"/>
              </w:rPr>
              <w:t xml:space="preserve"> </w:t>
            </w:r>
            <w:r w:rsidRPr="7328B52E" w:rsidR="289BF7EC">
              <w:rPr>
                <w:rFonts w:ascii="Arial" w:hAnsi="Arial" w:eastAsia="Arial" w:cs="Arial"/>
                <w:spacing w:val="-1"/>
                <w:sz w:val="22"/>
                <w:szCs w:val="22"/>
              </w:rPr>
              <w:t>therefor</w:t>
            </w:r>
            <w:r w:rsidRPr="7328B52E" w:rsidR="289BF7EC">
              <w:rPr>
                <w:rFonts w:ascii="Arial" w:hAnsi="Arial" w:eastAsia="Arial" w:cs="Arial"/>
                <w:sz w:val="22"/>
                <w:szCs w:val="22"/>
              </w:rPr>
              <w:t>e</w:t>
            </w:r>
            <w:r w:rsidRPr="7328B52E" w:rsidR="289BF7EC">
              <w:rPr>
                <w:rFonts w:ascii="Arial" w:hAnsi="Arial" w:eastAsia="Arial" w:cs="Arial"/>
                <w:spacing w:val="5"/>
                <w:sz w:val="22"/>
                <w:szCs w:val="22"/>
              </w:rPr>
              <w:t xml:space="preserve"> </w:t>
            </w:r>
            <w:r w:rsidRPr="7328B52E" w:rsidR="289BF7EC">
              <w:rPr>
                <w:rFonts w:ascii="Arial" w:hAnsi="Arial" w:eastAsia="Arial" w:cs="Arial"/>
                <w:spacing w:val="-1"/>
                <w:sz w:val="22"/>
                <w:szCs w:val="22"/>
              </w:rPr>
              <w:t>b</w:t>
            </w:r>
            <w:r w:rsidRPr="7328B52E" w:rsidR="289BF7EC">
              <w:rPr>
                <w:rFonts w:ascii="Arial" w:hAnsi="Arial" w:eastAsia="Arial" w:cs="Arial"/>
                <w:sz w:val="22"/>
                <w:szCs w:val="22"/>
              </w:rPr>
              <w:t>e</w:t>
            </w:r>
            <w:r w:rsidRPr="7328B52E" w:rsidR="289BF7EC">
              <w:rPr>
                <w:rFonts w:ascii="Arial" w:hAnsi="Arial" w:eastAsia="Arial" w:cs="Arial"/>
                <w:spacing w:val="5"/>
                <w:sz w:val="22"/>
                <w:szCs w:val="22"/>
              </w:rPr>
              <w:t xml:space="preserve"> </w:t>
            </w:r>
            <w:r w:rsidRPr="7328B52E" w:rsidR="289BF7EC">
              <w:rPr>
                <w:rFonts w:ascii="Arial" w:hAnsi="Arial" w:eastAsia="Arial" w:cs="Arial"/>
                <w:spacing w:val="-1"/>
                <w:sz w:val="22"/>
                <w:szCs w:val="22"/>
              </w:rPr>
              <w:t>wo</w:t>
            </w:r>
            <w:r w:rsidRPr="7328B52E" w:rsidR="289BF7EC">
              <w:rPr>
                <w:rFonts w:ascii="Arial" w:hAnsi="Arial" w:eastAsia="Arial" w:cs="Arial"/>
                <w:spacing w:val="1"/>
                <w:sz w:val="22"/>
                <w:szCs w:val="22"/>
              </w:rPr>
              <w:t>r</w:t>
            </w:r>
            <w:r w:rsidRPr="7328B52E" w:rsidR="289BF7EC">
              <w:rPr>
                <w:rFonts w:ascii="Arial" w:hAnsi="Arial" w:eastAsia="Arial" w:cs="Arial"/>
                <w:sz w:val="22"/>
                <w:szCs w:val="22"/>
              </w:rPr>
              <w:t>k</w:t>
            </w:r>
            <w:r w:rsidRPr="7328B52E" w:rsidR="289BF7EC">
              <w:rPr>
                <w:rFonts w:ascii="Arial" w:hAnsi="Arial" w:eastAsia="Arial" w:cs="Arial"/>
                <w:spacing w:val="-1"/>
                <w:sz w:val="22"/>
                <w:szCs w:val="22"/>
              </w:rPr>
              <w:t>in</w:t>
            </w:r>
            <w:r w:rsidRPr="7328B52E" w:rsidR="289BF7EC">
              <w:rPr>
                <w:rFonts w:ascii="Arial" w:hAnsi="Arial" w:eastAsia="Arial" w:cs="Arial"/>
                <w:sz w:val="22"/>
                <w:szCs w:val="22"/>
              </w:rPr>
              <w:t>g</w:t>
            </w:r>
            <w:r w:rsidRPr="7328B52E" w:rsidR="289BF7EC">
              <w:rPr>
                <w:rFonts w:ascii="Arial" w:hAnsi="Arial" w:eastAsia="Arial" w:cs="Arial"/>
                <w:spacing w:val="5"/>
                <w:sz w:val="22"/>
                <w:szCs w:val="22"/>
              </w:rPr>
              <w:t xml:space="preserve"> </w:t>
            </w:r>
            <w:r w:rsidRPr="7328B52E" w:rsidR="289BF7EC">
              <w:rPr>
                <w:rFonts w:ascii="Arial" w:hAnsi="Arial" w:eastAsia="Arial" w:cs="Arial"/>
                <w:spacing w:val="-1"/>
                <w:sz w:val="22"/>
                <w:szCs w:val="22"/>
              </w:rPr>
              <w:t>i</w:t>
            </w:r>
            <w:r w:rsidRPr="7328B52E" w:rsidR="289BF7EC">
              <w:rPr>
                <w:rFonts w:ascii="Arial" w:hAnsi="Arial" w:eastAsia="Arial" w:cs="Arial"/>
                <w:sz w:val="22"/>
                <w:szCs w:val="22"/>
              </w:rPr>
              <w:t>n</w:t>
            </w:r>
            <w:r w:rsidRPr="7328B52E" w:rsidR="289BF7EC">
              <w:rPr>
                <w:rFonts w:ascii="Arial" w:hAnsi="Arial" w:eastAsia="Arial" w:cs="Arial"/>
                <w:spacing w:val="5"/>
                <w:sz w:val="22"/>
                <w:szCs w:val="22"/>
              </w:rPr>
              <w:t xml:space="preserve"> </w:t>
            </w:r>
            <w:r w:rsidRPr="7328B52E" w:rsidR="289BF7EC">
              <w:rPr>
                <w:rFonts w:ascii="Arial" w:hAnsi="Arial" w:eastAsia="Arial" w:cs="Arial"/>
                <w:spacing w:val="-1"/>
                <w:sz w:val="22"/>
                <w:szCs w:val="22"/>
              </w:rPr>
              <w:t>a</w:t>
            </w:r>
            <w:r w:rsidRPr="7328B52E" w:rsidR="289BF7EC">
              <w:rPr>
                <w:rFonts w:ascii="Arial" w:hAnsi="Arial" w:eastAsia="Arial" w:cs="Arial"/>
                <w:sz w:val="22"/>
                <w:szCs w:val="22"/>
              </w:rPr>
              <w:t>n</w:t>
            </w:r>
            <w:r w:rsidRPr="7328B52E" w:rsidR="289BF7EC">
              <w:rPr>
                <w:rFonts w:ascii="Arial" w:hAnsi="Arial" w:eastAsia="Arial" w:cs="Arial"/>
                <w:spacing w:val="5"/>
                <w:sz w:val="22"/>
                <w:szCs w:val="22"/>
              </w:rPr>
              <w:t xml:space="preserve"> </w:t>
            </w:r>
            <w:r w:rsidRPr="7328B52E" w:rsidR="289BF7EC">
              <w:rPr>
                <w:rFonts w:ascii="Arial" w:hAnsi="Arial" w:eastAsia="Arial" w:cs="Arial"/>
                <w:spacing w:val="-1"/>
                <w:sz w:val="22"/>
                <w:szCs w:val="22"/>
              </w:rPr>
              <w:t>acade</w:t>
            </w:r>
            <w:r w:rsidRPr="7328B52E" w:rsidR="289BF7EC">
              <w:rPr>
                <w:rFonts w:ascii="Arial" w:hAnsi="Arial" w:eastAsia="Arial" w:cs="Arial"/>
                <w:spacing w:val="2"/>
                <w:sz w:val="22"/>
                <w:szCs w:val="22"/>
              </w:rPr>
              <w:t>m</w:t>
            </w:r>
            <w:r w:rsidRPr="7328B52E" w:rsidR="289BF7EC">
              <w:rPr>
                <w:rFonts w:ascii="Arial" w:hAnsi="Arial" w:eastAsia="Arial" w:cs="Arial"/>
                <w:spacing w:val="-1"/>
                <w:sz w:val="22"/>
                <w:szCs w:val="22"/>
              </w:rPr>
              <w:t>i</w:t>
            </w:r>
            <w:r w:rsidRPr="7328B52E" w:rsidR="289BF7EC">
              <w:rPr>
                <w:rFonts w:ascii="Arial" w:hAnsi="Arial" w:eastAsia="Arial" w:cs="Arial"/>
                <w:sz w:val="22"/>
                <w:szCs w:val="22"/>
              </w:rPr>
              <w:t>c</w:t>
            </w:r>
            <w:r w:rsidRPr="7328B52E" w:rsidR="289BF7EC">
              <w:rPr>
                <w:rFonts w:ascii="Arial" w:hAnsi="Arial" w:eastAsia="Arial" w:cs="Arial"/>
                <w:spacing w:val="7"/>
                <w:sz w:val="22"/>
                <w:szCs w:val="22"/>
              </w:rPr>
              <w:t xml:space="preserve"> </w:t>
            </w:r>
            <w:r w:rsidRPr="7328B52E" w:rsidR="289BF7EC">
              <w:rPr>
                <w:rFonts w:ascii="Arial" w:hAnsi="Arial" w:eastAsia="Arial" w:cs="Arial"/>
                <w:spacing w:val="-1"/>
                <w:sz w:val="22"/>
                <w:szCs w:val="22"/>
              </w:rPr>
              <w:t>environ</w:t>
            </w:r>
            <w:r w:rsidRPr="7328B52E" w:rsidR="289BF7EC">
              <w:rPr>
                <w:rFonts w:ascii="Arial" w:hAnsi="Arial" w:eastAsia="Arial" w:cs="Arial"/>
                <w:spacing w:val="1"/>
                <w:sz w:val="22"/>
                <w:szCs w:val="22"/>
              </w:rPr>
              <w:t>m</w:t>
            </w:r>
            <w:r w:rsidRPr="7328B52E" w:rsidR="289BF7EC">
              <w:rPr>
                <w:rFonts w:ascii="Arial" w:hAnsi="Arial" w:eastAsia="Arial" w:cs="Arial"/>
                <w:spacing w:val="-1"/>
                <w:sz w:val="22"/>
                <w:szCs w:val="22"/>
              </w:rPr>
              <w:t>en</w:t>
            </w:r>
            <w:r w:rsidRPr="7328B52E" w:rsidR="289BF7EC">
              <w:rPr>
                <w:rFonts w:ascii="Arial" w:hAnsi="Arial" w:eastAsia="Arial" w:cs="Arial"/>
                <w:sz w:val="22"/>
                <w:szCs w:val="22"/>
              </w:rPr>
              <w:t>t</w:t>
            </w:r>
            <w:r w:rsidRPr="7328B52E" w:rsidR="289BF7EC">
              <w:rPr>
                <w:rFonts w:ascii="Arial" w:hAnsi="Arial" w:eastAsia="Arial" w:cs="Arial"/>
                <w:spacing w:val="5"/>
                <w:sz w:val="22"/>
                <w:szCs w:val="22"/>
              </w:rPr>
              <w:t xml:space="preserve"> </w:t>
            </w:r>
            <w:r w:rsidRPr="7328B52E" w:rsidR="289BF7EC">
              <w:rPr>
                <w:rFonts w:ascii="Arial" w:hAnsi="Arial" w:eastAsia="Arial" w:cs="Arial"/>
                <w:spacing w:val="-1"/>
                <w:sz w:val="22"/>
                <w:szCs w:val="22"/>
              </w:rPr>
              <w:t>wit</w:t>
            </w:r>
            <w:r w:rsidRPr="7328B52E" w:rsidR="289BF7EC">
              <w:rPr>
                <w:rFonts w:ascii="Arial" w:hAnsi="Arial" w:eastAsia="Arial" w:cs="Arial"/>
                <w:sz w:val="22"/>
                <w:szCs w:val="22"/>
              </w:rPr>
              <w:t>h</w:t>
            </w:r>
            <w:r w:rsidRPr="7328B52E" w:rsidR="289BF7EC">
              <w:rPr>
                <w:rFonts w:ascii="Arial" w:hAnsi="Arial" w:eastAsia="Arial" w:cs="Arial"/>
                <w:spacing w:val="5"/>
                <w:sz w:val="22"/>
                <w:szCs w:val="22"/>
              </w:rPr>
              <w:t xml:space="preserve"> </w:t>
            </w:r>
            <w:r w:rsidRPr="7328B52E" w:rsidR="289BF7EC">
              <w:rPr>
                <w:rFonts w:ascii="Arial" w:hAnsi="Arial" w:eastAsia="Arial" w:cs="Arial"/>
                <w:spacing w:val="-1"/>
                <w:sz w:val="22"/>
                <w:szCs w:val="22"/>
              </w:rPr>
              <w:t>highl</w:t>
            </w:r>
            <w:r w:rsidRPr="7328B52E" w:rsidR="289BF7EC">
              <w:rPr>
                <w:rFonts w:ascii="Arial" w:hAnsi="Arial" w:eastAsia="Arial" w:cs="Arial"/>
                <w:sz w:val="22"/>
                <w:szCs w:val="22"/>
              </w:rPr>
              <w:t>y</w:t>
            </w:r>
            <w:r w:rsidRPr="7328B52E" w:rsidR="289BF7EC">
              <w:rPr>
                <w:rFonts w:ascii="Arial" w:hAnsi="Arial" w:eastAsia="Arial" w:cs="Arial"/>
                <w:spacing w:val="5"/>
                <w:sz w:val="22"/>
                <w:szCs w:val="22"/>
              </w:rPr>
              <w:t xml:space="preserve"> </w:t>
            </w:r>
            <w:r w:rsidRPr="7328B52E" w:rsidR="289BF7EC">
              <w:rPr>
                <w:rFonts w:ascii="Arial" w:hAnsi="Arial" w:eastAsia="Arial" w:cs="Arial"/>
                <w:spacing w:val="-1"/>
                <w:sz w:val="22"/>
                <w:szCs w:val="22"/>
              </w:rPr>
              <w:t>moti</w:t>
            </w:r>
            <w:r w:rsidRPr="7328B52E" w:rsidR="289BF7EC">
              <w:rPr>
                <w:rFonts w:ascii="Arial" w:hAnsi="Arial" w:eastAsia="Arial" w:cs="Arial"/>
                <w:spacing w:val="1"/>
                <w:sz w:val="22"/>
                <w:szCs w:val="22"/>
              </w:rPr>
              <w:t>v</w:t>
            </w:r>
            <w:r w:rsidRPr="7328B52E" w:rsidR="289BF7EC">
              <w:rPr>
                <w:rFonts w:ascii="Arial" w:hAnsi="Arial" w:eastAsia="Arial" w:cs="Arial"/>
                <w:spacing w:val="-1"/>
                <w:sz w:val="22"/>
                <w:szCs w:val="22"/>
              </w:rPr>
              <w:t>ated researc</w:t>
            </w:r>
            <w:r w:rsidRPr="7328B52E" w:rsidR="289BF7EC">
              <w:rPr>
                <w:rFonts w:ascii="Arial" w:hAnsi="Arial" w:eastAsia="Arial" w:cs="Arial"/>
                <w:sz w:val="22"/>
                <w:szCs w:val="22"/>
              </w:rPr>
              <w:t>h</w:t>
            </w:r>
            <w:r w:rsidRPr="7328B52E" w:rsidR="289BF7EC">
              <w:rPr>
                <w:rFonts w:ascii="Arial" w:hAnsi="Arial" w:eastAsia="Arial" w:cs="Arial"/>
                <w:spacing w:val="14"/>
                <w:sz w:val="22"/>
                <w:szCs w:val="22"/>
              </w:rPr>
              <w:t xml:space="preserve"> </w:t>
            </w:r>
            <w:r w:rsidRPr="7328B52E" w:rsidR="289BF7EC">
              <w:rPr>
                <w:rFonts w:ascii="Arial" w:hAnsi="Arial" w:eastAsia="Arial" w:cs="Arial"/>
                <w:spacing w:val="-1"/>
                <w:sz w:val="22"/>
                <w:szCs w:val="22"/>
              </w:rPr>
              <w:t>orientate</w:t>
            </w:r>
            <w:r w:rsidRPr="7328B52E" w:rsidR="289BF7EC">
              <w:rPr>
                <w:rFonts w:ascii="Arial" w:hAnsi="Arial" w:eastAsia="Arial" w:cs="Arial"/>
                <w:sz w:val="22"/>
                <w:szCs w:val="22"/>
              </w:rPr>
              <w:t>d</w:t>
            </w:r>
            <w:r w:rsidRPr="7328B52E" w:rsidR="289BF7EC">
              <w:rPr>
                <w:rFonts w:ascii="Arial" w:hAnsi="Arial" w:eastAsia="Arial" w:cs="Arial"/>
                <w:spacing w:val="14"/>
                <w:sz w:val="22"/>
                <w:szCs w:val="22"/>
              </w:rPr>
              <w:t xml:space="preserve"> </w:t>
            </w:r>
            <w:r w:rsidRPr="7328B52E" w:rsidR="289BF7EC">
              <w:rPr>
                <w:rFonts w:ascii="Arial" w:hAnsi="Arial" w:eastAsia="Arial" w:cs="Arial"/>
                <w:spacing w:val="-1"/>
                <w:sz w:val="22"/>
                <w:szCs w:val="22"/>
              </w:rPr>
              <w:t>individuals</w:t>
            </w:r>
            <w:r w:rsidRPr="7328B52E" w:rsidR="289BF7EC">
              <w:rPr>
                <w:rFonts w:ascii="Arial" w:hAnsi="Arial" w:eastAsia="Arial" w:cs="Arial"/>
                <w:sz w:val="22"/>
                <w:szCs w:val="22"/>
              </w:rPr>
              <w:t>.</w:t>
            </w:r>
            <w:r w:rsidRPr="7328B52E" w:rsidR="289BF7EC">
              <w:rPr>
                <w:rFonts w:ascii="Arial" w:hAnsi="Arial" w:eastAsia="Arial" w:cs="Arial"/>
                <w:spacing w:val="14"/>
                <w:sz w:val="22"/>
                <w:szCs w:val="22"/>
              </w:rPr>
              <w:t xml:space="preserve"> </w:t>
            </w:r>
            <w:r w:rsidRPr="7328B52E" w:rsidR="289BF7EC">
              <w:rPr>
                <w:rFonts w:ascii="Arial" w:hAnsi="Arial" w:eastAsia="Arial" w:cs="Arial"/>
                <w:spacing w:val="-1"/>
                <w:sz w:val="22"/>
                <w:szCs w:val="22"/>
              </w:rPr>
              <w:t>Additi</w:t>
            </w:r>
            <w:r w:rsidRPr="7328B52E" w:rsidR="289BF7EC">
              <w:rPr>
                <w:rFonts w:ascii="Arial" w:hAnsi="Arial" w:eastAsia="Arial" w:cs="Arial"/>
                <w:sz w:val="22"/>
                <w:szCs w:val="22"/>
              </w:rPr>
              <w:t>o</w:t>
            </w:r>
            <w:r w:rsidRPr="7328B52E" w:rsidR="289BF7EC">
              <w:rPr>
                <w:rFonts w:ascii="Arial" w:hAnsi="Arial" w:eastAsia="Arial" w:cs="Arial"/>
                <w:spacing w:val="-1"/>
                <w:sz w:val="22"/>
                <w:szCs w:val="22"/>
              </w:rPr>
              <w:t>nall</w:t>
            </w:r>
            <w:r w:rsidRPr="7328B52E" w:rsidR="289BF7EC">
              <w:rPr>
                <w:rFonts w:ascii="Arial" w:hAnsi="Arial" w:eastAsia="Arial" w:cs="Arial"/>
                <w:spacing w:val="1"/>
                <w:sz w:val="22"/>
                <w:szCs w:val="22"/>
              </w:rPr>
              <w:t>y</w:t>
            </w:r>
            <w:r w:rsidRPr="7328B52E" w:rsidR="289BF7EC">
              <w:rPr>
                <w:rFonts w:ascii="Arial" w:hAnsi="Arial" w:eastAsia="Arial" w:cs="Arial"/>
                <w:sz w:val="22"/>
                <w:szCs w:val="22"/>
              </w:rPr>
              <w:t>,</w:t>
            </w:r>
            <w:r w:rsidRPr="7328B52E" w:rsidR="289BF7EC">
              <w:rPr>
                <w:rFonts w:ascii="Arial" w:hAnsi="Arial" w:eastAsia="Arial" w:cs="Arial"/>
                <w:spacing w:val="14"/>
                <w:sz w:val="22"/>
                <w:szCs w:val="22"/>
              </w:rPr>
              <w:t xml:space="preserve"> </w:t>
            </w:r>
            <w:r w:rsidRPr="7328B52E" w:rsidR="289BF7EC">
              <w:rPr>
                <w:rFonts w:ascii="Arial" w:hAnsi="Arial" w:eastAsia="Arial" w:cs="Arial"/>
                <w:spacing w:val="-1"/>
                <w:sz w:val="22"/>
                <w:szCs w:val="22"/>
              </w:rPr>
              <w:t>ther</w:t>
            </w:r>
            <w:r w:rsidRPr="7328B52E" w:rsidR="289BF7EC">
              <w:rPr>
                <w:rFonts w:ascii="Arial" w:hAnsi="Arial" w:eastAsia="Arial" w:cs="Arial"/>
                <w:sz w:val="22"/>
                <w:szCs w:val="22"/>
              </w:rPr>
              <w:t>e</w:t>
            </w:r>
            <w:r w:rsidRPr="7328B52E" w:rsidR="289BF7EC">
              <w:rPr>
                <w:rFonts w:ascii="Arial" w:hAnsi="Arial" w:eastAsia="Arial" w:cs="Arial"/>
                <w:spacing w:val="14"/>
                <w:sz w:val="22"/>
                <w:szCs w:val="22"/>
              </w:rPr>
              <w:t xml:space="preserve"> </w:t>
            </w:r>
            <w:r w:rsidRPr="7328B52E" w:rsidR="289BF7EC">
              <w:rPr>
                <w:rFonts w:ascii="Arial" w:hAnsi="Arial" w:eastAsia="Arial" w:cs="Arial"/>
                <w:spacing w:val="-1"/>
                <w:sz w:val="22"/>
                <w:szCs w:val="22"/>
              </w:rPr>
              <w:t>ar</w:t>
            </w:r>
            <w:r w:rsidRPr="7328B52E" w:rsidR="289BF7EC">
              <w:rPr>
                <w:rFonts w:ascii="Arial" w:hAnsi="Arial" w:eastAsia="Arial" w:cs="Arial"/>
                <w:sz w:val="22"/>
                <w:szCs w:val="22"/>
              </w:rPr>
              <w:t>e</w:t>
            </w:r>
            <w:r w:rsidRPr="7328B52E" w:rsidR="289BF7EC">
              <w:rPr>
                <w:rFonts w:ascii="Arial" w:hAnsi="Arial" w:eastAsia="Arial" w:cs="Arial"/>
                <w:spacing w:val="14"/>
                <w:sz w:val="22"/>
                <w:szCs w:val="22"/>
              </w:rPr>
              <w:t xml:space="preserve"> </w:t>
            </w:r>
            <w:r w:rsidRPr="7328B52E" w:rsidR="289BF7EC">
              <w:rPr>
                <w:rFonts w:ascii="Arial" w:hAnsi="Arial" w:eastAsia="Arial" w:cs="Arial"/>
                <w:spacing w:val="-1"/>
                <w:sz w:val="22"/>
                <w:szCs w:val="22"/>
              </w:rPr>
              <w:t>wel</w:t>
            </w:r>
            <w:r w:rsidRPr="7328B52E" w:rsidR="289BF7EC">
              <w:rPr>
                <w:rFonts w:ascii="Arial" w:hAnsi="Arial" w:eastAsia="Arial" w:cs="Arial"/>
                <w:sz w:val="22"/>
                <w:szCs w:val="22"/>
              </w:rPr>
              <w:t>l</w:t>
            </w:r>
            <w:r w:rsidRPr="7328B52E" w:rsidR="289BF7EC">
              <w:rPr>
                <w:rFonts w:ascii="Arial" w:hAnsi="Arial" w:eastAsia="Arial" w:cs="Arial"/>
                <w:spacing w:val="-1"/>
                <w:sz w:val="22"/>
                <w:szCs w:val="22"/>
              </w:rPr>
              <w:t>-establishe</w:t>
            </w:r>
            <w:r w:rsidRPr="7328B52E" w:rsidR="289BF7EC">
              <w:rPr>
                <w:rFonts w:ascii="Arial" w:hAnsi="Arial" w:eastAsia="Arial" w:cs="Arial"/>
                <w:sz w:val="22"/>
                <w:szCs w:val="22"/>
              </w:rPr>
              <w:t>d</w:t>
            </w:r>
            <w:r w:rsidRPr="7328B52E" w:rsidR="289BF7EC">
              <w:rPr>
                <w:rFonts w:ascii="Arial" w:hAnsi="Arial" w:eastAsia="Arial" w:cs="Arial"/>
                <w:spacing w:val="14"/>
                <w:sz w:val="22"/>
                <w:szCs w:val="22"/>
              </w:rPr>
              <w:t xml:space="preserve"> </w:t>
            </w:r>
            <w:r w:rsidRPr="7328B52E" w:rsidR="289BF7EC">
              <w:rPr>
                <w:rFonts w:ascii="Arial" w:hAnsi="Arial" w:eastAsia="Arial" w:cs="Arial"/>
                <w:spacing w:val="-1"/>
                <w:sz w:val="22"/>
                <w:szCs w:val="22"/>
              </w:rPr>
              <w:t>aca</w:t>
            </w:r>
            <w:r w:rsidRPr="7328B52E" w:rsidR="289BF7EC">
              <w:rPr>
                <w:rFonts w:ascii="Arial" w:hAnsi="Arial" w:eastAsia="Arial" w:cs="Arial"/>
                <w:sz w:val="22"/>
                <w:szCs w:val="22"/>
              </w:rPr>
              <w:t>d</w:t>
            </w:r>
            <w:r w:rsidRPr="7328B52E" w:rsidR="289BF7EC">
              <w:rPr>
                <w:rFonts w:ascii="Arial" w:hAnsi="Arial" w:eastAsia="Arial" w:cs="Arial"/>
                <w:spacing w:val="-1"/>
                <w:sz w:val="22"/>
                <w:szCs w:val="22"/>
              </w:rPr>
              <w:t>emic activitie</w:t>
            </w:r>
            <w:r w:rsidRPr="7328B52E" w:rsidR="289BF7EC">
              <w:rPr>
                <w:rFonts w:ascii="Arial" w:hAnsi="Arial" w:eastAsia="Arial" w:cs="Arial"/>
                <w:sz w:val="22"/>
                <w:szCs w:val="22"/>
              </w:rPr>
              <w:t>s</w:t>
            </w:r>
            <w:r w:rsidRPr="7328B52E" w:rsidR="289BF7EC">
              <w:rPr>
                <w:rFonts w:ascii="Arial" w:hAnsi="Arial" w:eastAsia="Arial" w:cs="Arial"/>
                <w:spacing w:val="20"/>
                <w:sz w:val="22"/>
                <w:szCs w:val="22"/>
              </w:rPr>
              <w:t xml:space="preserve"> </w:t>
            </w:r>
            <w:r w:rsidRPr="7328B52E" w:rsidR="289BF7EC">
              <w:rPr>
                <w:rFonts w:ascii="Arial" w:hAnsi="Arial" w:eastAsia="Arial" w:cs="Arial"/>
                <w:spacing w:val="-1"/>
                <w:sz w:val="22"/>
                <w:szCs w:val="22"/>
              </w:rPr>
              <w:t>includin</w:t>
            </w:r>
            <w:r w:rsidRPr="7328B52E" w:rsidR="289BF7EC">
              <w:rPr>
                <w:rFonts w:ascii="Arial" w:hAnsi="Arial" w:eastAsia="Arial" w:cs="Arial"/>
                <w:sz w:val="22"/>
                <w:szCs w:val="22"/>
              </w:rPr>
              <w:t>g</w:t>
            </w:r>
            <w:r w:rsidRPr="7328B52E" w:rsidR="289BF7EC">
              <w:rPr>
                <w:rFonts w:ascii="Arial" w:hAnsi="Arial" w:eastAsia="Arial" w:cs="Arial"/>
                <w:spacing w:val="20"/>
                <w:sz w:val="22"/>
                <w:szCs w:val="22"/>
              </w:rPr>
              <w:t xml:space="preserve"> </w:t>
            </w:r>
            <w:r w:rsidRPr="7328B52E" w:rsidR="289BF7EC">
              <w:rPr>
                <w:rFonts w:ascii="Arial" w:hAnsi="Arial" w:eastAsia="Arial" w:cs="Arial"/>
                <w:sz w:val="22"/>
                <w:szCs w:val="22"/>
              </w:rPr>
              <w:t>a</w:t>
            </w:r>
            <w:r w:rsidRPr="7328B52E" w:rsidR="289BF7EC">
              <w:rPr>
                <w:rFonts w:ascii="Arial" w:hAnsi="Arial" w:eastAsia="Arial" w:cs="Arial"/>
                <w:spacing w:val="20"/>
                <w:sz w:val="22"/>
                <w:szCs w:val="22"/>
              </w:rPr>
              <w:t xml:space="preserve"> </w:t>
            </w:r>
            <w:r w:rsidRPr="7328B52E" w:rsidR="289BF7EC">
              <w:rPr>
                <w:rFonts w:ascii="Arial" w:hAnsi="Arial" w:eastAsia="Arial" w:cs="Arial"/>
                <w:spacing w:val="-1"/>
                <w:sz w:val="22"/>
                <w:szCs w:val="22"/>
              </w:rPr>
              <w:t>weekl</w:t>
            </w:r>
            <w:r w:rsidRPr="7328B52E" w:rsidR="289BF7EC">
              <w:rPr>
                <w:rFonts w:ascii="Arial" w:hAnsi="Arial" w:eastAsia="Arial" w:cs="Arial"/>
                <w:sz w:val="22"/>
                <w:szCs w:val="22"/>
              </w:rPr>
              <w:t>y</w:t>
            </w:r>
            <w:r w:rsidRPr="7328B52E" w:rsidR="289BF7EC">
              <w:rPr>
                <w:rFonts w:ascii="Arial" w:hAnsi="Arial" w:eastAsia="Arial" w:cs="Arial"/>
                <w:spacing w:val="20"/>
                <w:sz w:val="22"/>
                <w:szCs w:val="22"/>
              </w:rPr>
              <w:t xml:space="preserve"> </w:t>
            </w:r>
            <w:r w:rsidRPr="7328B52E" w:rsidR="289BF7EC">
              <w:rPr>
                <w:rFonts w:ascii="Arial" w:hAnsi="Arial" w:eastAsia="Arial" w:cs="Arial"/>
                <w:spacing w:val="-1"/>
                <w:sz w:val="22"/>
                <w:szCs w:val="22"/>
              </w:rPr>
              <w:t>live</w:t>
            </w:r>
            <w:r w:rsidRPr="7328B52E" w:rsidR="289BF7EC">
              <w:rPr>
                <w:rFonts w:ascii="Arial" w:hAnsi="Arial" w:eastAsia="Arial" w:cs="Arial"/>
                <w:sz w:val="22"/>
                <w:szCs w:val="22"/>
              </w:rPr>
              <w:t>r</w:t>
            </w:r>
            <w:r w:rsidRPr="7328B52E" w:rsidR="289BF7EC">
              <w:rPr>
                <w:rFonts w:ascii="Arial" w:hAnsi="Arial" w:eastAsia="Arial" w:cs="Arial"/>
                <w:spacing w:val="20"/>
                <w:sz w:val="22"/>
                <w:szCs w:val="22"/>
              </w:rPr>
              <w:t xml:space="preserve"> </w:t>
            </w:r>
            <w:r w:rsidRPr="7328B52E" w:rsidR="289BF7EC">
              <w:rPr>
                <w:rFonts w:ascii="Arial" w:hAnsi="Arial" w:eastAsia="Arial" w:cs="Arial"/>
                <w:spacing w:val="-1"/>
                <w:sz w:val="22"/>
                <w:szCs w:val="22"/>
              </w:rPr>
              <w:t>MD</w:t>
            </w:r>
            <w:r w:rsidRPr="7328B52E" w:rsidR="289BF7EC">
              <w:rPr>
                <w:rFonts w:ascii="Arial" w:hAnsi="Arial" w:eastAsia="Arial" w:cs="Arial"/>
                <w:sz w:val="22"/>
                <w:szCs w:val="22"/>
              </w:rPr>
              <w:t>M</w:t>
            </w:r>
            <w:r w:rsidRPr="7328B52E" w:rsidR="289BF7EC">
              <w:rPr>
                <w:rFonts w:ascii="Arial" w:hAnsi="Arial" w:eastAsia="Arial" w:cs="Arial"/>
                <w:spacing w:val="21"/>
                <w:sz w:val="22"/>
                <w:szCs w:val="22"/>
              </w:rPr>
              <w:t xml:space="preserve"> </w:t>
            </w:r>
            <w:r w:rsidRPr="7328B52E" w:rsidR="289BF7EC">
              <w:rPr>
                <w:rFonts w:ascii="Arial" w:hAnsi="Arial" w:eastAsia="Arial" w:cs="Arial"/>
                <w:spacing w:val="-1"/>
                <w:sz w:val="22"/>
                <w:szCs w:val="22"/>
              </w:rPr>
              <w:t>an</w:t>
            </w:r>
            <w:r w:rsidRPr="7328B52E" w:rsidR="289BF7EC">
              <w:rPr>
                <w:rFonts w:ascii="Arial" w:hAnsi="Arial" w:eastAsia="Arial" w:cs="Arial"/>
                <w:sz w:val="22"/>
                <w:szCs w:val="22"/>
              </w:rPr>
              <w:t>d</w:t>
            </w:r>
            <w:r w:rsidRPr="7328B52E" w:rsidR="289BF7EC">
              <w:rPr>
                <w:rFonts w:ascii="Arial" w:hAnsi="Arial" w:eastAsia="Arial" w:cs="Arial"/>
                <w:spacing w:val="21"/>
                <w:sz w:val="22"/>
                <w:szCs w:val="22"/>
              </w:rPr>
              <w:t xml:space="preserve"> </w:t>
            </w:r>
            <w:r w:rsidRPr="7328B52E" w:rsidR="289BF7EC">
              <w:rPr>
                <w:rFonts w:ascii="Arial" w:hAnsi="Arial" w:eastAsia="Arial" w:cs="Arial"/>
                <w:spacing w:val="-1"/>
                <w:sz w:val="22"/>
                <w:szCs w:val="22"/>
              </w:rPr>
              <w:t>histolog</w:t>
            </w:r>
            <w:r w:rsidRPr="7328B52E" w:rsidR="289BF7EC">
              <w:rPr>
                <w:rFonts w:ascii="Arial" w:hAnsi="Arial" w:eastAsia="Arial" w:cs="Arial"/>
                <w:sz w:val="22"/>
                <w:szCs w:val="22"/>
              </w:rPr>
              <w:t>y</w:t>
            </w:r>
            <w:r w:rsidRPr="7328B52E" w:rsidR="289BF7EC">
              <w:rPr>
                <w:rFonts w:ascii="Arial" w:hAnsi="Arial" w:eastAsia="Arial" w:cs="Arial"/>
                <w:spacing w:val="21"/>
                <w:sz w:val="22"/>
                <w:szCs w:val="22"/>
              </w:rPr>
              <w:t xml:space="preserve"> </w:t>
            </w:r>
            <w:r w:rsidRPr="7328B52E" w:rsidR="289BF7EC">
              <w:rPr>
                <w:rFonts w:ascii="Arial" w:hAnsi="Arial" w:eastAsia="Arial" w:cs="Arial"/>
                <w:spacing w:val="-1"/>
                <w:sz w:val="22"/>
                <w:szCs w:val="22"/>
              </w:rPr>
              <w:t>meetin</w:t>
            </w:r>
            <w:r w:rsidRPr="7328B52E" w:rsidR="289BF7EC">
              <w:rPr>
                <w:rFonts w:ascii="Arial" w:hAnsi="Arial" w:eastAsia="Arial" w:cs="Arial"/>
                <w:sz w:val="22"/>
                <w:szCs w:val="22"/>
              </w:rPr>
              <w:t>g</w:t>
            </w:r>
            <w:r w:rsidRPr="7328B52E" w:rsidR="289BF7EC">
              <w:rPr>
                <w:rFonts w:ascii="Arial" w:hAnsi="Arial" w:eastAsia="Arial" w:cs="Arial"/>
                <w:spacing w:val="21"/>
                <w:sz w:val="22"/>
                <w:szCs w:val="22"/>
              </w:rPr>
              <w:t xml:space="preserve"> </w:t>
            </w:r>
            <w:r w:rsidRPr="7328B52E" w:rsidR="289BF7EC">
              <w:rPr>
                <w:rFonts w:ascii="Arial" w:hAnsi="Arial" w:eastAsia="Arial" w:cs="Arial"/>
                <w:spacing w:val="-1"/>
                <w:sz w:val="22"/>
                <w:szCs w:val="22"/>
              </w:rPr>
              <w:t>an</w:t>
            </w:r>
            <w:r w:rsidRPr="7328B52E" w:rsidR="289BF7EC">
              <w:rPr>
                <w:rFonts w:ascii="Arial" w:hAnsi="Arial" w:eastAsia="Arial" w:cs="Arial"/>
                <w:sz w:val="22"/>
                <w:szCs w:val="22"/>
              </w:rPr>
              <w:t>d</w:t>
            </w:r>
            <w:r w:rsidRPr="7328B52E" w:rsidR="289BF7EC">
              <w:rPr>
                <w:rFonts w:ascii="Arial" w:hAnsi="Arial" w:eastAsia="Arial" w:cs="Arial"/>
                <w:spacing w:val="20"/>
                <w:sz w:val="22"/>
                <w:szCs w:val="22"/>
              </w:rPr>
              <w:t xml:space="preserve"> </w:t>
            </w:r>
            <w:r w:rsidRPr="7328B52E" w:rsidR="289BF7EC">
              <w:rPr>
                <w:rFonts w:ascii="Arial" w:hAnsi="Arial" w:eastAsia="Arial" w:cs="Arial"/>
                <w:sz w:val="22"/>
                <w:szCs w:val="22"/>
              </w:rPr>
              <w:t>a</w:t>
            </w:r>
            <w:r w:rsidRPr="7328B52E" w:rsidR="289BF7EC">
              <w:rPr>
                <w:rFonts w:ascii="Arial" w:hAnsi="Arial" w:eastAsia="Arial" w:cs="Arial"/>
                <w:spacing w:val="20"/>
                <w:sz w:val="22"/>
                <w:szCs w:val="22"/>
              </w:rPr>
              <w:t xml:space="preserve"> </w:t>
            </w:r>
            <w:r w:rsidRPr="7328B52E" w:rsidR="289BF7EC">
              <w:rPr>
                <w:rFonts w:ascii="Arial" w:hAnsi="Arial" w:eastAsia="Arial" w:cs="Arial"/>
                <w:spacing w:val="-1"/>
                <w:sz w:val="22"/>
                <w:szCs w:val="22"/>
              </w:rPr>
              <w:t>fou</w:t>
            </w:r>
            <w:r w:rsidRPr="7328B52E" w:rsidR="289BF7EC">
              <w:rPr>
                <w:rFonts w:ascii="Arial" w:hAnsi="Arial" w:eastAsia="Arial" w:cs="Arial"/>
                <w:sz w:val="22"/>
                <w:szCs w:val="22"/>
              </w:rPr>
              <w:t>r</w:t>
            </w:r>
            <w:r w:rsidRPr="7328B52E" w:rsidR="289BF7EC">
              <w:rPr>
                <w:rFonts w:ascii="Arial" w:hAnsi="Arial" w:eastAsia="Arial" w:cs="Arial"/>
                <w:spacing w:val="20"/>
                <w:sz w:val="22"/>
                <w:szCs w:val="22"/>
              </w:rPr>
              <w:t xml:space="preserve"> </w:t>
            </w:r>
            <w:r w:rsidRPr="7328B52E" w:rsidR="289BF7EC">
              <w:rPr>
                <w:rFonts w:ascii="Arial" w:hAnsi="Arial" w:eastAsia="Arial" w:cs="Arial"/>
                <w:spacing w:val="-2"/>
                <w:sz w:val="22"/>
                <w:szCs w:val="22"/>
              </w:rPr>
              <w:t>w</w:t>
            </w:r>
            <w:r w:rsidRPr="7328B52E" w:rsidR="289BF7EC">
              <w:rPr>
                <w:rFonts w:ascii="Arial" w:hAnsi="Arial" w:eastAsia="Arial" w:cs="Arial"/>
                <w:spacing w:val="-1"/>
                <w:sz w:val="22"/>
                <w:szCs w:val="22"/>
              </w:rPr>
              <w:t xml:space="preserve">eekly </w:t>
            </w:r>
            <w:r w:rsidRPr="7328B52E" w:rsidR="289BF7EC">
              <w:rPr>
                <w:rFonts w:ascii="Arial" w:hAnsi="Arial" w:eastAsia="Arial" w:cs="Arial"/>
                <w:sz w:val="22"/>
                <w:szCs w:val="22"/>
              </w:rPr>
              <w:t>journal club and GI academic Afternoons.</w:t>
            </w:r>
            <w:r w:rsidRPr="7328B52E" w:rsidR="4B440850">
              <w:rPr>
                <w:rFonts w:ascii="Arial" w:hAnsi="Arial" w:eastAsia="Arial" w:cs="Arial"/>
                <w:sz w:val="22"/>
                <w:szCs w:val="22"/>
              </w:rPr>
              <w:t xml:space="preserve"> </w:t>
            </w:r>
            <w:r w:rsidRPr="7328B52E" w:rsidR="289BF7EC">
              <w:rPr>
                <w:rFonts w:ascii="Arial" w:hAnsi="Arial" w:eastAsia="Arial" w:cs="Arial"/>
                <w:sz w:val="22"/>
                <w:szCs w:val="22"/>
              </w:rPr>
              <w:t>Prof Verma’s award winning research interests focus on:</w:t>
            </w:r>
          </w:p>
          <w:p w:rsidRPr="00FB45E7" w:rsidR="00ED4529" w:rsidP="7328B52E" w:rsidRDefault="00ED4529" w14:paraId="77EB5ACD" w14:textId="77777777" w14:noSpellErr="1">
            <w:pPr>
              <w:pStyle w:val="TableParagraph"/>
              <w:kinsoku w:val="0"/>
              <w:overflowPunct w:val="0"/>
              <w:spacing w:before="16" w:line="260" w:lineRule="exact"/>
              <w:rPr>
                <w:rFonts w:ascii="Arial" w:hAnsi="Arial" w:eastAsia="Arial" w:cs="Arial"/>
                <w:sz w:val="22"/>
                <w:szCs w:val="22"/>
              </w:rPr>
            </w:pPr>
          </w:p>
          <w:p w:rsidRPr="00FB45E7" w:rsidR="00ED4529" w:rsidP="7328B52E" w:rsidRDefault="00ED4529" w14:paraId="76FC7341" w14:textId="77777777" w14:noSpellErr="1">
            <w:pPr>
              <w:pStyle w:val="ListParagraph"/>
              <w:numPr>
                <w:ilvl w:val="0"/>
                <w:numId w:val="32"/>
              </w:numPr>
              <w:tabs>
                <w:tab w:val="left" w:pos="419"/>
              </w:tabs>
              <w:kinsoku w:val="0"/>
              <w:overflowPunct w:val="0"/>
              <w:ind w:left="420" w:right="230"/>
              <w:rPr>
                <w:rFonts w:ascii="Arial" w:hAnsi="Arial" w:eastAsia="Arial" w:cs="Arial"/>
                <w:sz w:val="22"/>
                <w:szCs w:val="22"/>
              </w:rPr>
            </w:pPr>
            <w:r w:rsidRPr="7328B52E" w:rsidR="289BF7EC">
              <w:rPr>
                <w:rFonts w:ascii="Arial" w:hAnsi="Arial" w:eastAsia="Arial" w:cs="Arial"/>
                <w:sz w:val="22"/>
                <w:szCs w:val="22"/>
              </w:rPr>
              <w:t>Developing novel community models of care for early chronic liver disease amongst vulnerable adults (people who inject drugs and the homeless)</w:t>
            </w:r>
          </w:p>
          <w:p w:rsidRPr="00FB45E7" w:rsidR="00ED4529" w:rsidP="7328B52E" w:rsidRDefault="00ED4529" w14:paraId="4DDE7E5F" w14:textId="77777777" w14:noSpellErr="1">
            <w:pPr>
              <w:pStyle w:val="ListParagraph"/>
              <w:numPr>
                <w:ilvl w:val="0"/>
                <w:numId w:val="32"/>
              </w:numPr>
              <w:tabs>
                <w:tab w:val="left" w:pos="419"/>
              </w:tabs>
              <w:kinsoku w:val="0"/>
              <w:overflowPunct w:val="0"/>
              <w:ind w:left="420" w:right="230"/>
              <w:rPr>
                <w:rFonts w:ascii="Arial" w:hAnsi="Arial" w:eastAsia="Arial" w:cs="Arial"/>
                <w:sz w:val="22"/>
                <w:szCs w:val="22"/>
              </w:rPr>
            </w:pPr>
            <w:r w:rsidRPr="7328B52E" w:rsidR="289BF7EC">
              <w:rPr>
                <w:rFonts w:ascii="Arial" w:hAnsi="Arial" w:eastAsia="Arial" w:cs="Arial"/>
                <w:spacing w:val="-1"/>
                <w:sz w:val="22"/>
                <w:szCs w:val="22"/>
              </w:rPr>
              <w:t>Develo</w:t>
            </w:r>
            <w:r w:rsidRPr="7328B52E" w:rsidR="289BF7EC">
              <w:rPr>
                <w:rFonts w:ascii="Arial" w:hAnsi="Arial" w:eastAsia="Arial" w:cs="Arial"/>
                <w:sz w:val="22"/>
                <w:szCs w:val="22"/>
              </w:rPr>
              <w:t>p</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nove</w:t>
            </w:r>
            <w:r w:rsidRPr="7328B52E" w:rsidR="289BF7EC">
              <w:rPr>
                <w:rFonts w:ascii="Arial" w:hAnsi="Arial" w:eastAsia="Arial" w:cs="Arial"/>
                <w:sz w:val="22"/>
                <w:szCs w:val="22"/>
              </w:rPr>
              <w:t>l</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non-in</w:t>
            </w:r>
            <w:r w:rsidRPr="7328B52E" w:rsidR="289BF7EC">
              <w:rPr>
                <w:rFonts w:ascii="Arial" w:hAnsi="Arial" w:eastAsia="Arial" w:cs="Arial"/>
                <w:spacing w:val="1"/>
                <w:sz w:val="22"/>
                <w:szCs w:val="22"/>
              </w:rPr>
              <w:t>v</w:t>
            </w:r>
            <w:r w:rsidRPr="7328B52E" w:rsidR="289BF7EC">
              <w:rPr>
                <w:rFonts w:ascii="Arial" w:hAnsi="Arial" w:eastAsia="Arial" w:cs="Arial"/>
                <w:spacing w:val="-1"/>
                <w:sz w:val="22"/>
                <w:szCs w:val="22"/>
              </w:rPr>
              <w:t>asiv</w:t>
            </w:r>
            <w:r w:rsidRPr="7328B52E" w:rsidR="289BF7EC">
              <w:rPr>
                <w:rFonts w:ascii="Arial" w:hAnsi="Arial" w:eastAsia="Arial" w:cs="Arial"/>
                <w:sz w:val="22"/>
                <w:szCs w:val="22"/>
              </w:rPr>
              <w:t>e</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technique</w:t>
            </w:r>
            <w:r w:rsidRPr="7328B52E" w:rsidR="289BF7EC">
              <w:rPr>
                <w:rFonts w:ascii="Arial" w:hAnsi="Arial" w:eastAsia="Arial" w:cs="Arial"/>
                <w:sz w:val="22"/>
                <w:szCs w:val="22"/>
              </w:rPr>
              <w:t>s</w:t>
            </w:r>
            <w:r w:rsidRPr="7328B52E" w:rsidR="289BF7EC">
              <w:rPr>
                <w:rFonts w:ascii="Arial" w:hAnsi="Arial" w:eastAsia="Arial" w:cs="Arial"/>
                <w:spacing w:val="-12"/>
                <w:sz w:val="22"/>
                <w:szCs w:val="22"/>
              </w:rPr>
              <w:t xml:space="preserve"> </w:t>
            </w:r>
            <w:r w:rsidRPr="7328B52E" w:rsidR="289BF7EC">
              <w:rPr>
                <w:rFonts w:ascii="Arial" w:hAnsi="Arial" w:eastAsia="Arial" w:cs="Arial"/>
                <w:spacing w:val="-1"/>
                <w:sz w:val="22"/>
                <w:szCs w:val="22"/>
              </w:rPr>
              <w:t>t</w:t>
            </w:r>
            <w:r w:rsidRPr="7328B52E" w:rsidR="289BF7EC">
              <w:rPr>
                <w:rFonts w:ascii="Arial" w:hAnsi="Arial" w:eastAsia="Arial" w:cs="Arial"/>
                <w:sz w:val="22"/>
                <w:szCs w:val="22"/>
              </w:rPr>
              <w:t>o</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i</w:t>
            </w:r>
            <w:r w:rsidRPr="7328B52E" w:rsidR="289BF7EC">
              <w:rPr>
                <w:rFonts w:ascii="Arial" w:hAnsi="Arial" w:eastAsia="Arial" w:cs="Arial"/>
                <w:spacing w:val="1"/>
                <w:sz w:val="22"/>
                <w:szCs w:val="22"/>
              </w:rPr>
              <w:t>m</w:t>
            </w:r>
            <w:r w:rsidRPr="7328B52E" w:rsidR="289BF7EC">
              <w:rPr>
                <w:rFonts w:ascii="Arial" w:hAnsi="Arial" w:eastAsia="Arial" w:cs="Arial"/>
                <w:spacing w:val="-1"/>
                <w:sz w:val="22"/>
                <w:szCs w:val="22"/>
              </w:rPr>
              <w:t>ag</w:t>
            </w:r>
            <w:r w:rsidRPr="7328B52E" w:rsidR="289BF7EC">
              <w:rPr>
                <w:rFonts w:ascii="Arial" w:hAnsi="Arial" w:eastAsia="Arial" w:cs="Arial"/>
                <w:sz w:val="22"/>
                <w:szCs w:val="22"/>
              </w:rPr>
              <w:t>e</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neutrophi</w:t>
            </w:r>
            <w:r w:rsidRPr="7328B52E" w:rsidR="289BF7EC">
              <w:rPr>
                <w:rFonts w:ascii="Arial" w:hAnsi="Arial" w:eastAsia="Arial" w:cs="Arial"/>
                <w:sz w:val="22"/>
                <w:szCs w:val="22"/>
              </w:rPr>
              <w:t>l</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mig</w:t>
            </w:r>
            <w:r w:rsidRPr="7328B52E" w:rsidR="289BF7EC">
              <w:rPr>
                <w:rFonts w:ascii="Arial" w:hAnsi="Arial" w:eastAsia="Arial" w:cs="Arial"/>
                <w:spacing w:val="2"/>
                <w:sz w:val="22"/>
                <w:szCs w:val="22"/>
              </w:rPr>
              <w:t>r</w:t>
            </w:r>
            <w:r w:rsidRPr="7328B52E" w:rsidR="289BF7EC">
              <w:rPr>
                <w:rFonts w:ascii="Arial" w:hAnsi="Arial" w:eastAsia="Arial" w:cs="Arial"/>
                <w:spacing w:val="-1"/>
                <w:sz w:val="22"/>
                <w:szCs w:val="22"/>
              </w:rPr>
              <w:t>atio</w:t>
            </w:r>
            <w:r w:rsidRPr="7328B52E" w:rsidR="289BF7EC">
              <w:rPr>
                <w:rFonts w:ascii="Arial" w:hAnsi="Arial" w:eastAsia="Arial" w:cs="Arial"/>
                <w:sz w:val="22"/>
                <w:szCs w:val="22"/>
              </w:rPr>
              <w:t>n</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i</w:t>
            </w:r>
            <w:r w:rsidRPr="7328B52E" w:rsidR="289BF7EC">
              <w:rPr>
                <w:rFonts w:ascii="Arial" w:hAnsi="Arial" w:eastAsia="Arial" w:cs="Arial"/>
                <w:sz w:val="22"/>
                <w:szCs w:val="22"/>
              </w:rPr>
              <w:t>n</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th</w:t>
            </w:r>
            <w:r w:rsidRPr="7328B52E" w:rsidR="289BF7EC">
              <w:rPr>
                <w:rFonts w:ascii="Arial" w:hAnsi="Arial" w:eastAsia="Arial" w:cs="Arial"/>
                <w:sz w:val="22"/>
                <w:szCs w:val="22"/>
              </w:rPr>
              <w:t>e</w:t>
            </w:r>
            <w:r w:rsidRPr="7328B52E" w:rsidR="289BF7EC">
              <w:rPr>
                <w:rFonts w:ascii="Arial" w:hAnsi="Arial" w:eastAsia="Arial" w:cs="Arial"/>
                <w:spacing w:val="-13"/>
                <w:sz w:val="22"/>
                <w:szCs w:val="22"/>
              </w:rPr>
              <w:t xml:space="preserve"> </w:t>
            </w:r>
            <w:r w:rsidRPr="7328B52E" w:rsidR="289BF7EC">
              <w:rPr>
                <w:rFonts w:ascii="Arial" w:hAnsi="Arial" w:eastAsia="Arial" w:cs="Arial"/>
                <w:spacing w:val="-1"/>
                <w:sz w:val="22"/>
                <w:szCs w:val="22"/>
              </w:rPr>
              <w:t>li</w:t>
            </w:r>
            <w:r w:rsidRPr="7328B52E" w:rsidR="289BF7EC">
              <w:rPr>
                <w:rFonts w:ascii="Arial" w:hAnsi="Arial" w:eastAsia="Arial" w:cs="Arial"/>
                <w:spacing w:val="1"/>
                <w:sz w:val="22"/>
                <w:szCs w:val="22"/>
              </w:rPr>
              <w:t>v</w:t>
            </w:r>
            <w:r w:rsidRPr="7328B52E" w:rsidR="289BF7EC">
              <w:rPr>
                <w:rFonts w:ascii="Arial" w:hAnsi="Arial" w:eastAsia="Arial" w:cs="Arial"/>
                <w:spacing w:val="-1"/>
                <w:sz w:val="22"/>
                <w:szCs w:val="22"/>
              </w:rPr>
              <w:t>er a</w:t>
            </w:r>
            <w:r w:rsidRPr="7328B52E" w:rsidR="289BF7EC">
              <w:rPr>
                <w:rFonts w:ascii="Arial" w:hAnsi="Arial" w:eastAsia="Arial" w:cs="Arial"/>
                <w:sz w:val="22"/>
                <w:szCs w:val="22"/>
              </w:rPr>
              <w:t xml:space="preserve">s a </w:t>
            </w:r>
            <w:r w:rsidRPr="7328B52E" w:rsidR="289BF7EC">
              <w:rPr>
                <w:rFonts w:ascii="Arial" w:hAnsi="Arial" w:eastAsia="Arial" w:cs="Arial"/>
                <w:spacing w:val="-1"/>
                <w:sz w:val="22"/>
                <w:szCs w:val="22"/>
              </w:rPr>
              <w:t>diagnosti</w:t>
            </w:r>
            <w:r w:rsidRPr="7328B52E" w:rsidR="289BF7EC">
              <w:rPr>
                <w:rFonts w:ascii="Arial" w:hAnsi="Arial" w:eastAsia="Arial" w:cs="Arial"/>
                <w:sz w:val="22"/>
                <w:szCs w:val="22"/>
              </w:rPr>
              <w:t xml:space="preserve">c </w:t>
            </w:r>
            <w:r w:rsidRPr="7328B52E" w:rsidR="289BF7EC">
              <w:rPr>
                <w:rFonts w:ascii="Arial" w:hAnsi="Arial" w:eastAsia="Arial" w:cs="Arial"/>
                <w:spacing w:val="-1"/>
                <w:sz w:val="22"/>
                <w:szCs w:val="22"/>
              </w:rPr>
              <w:t>too</w:t>
            </w:r>
            <w:r w:rsidRPr="7328B52E" w:rsidR="289BF7EC">
              <w:rPr>
                <w:rFonts w:ascii="Arial" w:hAnsi="Arial" w:eastAsia="Arial" w:cs="Arial"/>
                <w:sz w:val="22"/>
                <w:szCs w:val="22"/>
              </w:rPr>
              <w:t xml:space="preserve">l </w:t>
            </w:r>
            <w:r w:rsidRPr="7328B52E" w:rsidR="289BF7EC">
              <w:rPr>
                <w:rFonts w:ascii="Arial" w:hAnsi="Arial" w:eastAsia="Arial" w:cs="Arial"/>
                <w:spacing w:val="-1"/>
                <w:sz w:val="22"/>
                <w:szCs w:val="22"/>
              </w:rPr>
              <w:t>fo</w:t>
            </w:r>
            <w:r w:rsidRPr="7328B52E" w:rsidR="289BF7EC">
              <w:rPr>
                <w:rFonts w:ascii="Arial" w:hAnsi="Arial" w:eastAsia="Arial" w:cs="Arial"/>
                <w:sz w:val="22"/>
                <w:szCs w:val="22"/>
              </w:rPr>
              <w:t xml:space="preserve">r </w:t>
            </w:r>
            <w:r w:rsidRPr="7328B52E" w:rsidR="289BF7EC">
              <w:rPr>
                <w:rFonts w:ascii="Arial" w:hAnsi="Arial" w:eastAsia="Arial" w:cs="Arial"/>
                <w:spacing w:val="-1"/>
                <w:sz w:val="22"/>
                <w:szCs w:val="22"/>
              </w:rPr>
              <w:t>sever</w:t>
            </w:r>
            <w:r w:rsidRPr="7328B52E" w:rsidR="289BF7EC">
              <w:rPr>
                <w:rFonts w:ascii="Arial" w:hAnsi="Arial" w:eastAsia="Arial" w:cs="Arial"/>
                <w:sz w:val="22"/>
                <w:szCs w:val="22"/>
              </w:rPr>
              <w:t xml:space="preserve">e </w:t>
            </w:r>
            <w:r w:rsidRPr="7328B52E" w:rsidR="289BF7EC">
              <w:rPr>
                <w:rFonts w:ascii="Arial" w:hAnsi="Arial" w:eastAsia="Arial" w:cs="Arial"/>
                <w:spacing w:val="-1"/>
                <w:sz w:val="22"/>
                <w:szCs w:val="22"/>
              </w:rPr>
              <w:t>alcoholi</w:t>
            </w:r>
            <w:r w:rsidRPr="7328B52E" w:rsidR="289BF7EC">
              <w:rPr>
                <w:rFonts w:ascii="Arial" w:hAnsi="Arial" w:eastAsia="Arial" w:cs="Arial"/>
                <w:sz w:val="22"/>
                <w:szCs w:val="22"/>
              </w:rPr>
              <w:t xml:space="preserve">c </w:t>
            </w:r>
            <w:r w:rsidRPr="7328B52E" w:rsidR="289BF7EC">
              <w:rPr>
                <w:rFonts w:ascii="Arial" w:hAnsi="Arial" w:eastAsia="Arial" w:cs="Arial"/>
                <w:spacing w:val="-1"/>
                <w:sz w:val="22"/>
                <w:szCs w:val="22"/>
              </w:rPr>
              <w:t>hepatitis</w:t>
            </w:r>
          </w:p>
          <w:p w:rsidRPr="00FB45E7" w:rsidR="00ED4529" w:rsidP="7328B52E" w:rsidRDefault="00ED4529" w14:paraId="6BA2E2CB" w14:textId="77777777" w14:noSpellErr="1">
            <w:pPr>
              <w:pStyle w:val="ListParagraph"/>
              <w:numPr>
                <w:ilvl w:val="0"/>
                <w:numId w:val="32"/>
              </w:numPr>
              <w:tabs>
                <w:tab w:val="left" w:pos="419"/>
              </w:tabs>
              <w:kinsoku w:val="0"/>
              <w:overflowPunct w:val="0"/>
              <w:ind w:left="420" w:right="232"/>
              <w:rPr>
                <w:rFonts w:ascii="Arial" w:hAnsi="Arial" w:eastAsia="Arial" w:cs="Arial"/>
                <w:sz w:val="22"/>
                <w:szCs w:val="22"/>
              </w:rPr>
            </w:pPr>
            <w:r w:rsidRPr="7328B52E" w:rsidR="289BF7EC">
              <w:rPr>
                <w:rFonts w:ascii="Arial" w:hAnsi="Arial" w:eastAsia="Arial" w:cs="Arial"/>
                <w:spacing w:val="-1"/>
                <w:sz w:val="22"/>
                <w:szCs w:val="22"/>
              </w:rPr>
              <w:t>No</w:t>
            </w:r>
            <w:r w:rsidRPr="7328B52E" w:rsidR="289BF7EC">
              <w:rPr>
                <w:rFonts w:ascii="Arial" w:hAnsi="Arial" w:eastAsia="Arial" w:cs="Arial"/>
                <w:sz w:val="22"/>
                <w:szCs w:val="22"/>
              </w:rPr>
              <w:t>n</w:t>
            </w:r>
            <w:r w:rsidRPr="7328B52E" w:rsidR="289BF7EC">
              <w:rPr>
                <w:rFonts w:ascii="Arial" w:hAnsi="Arial" w:eastAsia="Arial" w:cs="Arial"/>
                <w:spacing w:val="34"/>
                <w:sz w:val="22"/>
                <w:szCs w:val="22"/>
              </w:rPr>
              <w:t>-</w:t>
            </w:r>
            <w:r w:rsidRPr="7328B52E" w:rsidR="289BF7EC">
              <w:rPr>
                <w:rFonts w:ascii="Arial" w:hAnsi="Arial" w:eastAsia="Arial" w:cs="Arial"/>
                <w:spacing w:val="-1"/>
                <w:sz w:val="22"/>
                <w:szCs w:val="22"/>
              </w:rPr>
              <w:t>vira</w:t>
            </w:r>
            <w:r w:rsidRPr="7328B52E" w:rsidR="289BF7EC">
              <w:rPr>
                <w:rFonts w:ascii="Arial" w:hAnsi="Arial" w:eastAsia="Arial" w:cs="Arial"/>
                <w:sz w:val="22"/>
                <w:szCs w:val="22"/>
              </w:rPr>
              <w:t>l</w:t>
            </w:r>
            <w:r w:rsidRPr="7328B52E" w:rsidR="289BF7EC">
              <w:rPr>
                <w:rFonts w:ascii="Arial" w:hAnsi="Arial" w:eastAsia="Arial" w:cs="Arial"/>
                <w:spacing w:val="35"/>
                <w:sz w:val="22"/>
                <w:szCs w:val="22"/>
              </w:rPr>
              <w:t xml:space="preserve"> </w:t>
            </w:r>
            <w:r w:rsidRPr="7328B52E" w:rsidR="289BF7EC">
              <w:rPr>
                <w:rFonts w:ascii="Arial" w:hAnsi="Arial" w:eastAsia="Arial" w:cs="Arial"/>
                <w:spacing w:val="-1"/>
                <w:sz w:val="22"/>
                <w:szCs w:val="22"/>
              </w:rPr>
              <w:t>live</w:t>
            </w:r>
            <w:r w:rsidRPr="7328B52E" w:rsidR="289BF7EC">
              <w:rPr>
                <w:rFonts w:ascii="Arial" w:hAnsi="Arial" w:eastAsia="Arial" w:cs="Arial"/>
                <w:sz w:val="22"/>
                <w:szCs w:val="22"/>
              </w:rPr>
              <w:t>r</w:t>
            </w:r>
            <w:r w:rsidRPr="7328B52E" w:rsidR="289BF7EC">
              <w:rPr>
                <w:rFonts w:ascii="Arial" w:hAnsi="Arial" w:eastAsia="Arial" w:cs="Arial"/>
                <w:spacing w:val="35"/>
                <w:sz w:val="22"/>
                <w:szCs w:val="22"/>
              </w:rPr>
              <w:t xml:space="preserve"> </w:t>
            </w:r>
            <w:r w:rsidRPr="7328B52E" w:rsidR="289BF7EC">
              <w:rPr>
                <w:rFonts w:ascii="Arial" w:hAnsi="Arial" w:eastAsia="Arial" w:cs="Arial"/>
                <w:spacing w:val="-1"/>
                <w:sz w:val="22"/>
                <w:szCs w:val="22"/>
              </w:rPr>
              <w:t>diseas</w:t>
            </w:r>
            <w:r w:rsidRPr="7328B52E" w:rsidR="289BF7EC">
              <w:rPr>
                <w:rFonts w:ascii="Arial" w:hAnsi="Arial" w:eastAsia="Arial" w:cs="Arial"/>
                <w:sz w:val="22"/>
                <w:szCs w:val="22"/>
              </w:rPr>
              <w:t>e</w:t>
            </w:r>
            <w:r w:rsidRPr="7328B52E" w:rsidR="289BF7EC">
              <w:rPr>
                <w:rFonts w:ascii="Arial" w:hAnsi="Arial" w:eastAsia="Arial" w:cs="Arial"/>
                <w:spacing w:val="34"/>
                <w:sz w:val="22"/>
                <w:szCs w:val="22"/>
              </w:rPr>
              <w:t xml:space="preserve"> </w:t>
            </w:r>
            <w:r w:rsidRPr="7328B52E" w:rsidR="289BF7EC">
              <w:rPr>
                <w:rFonts w:ascii="Arial" w:hAnsi="Arial" w:eastAsia="Arial" w:cs="Arial"/>
                <w:spacing w:val="-1"/>
                <w:sz w:val="22"/>
                <w:szCs w:val="22"/>
              </w:rPr>
              <w:t>burde</w:t>
            </w:r>
            <w:r w:rsidRPr="7328B52E" w:rsidR="289BF7EC">
              <w:rPr>
                <w:rFonts w:ascii="Arial" w:hAnsi="Arial" w:eastAsia="Arial" w:cs="Arial"/>
                <w:sz w:val="22"/>
                <w:szCs w:val="22"/>
              </w:rPr>
              <w:t>n</w:t>
            </w:r>
            <w:r w:rsidRPr="7328B52E" w:rsidR="289BF7EC">
              <w:rPr>
                <w:rFonts w:ascii="Arial" w:hAnsi="Arial" w:eastAsia="Arial" w:cs="Arial"/>
                <w:spacing w:val="35"/>
                <w:sz w:val="22"/>
                <w:szCs w:val="22"/>
              </w:rPr>
              <w:t xml:space="preserve"> </w:t>
            </w:r>
            <w:r w:rsidRPr="7328B52E" w:rsidR="289BF7EC">
              <w:rPr>
                <w:rFonts w:ascii="Arial" w:hAnsi="Arial" w:eastAsia="Arial" w:cs="Arial"/>
                <w:spacing w:val="-1"/>
                <w:sz w:val="22"/>
                <w:szCs w:val="22"/>
              </w:rPr>
              <w:t>i</w:t>
            </w:r>
            <w:r w:rsidRPr="7328B52E" w:rsidR="289BF7EC">
              <w:rPr>
                <w:rFonts w:ascii="Arial" w:hAnsi="Arial" w:eastAsia="Arial" w:cs="Arial"/>
                <w:sz w:val="22"/>
                <w:szCs w:val="22"/>
              </w:rPr>
              <w:t>n</w:t>
            </w:r>
            <w:r w:rsidRPr="7328B52E" w:rsidR="289BF7EC">
              <w:rPr>
                <w:rFonts w:ascii="Arial" w:hAnsi="Arial" w:eastAsia="Arial" w:cs="Arial"/>
                <w:spacing w:val="35"/>
                <w:sz w:val="22"/>
                <w:szCs w:val="22"/>
              </w:rPr>
              <w:t xml:space="preserve"> </w:t>
            </w:r>
            <w:r w:rsidRPr="7328B52E" w:rsidR="289BF7EC">
              <w:rPr>
                <w:rFonts w:ascii="Arial" w:hAnsi="Arial" w:eastAsia="Arial" w:cs="Arial"/>
                <w:spacing w:val="-1"/>
                <w:sz w:val="22"/>
                <w:szCs w:val="22"/>
              </w:rPr>
              <w:t>HI</w:t>
            </w:r>
            <w:r w:rsidRPr="7328B52E" w:rsidR="289BF7EC">
              <w:rPr>
                <w:rFonts w:ascii="Arial" w:hAnsi="Arial" w:eastAsia="Arial" w:cs="Arial"/>
                <w:sz w:val="22"/>
                <w:szCs w:val="22"/>
              </w:rPr>
              <w:t>V</w:t>
            </w:r>
            <w:r w:rsidRPr="7328B52E" w:rsidR="289BF7EC">
              <w:rPr>
                <w:rFonts w:ascii="Arial" w:hAnsi="Arial" w:eastAsia="Arial" w:cs="Arial"/>
                <w:spacing w:val="35"/>
                <w:sz w:val="22"/>
                <w:szCs w:val="22"/>
              </w:rPr>
              <w:t xml:space="preserve"> </w:t>
            </w:r>
            <w:r w:rsidRPr="7328B52E" w:rsidR="289BF7EC">
              <w:rPr>
                <w:rFonts w:ascii="Arial" w:hAnsi="Arial" w:eastAsia="Arial" w:cs="Arial"/>
                <w:spacing w:val="-1"/>
                <w:sz w:val="22"/>
                <w:szCs w:val="22"/>
              </w:rPr>
              <w:t>positiv</w:t>
            </w:r>
            <w:r w:rsidRPr="7328B52E" w:rsidR="289BF7EC">
              <w:rPr>
                <w:rFonts w:ascii="Arial" w:hAnsi="Arial" w:eastAsia="Arial" w:cs="Arial"/>
                <w:sz w:val="22"/>
                <w:szCs w:val="22"/>
              </w:rPr>
              <w:t>e</w:t>
            </w:r>
            <w:r w:rsidRPr="7328B52E" w:rsidR="289BF7EC">
              <w:rPr>
                <w:rFonts w:ascii="Arial" w:hAnsi="Arial" w:eastAsia="Arial" w:cs="Arial"/>
                <w:spacing w:val="34"/>
                <w:sz w:val="22"/>
                <w:szCs w:val="22"/>
              </w:rPr>
              <w:t xml:space="preserve"> </w:t>
            </w:r>
            <w:r w:rsidRPr="7328B52E" w:rsidR="289BF7EC">
              <w:rPr>
                <w:rFonts w:ascii="Arial" w:hAnsi="Arial" w:eastAsia="Arial" w:cs="Arial"/>
                <w:spacing w:val="-1"/>
                <w:sz w:val="22"/>
                <w:szCs w:val="22"/>
              </w:rPr>
              <w:t>indivi</w:t>
            </w:r>
            <w:r w:rsidRPr="7328B52E" w:rsidR="289BF7EC">
              <w:rPr>
                <w:rFonts w:ascii="Arial" w:hAnsi="Arial" w:eastAsia="Arial" w:cs="Arial"/>
                <w:sz w:val="22"/>
                <w:szCs w:val="22"/>
              </w:rPr>
              <w:t>d</w:t>
            </w:r>
            <w:r w:rsidRPr="7328B52E" w:rsidR="289BF7EC">
              <w:rPr>
                <w:rFonts w:ascii="Arial" w:hAnsi="Arial" w:eastAsia="Arial" w:cs="Arial"/>
                <w:spacing w:val="-1"/>
                <w:sz w:val="22"/>
                <w:szCs w:val="22"/>
              </w:rPr>
              <w:t>ual</w:t>
            </w:r>
            <w:r w:rsidRPr="7328B52E" w:rsidR="289BF7EC">
              <w:rPr>
                <w:rFonts w:ascii="Arial" w:hAnsi="Arial" w:eastAsia="Arial" w:cs="Arial"/>
                <w:sz w:val="22"/>
                <w:szCs w:val="22"/>
              </w:rPr>
              <w:t>s</w:t>
            </w:r>
            <w:r w:rsidRPr="7328B52E" w:rsidR="289BF7EC">
              <w:rPr>
                <w:rFonts w:ascii="Arial" w:hAnsi="Arial" w:eastAsia="Arial" w:cs="Arial"/>
                <w:spacing w:val="3"/>
                <w:sz w:val="22"/>
                <w:szCs w:val="22"/>
              </w:rPr>
              <w:t xml:space="preserve"> </w:t>
            </w:r>
            <w:r w:rsidRPr="7328B52E" w:rsidR="289BF7EC">
              <w:rPr>
                <w:rFonts w:ascii="Arial" w:hAnsi="Arial" w:eastAsia="Arial" w:cs="Arial"/>
                <w:spacing w:val="-1"/>
                <w:sz w:val="22"/>
                <w:szCs w:val="22"/>
              </w:rPr>
              <w:t>(whic</w:t>
            </w:r>
            <w:r w:rsidRPr="7328B52E" w:rsidR="289BF7EC">
              <w:rPr>
                <w:rFonts w:ascii="Arial" w:hAnsi="Arial" w:eastAsia="Arial" w:cs="Arial"/>
                <w:sz w:val="22"/>
                <w:szCs w:val="22"/>
              </w:rPr>
              <w:t>h</w:t>
            </w:r>
            <w:r w:rsidRPr="7328B52E" w:rsidR="289BF7EC">
              <w:rPr>
                <w:rFonts w:ascii="Arial" w:hAnsi="Arial" w:eastAsia="Arial" w:cs="Arial"/>
                <w:spacing w:val="35"/>
                <w:sz w:val="22"/>
                <w:szCs w:val="22"/>
              </w:rPr>
              <w:t xml:space="preserve"> </w:t>
            </w:r>
            <w:r w:rsidRPr="7328B52E" w:rsidR="289BF7EC">
              <w:rPr>
                <w:rFonts w:ascii="Arial" w:hAnsi="Arial" w:eastAsia="Arial" w:cs="Arial"/>
                <w:spacing w:val="-1"/>
                <w:sz w:val="22"/>
                <w:szCs w:val="22"/>
              </w:rPr>
              <w:t>wil</w:t>
            </w:r>
            <w:r w:rsidRPr="7328B52E" w:rsidR="289BF7EC">
              <w:rPr>
                <w:rFonts w:ascii="Arial" w:hAnsi="Arial" w:eastAsia="Arial" w:cs="Arial"/>
                <w:sz w:val="22"/>
                <w:szCs w:val="22"/>
              </w:rPr>
              <w:t>l</w:t>
            </w:r>
            <w:r w:rsidRPr="7328B52E" w:rsidR="289BF7EC">
              <w:rPr>
                <w:rFonts w:ascii="Arial" w:hAnsi="Arial" w:eastAsia="Arial" w:cs="Arial"/>
                <w:spacing w:val="35"/>
                <w:sz w:val="22"/>
                <w:szCs w:val="22"/>
              </w:rPr>
              <w:t xml:space="preserve"> </w:t>
            </w:r>
            <w:r w:rsidRPr="7328B52E" w:rsidR="289BF7EC">
              <w:rPr>
                <w:rFonts w:ascii="Arial" w:hAnsi="Arial" w:eastAsia="Arial" w:cs="Arial"/>
                <w:spacing w:val="-1"/>
                <w:sz w:val="22"/>
                <w:szCs w:val="22"/>
              </w:rPr>
              <w:t>b</w:t>
            </w:r>
            <w:r w:rsidRPr="7328B52E" w:rsidR="289BF7EC">
              <w:rPr>
                <w:rFonts w:ascii="Arial" w:hAnsi="Arial" w:eastAsia="Arial" w:cs="Arial"/>
                <w:sz w:val="22"/>
                <w:szCs w:val="22"/>
              </w:rPr>
              <w:t>e</w:t>
            </w:r>
            <w:r w:rsidRPr="7328B52E" w:rsidR="289BF7EC">
              <w:rPr>
                <w:rFonts w:ascii="Arial" w:hAnsi="Arial" w:eastAsia="Arial" w:cs="Arial"/>
                <w:spacing w:val="34"/>
                <w:sz w:val="22"/>
                <w:szCs w:val="22"/>
              </w:rPr>
              <w:t xml:space="preserve"> </w:t>
            </w:r>
            <w:r w:rsidRPr="7328B52E" w:rsidR="289BF7EC">
              <w:rPr>
                <w:rFonts w:ascii="Arial" w:hAnsi="Arial" w:eastAsia="Arial" w:cs="Arial"/>
                <w:spacing w:val="-1"/>
                <w:sz w:val="22"/>
                <w:szCs w:val="22"/>
              </w:rPr>
              <w:t>the academi</w:t>
            </w:r>
            <w:r w:rsidRPr="7328B52E" w:rsidR="289BF7EC">
              <w:rPr>
                <w:rFonts w:ascii="Arial" w:hAnsi="Arial" w:eastAsia="Arial" w:cs="Arial"/>
                <w:sz w:val="22"/>
                <w:szCs w:val="22"/>
              </w:rPr>
              <w:t xml:space="preserve">c </w:t>
            </w:r>
            <w:r w:rsidRPr="7328B52E" w:rsidR="289BF7EC">
              <w:rPr>
                <w:rFonts w:ascii="Arial" w:hAnsi="Arial" w:eastAsia="Arial" w:cs="Arial"/>
                <w:spacing w:val="-1"/>
                <w:sz w:val="22"/>
                <w:szCs w:val="22"/>
              </w:rPr>
              <w:t>F</w:t>
            </w:r>
            <w:r w:rsidRPr="7328B52E" w:rsidR="289BF7EC">
              <w:rPr>
                <w:rFonts w:ascii="Arial" w:hAnsi="Arial" w:eastAsia="Arial" w:cs="Arial"/>
                <w:sz w:val="22"/>
                <w:szCs w:val="22"/>
              </w:rPr>
              <w:t xml:space="preserve">2 </w:t>
            </w:r>
            <w:r w:rsidRPr="7328B52E" w:rsidR="289BF7EC">
              <w:rPr>
                <w:rFonts w:ascii="Arial" w:hAnsi="Arial" w:eastAsia="Arial" w:cs="Arial"/>
                <w:spacing w:val="-1"/>
                <w:sz w:val="22"/>
                <w:szCs w:val="22"/>
              </w:rPr>
              <w:t>project)</w:t>
            </w:r>
          </w:p>
          <w:p w:rsidRPr="00FB45E7" w:rsidR="00D46C0F" w:rsidP="7328B52E" w:rsidRDefault="00ED4529" w14:paraId="47762FCB" w14:textId="7D27FA8C">
            <w:pPr>
              <w:pStyle w:val="ListParagraph"/>
              <w:numPr>
                <w:ilvl w:val="0"/>
                <w:numId w:val="32"/>
              </w:numPr>
              <w:tabs>
                <w:tab w:val="left" w:pos="419"/>
              </w:tabs>
              <w:kinsoku w:val="0"/>
              <w:overflowPunct w:val="0"/>
              <w:ind w:left="420" w:right="230"/>
              <w:rPr>
                <w:rFonts w:ascii="Arial" w:hAnsi="Arial" w:eastAsia="Arial" w:cs="Arial"/>
                <w:sz w:val="22"/>
                <w:szCs w:val="22"/>
              </w:rPr>
            </w:pPr>
            <w:r w:rsidRPr="7328B52E" w:rsidR="289BF7EC">
              <w:rPr>
                <w:rFonts w:ascii="Arial" w:hAnsi="Arial" w:eastAsia="Arial" w:cs="Arial"/>
                <w:spacing w:val="-1"/>
                <w:sz w:val="22"/>
                <w:szCs w:val="22"/>
              </w:rPr>
              <w:t>Improv</w:t>
            </w:r>
            <w:r w:rsidRPr="7328B52E" w:rsidR="289BF7EC">
              <w:rPr>
                <w:rFonts w:ascii="Arial" w:hAnsi="Arial" w:eastAsia="Arial" w:cs="Arial"/>
                <w:sz w:val="22"/>
                <w:szCs w:val="22"/>
              </w:rPr>
              <w:t>e</w:t>
            </w:r>
            <w:r w:rsidRPr="7328B52E" w:rsidR="289BF7EC">
              <w:rPr>
                <w:rFonts w:ascii="Arial" w:hAnsi="Arial" w:eastAsia="Arial" w:cs="Arial"/>
                <w:spacing w:val="29"/>
                <w:sz w:val="22"/>
                <w:szCs w:val="22"/>
              </w:rPr>
              <w:t xml:space="preserve"> </w:t>
            </w:r>
            <w:r w:rsidRPr="7328B52E" w:rsidR="289BF7EC">
              <w:rPr>
                <w:rFonts w:ascii="Arial" w:hAnsi="Arial" w:eastAsia="Arial" w:cs="Arial"/>
                <w:spacing w:val="-1"/>
                <w:sz w:val="22"/>
                <w:szCs w:val="22"/>
              </w:rPr>
              <w:t>sympto</w:t>
            </w:r>
            <w:r w:rsidRPr="7328B52E" w:rsidR="289BF7EC">
              <w:rPr>
                <w:rFonts w:ascii="Arial" w:hAnsi="Arial" w:eastAsia="Arial" w:cs="Arial"/>
                <w:sz w:val="22"/>
                <w:szCs w:val="22"/>
              </w:rPr>
              <w:t>m</w:t>
            </w:r>
            <w:r w:rsidRPr="7328B52E" w:rsidR="289BF7EC">
              <w:rPr>
                <w:rFonts w:ascii="Arial" w:hAnsi="Arial" w:eastAsia="Arial" w:cs="Arial"/>
                <w:spacing w:val="29"/>
                <w:sz w:val="22"/>
                <w:szCs w:val="22"/>
              </w:rPr>
              <w:t xml:space="preserve"> </w:t>
            </w:r>
            <w:r w:rsidRPr="7328B52E" w:rsidR="289BF7EC">
              <w:rPr>
                <w:rFonts w:ascii="Arial" w:hAnsi="Arial" w:eastAsia="Arial" w:cs="Arial"/>
                <w:spacing w:val="-1"/>
                <w:sz w:val="22"/>
                <w:szCs w:val="22"/>
              </w:rPr>
              <w:t>burde</w:t>
            </w:r>
            <w:r w:rsidRPr="7328B52E" w:rsidR="289BF7EC">
              <w:rPr>
                <w:rFonts w:ascii="Arial" w:hAnsi="Arial" w:eastAsia="Arial" w:cs="Arial"/>
                <w:sz w:val="22"/>
                <w:szCs w:val="22"/>
              </w:rPr>
              <w:t>n</w:t>
            </w:r>
            <w:r w:rsidRPr="7328B52E" w:rsidR="289BF7EC">
              <w:rPr>
                <w:rFonts w:ascii="Arial" w:hAnsi="Arial" w:eastAsia="Arial" w:cs="Arial"/>
                <w:spacing w:val="29"/>
                <w:sz w:val="22"/>
                <w:szCs w:val="22"/>
              </w:rPr>
              <w:t xml:space="preserve"> </w:t>
            </w:r>
            <w:r w:rsidRPr="7328B52E" w:rsidR="289BF7EC">
              <w:rPr>
                <w:rFonts w:ascii="Arial" w:hAnsi="Arial" w:eastAsia="Arial" w:cs="Arial"/>
                <w:spacing w:val="-1"/>
                <w:sz w:val="22"/>
                <w:szCs w:val="22"/>
              </w:rPr>
              <w:t>i</w:t>
            </w:r>
            <w:r w:rsidRPr="7328B52E" w:rsidR="289BF7EC">
              <w:rPr>
                <w:rFonts w:ascii="Arial" w:hAnsi="Arial" w:eastAsia="Arial" w:cs="Arial"/>
                <w:sz w:val="22"/>
                <w:szCs w:val="22"/>
              </w:rPr>
              <w:t>n</w:t>
            </w:r>
            <w:r w:rsidRPr="7328B52E" w:rsidR="289BF7EC">
              <w:rPr>
                <w:rFonts w:ascii="Arial" w:hAnsi="Arial" w:eastAsia="Arial" w:cs="Arial"/>
                <w:spacing w:val="29"/>
                <w:sz w:val="22"/>
                <w:szCs w:val="22"/>
              </w:rPr>
              <w:t xml:space="preserve"> </w:t>
            </w:r>
            <w:r w:rsidRPr="7328B52E" w:rsidR="289BF7EC">
              <w:rPr>
                <w:rFonts w:ascii="Arial" w:hAnsi="Arial" w:eastAsia="Arial" w:cs="Arial"/>
                <w:spacing w:val="-1"/>
                <w:sz w:val="22"/>
                <w:szCs w:val="22"/>
              </w:rPr>
              <w:t>ad</w:t>
            </w:r>
            <w:r w:rsidRPr="7328B52E" w:rsidR="289BF7EC">
              <w:rPr>
                <w:rFonts w:ascii="Arial" w:hAnsi="Arial" w:eastAsia="Arial" w:cs="Arial"/>
                <w:spacing w:val="1"/>
                <w:sz w:val="22"/>
                <w:szCs w:val="22"/>
              </w:rPr>
              <w:t>v</w:t>
            </w:r>
            <w:r w:rsidRPr="7328B52E" w:rsidR="289BF7EC">
              <w:rPr>
                <w:rFonts w:ascii="Arial" w:hAnsi="Arial" w:eastAsia="Arial" w:cs="Arial"/>
                <w:spacing w:val="-1"/>
                <w:sz w:val="22"/>
                <w:szCs w:val="22"/>
              </w:rPr>
              <w:t>ance</w:t>
            </w:r>
            <w:r w:rsidRPr="7328B52E" w:rsidR="289BF7EC">
              <w:rPr>
                <w:rFonts w:ascii="Arial" w:hAnsi="Arial" w:eastAsia="Arial" w:cs="Arial"/>
                <w:sz w:val="22"/>
                <w:szCs w:val="22"/>
              </w:rPr>
              <w:t>d</w:t>
            </w:r>
            <w:r w:rsidRPr="7328B52E" w:rsidR="289BF7EC">
              <w:rPr>
                <w:rFonts w:ascii="Arial" w:hAnsi="Arial" w:eastAsia="Arial" w:cs="Arial"/>
                <w:spacing w:val="30"/>
                <w:sz w:val="22"/>
                <w:szCs w:val="22"/>
              </w:rPr>
              <w:t xml:space="preserve"> </w:t>
            </w:r>
            <w:r w:rsidRPr="7328B52E" w:rsidR="289BF7EC">
              <w:rPr>
                <w:rFonts w:ascii="Arial" w:hAnsi="Arial" w:eastAsia="Arial" w:cs="Arial"/>
                <w:spacing w:val="-1"/>
                <w:sz w:val="22"/>
                <w:szCs w:val="22"/>
              </w:rPr>
              <w:t>cirrhosis</w:t>
            </w:r>
            <w:r w:rsidRPr="7328B52E" w:rsidR="289BF7EC">
              <w:rPr>
                <w:rFonts w:ascii="Arial" w:hAnsi="Arial" w:eastAsia="Arial" w:cs="Arial"/>
                <w:sz w:val="22"/>
                <w:szCs w:val="22"/>
              </w:rPr>
              <w:t>-</w:t>
            </w:r>
            <w:r w:rsidRPr="7328B52E" w:rsidR="289BF7EC">
              <w:rPr>
                <w:rFonts w:ascii="Arial" w:hAnsi="Arial" w:eastAsia="Arial" w:cs="Arial"/>
                <w:spacing w:val="29"/>
                <w:sz w:val="22"/>
                <w:szCs w:val="22"/>
              </w:rPr>
              <w:t xml:space="preserve"> </w:t>
            </w:r>
            <w:r w:rsidRPr="7328B52E" w:rsidR="289BF7EC">
              <w:rPr>
                <w:rFonts w:ascii="Arial" w:hAnsi="Arial" w:eastAsia="Arial" w:cs="Arial"/>
                <w:spacing w:val="-1"/>
                <w:sz w:val="22"/>
                <w:szCs w:val="22"/>
              </w:rPr>
              <w:t>(funde</w:t>
            </w:r>
            <w:r w:rsidRPr="7328B52E" w:rsidR="289BF7EC">
              <w:rPr>
                <w:rFonts w:ascii="Arial" w:hAnsi="Arial" w:eastAsia="Arial" w:cs="Arial"/>
                <w:sz w:val="22"/>
                <w:szCs w:val="22"/>
              </w:rPr>
              <w:t>r</w:t>
            </w:r>
            <w:r w:rsidRPr="7328B52E" w:rsidR="289BF7EC">
              <w:rPr>
                <w:rFonts w:ascii="Arial" w:hAnsi="Arial" w:eastAsia="Arial" w:cs="Arial"/>
                <w:spacing w:val="29"/>
                <w:sz w:val="22"/>
                <w:szCs w:val="22"/>
              </w:rPr>
              <w:t xml:space="preserve"> </w:t>
            </w:r>
            <w:r w:rsidRPr="7328B52E" w:rsidR="289BF7EC">
              <w:rPr>
                <w:rFonts w:ascii="Arial" w:hAnsi="Arial" w:eastAsia="Arial" w:cs="Arial"/>
                <w:spacing w:val="-1"/>
                <w:sz w:val="22"/>
                <w:szCs w:val="22"/>
              </w:rPr>
              <w:t>NIH</w:t>
            </w:r>
            <w:r w:rsidRPr="7328B52E" w:rsidR="289BF7EC">
              <w:rPr>
                <w:rFonts w:ascii="Arial" w:hAnsi="Arial" w:eastAsia="Arial" w:cs="Arial"/>
                <w:sz w:val="22"/>
                <w:szCs w:val="22"/>
              </w:rPr>
              <w:t>R</w:t>
            </w:r>
            <w:r w:rsidRPr="7328B52E" w:rsidR="289BF7EC">
              <w:rPr>
                <w:rFonts w:ascii="Arial" w:hAnsi="Arial" w:eastAsia="Arial" w:cs="Arial"/>
                <w:spacing w:val="29"/>
                <w:sz w:val="22"/>
                <w:szCs w:val="22"/>
              </w:rPr>
              <w:t xml:space="preserve"> </w:t>
            </w:r>
            <w:r w:rsidRPr="7328B52E" w:rsidR="289BF7EC">
              <w:rPr>
                <w:rFonts w:ascii="Arial" w:hAnsi="Arial" w:eastAsia="Arial" w:cs="Arial"/>
                <w:spacing w:val="-1"/>
                <w:sz w:val="22"/>
                <w:szCs w:val="22"/>
              </w:rPr>
              <w:t>RfPB</w:t>
            </w:r>
            <w:r w:rsidRPr="7328B52E" w:rsidR="289BF7EC">
              <w:rPr>
                <w:rFonts w:ascii="Arial" w:hAnsi="Arial" w:eastAsia="Arial" w:cs="Arial"/>
                <w:sz w:val="22"/>
                <w:szCs w:val="22"/>
              </w:rPr>
              <w:t>)</w:t>
            </w:r>
            <w:r w:rsidRPr="7328B52E" w:rsidR="289BF7EC">
              <w:rPr>
                <w:rFonts w:ascii="Arial" w:hAnsi="Arial" w:eastAsia="Arial" w:cs="Arial"/>
                <w:spacing w:val="29"/>
                <w:sz w:val="22"/>
                <w:szCs w:val="22"/>
              </w:rPr>
              <w:t xml:space="preserve"> </w:t>
            </w:r>
            <w:r w:rsidRPr="7328B52E" w:rsidR="289BF7EC">
              <w:rPr>
                <w:rFonts w:ascii="Arial" w:hAnsi="Arial" w:eastAsia="Arial" w:cs="Arial"/>
                <w:sz w:val="22"/>
                <w:szCs w:val="22"/>
              </w:rPr>
              <w:t>a</w:t>
            </w:r>
            <w:r w:rsidRPr="7328B52E" w:rsidR="289BF7EC">
              <w:rPr>
                <w:rFonts w:ascii="Arial" w:hAnsi="Arial" w:eastAsia="Arial" w:cs="Arial"/>
                <w:spacing w:val="29"/>
                <w:sz w:val="22"/>
                <w:szCs w:val="22"/>
              </w:rPr>
              <w:t xml:space="preserve"> </w:t>
            </w:r>
            <w:r w:rsidRPr="7328B52E" w:rsidR="289BF7EC">
              <w:rPr>
                <w:rFonts w:ascii="Arial" w:hAnsi="Arial" w:eastAsia="Arial" w:cs="Arial"/>
                <w:spacing w:val="-1"/>
                <w:sz w:val="22"/>
                <w:szCs w:val="22"/>
              </w:rPr>
              <w:t>RCT comparin</w:t>
            </w:r>
            <w:r w:rsidRPr="7328B52E" w:rsidR="289BF7EC">
              <w:rPr>
                <w:rFonts w:ascii="Arial" w:hAnsi="Arial" w:eastAsia="Arial" w:cs="Arial"/>
                <w:sz w:val="22"/>
                <w:szCs w:val="22"/>
              </w:rPr>
              <w:t>g</w:t>
            </w:r>
            <w:r w:rsidRPr="7328B52E" w:rsidR="289BF7EC">
              <w:rPr>
                <w:rFonts w:ascii="Arial" w:hAnsi="Arial" w:eastAsia="Arial" w:cs="Arial"/>
                <w:spacing w:val="25"/>
                <w:sz w:val="22"/>
                <w:szCs w:val="22"/>
              </w:rPr>
              <w:t xml:space="preserve"> </w:t>
            </w:r>
            <w:r w:rsidRPr="7328B52E" w:rsidR="289BF7EC">
              <w:rPr>
                <w:rFonts w:ascii="Arial" w:hAnsi="Arial" w:eastAsia="Arial" w:cs="Arial"/>
                <w:spacing w:val="-1"/>
                <w:sz w:val="22"/>
                <w:szCs w:val="22"/>
              </w:rPr>
              <w:t>long-ter</w:t>
            </w:r>
            <w:r w:rsidRPr="7328B52E" w:rsidR="289BF7EC">
              <w:rPr>
                <w:rFonts w:ascii="Arial" w:hAnsi="Arial" w:eastAsia="Arial" w:cs="Arial"/>
                <w:sz w:val="22"/>
                <w:szCs w:val="22"/>
              </w:rPr>
              <w:t>m</w:t>
            </w:r>
            <w:r w:rsidRPr="7328B52E" w:rsidR="289BF7EC">
              <w:rPr>
                <w:rFonts w:ascii="Arial" w:hAnsi="Arial" w:eastAsia="Arial" w:cs="Arial"/>
                <w:spacing w:val="25"/>
                <w:sz w:val="22"/>
                <w:szCs w:val="22"/>
              </w:rPr>
              <w:t xml:space="preserve"> </w:t>
            </w:r>
            <w:r w:rsidRPr="7328B52E" w:rsidR="289BF7EC">
              <w:rPr>
                <w:rFonts w:ascii="Arial" w:hAnsi="Arial" w:eastAsia="Arial" w:cs="Arial"/>
                <w:spacing w:val="-1"/>
                <w:sz w:val="22"/>
                <w:szCs w:val="22"/>
              </w:rPr>
              <w:t>abdomina</w:t>
            </w:r>
            <w:r w:rsidRPr="7328B52E" w:rsidR="289BF7EC">
              <w:rPr>
                <w:rFonts w:ascii="Arial" w:hAnsi="Arial" w:eastAsia="Arial" w:cs="Arial"/>
                <w:sz w:val="22"/>
                <w:szCs w:val="22"/>
              </w:rPr>
              <w:t>l</w:t>
            </w:r>
            <w:r w:rsidRPr="7328B52E" w:rsidR="289BF7EC">
              <w:rPr>
                <w:rFonts w:ascii="Arial" w:hAnsi="Arial" w:eastAsia="Arial" w:cs="Arial"/>
                <w:spacing w:val="25"/>
                <w:sz w:val="22"/>
                <w:szCs w:val="22"/>
              </w:rPr>
              <w:t xml:space="preserve"> </w:t>
            </w:r>
            <w:r w:rsidRPr="7328B52E" w:rsidR="289BF7EC">
              <w:rPr>
                <w:rFonts w:ascii="Arial" w:hAnsi="Arial" w:eastAsia="Arial" w:cs="Arial"/>
                <w:spacing w:val="-1"/>
                <w:sz w:val="22"/>
                <w:szCs w:val="22"/>
              </w:rPr>
              <w:t>drain</w:t>
            </w:r>
            <w:r w:rsidRPr="7328B52E" w:rsidR="289BF7EC">
              <w:rPr>
                <w:rFonts w:ascii="Arial" w:hAnsi="Arial" w:eastAsia="Arial" w:cs="Arial"/>
                <w:sz w:val="22"/>
                <w:szCs w:val="22"/>
              </w:rPr>
              <w:t>s</w:t>
            </w:r>
            <w:r w:rsidRPr="7328B52E" w:rsidR="289BF7EC">
              <w:rPr>
                <w:rFonts w:ascii="Arial" w:hAnsi="Arial" w:eastAsia="Arial" w:cs="Arial"/>
                <w:spacing w:val="25"/>
                <w:sz w:val="22"/>
                <w:szCs w:val="22"/>
              </w:rPr>
              <w:t xml:space="preserve"> </w:t>
            </w:r>
            <w:r w:rsidRPr="7328B52E" w:rsidR="289BF7EC">
              <w:rPr>
                <w:rFonts w:ascii="Arial" w:hAnsi="Arial" w:eastAsia="Arial" w:cs="Arial"/>
                <w:spacing w:val="-1"/>
                <w:sz w:val="22"/>
                <w:szCs w:val="22"/>
              </w:rPr>
              <w:t>vs</w:t>
            </w:r>
            <w:r w:rsidRPr="7328B52E" w:rsidR="289BF7EC">
              <w:rPr>
                <w:rFonts w:ascii="Arial" w:hAnsi="Arial" w:eastAsia="Arial" w:cs="Arial"/>
                <w:sz w:val="22"/>
                <w:szCs w:val="22"/>
              </w:rPr>
              <w:t>.</w:t>
            </w:r>
            <w:r w:rsidRPr="7328B52E" w:rsidR="289BF7EC">
              <w:rPr>
                <w:rFonts w:ascii="Arial" w:hAnsi="Arial" w:eastAsia="Arial" w:cs="Arial"/>
                <w:spacing w:val="25"/>
                <w:sz w:val="22"/>
                <w:szCs w:val="22"/>
              </w:rPr>
              <w:t xml:space="preserve"> </w:t>
            </w:r>
            <w:r w:rsidRPr="7328B52E" w:rsidR="289BF7EC">
              <w:rPr>
                <w:rFonts w:ascii="Arial" w:hAnsi="Arial" w:eastAsia="Arial" w:cs="Arial"/>
                <w:spacing w:val="-1"/>
                <w:sz w:val="22"/>
                <w:szCs w:val="22"/>
              </w:rPr>
              <w:t>repeate</w:t>
            </w:r>
            <w:r w:rsidRPr="7328B52E" w:rsidR="289BF7EC">
              <w:rPr>
                <w:rFonts w:ascii="Arial" w:hAnsi="Arial" w:eastAsia="Arial" w:cs="Arial"/>
                <w:sz w:val="22"/>
                <w:szCs w:val="22"/>
              </w:rPr>
              <w:t>d</w:t>
            </w:r>
            <w:r w:rsidRPr="7328B52E" w:rsidR="289BF7EC">
              <w:rPr>
                <w:rFonts w:ascii="Arial" w:hAnsi="Arial" w:eastAsia="Arial" w:cs="Arial"/>
                <w:spacing w:val="24"/>
                <w:sz w:val="22"/>
                <w:szCs w:val="22"/>
              </w:rPr>
              <w:t xml:space="preserve"> </w:t>
            </w:r>
            <w:r w:rsidRPr="7328B52E" w:rsidR="289BF7EC">
              <w:rPr>
                <w:rFonts w:ascii="Arial" w:hAnsi="Arial" w:eastAsia="Arial" w:cs="Arial"/>
                <w:spacing w:val="-1"/>
                <w:sz w:val="22"/>
                <w:szCs w:val="22"/>
              </w:rPr>
              <w:t>d</w:t>
            </w:r>
            <w:r w:rsidRPr="7328B52E" w:rsidR="289BF7EC">
              <w:rPr>
                <w:rFonts w:ascii="Arial" w:hAnsi="Arial" w:eastAsia="Arial" w:cs="Arial"/>
                <w:spacing w:val="1"/>
                <w:sz w:val="22"/>
                <w:szCs w:val="22"/>
              </w:rPr>
              <w:t>r</w:t>
            </w:r>
            <w:r w:rsidRPr="7328B52E" w:rsidR="289BF7EC">
              <w:rPr>
                <w:rFonts w:ascii="Arial" w:hAnsi="Arial" w:eastAsia="Arial" w:cs="Arial"/>
                <w:spacing w:val="-1"/>
                <w:sz w:val="22"/>
                <w:szCs w:val="22"/>
              </w:rPr>
              <w:t>ainag</w:t>
            </w:r>
            <w:r w:rsidRPr="7328B52E" w:rsidR="289BF7EC">
              <w:rPr>
                <w:rFonts w:ascii="Arial" w:hAnsi="Arial" w:eastAsia="Arial" w:cs="Arial"/>
                <w:sz w:val="22"/>
                <w:szCs w:val="22"/>
              </w:rPr>
              <w:t>e</w:t>
            </w:r>
            <w:r w:rsidRPr="7328B52E" w:rsidR="289BF7EC">
              <w:rPr>
                <w:rFonts w:ascii="Arial" w:hAnsi="Arial" w:eastAsia="Arial" w:cs="Arial"/>
                <w:spacing w:val="24"/>
                <w:sz w:val="22"/>
                <w:szCs w:val="22"/>
              </w:rPr>
              <w:t xml:space="preserve"> </w:t>
            </w:r>
            <w:r w:rsidRPr="7328B52E" w:rsidR="289BF7EC">
              <w:rPr>
                <w:rFonts w:ascii="Arial" w:hAnsi="Arial" w:eastAsia="Arial" w:cs="Arial"/>
                <w:spacing w:val="-1"/>
                <w:sz w:val="22"/>
                <w:szCs w:val="22"/>
              </w:rPr>
              <w:t>i</w:t>
            </w:r>
            <w:r w:rsidRPr="7328B52E" w:rsidR="289BF7EC">
              <w:rPr>
                <w:rFonts w:ascii="Arial" w:hAnsi="Arial" w:eastAsia="Arial" w:cs="Arial"/>
                <w:sz w:val="22"/>
                <w:szCs w:val="22"/>
              </w:rPr>
              <w:t>n</w:t>
            </w:r>
            <w:r w:rsidRPr="7328B52E" w:rsidR="289BF7EC">
              <w:rPr>
                <w:rFonts w:ascii="Arial" w:hAnsi="Arial" w:eastAsia="Arial" w:cs="Arial"/>
                <w:spacing w:val="24"/>
                <w:sz w:val="22"/>
                <w:szCs w:val="22"/>
              </w:rPr>
              <w:t xml:space="preserve"> </w:t>
            </w:r>
            <w:r w:rsidRPr="7328B52E" w:rsidR="289BF7EC">
              <w:rPr>
                <w:rFonts w:ascii="Arial" w:hAnsi="Arial" w:eastAsia="Arial" w:cs="Arial"/>
                <w:spacing w:val="-1"/>
                <w:sz w:val="22"/>
                <w:szCs w:val="22"/>
              </w:rPr>
              <w:t>patient</w:t>
            </w:r>
            <w:r w:rsidRPr="7328B52E" w:rsidR="289BF7EC">
              <w:rPr>
                <w:rFonts w:ascii="Arial" w:hAnsi="Arial" w:eastAsia="Arial" w:cs="Arial"/>
                <w:sz w:val="22"/>
                <w:szCs w:val="22"/>
              </w:rPr>
              <w:t>s</w:t>
            </w:r>
            <w:r w:rsidRPr="7328B52E" w:rsidR="289BF7EC">
              <w:rPr>
                <w:rFonts w:ascii="Arial" w:hAnsi="Arial" w:eastAsia="Arial" w:cs="Arial"/>
                <w:spacing w:val="24"/>
                <w:sz w:val="22"/>
                <w:szCs w:val="22"/>
              </w:rPr>
              <w:t xml:space="preserve"> </w:t>
            </w:r>
            <w:r w:rsidRPr="7328B52E" w:rsidR="289BF7EC">
              <w:rPr>
                <w:rFonts w:ascii="Arial" w:hAnsi="Arial" w:eastAsia="Arial" w:cs="Arial"/>
                <w:spacing w:val="-1"/>
                <w:sz w:val="22"/>
                <w:szCs w:val="22"/>
              </w:rPr>
              <w:t>with cirrhosi</w:t>
            </w:r>
            <w:r w:rsidRPr="7328B52E" w:rsidR="289BF7EC">
              <w:rPr>
                <w:rFonts w:ascii="Arial" w:hAnsi="Arial" w:eastAsia="Arial" w:cs="Arial"/>
                <w:sz w:val="22"/>
                <w:szCs w:val="22"/>
              </w:rPr>
              <w:t xml:space="preserve">s </w:t>
            </w:r>
            <w:r w:rsidRPr="7328B52E" w:rsidR="289BF7EC">
              <w:rPr>
                <w:rFonts w:ascii="Arial" w:hAnsi="Arial" w:eastAsia="Arial" w:cs="Arial"/>
                <w:spacing w:val="-1"/>
                <w:sz w:val="22"/>
                <w:szCs w:val="22"/>
              </w:rPr>
              <w:t>an</w:t>
            </w:r>
            <w:r w:rsidRPr="7328B52E" w:rsidR="289BF7EC">
              <w:rPr>
                <w:rFonts w:ascii="Arial" w:hAnsi="Arial" w:eastAsia="Arial" w:cs="Arial"/>
                <w:sz w:val="22"/>
                <w:szCs w:val="22"/>
              </w:rPr>
              <w:t xml:space="preserve">d </w:t>
            </w:r>
            <w:r w:rsidRPr="7328B52E" w:rsidR="289BF7EC">
              <w:rPr>
                <w:rFonts w:ascii="Arial" w:hAnsi="Arial" w:eastAsia="Arial" w:cs="Arial"/>
                <w:spacing w:val="-1"/>
                <w:sz w:val="22"/>
                <w:szCs w:val="22"/>
              </w:rPr>
              <w:t>refractor</w:t>
            </w:r>
            <w:r w:rsidRPr="7328B52E" w:rsidR="289BF7EC">
              <w:rPr>
                <w:rFonts w:ascii="Arial" w:hAnsi="Arial" w:eastAsia="Arial" w:cs="Arial"/>
                <w:sz w:val="22"/>
                <w:szCs w:val="22"/>
              </w:rPr>
              <w:t xml:space="preserve">y </w:t>
            </w:r>
            <w:r w:rsidRPr="7328B52E" w:rsidR="289BF7EC">
              <w:rPr>
                <w:rFonts w:ascii="Arial" w:hAnsi="Arial" w:eastAsia="Arial" w:cs="Arial"/>
                <w:spacing w:val="-1"/>
                <w:sz w:val="22"/>
                <w:szCs w:val="22"/>
              </w:rPr>
              <w:t>ascites</w:t>
            </w:r>
          </w:p>
        </w:tc>
      </w:tr>
      <w:tr w:rsidRPr="00FB45E7" w:rsidR="007F47C2" w:rsidTr="7328B52E" w14:paraId="7CB3B62F" w14:textId="77777777">
        <w:trPr>
          <w:trHeight w:val="1943" w:hRule="exact"/>
        </w:trPr>
        <w:tc>
          <w:tcPr>
            <w:tcW w:w="901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06F751E0" w14:textId="77777777" w14:noSpellErr="1">
            <w:pPr>
              <w:pStyle w:val="TableParagraph"/>
              <w:kinsoku w:val="0"/>
              <w:overflowPunct w:val="0"/>
              <w:spacing w:line="274" w:lineRule="exact"/>
              <w:ind w:left="102"/>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pacing w:val="-1"/>
                <w:sz w:val="22"/>
                <w:szCs w:val="22"/>
              </w:rPr>
              <w:t>Lead:</w:t>
            </w:r>
          </w:p>
          <w:p w:rsidRPr="00FB45E7" w:rsidR="00D46C0F" w:rsidP="7328B52E" w:rsidRDefault="00D46C0F" w14:paraId="590CA9DF" w14:textId="77777777" w14:noSpellErr="1">
            <w:pPr>
              <w:pStyle w:val="TableParagraph"/>
              <w:kinsoku w:val="0"/>
              <w:overflowPunct w:val="0"/>
              <w:spacing w:before="14" w:line="260" w:lineRule="exact"/>
              <w:rPr>
                <w:rFonts w:ascii="Arial" w:hAnsi="Arial" w:eastAsia="Arial" w:cs="Arial"/>
                <w:sz w:val="22"/>
                <w:szCs w:val="22"/>
              </w:rPr>
            </w:pPr>
          </w:p>
          <w:p w:rsidRPr="00FB45E7" w:rsidR="00D46C0F" w:rsidP="7328B52E" w:rsidRDefault="00ED4529" w14:paraId="55DDA7A4" w14:textId="620CB3B7" w14:noSpellErr="1">
            <w:pPr>
              <w:pStyle w:val="TableParagraph"/>
              <w:kinsoku w:val="0"/>
              <w:overflowPunct w:val="0"/>
              <w:ind w:left="102"/>
              <w:rPr>
                <w:rFonts w:ascii="Arial" w:hAnsi="Arial" w:eastAsia="Arial" w:cs="Arial"/>
                <w:sz w:val="22"/>
                <w:szCs w:val="22"/>
              </w:rPr>
            </w:pPr>
            <w:r w:rsidRPr="7328B52E" w:rsidR="289BF7EC">
              <w:rPr>
                <w:rFonts w:ascii="Arial" w:hAnsi="Arial" w:eastAsia="Arial" w:cs="Arial"/>
                <w:sz w:val="22"/>
                <w:szCs w:val="22"/>
              </w:rPr>
              <w:t>Professor</w:t>
            </w:r>
            <w:r w:rsidRPr="7328B52E" w:rsidR="00D46C0F">
              <w:rPr>
                <w:rFonts w:ascii="Arial" w:hAnsi="Arial" w:eastAsia="Arial" w:cs="Arial"/>
                <w:sz w:val="22"/>
                <w:szCs w:val="22"/>
              </w:rPr>
              <w:t xml:space="preserve"> Sumita Verma</w:t>
            </w:r>
          </w:p>
          <w:p w:rsidRPr="00FB45E7" w:rsidR="00D46C0F" w:rsidP="7328B52E" w:rsidRDefault="00ED4529" w14:paraId="337515A5" w14:textId="285FF435" w14:noSpellErr="1">
            <w:pPr>
              <w:pStyle w:val="TableParagraph"/>
              <w:kinsoku w:val="0"/>
              <w:overflowPunct w:val="0"/>
              <w:ind w:left="102"/>
              <w:rPr>
                <w:rFonts w:ascii="Arial" w:hAnsi="Arial" w:eastAsia="Arial" w:cs="Arial"/>
                <w:sz w:val="22"/>
                <w:szCs w:val="22"/>
              </w:rPr>
            </w:pPr>
            <w:r w:rsidRPr="7328B52E" w:rsidR="289BF7EC">
              <w:rPr>
                <w:rFonts w:ascii="Arial" w:hAnsi="Arial" w:eastAsia="Arial" w:cs="Arial"/>
                <w:spacing w:val="-1"/>
                <w:sz w:val="22"/>
                <w:szCs w:val="22"/>
              </w:rPr>
              <w:t>Professor of Hepatology</w:t>
            </w:r>
          </w:p>
          <w:p w:rsidRPr="00FB45E7" w:rsidR="00B44885" w:rsidP="7328B52E" w:rsidRDefault="0072264E" w14:paraId="52D6064C" w14:textId="77BC80A6" w14:noSpellErr="1">
            <w:pPr>
              <w:pStyle w:val="TableParagraph"/>
              <w:kinsoku w:val="0"/>
              <w:overflowPunct w:val="0"/>
              <w:ind w:left="102"/>
              <w:rPr>
                <w:rFonts w:ascii="Arial" w:hAnsi="Arial" w:eastAsia="Arial" w:cs="Arial"/>
                <w:spacing w:val="-1"/>
                <w:sz w:val="22"/>
                <w:szCs w:val="22"/>
                <w:u w:val="single"/>
              </w:rPr>
            </w:pPr>
            <w:hyperlink w:history="1" r:id="Rf3613c3588c04e2e">
              <w:r w:rsidRPr="7328B52E" w:rsidR="00D46C0F">
                <w:rPr>
                  <w:rFonts w:ascii="Arial" w:hAnsi="Arial" w:eastAsia="Arial" w:cs="Arial"/>
                  <w:spacing w:val="-1"/>
                  <w:sz w:val="22"/>
                  <w:szCs w:val="22"/>
                  <w:u w:val="single"/>
                </w:rPr>
                <w:t>s.verma</w:t>
              </w:r>
              <w:r w:rsidRPr="7328B52E" w:rsidR="00D46C0F">
                <w:rPr>
                  <w:rFonts w:ascii="Arial" w:hAnsi="Arial" w:eastAsia="Arial" w:cs="Arial"/>
                  <w:spacing w:val="-2"/>
                  <w:sz w:val="22"/>
                  <w:szCs w:val="22"/>
                  <w:u w:val="single"/>
                </w:rPr>
                <w:t>@</w:t>
              </w:r>
              <w:r w:rsidRPr="7328B52E" w:rsidR="00D46C0F">
                <w:rPr>
                  <w:rFonts w:ascii="Arial" w:hAnsi="Arial" w:eastAsia="Arial" w:cs="Arial"/>
                  <w:spacing w:val="-1"/>
                  <w:sz w:val="22"/>
                  <w:szCs w:val="22"/>
                  <w:u w:val="single"/>
                </w:rPr>
                <w:t>bsms.ac.uk</w:t>
              </w:r>
            </w:hyperlink>
          </w:p>
          <w:p w:rsidRPr="00FB45E7" w:rsidR="00D46C0F" w:rsidP="7328B52E" w:rsidRDefault="0072264E" w14:paraId="2EAB1915" w14:textId="77777777" w14:noSpellErr="1">
            <w:pPr>
              <w:pStyle w:val="TableParagraph"/>
              <w:kinsoku w:val="0"/>
              <w:overflowPunct w:val="0"/>
              <w:ind w:left="102"/>
              <w:rPr>
                <w:rFonts w:ascii="Arial" w:hAnsi="Arial" w:eastAsia="Arial" w:cs="Arial"/>
                <w:spacing w:val="-1"/>
                <w:sz w:val="22"/>
                <w:szCs w:val="22"/>
                <w:u w:val="single"/>
              </w:rPr>
            </w:pPr>
            <w:hyperlink w:history="1" r:id="Rf9c315ee78284559">
              <w:r w:rsidRPr="7328B52E" w:rsidR="00D46C0F">
                <w:rPr>
                  <w:rFonts w:ascii="Arial" w:hAnsi="Arial" w:eastAsia="Arial" w:cs="Arial"/>
                  <w:spacing w:val="-1"/>
                  <w:sz w:val="22"/>
                  <w:szCs w:val="22"/>
                  <w:u w:val="single"/>
                </w:rPr>
                <w:t>https://www</w:t>
              </w:r>
              <w:r w:rsidRPr="7328B52E" w:rsidR="00D46C0F">
                <w:rPr>
                  <w:rFonts w:ascii="Arial" w:hAnsi="Arial" w:eastAsia="Arial" w:cs="Arial"/>
                  <w:sz w:val="22"/>
                  <w:szCs w:val="22"/>
                  <w:u w:val="single"/>
                </w:rPr>
                <w:t>.</w:t>
              </w:r>
            </w:hyperlink>
            <w:r w:rsidRPr="7328B52E" w:rsidR="00D46C0F">
              <w:rPr>
                <w:rFonts w:ascii="Arial" w:hAnsi="Arial" w:eastAsia="Arial" w:cs="Arial"/>
                <w:spacing w:val="-1"/>
                <w:sz w:val="22"/>
                <w:szCs w:val="22"/>
                <w:u w:val="single"/>
              </w:rPr>
              <w:t>bsms</w:t>
            </w:r>
            <w:hyperlink w:history="1" r:id="Rdcc2f3d73ca44215">
              <w:r w:rsidRPr="7328B52E" w:rsidR="00D46C0F">
                <w:rPr>
                  <w:rFonts w:ascii="Arial" w:hAnsi="Arial" w:eastAsia="Arial" w:cs="Arial"/>
                  <w:spacing w:val="-1"/>
                  <w:sz w:val="22"/>
                  <w:szCs w:val="22"/>
                  <w:u w:val="single"/>
                </w:rPr>
                <w:t>.ac.uk/about/contact-us/staff</w:t>
              </w:r>
              <w:r w:rsidRPr="7328B52E" w:rsidR="00D46C0F">
                <w:rPr>
                  <w:rFonts w:ascii="Arial" w:hAnsi="Arial" w:eastAsia="Arial" w:cs="Arial"/>
                  <w:sz w:val="22"/>
                  <w:szCs w:val="22"/>
                  <w:u w:val="single"/>
                </w:rPr>
                <w:t>/</w:t>
              </w:r>
            </w:hyperlink>
            <w:r w:rsidRPr="7328B52E" w:rsidR="00D46C0F">
              <w:rPr>
                <w:rFonts w:ascii="Arial" w:hAnsi="Arial" w:eastAsia="Arial" w:cs="Arial"/>
                <w:spacing w:val="-1"/>
                <w:sz w:val="22"/>
                <w:szCs w:val="22"/>
                <w:u w:val="single"/>
              </w:rPr>
              <w:t>d</w:t>
            </w:r>
            <w:r w:rsidRPr="7328B52E" w:rsidR="00D46C0F">
              <w:rPr>
                <w:rFonts w:ascii="Arial" w:hAnsi="Arial" w:eastAsia="Arial" w:cs="Arial"/>
                <w:sz w:val="22"/>
                <w:szCs w:val="22"/>
                <w:u w:val="single"/>
              </w:rPr>
              <w:t>r</w:t>
            </w:r>
            <w:r w:rsidRPr="7328B52E" w:rsidR="00D46C0F">
              <w:rPr>
                <w:rFonts w:ascii="Arial" w:hAnsi="Arial" w:eastAsia="Arial" w:cs="Arial"/>
                <w:sz w:val="22"/>
                <w:szCs w:val="22"/>
                <w:u w:val="single"/>
              </w:rPr>
              <w:t>-</w:t>
            </w:r>
            <w:hyperlink w:history="1" r:id="R87dbfd9f73e14f97">
              <w:r w:rsidRPr="7328B52E" w:rsidR="00D46C0F">
                <w:rPr>
                  <w:rFonts w:ascii="Arial" w:hAnsi="Arial" w:eastAsia="Arial" w:cs="Arial"/>
                  <w:sz w:val="22"/>
                  <w:szCs w:val="22"/>
                  <w:u w:val="single"/>
                </w:rPr>
                <w:t>sumit</w:t>
              </w:r>
              <w:r w:rsidRPr="7328B52E" w:rsidR="00D46C0F">
                <w:rPr>
                  <w:rFonts w:ascii="Arial" w:hAnsi="Arial" w:eastAsia="Arial" w:cs="Arial"/>
                  <w:spacing w:val="-1"/>
                  <w:sz w:val="22"/>
                  <w:szCs w:val="22"/>
                  <w:u w:val="single"/>
                </w:rPr>
                <w:t>a</w:t>
              </w:r>
            </w:hyperlink>
            <w:r w:rsidRPr="7328B52E" w:rsidR="00D46C0F">
              <w:rPr>
                <w:rFonts w:ascii="Arial" w:hAnsi="Arial" w:eastAsia="Arial" w:cs="Arial"/>
                <w:sz w:val="22"/>
                <w:szCs w:val="22"/>
                <w:u w:val="single"/>
              </w:rPr>
              <w:t>-</w:t>
            </w:r>
            <w:hyperlink w:history="1" r:id="R6c0449f3fcca4382">
              <w:r w:rsidRPr="7328B52E" w:rsidR="00D46C0F">
                <w:rPr>
                  <w:rFonts w:ascii="Arial" w:hAnsi="Arial" w:eastAsia="Arial" w:cs="Arial"/>
                  <w:sz w:val="22"/>
                  <w:szCs w:val="22"/>
                  <w:u w:val="single"/>
                </w:rPr>
                <w:t>verm</w:t>
              </w:r>
              <w:r w:rsidRPr="7328B52E" w:rsidR="00D46C0F">
                <w:rPr>
                  <w:rFonts w:ascii="Arial" w:hAnsi="Arial" w:eastAsia="Arial" w:cs="Arial"/>
                  <w:spacing w:val="-1"/>
                  <w:sz w:val="22"/>
                  <w:szCs w:val="22"/>
                  <w:u w:val="single"/>
                </w:rPr>
                <w:t>a</w:t>
              </w:r>
              <w:r w:rsidRPr="7328B52E" w:rsidR="00D46C0F">
                <w:rPr>
                  <w:rFonts w:ascii="Arial" w:hAnsi="Arial" w:eastAsia="Arial" w:cs="Arial"/>
                  <w:spacing w:val="-1"/>
                  <w:sz w:val="22"/>
                  <w:szCs w:val="22"/>
                  <w:u w:val="single"/>
                </w:rPr>
                <w:t>.aspx</w:t>
              </w:r>
            </w:hyperlink>
          </w:p>
          <w:p w:rsidRPr="00FB45E7" w:rsidR="00B44885" w:rsidP="7328B52E" w:rsidRDefault="00B44885" w14:paraId="0E7369EF" w14:textId="77777777" w14:noSpellErr="1">
            <w:pPr>
              <w:pStyle w:val="TableParagraph"/>
              <w:kinsoku w:val="0"/>
              <w:overflowPunct w:val="0"/>
              <w:ind w:left="102"/>
              <w:rPr>
                <w:rFonts w:ascii="Arial" w:hAnsi="Arial" w:eastAsia="Arial" w:cs="Arial"/>
                <w:sz w:val="22"/>
                <w:szCs w:val="22"/>
              </w:rPr>
            </w:pPr>
          </w:p>
        </w:tc>
      </w:tr>
    </w:tbl>
    <w:p w:rsidR="00A42C74" w:rsidP="7328B52E" w:rsidRDefault="00A42C74" w14:paraId="279BFEAF" w14:textId="26864901" w14:noSpellErr="1">
      <w:pPr>
        <w:widowControl w:val="1"/>
        <w:autoSpaceDE/>
        <w:autoSpaceDN/>
        <w:adjustRightInd/>
        <w:rPr>
          <w:rFonts w:ascii="Arial" w:hAnsi="Arial" w:eastAsia="Arial" w:cs="Arial"/>
          <w:b w:val="1"/>
          <w:bCs w:val="1"/>
          <w:spacing w:val="-1"/>
          <w:sz w:val="22"/>
          <w:szCs w:val="22"/>
        </w:rPr>
      </w:pPr>
    </w:p>
    <w:p w:rsidR="7328B52E" w:rsidP="7328B52E" w:rsidRDefault="7328B52E" w14:paraId="79A46486" w14:textId="3FAE1E33">
      <w:pPr>
        <w:widowControl w:val="1"/>
        <w:rPr>
          <w:rFonts w:ascii="Arial" w:hAnsi="Arial" w:eastAsia="Arial" w:cs="Arial"/>
          <w:b w:val="1"/>
          <w:bCs w:val="1"/>
          <w:sz w:val="22"/>
          <w:szCs w:val="22"/>
        </w:rPr>
      </w:pPr>
    </w:p>
    <w:p w:rsidRPr="00FB45E7" w:rsidR="00D46C0F" w:rsidP="7328B52E" w:rsidRDefault="00D46C0F" w14:paraId="7FB654B8" w14:textId="659F3408" w14:noSpellErr="1">
      <w:pPr>
        <w:pStyle w:val="Heading3"/>
        <w:kinsoku w:val="0"/>
        <w:overflowPunct w:val="0"/>
        <w:rPr>
          <w:rFonts w:ascii="Arial" w:hAnsi="Arial" w:eastAsia="Arial" w:cs="Arial"/>
          <w:b w:val="0"/>
          <w:bCs w:val="0"/>
          <w:strike w:val="1"/>
          <w:sz w:val="22"/>
          <w:szCs w:val="22"/>
        </w:rPr>
      </w:pP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e</w:t>
      </w:r>
      <w:r w:rsidRPr="7328B52E" w:rsidR="00D46C0F">
        <w:rPr>
          <w:rFonts w:ascii="Arial" w:hAnsi="Arial" w:eastAsia="Arial" w:cs="Arial"/>
          <w:sz w:val="22"/>
          <w:szCs w:val="22"/>
        </w:rPr>
        <w:t xml:space="preserve"> 6 –</w:t>
      </w:r>
      <w:r w:rsidRPr="7328B52E" w:rsidR="00E859F7">
        <w:rPr>
          <w:rFonts w:ascii="Arial" w:hAnsi="Arial" w:eastAsia="Arial" w:cs="Arial"/>
          <w:sz w:val="22"/>
          <w:szCs w:val="22"/>
        </w:rPr>
        <w:t xml:space="preserve"> </w:t>
      </w:r>
      <w:r w:rsidRPr="7328B52E" w:rsidR="004C1097">
        <w:rPr>
          <w:rFonts w:ascii="Arial" w:hAnsi="Arial" w:eastAsia="Arial" w:cs="Arial"/>
          <w:sz w:val="22"/>
          <w:szCs w:val="22"/>
        </w:rPr>
        <w:t>Haematology</w:t>
      </w:r>
      <w:r w:rsidRPr="7328B52E" w:rsidR="00E859F7">
        <w:rPr>
          <w:rFonts w:ascii="Arial" w:hAnsi="Arial" w:eastAsia="Arial" w:cs="Arial"/>
          <w:sz w:val="22"/>
          <w:szCs w:val="22"/>
        </w:rPr>
        <w:t xml:space="preserve"> – Based at B</w:t>
      </w:r>
      <w:r w:rsidRPr="7328B52E" w:rsidR="004C1097">
        <w:rPr>
          <w:rFonts w:ascii="Arial" w:hAnsi="Arial" w:eastAsia="Arial" w:cs="Arial"/>
          <w:sz w:val="22"/>
          <w:szCs w:val="22"/>
        </w:rPr>
        <w:t>SMS/RSCH</w:t>
      </w:r>
    </w:p>
    <w:p w:rsidRPr="00FB45E7" w:rsidR="00D46C0F" w:rsidP="7328B52E" w:rsidRDefault="00D46C0F" w14:paraId="10DD08D0" w14:textId="2BB3F517" w14:noSpellErr="1">
      <w:pPr>
        <w:pStyle w:val="BodyText"/>
        <w:kinsoku w:val="0"/>
        <w:overflowPunct w:val="0"/>
        <w:spacing w:line="275" w:lineRule="exact"/>
        <w:rPr>
          <w:rFonts w:ascii="Arial" w:hAnsi="Arial" w:eastAsia="Arial" w:cs="Arial"/>
          <w:sz w:val="22"/>
          <w:szCs w:val="22"/>
        </w:rPr>
      </w:pPr>
      <w:r w:rsidRPr="7328B52E" w:rsidR="00D46C0F">
        <w:rPr>
          <w:rFonts w:ascii="Arial" w:hAnsi="Arial" w:eastAsia="Arial" w:cs="Arial"/>
          <w:spacing w:val="-1"/>
          <w:sz w:val="22"/>
          <w:szCs w:val="22"/>
        </w:rPr>
        <w:t>Reference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BSMS/06</w:t>
      </w:r>
    </w:p>
    <w:p w:rsidRPr="00FB45E7" w:rsidR="00D46C0F" w:rsidP="7328B52E" w:rsidRDefault="00D46C0F" w14:paraId="0AA7D1AE" w14:textId="77777777" w14:noSpellErr="1">
      <w:pPr>
        <w:kinsoku w:val="0"/>
        <w:overflowPunct w:val="0"/>
        <w:spacing w:before="18" w:line="260" w:lineRule="exact"/>
        <w:rPr>
          <w:rFonts w:ascii="Arial" w:hAnsi="Arial" w:eastAsia="Arial" w:cs="Arial"/>
          <w:sz w:val="22"/>
          <w:szCs w:val="22"/>
        </w:rPr>
      </w:pPr>
    </w:p>
    <w:tbl>
      <w:tblPr>
        <w:tblW w:w="0" w:type="auto"/>
        <w:tblInd w:w="132" w:type="dxa"/>
        <w:tblLayout w:type="fixed"/>
        <w:tblCellMar>
          <w:left w:w="0" w:type="dxa"/>
          <w:right w:w="0" w:type="dxa"/>
        </w:tblCellMar>
        <w:tblLook w:val="0000" w:firstRow="0" w:lastRow="0" w:firstColumn="0" w:lastColumn="0" w:noHBand="0" w:noVBand="0"/>
      </w:tblPr>
      <w:tblGrid>
        <w:gridCol w:w="4820"/>
        <w:gridCol w:w="4252"/>
      </w:tblGrid>
      <w:tr w:rsidRPr="00FB45E7" w:rsidR="0047131E" w:rsidTr="7328B52E" w14:paraId="6010DC4E" w14:textId="77777777">
        <w:trPr>
          <w:trHeight w:val="1245"/>
        </w:trPr>
        <w:tc>
          <w:tcPr>
            <w:tcW w:w="907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B45E7" w:rsidR="0047131E" w:rsidP="7328B52E" w:rsidRDefault="0047131E" w14:paraId="20F9FC19" w14:textId="77777777" w14:noSpellErr="1">
            <w:pPr>
              <w:pStyle w:val="TableParagraph"/>
              <w:kinsoku w:val="0"/>
              <w:overflowPunct w:val="0"/>
              <w:spacing w:line="273" w:lineRule="exact"/>
              <w:ind w:left="97"/>
              <w:rPr>
                <w:rFonts w:ascii="Arial" w:hAnsi="Arial" w:eastAsia="Arial" w:cs="Arial"/>
                <w:sz w:val="22"/>
                <w:szCs w:val="22"/>
              </w:rPr>
            </w:pPr>
            <w:r w:rsidRPr="7328B52E" w:rsidR="3AF0C50B">
              <w:rPr>
                <w:rFonts w:ascii="Arial" w:hAnsi="Arial" w:eastAsia="Arial" w:cs="Arial"/>
                <w:i w:val="1"/>
                <w:iCs w:val="1"/>
                <w:sz w:val="22"/>
                <w:szCs w:val="22"/>
              </w:rPr>
              <w:t xml:space="preserve">Type of </w:t>
            </w:r>
            <w:r w:rsidRPr="7328B52E" w:rsidR="3AF0C50B">
              <w:rPr>
                <w:rFonts w:ascii="Arial" w:hAnsi="Arial" w:eastAsia="Arial" w:cs="Arial"/>
                <w:i w:val="1"/>
                <w:iCs w:val="1"/>
                <w:sz w:val="22"/>
                <w:szCs w:val="22"/>
              </w:rPr>
              <w:t>program</w:t>
            </w:r>
            <w:r w:rsidRPr="7328B52E" w:rsidR="3AF0C50B">
              <w:rPr>
                <w:rFonts w:ascii="Arial" w:hAnsi="Arial" w:eastAsia="Arial" w:cs="Arial"/>
                <w:i w:val="1"/>
                <w:iCs w:val="1"/>
                <w:spacing w:val="-2"/>
                <w:sz w:val="22"/>
                <w:szCs w:val="22"/>
              </w:rPr>
              <w:t>m</w:t>
            </w:r>
            <w:r w:rsidRPr="7328B52E" w:rsidR="3AF0C50B">
              <w:rPr>
                <w:rFonts w:ascii="Arial" w:hAnsi="Arial" w:eastAsia="Arial" w:cs="Arial"/>
                <w:i w:val="1"/>
                <w:iCs w:val="1"/>
                <w:spacing w:val="-1"/>
                <w:sz w:val="22"/>
                <w:szCs w:val="22"/>
              </w:rPr>
              <w:t>e</w:t>
            </w:r>
            <w:r w:rsidRPr="7328B52E" w:rsidR="3AF0C50B">
              <w:rPr>
                <w:rFonts w:ascii="Arial" w:hAnsi="Arial" w:eastAsia="Arial" w:cs="Arial"/>
                <w:i w:val="1"/>
                <w:iCs w:val="1"/>
                <w:sz w:val="22"/>
                <w:szCs w:val="22"/>
              </w:rPr>
              <w:t>:</w:t>
            </w:r>
          </w:p>
          <w:p w:rsidRPr="00FB45E7" w:rsidR="0047131E" w:rsidP="7328B52E" w:rsidRDefault="0047131E" w14:paraId="31491C9B" w14:textId="77777777" w14:noSpellErr="1">
            <w:pPr>
              <w:pStyle w:val="TableParagraph"/>
              <w:kinsoku w:val="0"/>
              <w:overflowPunct w:val="0"/>
              <w:spacing w:before="15" w:line="260" w:lineRule="exact"/>
              <w:rPr>
                <w:rFonts w:ascii="Arial" w:hAnsi="Arial" w:eastAsia="Arial" w:cs="Arial"/>
                <w:sz w:val="22"/>
                <w:szCs w:val="22"/>
              </w:rPr>
            </w:pPr>
          </w:p>
          <w:p w:rsidRPr="00FB45E7" w:rsidR="0047131E" w:rsidP="7328B52E" w:rsidRDefault="00581634" w14:paraId="5CDB31C3" w14:textId="596D4C7D" w14:noSpellErr="1">
            <w:pPr>
              <w:pStyle w:val="TableParagraph"/>
              <w:kinsoku w:val="0"/>
              <w:overflowPunct w:val="0"/>
              <w:spacing w:line="239" w:lineRule="auto"/>
              <w:ind w:left="97" w:right="97"/>
              <w:rPr>
                <w:rFonts w:ascii="Arial" w:hAnsi="Arial" w:eastAsia="Arial" w:cs="Arial"/>
                <w:sz w:val="22"/>
                <w:szCs w:val="22"/>
              </w:rPr>
            </w:pPr>
            <w:r w:rsidRPr="7328B52E" w:rsidR="30DC322E">
              <w:rPr>
                <w:rFonts w:ascii="Arial" w:hAnsi="Arial" w:eastAsia="Arial" w:cs="Arial"/>
                <w:spacing w:val="-1"/>
                <w:sz w:val="22"/>
                <w:szCs w:val="22"/>
              </w:rPr>
              <w:t>Researc</w:t>
            </w:r>
            <w:r w:rsidRPr="7328B52E" w:rsidR="30DC322E">
              <w:rPr>
                <w:rFonts w:ascii="Arial" w:hAnsi="Arial" w:eastAsia="Arial" w:cs="Arial"/>
                <w:sz w:val="22"/>
                <w:szCs w:val="22"/>
              </w:rPr>
              <w:t xml:space="preserve">h - </w:t>
            </w:r>
            <w:r w:rsidRPr="7328B52E" w:rsidR="30DC322E">
              <w:rPr>
                <w:rFonts w:ascii="Arial" w:hAnsi="Arial" w:eastAsia="Arial" w:cs="Arial"/>
                <w:spacing w:val="-1"/>
                <w:sz w:val="22"/>
                <w:szCs w:val="22"/>
              </w:rPr>
              <w:t>Haematolog</w:t>
            </w:r>
            <w:r w:rsidRPr="7328B52E" w:rsidR="30DC322E">
              <w:rPr>
                <w:rFonts w:ascii="Arial" w:hAnsi="Arial" w:eastAsia="Arial" w:cs="Arial"/>
                <w:sz w:val="22"/>
                <w:szCs w:val="22"/>
              </w:rPr>
              <w:t xml:space="preserve">y</w:t>
            </w:r>
            <w:r w:rsidRPr="7328B52E" w:rsidR="30DC322E">
              <w:rPr>
                <w:rFonts w:ascii="Arial" w:hAnsi="Arial" w:eastAsia="Arial" w:cs="Arial"/>
                <w:sz w:val="22"/>
                <w:szCs w:val="22"/>
              </w:rPr>
              <w:t xml:space="preserve"> </w:t>
            </w:r>
            <w:r w:rsidRPr="7328B52E" w:rsidR="30DC322E">
              <w:rPr>
                <w:rFonts w:ascii="Arial" w:hAnsi="Arial" w:eastAsia="Arial" w:cs="Arial"/>
                <w:spacing w:val="-1"/>
                <w:sz w:val="22"/>
                <w:szCs w:val="22"/>
              </w:rPr>
              <w:t>researc</w:t>
            </w:r>
            <w:r w:rsidRPr="7328B52E" w:rsidR="30DC322E">
              <w:rPr>
                <w:rFonts w:ascii="Arial" w:hAnsi="Arial" w:eastAsia="Arial" w:cs="Arial"/>
                <w:sz w:val="22"/>
                <w:szCs w:val="22"/>
              </w:rPr>
              <w:t xml:space="preserve">h </w:t>
            </w:r>
            <w:r w:rsidRPr="7328B52E" w:rsidR="30DC322E">
              <w:rPr>
                <w:rFonts w:ascii="Arial" w:hAnsi="Arial" w:eastAsia="Arial" w:cs="Arial"/>
                <w:spacing w:val="-1"/>
                <w:sz w:val="22"/>
                <w:szCs w:val="22"/>
              </w:rPr>
              <w:t>a</w:t>
            </w:r>
            <w:r w:rsidRPr="7328B52E" w:rsidR="30DC322E">
              <w:rPr>
                <w:rFonts w:ascii="Arial" w:hAnsi="Arial" w:eastAsia="Arial" w:cs="Arial"/>
                <w:sz w:val="22"/>
                <w:szCs w:val="22"/>
              </w:rPr>
              <w:t xml:space="preserve">t </w:t>
            </w:r>
            <w:r w:rsidRPr="7328B52E" w:rsidR="30DC322E">
              <w:rPr>
                <w:rFonts w:ascii="Arial" w:hAnsi="Arial" w:eastAsia="Arial" w:cs="Arial"/>
                <w:spacing w:val="-1"/>
                <w:sz w:val="22"/>
                <w:szCs w:val="22"/>
              </w:rPr>
              <w:t>BSM</w:t>
            </w:r>
            <w:r w:rsidRPr="7328B52E" w:rsidR="30DC322E">
              <w:rPr>
                <w:rFonts w:ascii="Arial" w:hAnsi="Arial" w:eastAsia="Arial" w:cs="Arial"/>
                <w:sz w:val="22"/>
                <w:szCs w:val="22"/>
              </w:rPr>
              <w:t>S</w:t>
            </w:r>
            <w:r w:rsidRPr="7328B52E" w:rsidR="30DC322E">
              <w:rPr>
                <w:rFonts w:ascii="Arial" w:hAnsi="Arial" w:eastAsia="Arial" w:cs="Arial"/>
                <w:spacing w:val="-2"/>
                <w:sz w:val="22"/>
                <w:szCs w:val="22"/>
              </w:rPr>
              <w:t xml:space="preserve"> </w:t>
            </w:r>
            <w:r w:rsidRPr="7328B52E" w:rsidR="30DC322E">
              <w:rPr>
                <w:rFonts w:ascii="Arial" w:hAnsi="Arial" w:eastAsia="Arial" w:cs="Arial"/>
                <w:sz w:val="22"/>
                <w:szCs w:val="22"/>
              </w:rPr>
              <w:t xml:space="preserve">is overseen by </w:t>
            </w:r>
            <w:r w:rsidRPr="7328B52E" w:rsidR="30DC322E">
              <w:rPr>
                <w:rFonts w:ascii="Arial" w:hAnsi="Arial" w:eastAsia="Arial" w:cs="Arial"/>
                <w:sz w:val="22"/>
                <w:szCs w:val="22"/>
              </w:rPr>
              <w:t>Professor</w:t>
            </w:r>
            <w:r w:rsidRPr="7328B52E" w:rsidR="30DC322E">
              <w:rPr>
                <w:rFonts w:ascii="Arial" w:hAnsi="Arial" w:eastAsia="Arial" w:cs="Arial"/>
                <w:sz w:val="22"/>
                <w:szCs w:val="22"/>
              </w:rPr>
              <w:t xml:space="preserve"> Timothy Chevassut, </w:t>
            </w:r>
            <w:r w:rsidRPr="7328B52E" w:rsidR="30DC322E">
              <w:rPr>
                <w:rFonts w:ascii="Arial" w:hAnsi="Arial" w:eastAsia="Arial" w:cs="Arial"/>
                <w:sz w:val="22"/>
                <w:szCs w:val="22"/>
              </w:rPr>
              <w:t xml:space="preserve">Chair of </w:t>
            </w:r>
            <w:r w:rsidRPr="7328B52E" w:rsidR="30DC322E">
              <w:rPr>
                <w:rFonts w:ascii="Arial" w:hAnsi="Arial" w:eastAsia="Arial" w:cs="Arial"/>
                <w:sz w:val="22"/>
                <w:szCs w:val="22"/>
              </w:rPr>
              <w:t>Haematology</w:t>
            </w:r>
            <w:r w:rsidRPr="7328B52E" w:rsidR="30DC322E">
              <w:rPr>
                <w:rFonts w:ascii="Arial" w:hAnsi="Arial" w:eastAsia="Arial" w:cs="Arial"/>
                <w:sz w:val="22"/>
                <w:szCs w:val="22"/>
              </w:rPr>
              <w:t xml:space="preserve"> and Director for </w:t>
            </w:r>
            <w:r w:rsidRPr="7328B52E" w:rsidR="30DC322E">
              <w:rPr>
                <w:rFonts w:ascii="Arial" w:hAnsi="Arial" w:eastAsia="Arial" w:cs="Arial"/>
                <w:spacing w:val="-2"/>
                <w:sz w:val="22"/>
                <w:szCs w:val="22"/>
              </w:rPr>
              <w:t>A</w:t>
            </w:r>
            <w:r w:rsidRPr="7328B52E" w:rsidR="30DC322E">
              <w:rPr>
                <w:rFonts w:ascii="Arial" w:hAnsi="Arial" w:eastAsia="Arial" w:cs="Arial"/>
                <w:sz w:val="22"/>
                <w:szCs w:val="22"/>
              </w:rPr>
              <w:t>cadem</w:t>
            </w:r>
            <w:r w:rsidRPr="7328B52E" w:rsidR="30DC322E">
              <w:rPr>
                <w:rFonts w:ascii="Arial" w:hAnsi="Arial" w:eastAsia="Arial" w:cs="Arial"/>
                <w:spacing w:val="-1"/>
                <w:sz w:val="22"/>
                <w:szCs w:val="22"/>
              </w:rPr>
              <w:t>i</w:t>
            </w:r>
            <w:r w:rsidRPr="7328B52E" w:rsidR="30DC322E">
              <w:rPr>
                <w:rFonts w:ascii="Arial" w:hAnsi="Arial" w:eastAsia="Arial" w:cs="Arial"/>
                <w:sz w:val="22"/>
                <w:szCs w:val="22"/>
              </w:rPr>
              <w:t xml:space="preserve">c </w:t>
            </w:r>
            <w:r w:rsidRPr="7328B52E" w:rsidR="30DC322E">
              <w:rPr>
                <w:rFonts w:ascii="Arial" w:hAnsi="Arial" w:eastAsia="Arial" w:cs="Arial"/>
                <w:spacing w:val="-1"/>
                <w:sz w:val="22"/>
                <w:szCs w:val="22"/>
              </w:rPr>
              <w:t>Training</w:t>
            </w:r>
            <w:r w:rsidRPr="7328B52E" w:rsidR="30DC322E">
              <w:rPr>
                <w:rFonts w:ascii="Arial" w:hAnsi="Arial" w:eastAsia="Arial" w:cs="Arial"/>
                <w:sz w:val="22"/>
                <w:szCs w:val="22"/>
              </w:rPr>
              <w:t xml:space="preserve">, </w:t>
            </w:r>
            <w:r w:rsidRPr="7328B52E" w:rsidR="30DC322E">
              <w:rPr>
                <w:rFonts w:ascii="Arial" w:hAnsi="Arial" w:eastAsia="Arial" w:cs="Arial"/>
                <w:spacing w:val="-1"/>
                <w:sz w:val="22"/>
                <w:szCs w:val="22"/>
              </w:rPr>
              <w:t>wh</w:t>
            </w:r>
            <w:r w:rsidRPr="7328B52E" w:rsidR="30DC322E">
              <w:rPr>
                <w:rFonts w:ascii="Arial" w:hAnsi="Arial" w:eastAsia="Arial" w:cs="Arial"/>
                <w:sz w:val="22"/>
                <w:szCs w:val="22"/>
              </w:rPr>
              <w:t>o</w:t>
            </w:r>
            <w:r w:rsidRPr="7328B52E" w:rsidR="30DC322E">
              <w:rPr>
                <w:rFonts w:ascii="Arial" w:hAnsi="Arial" w:eastAsia="Arial" w:cs="Arial"/>
                <w:spacing w:val="1"/>
                <w:sz w:val="22"/>
                <w:szCs w:val="22"/>
              </w:rPr>
              <w:t xml:space="preserve"> </w:t>
            </w:r>
            <w:r w:rsidRPr="7328B52E" w:rsidR="30DC322E">
              <w:rPr>
                <w:rFonts w:ascii="Arial" w:hAnsi="Arial" w:eastAsia="Arial" w:cs="Arial"/>
                <w:spacing w:val="-1"/>
                <w:sz w:val="22"/>
                <w:szCs w:val="22"/>
              </w:rPr>
              <w:t>run</w:t>
            </w:r>
            <w:r w:rsidRPr="7328B52E" w:rsidR="30DC322E">
              <w:rPr>
                <w:rFonts w:ascii="Arial" w:hAnsi="Arial" w:eastAsia="Arial" w:cs="Arial"/>
                <w:sz w:val="22"/>
                <w:szCs w:val="22"/>
              </w:rPr>
              <w:t xml:space="preserve">s </w:t>
            </w:r>
            <w:r w:rsidRPr="7328B52E" w:rsidR="30DC322E">
              <w:rPr>
                <w:rFonts w:ascii="Arial" w:hAnsi="Arial" w:eastAsia="Arial" w:cs="Arial"/>
                <w:spacing w:val="-1"/>
                <w:sz w:val="22"/>
                <w:szCs w:val="22"/>
              </w:rPr>
              <w:t>a</w:t>
            </w:r>
            <w:r w:rsidRPr="7328B52E" w:rsidR="30DC322E">
              <w:rPr>
                <w:rFonts w:ascii="Arial" w:hAnsi="Arial" w:eastAsia="Arial" w:cs="Arial"/>
                <w:sz w:val="22"/>
                <w:szCs w:val="22"/>
              </w:rPr>
              <w:t xml:space="preserve">n </w:t>
            </w:r>
            <w:r w:rsidRPr="7328B52E" w:rsidR="30DC322E">
              <w:rPr>
                <w:rFonts w:ascii="Arial" w:hAnsi="Arial" w:eastAsia="Arial" w:cs="Arial"/>
                <w:spacing w:val="-1"/>
                <w:sz w:val="22"/>
                <w:szCs w:val="22"/>
              </w:rPr>
              <w:t xml:space="preserve">active </w:t>
            </w:r>
            <w:r w:rsidRPr="7328B52E" w:rsidR="30DC322E">
              <w:rPr>
                <w:rFonts w:ascii="Arial" w:hAnsi="Arial" w:eastAsia="Arial" w:cs="Arial"/>
                <w:sz w:val="22"/>
                <w:szCs w:val="22"/>
              </w:rPr>
              <w:t xml:space="preserve">translational research </w:t>
            </w:r>
            <w:r w:rsidRPr="7328B52E" w:rsidR="30DC322E">
              <w:rPr>
                <w:rFonts w:ascii="Arial" w:hAnsi="Arial" w:eastAsia="Arial" w:cs="Arial"/>
                <w:sz w:val="22"/>
                <w:szCs w:val="22"/>
              </w:rPr>
              <w:t>programme</w:t>
            </w:r>
            <w:r w:rsidRPr="7328B52E" w:rsidR="30DC322E">
              <w:rPr>
                <w:rFonts w:ascii="Arial" w:hAnsi="Arial" w:eastAsia="Arial" w:cs="Arial"/>
                <w:sz w:val="22"/>
                <w:szCs w:val="22"/>
              </w:rPr>
              <w:t xml:space="preserve"> to improve treatment of blood cancers.</w:t>
            </w:r>
          </w:p>
        </w:tc>
      </w:tr>
      <w:tr w:rsidRPr="00FB45E7" w:rsidR="0047131E" w:rsidTr="7328B52E" w14:paraId="156E223C" w14:textId="77777777">
        <w:trPr>
          <w:trHeight w:val="1185"/>
        </w:trPr>
        <w:tc>
          <w:tcPr>
            <w:tcW w:w="4820" w:type="dxa"/>
            <w:tcBorders>
              <w:top w:val="single" w:color="000000" w:themeColor="text1" w:sz="8" w:space="0"/>
              <w:left w:val="single" w:color="000000" w:themeColor="text1" w:sz="8" w:space="0"/>
              <w:bottom w:val="single" w:color="000000" w:themeColor="text1" w:sz="4" w:space="0"/>
              <w:right w:val="single" w:color="000000" w:themeColor="text1" w:sz="4" w:space="0"/>
            </w:tcBorders>
            <w:tcMar/>
          </w:tcPr>
          <w:p w:rsidRPr="00FB45E7" w:rsidR="0047131E" w:rsidP="7328B52E" w:rsidRDefault="0047131E" w14:paraId="01E08DB5" w14:textId="77777777" w14:noSpellErr="1">
            <w:pPr>
              <w:pStyle w:val="TableParagraph"/>
              <w:kinsoku w:val="0"/>
              <w:overflowPunct w:val="0"/>
              <w:spacing w:line="274" w:lineRule="exact"/>
              <w:ind w:left="97"/>
              <w:rPr>
                <w:rFonts w:ascii="Arial" w:hAnsi="Arial" w:eastAsia="Arial" w:cs="Arial"/>
                <w:sz w:val="22"/>
                <w:szCs w:val="22"/>
              </w:rPr>
            </w:pPr>
            <w:r w:rsidRPr="7328B52E" w:rsidR="3AF0C50B">
              <w:rPr>
                <w:rFonts w:ascii="Arial" w:hAnsi="Arial" w:eastAsia="Arial" w:cs="Arial"/>
                <w:i w:val="1"/>
                <w:iCs w:val="1"/>
                <w:sz w:val="22"/>
                <w:szCs w:val="22"/>
              </w:rPr>
              <w:t>E</w:t>
            </w:r>
            <w:r w:rsidRPr="7328B52E" w:rsidR="3AF0C50B">
              <w:rPr>
                <w:rFonts w:ascii="Arial" w:hAnsi="Arial" w:eastAsia="Arial" w:cs="Arial"/>
                <w:i w:val="1"/>
                <w:iCs w:val="1"/>
                <w:spacing w:val="-2"/>
                <w:sz w:val="22"/>
                <w:szCs w:val="22"/>
              </w:rPr>
              <w:t>m</w:t>
            </w:r>
            <w:r w:rsidRPr="7328B52E" w:rsidR="3AF0C50B">
              <w:rPr>
                <w:rFonts w:ascii="Arial" w:hAnsi="Arial" w:eastAsia="Arial" w:cs="Arial"/>
                <w:i w:val="1"/>
                <w:iCs w:val="1"/>
                <w:sz w:val="22"/>
                <w:szCs w:val="22"/>
              </w:rPr>
              <w:t>ploying trust:</w:t>
            </w:r>
          </w:p>
          <w:p w:rsidRPr="00FB45E7" w:rsidR="0047131E" w:rsidP="7328B52E" w:rsidRDefault="0047131E" w14:paraId="1EA9056A" w14:textId="77777777" w14:noSpellErr="1">
            <w:pPr>
              <w:pStyle w:val="TableParagraph"/>
              <w:kinsoku w:val="0"/>
              <w:overflowPunct w:val="0"/>
              <w:spacing w:before="15" w:line="260" w:lineRule="exact"/>
              <w:rPr>
                <w:rFonts w:ascii="Arial" w:hAnsi="Arial" w:eastAsia="Arial" w:cs="Arial"/>
                <w:sz w:val="22"/>
                <w:szCs w:val="22"/>
              </w:rPr>
            </w:pPr>
          </w:p>
          <w:p w:rsidRPr="00FB45E7" w:rsidR="0047131E" w:rsidP="7328B52E" w:rsidRDefault="000340D6" w14:paraId="554170E0" w14:textId="355D1C53" w14:noSpellErr="1">
            <w:pPr>
              <w:pStyle w:val="TableParagraph"/>
              <w:kinsoku w:val="0"/>
              <w:overflowPunct w:val="0"/>
              <w:ind w:left="97" w:right="1067"/>
              <w:rPr>
                <w:rFonts w:ascii="Arial" w:hAnsi="Arial" w:eastAsia="Arial" w:cs="Arial"/>
                <w:sz w:val="22"/>
                <w:szCs w:val="22"/>
              </w:rPr>
            </w:pPr>
            <w:r w:rsidRPr="7328B52E" w:rsidR="430E8824">
              <w:rPr>
                <w:rFonts w:ascii="Arial" w:hAnsi="Arial" w:eastAsia="Arial" w:cs="Arial"/>
                <w:spacing w:val="-1"/>
                <w:sz w:val="22"/>
                <w:szCs w:val="22"/>
              </w:rPr>
              <w:t xml:space="preserve">University Hospitals Sussex NHS </w:t>
            </w:r>
            <w:r w:rsidRPr="7328B52E" w:rsidR="7C9D83F4">
              <w:rPr>
                <w:rFonts w:ascii="Arial" w:hAnsi="Arial" w:eastAsia="Arial" w:cs="Arial"/>
                <w:spacing w:val="-1"/>
                <w:sz w:val="22"/>
                <w:szCs w:val="22"/>
              </w:rPr>
              <w:t>Trust</w:t>
            </w:r>
          </w:p>
        </w:tc>
        <w:tc>
          <w:tcPr>
            <w:tcW w:w="4252" w:type="dxa"/>
            <w:tcBorders>
              <w:top w:val="single" w:color="000000" w:themeColor="text1" w:sz="8" w:space="0"/>
              <w:left w:val="single" w:color="000000" w:themeColor="text1" w:sz="4" w:space="0"/>
              <w:bottom w:val="single" w:color="000000" w:themeColor="text1" w:sz="4" w:space="0"/>
              <w:right w:val="single" w:color="000000" w:themeColor="text1" w:sz="8" w:space="0"/>
            </w:tcBorders>
            <w:tcMar/>
          </w:tcPr>
          <w:p w:rsidRPr="00FB45E7" w:rsidR="0047131E" w:rsidP="7328B52E" w:rsidRDefault="0047131E" w14:paraId="4A942926" w14:textId="77777777" w14:noSpellErr="1">
            <w:pPr>
              <w:pStyle w:val="TableParagraph"/>
              <w:kinsoku w:val="0"/>
              <w:overflowPunct w:val="0"/>
              <w:spacing w:line="274" w:lineRule="exact"/>
              <w:ind w:left="164"/>
              <w:rPr>
                <w:rFonts w:ascii="Arial" w:hAnsi="Arial" w:eastAsia="Arial" w:cs="Arial"/>
                <w:sz w:val="22"/>
                <w:szCs w:val="22"/>
              </w:rPr>
            </w:pPr>
            <w:r w:rsidRPr="7328B52E" w:rsidR="3AF0C50B">
              <w:rPr>
                <w:rFonts w:ascii="Arial" w:hAnsi="Arial" w:eastAsia="Arial" w:cs="Arial"/>
                <w:i w:val="1"/>
                <w:iCs w:val="1"/>
                <w:spacing w:val="-1"/>
                <w:sz w:val="22"/>
                <w:szCs w:val="22"/>
              </w:rPr>
              <w:t>Academi</w:t>
            </w:r>
            <w:r w:rsidRPr="7328B52E" w:rsidR="3AF0C50B">
              <w:rPr>
                <w:rFonts w:ascii="Arial" w:hAnsi="Arial" w:eastAsia="Arial" w:cs="Arial"/>
                <w:i w:val="1"/>
                <w:iCs w:val="1"/>
                <w:sz w:val="22"/>
                <w:szCs w:val="22"/>
              </w:rPr>
              <w:t xml:space="preserve">c </w:t>
            </w:r>
            <w:r w:rsidRPr="7328B52E" w:rsidR="3AF0C50B">
              <w:rPr>
                <w:rFonts w:ascii="Arial" w:hAnsi="Arial" w:eastAsia="Arial" w:cs="Arial"/>
                <w:i w:val="1"/>
                <w:iCs w:val="1"/>
                <w:spacing w:val="-1"/>
                <w:sz w:val="22"/>
                <w:szCs w:val="22"/>
              </w:rPr>
              <w:t>placemen</w:t>
            </w:r>
            <w:r w:rsidRPr="7328B52E" w:rsidR="3AF0C50B">
              <w:rPr>
                <w:rFonts w:ascii="Arial" w:hAnsi="Arial" w:eastAsia="Arial" w:cs="Arial"/>
                <w:i w:val="1"/>
                <w:iCs w:val="1"/>
                <w:sz w:val="22"/>
                <w:szCs w:val="22"/>
              </w:rPr>
              <w:t xml:space="preserve">t </w:t>
            </w:r>
            <w:r w:rsidRPr="7328B52E" w:rsidR="3AF0C50B">
              <w:rPr>
                <w:rFonts w:ascii="Arial" w:hAnsi="Arial" w:eastAsia="Arial" w:cs="Arial"/>
                <w:i w:val="1"/>
                <w:iCs w:val="1"/>
                <w:spacing w:val="-1"/>
                <w:sz w:val="22"/>
                <w:szCs w:val="22"/>
              </w:rPr>
              <w:t>base</w:t>
            </w:r>
            <w:r w:rsidRPr="7328B52E" w:rsidR="3AF0C50B">
              <w:rPr>
                <w:rFonts w:ascii="Arial" w:hAnsi="Arial" w:eastAsia="Arial" w:cs="Arial"/>
                <w:i w:val="1"/>
                <w:iCs w:val="1"/>
                <w:sz w:val="22"/>
                <w:szCs w:val="22"/>
              </w:rPr>
              <w:t xml:space="preserve">d </w:t>
            </w:r>
            <w:r w:rsidRPr="7328B52E" w:rsidR="3AF0C50B">
              <w:rPr>
                <w:rFonts w:ascii="Arial" w:hAnsi="Arial" w:eastAsia="Arial" w:cs="Arial"/>
                <w:i w:val="1"/>
                <w:iCs w:val="1"/>
                <w:spacing w:val="-1"/>
                <w:sz w:val="22"/>
                <w:szCs w:val="22"/>
              </w:rPr>
              <w:t>at:</w:t>
            </w:r>
          </w:p>
          <w:p w:rsidRPr="00FB45E7" w:rsidR="0047131E" w:rsidP="7328B52E" w:rsidRDefault="0047131E" w14:paraId="30FB8699" w14:textId="77777777" w14:noSpellErr="1">
            <w:pPr>
              <w:pStyle w:val="TableParagraph"/>
              <w:kinsoku w:val="0"/>
              <w:overflowPunct w:val="0"/>
              <w:spacing w:before="15" w:line="260" w:lineRule="exact"/>
              <w:rPr>
                <w:rFonts w:ascii="Arial" w:hAnsi="Arial" w:eastAsia="Arial" w:cs="Arial"/>
                <w:sz w:val="22"/>
                <w:szCs w:val="22"/>
              </w:rPr>
            </w:pPr>
          </w:p>
          <w:p w:rsidRPr="00FB45E7" w:rsidR="0047131E" w:rsidP="7328B52E" w:rsidRDefault="0047131E" w14:paraId="3C6775B9" w14:textId="77777777" w14:noSpellErr="1">
            <w:pPr>
              <w:pStyle w:val="TableParagraph"/>
              <w:kinsoku w:val="0"/>
              <w:overflowPunct w:val="0"/>
              <w:ind w:left="164"/>
              <w:rPr>
                <w:rFonts w:ascii="Arial" w:hAnsi="Arial" w:eastAsia="Arial" w:cs="Arial"/>
                <w:sz w:val="22"/>
                <w:szCs w:val="22"/>
              </w:rPr>
            </w:pPr>
            <w:r w:rsidRPr="7328B52E" w:rsidR="3AF0C50B">
              <w:rPr>
                <w:rFonts w:ascii="Arial" w:hAnsi="Arial" w:eastAsia="Arial" w:cs="Arial"/>
                <w:spacing w:val="-1"/>
                <w:sz w:val="22"/>
                <w:szCs w:val="22"/>
              </w:rPr>
              <w:t>Roya</w:t>
            </w:r>
            <w:r w:rsidRPr="7328B52E" w:rsidR="3AF0C50B">
              <w:rPr>
                <w:rFonts w:ascii="Arial" w:hAnsi="Arial" w:eastAsia="Arial" w:cs="Arial"/>
                <w:sz w:val="22"/>
                <w:szCs w:val="22"/>
              </w:rPr>
              <w:t xml:space="preserve">l </w:t>
            </w:r>
            <w:r w:rsidRPr="7328B52E" w:rsidR="3AF0C50B">
              <w:rPr>
                <w:rFonts w:ascii="Arial" w:hAnsi="Arial" w:eastAsia="Arial" w:cs="Arial"/>
                <w:spacing w:val="-1"/>
                <w:sz w:val="22"/>
                <w:szCs w:val="22"/>
              </w:rPr>
              <w:t>Sus</w:t>
            </w:r>
            <w:r w:rsidRPr="7328B52E" w:rsidR="3AF0C50B">
              <w:rPr>
                <w:rFonts w:ascii="Arial" w:hAnsi="Arial" w:eastAsia="Arial" w:cs="Arial"/>
                <w:spacing w:val="1"/>
                <w:sz w:val="22"/>
                <w:szCs w:val="22"/>
              </w:rPr>
              <w:t>s</w:t>
            </w:r>
            <w:r w:rsidRPr="7328B52E" w:rsidR="3AF0C50B">
              <w:rPr>
                <w:rFonts w:ascii="Arial" w:hAnsi="Arial" w:eastAsia="Arial" w:cs="Arial"/>
                <w:spacing w:val="-1"/>
                <w:sz w:val="22"/>
                <w:szCs w:val="22"/>
              </w:rPr>
              <w:t>e</w:t>
            </w:r>
            <w:r w:rsidRPr="7328B52E" w:rsidR="3AF0C50B">
              <w:rPr>
                <w:rFonts w:ascii="Arial" w:hAnsi="Arial" w:eastAsia="Arial" w:cs="Arial"/>
                <w:sz w:val="22"/>
                <w:szCs w:val="22"/>
              </w:rPr>
              <w:t xml:space="preserve">x </w:t>
            </w:r>
            <w:r w:rsidRPr="7328B52E" w:rsidR="3AF0C50B">
              <w:rPr>
                <w:rFonts w:ascii="Arial" w:hAnsi="Arial" w:eastAsia="Arial" w:cs="Arial"/>
                <w:spacing w:val="-1"/>
                <w:sz w:val="22"/>
                <w:szCs w:val="22"/>
              </w:rPr>
              <w:t>C</w:t>
            </w:r>
            <w:r w:rsidRPr="7328B52E" w:rsidR="3AF0C50B">
              <w:rPr>
                <w:rFonts w:ascii="Arial" w:hAnsi="Arial" w:eastAsia="Arial" w:cs="Arial"/>
                <w:sz w:val="22"/>
                <w:szCs w:val="22"/>
              </w:rPr>
              <w:t>o</w:t>
            </w:r>
            <w:r w:rsidRPr="7328B52E" w:rsidR="3AF0C50B">
              <w:rPr>
                <w:rFonts w:ascii="Arial" w:hAnsi="Arial" w:eastAsia="Arial" w:cs="Arial"/>
                <w:spacing w:val="-1"/>
                <w:sz w:val="22"/>
                <w:szCs w:val="22"/>
              </w:rPr>
              <w:t>unt</w:t>
            </w:r>
            <w:r w:rsidRPr="7328B52E" w:rsidR="3AF0C50B">
              <w:rPr>
                <w:rFonts w:ascii="Arial" w:hAnsi="Arial" w:eastAsia="Arial" w:cs="Arial"/>
                <w:sz w:val="22"/>
                <w:szCs w:val="22"/>
              </w:rPr>
              <w:t xml:space="preserve">y </w:t>
            </w:r>
            <w:r w:rsidRPr="7328B52E" w:rsidR="3AF0C50B">
              <w:rPr>
                <w:rFonts w:ascii="Arial" w:hAnsi="Arial" w:eastAsia="Arial" w:cs="Arial"/>
                <w:spacing w:val="-1"/>
                <w:sz w:val="22"/>
                <w:szCs w:val="22"/>
              </w:rPr>
              <w:t>Hospit</w:t>
            </w:r>
            <w:r w:rsidRPr="7328B52E" w:rsidR="3AF0C50B">
              <w:rPr>
                <w:rFonts w:ascii="Arial" w:hAnsi="Arial" w:eastAsia="Arial" w:cs="Arial"/>
                <w:sz w:val="22"/>
                <w:szCs w:val="22"/>
              </w:rPr>
              <w:t>al</w:t>
            </w:r>
          </w:p>
          <w:p w:rsidRPr="00FB45E7" w:rsidR="0047131E" w:rsidP="7328B52E" w:rsidRDefault="0047131E" w14:paraId="681C0163" w14:textId="570099AF" w14:noSpellErr="1">
            <w:pPr>
              <w:pStyle w:val="TableParagraph"/>
              <w:kinsoku w:val="0"/>
              <w:overflowPunct w:val="0"/>
              <w:ind w:left="164"/>
              <w:rPr>
                <w:rFonts w:ascii="Arial" w:hAnsi="Arial" w:eastAsia="Arial" w:cs="Arial"/>
                <w:sz w:val="22"/>
                <w:szCs w:val="22"/>
              </w:rPr>
            </w:pPr>
            <w:r w:rsidRPr="7328B52E" w:rsidR="3AF0C50B">
              <w:rPr>
                <w:rFonts w:ascii="Arial" w:hAnsi="Arial" w:eastAsia="Arial" w:cs="Arial"/>
                <w:sz w:val="22"/>
                <w:szCs w:val="22"/>
              </w:rPr>
              <w:t>BSMS Medical Research B</w:t>
            </w:r>
            <w:r w:rsidRPr="7328B52E" w:rsidR="07A4550B">
              <w:rPr>
                <w:rFonts w:ascii="Arial" w:hAnsi="Arial" w:eastAsia="Arial" w:cs="Arial"/>
                <w:sz w:val="22"/>
                <w:szCs w:val="22"/>
              </w:rPr>
              <w:t>u</w:t>
            </w:r>
            <w:r w:rsidRPr="7328B52E" w:rsidR="3AF0C50B">
              <w:rPr>
                <w:rFonts w:ascii="Arial" w:hAnsi="Arial" w:eastAsia="Arial" w:cs="Arial"/>
                <w:sz w:val="22"/>
                <w:szCs w:val="22"/>
              </w:rPr>
              <w:t>ilding</w:t>
            </w:r>
          </w:p>
        </w:tc>
      </w:tr>
      <w:tr w:rsidRPr="00FB45E7" w:rsidR="00B36661" w:rsidTr="7328B52E" w14:paraId="61B761F0" w14:textId="77777777">
        <w:trPr>
          <w:trHeight w:val="9060"/>
        </w:trPr>
        <w:tc>
          <w:tcPr>
            <w:tcW w:w="9072" w:type="dxa"/>
            <w:gridSpan w:val="2"/>
            <w:tcBorders>
              <w:top w:val="single" w:color="000000" w:themeColor="text1" w:sz="8" w:space="0"/>
              <w:left w:val="single" w:color="000000" w:themeColor="text1" w:sz="8" w:space="0"/>
              <w:bottom w:val="single" w:color="000000" w:themeColor="text1" w:sz="4" w:space="0"/>
              <w:right w:val="single" w:color="000000" w:themeColor="text1" w:sz="8" w:space="0"/>
            </w:tcBorders>
            <w:tcMar/>
          </w:tcPr>
          <w:p w:rsidRPr="00FB45E7" w:rsidR="00B36661" w:rsidP="7328B52E" w:rsidRDefault="00B36661" w14:paraId="3C959CEA" w14:textId="77777777" w14:noSpellErr="1">
            <w:pPr>
              <w:pStyle w:val="TableParagraph"/>
              <w:kinsoku w:val="0"/>
              <w:overflowPunct w:val="0"/>
              <w:spacing w:line="273" w:lineRule="exact"/>
              <w:ind w:right="6076"/>
              <w:rPr>
                <w:rFonts w:ascii="Arial" w:hAnsi="Arial" w:eastAsia="Arial" w:cs="Arial"/>
                <w:sz w:val="22"/>
                <w:szCs w:val="22"/>
              </w:rPr>
            </w:pPr>
            <w:r w:rsidRPr="7328B52E" w:rsidR="07A4550B">
              <w:rPr>
                <w:rFonts w:ascii="Arial" w:hAnsi="Arial" w:eastAsia="Arial" w:cs="Arial"/>
                <w:i w:val="1"/>
                <w:iCs w:val="1"/>
                <w:spacing w:val="-1"/>
                <w:sz w:val="22"/>
                <w:szCs w:val="22"/>
              </w:rPr>
              <w:t>B</w:t>
            </w:r>
            <w:r w:rsidRPr="7328B52E" w:rsidR="07A4550B">
              <w:rPr>
                <w:rFonts w:ascii="Arial" w:hAnsi="Arial" w:eastAsia="Arial" w:cs="Arial"/>
                <w:i w:val="1"/>
                <w:iCs w:val="1"/>
                <w:spacing w:val="-1"/>
                <w:sz w:val="22"/>
                <w:szCs w:val="22"/>
              </w:rPr>
              <w:t>rie</w:t>
            </w:r>
            <w:r w:rsidRPr="7328B52E" w:rsidR="07A4550B">
              <w:rPr>
                <w:rFonts w:ascii="Arial" w:hAnsi="Arial" w:eastAsia="Arial" w:cs="Arial"/>
                <w:i w:val="1"/>
                <w:iCs w:val="1"/>
                <w:sz w:val="22"/>
                <w:szCs w:val="22"/>
              </w:rPr>
              <w:t xml:space="preserve">f </w:t>
            </w:r>
            <w:r w:rsidRPr="7328B52E" w:rsidR="07A4550B">
              <w:rPr>
                <w:rFonts w:ascii="Arial" w:hAnsi="Arial" w:eastAsia="Arial" w:cs="Arial"/>
                <w:i w:val="1"/>
                <w:iCs w:val="1"/>
                <w:spacing w:val="-1"/>
                <w:sz w:val="22"/>
                <w:szCs w:val="22"/>
              </w:rPr>
              <w:t>outlin</w:t>
            </w:r>
            <w:r w:rsidRPr="7328B52E" w:rsidR="07A4550B">
              <w:rPr>
                <w:rFonts w:ascii="Arial" w:hAnsi="Arial" w:eastAsia="Arial" w:cs="Arial"/>
                <w:i w:val="1"/>
                <w:iCs w:val="1"/>
                <w:sz w:val="22"/>
                <w:szCs w:val="22"/>
              </w:rPr>
              <w:t xml:space="preserve">e </w:t>
            </w:r>
            <w:r w:rsidRPr="7328B52E" w:rsidR="07A4550B">
              <w:rPr>
                <w:rFonts w:ascii="Arial" w:hAnsi="Arial" w:eastAsia="Arial" w:cs="Arial"/>
                <w:i w:val="1"/>
                <w:iCs w:val="1"/>
                <w:spacing w:val="-1"/>
                <w:sz w:val="22"/>
                <w:szCs w:val="22"/>
              </w:rPr>
              <w:t>o</w:t>
            </w:r>
            <w:r w:rsidRPr="7328B52E" w:rsidR="07A4550B">
              <w:rPr>
                <w:rFonts w:ascii="Arial" w:hAnsi="Arial" w:eastAsia="Arial" w:cs="Arial"/>
                <w:i w:val="1"/>
                <w:iCs w:val="1"/>
                <w:sz w:val="22"/>
                <w:szCs w:val="22"/>
              </w:rPr>
              <w:t xml:space="preserve">f </w:t>
            </w:r>
            <w:r w:rsidRPr="7328B52E" w:rsidR="07A4550B">
              <w:rPr>
                <w:rFonts w:ascii="Arial" w:hAnsi="Arial" w:eastAsia="Arial" w:cs="Arial"/>
                <w:i w:val="1"/>
                <w:iCs w:val="1"/>
                <w:spacing w:val="-1"/>
                <w:sz w:val="22"/>
                <w:szCs w:val="22"/>
              </w:rPr>
              <w:t>department</w:t>
            </w:r>
          </w:p>
          <w:p w:rsidRPr="00FB45E7" w:rsidR="00B36661" w:rsidP="7328B52E" w:rsidRDefault="00B36661" w14:paraId="52B1A023" w14:textId="77777777" w14:noSpellErr="1">
            <w:pPr>
              <w:pStyle w:val="TableParagraph"/>
              <w:kinsoku w:val="0"/>
              <w:overflowPunct w:val="0"/>
              <w:spacing w:before="15" w:line="260" w:lineRule="exact"/>
              <w:rPr>
                <w:rFonts w:ascii="Arial" w:hAnsi="Arial" w:eastAsia="Arial" w:cs="Arial"/>
                <w:sz w:val="22"/>
                <w:szCs w:val="22"/>
              </w:rPr>
            </w:pPr>
          </w:p>
          <w:p w:rsidRPr="00FB45E7" w:rsidR="00B36661" w:rsidP="7328B52E" w:rsidRDefault="00B36661" w14:paraId="03594479" w14:textId="77777777">
            <w:pPr>
              <w:pStyle w:val="TableParagraph"/>
              <w:kinsoku w:val="0"/>
              <w:overflowPunct w:val="0"/>
              <w:ind w:left="97" w:right="97"/>
              <w:rPr>
                <w:rFonts w:ascii="Arial" w:hAnsi="Arial" w:eastAsia="Arial" w:cs="Arial"/>
                <w:sz w:val="22"/>
                <w:szCs w:val="22"/>
              </w:rPr>
            </w:pPr>
            <w:r w:rsidRPr="7328B52E" w:rsidR="07A4550B">
              <w:rPr>
                <w:rFonts w:ascii="Arial" w:hAnsi="Arial" w:eastAsia="Arial" w:cs="Arial"/>
                <w:spacing w:val="-1"/>
                <w:sz w:val="22"/>
                <w:szCs w:val="22"/>
              </w:rPr>
              <w:t>Haematolog</w:t>
            </w:r>
            <w:r w:rsidRPr="7328B52E" w:rsidR="07A4550B">
              <w:rPr>
                <w:rFonts w:ascii="Arial" w:hAnsi="Arial" w:eastAsia="Arial" w:cs="Arial"/>
                <w:sz w:val="22"/>
                <w:szCs w:val="22"/>
              </w:rPr>
              <w:t>y</w:t>
            </w:r>
            <w:r w:rsidRPr="7328B52E" w:rsidR="07A4550B">
              <w:rPr>
                <w:rFonts w:ascii="Arial" w:hAnsi="Arial" w:eastAsia="Arial" w:cs="Arial"/>
                <w:spacing w:val="17"/>
                <w:sz w:val="22"/>
                <w:szCs w:val="22"/>
              </w:rPr>
              <w:t xml:space="preserve"> </w:t>
            </w:r>
            <w:r w:rsidRPr="7328B52E" w:rsidR="07A4550B">
              <w:rPr>
                <w:rFonts w:ascii="Arial" w:hAnsi="Arial" w:eastAsia="Arial" w:cs="Arial"/>
                <w:spacing w:val="-1"/>
                <w:sz w:val="22"/>
                <w:szCs w:val="22"/>
              </w:rPr>
              <w:t>researc</w:t>
            </w:r>
            <w:r w:rsidRPr="7328B52E" w:rsidR="07A4550B">
              <w:rPr>
                <w:rFonts w:ascii="Arial" w:hAnsi="Arial" w:eastAsia="Arial" w:cs="Arial"/>
                <w:sz w:val="22"/>
                <w:szCs w:val="22"/>
              </w:rPr>
              <w:t>h</w:t>
            </w:r>
            <w:r w:rsidRPr="7328B52E" w:rsidR="07A4550B">
              <w:rPr>
                <w:rFonts w:ascii="Arial" w:hAnsi="Arial" w:eastAsia="Arial" w:cs="Arial"/>
                <w:spacing w:val="17"/>
                <w:sz w:val="22"/>
                <w:szCs w:val="22"/>
              </w:rPr>
              <w:t xml:space="preserve"> </w:t>
            </w:r>
            <w:r w:rsidRPr="7328B52E" w:rsidR="07A4550B">
              <w:rPr>
                <w:rFonts w:ascii="Arial" w:hAnsi="Arial" w:eastAsia="Arial" w:cs="Arial"/>
                <w:spacing w:val="-1"/>
                <w:sz w:val="22"/>
                <w:szCs w:val="22"/>
              </w:rPr>
              <w:t>i</w:t>
            </w:r>
            <w:r w:rsidRPr="7328B52E" w:rsidR="07A4550B">
              <w:rPr>
                <w:rFonts w:ascii="Arial" w:hAnsi="Arial" w:eastAsia="Arial" w:cs="Arial"/>
                <w:sz w:val="22"/>
                <w:szCs w:val="22"/>
              </w:rPr>
              <w:t>n</w:t>
            </w:r>
            <w:r w:rsidRPr="7328B52E" w:rsidR="07A4550B">
              <w:rPr>
                <w:rFonts w:ascii="Arial" w:hAnsi="Arial" w:eastAsia="Arial" w:cs="Arial"/>
                <w:spacing w:val="17"/>
                <w:sz w:val="22"/>
                <w:szCs w:val="22"/>
              </w:rPr>
              <w:t xml:space="preserve"> </w:t>
            </w:r>
            <w:r w:rsidRPr="7328B52E" w:rsidR="07A4550B">
              <w:rPr>
                <w:rFonts w:ascii="Arial" w:hAnsi="Arial" w:eastAsia="Arial" w:cs="Arial"/>
                <w:spacing w:val="-1"/>
                <w:sz w:val="22"/>
                <w:szCs w:val="22"/>
              </w:rPr>
              <w:t>Brighto</w:t>
            </w:r>
            <w:r w:rsidRPr="7328B52E" w:rsidR="07A4550B">
              <w:rPr>
                <w:rFonts w:ascii="Arial" w:hAnsi="Arial" w:eastAsia="Arial" w:cs="Arial"/>
                <w:sz w:val="22"/>
                <w:szCs w:val="22"/>
              </w:rPr>
              <w:t>n</w:t>
            </w:r>
            <w:r w:rsidRPr="7328B52E" w:rsidR="07A4550B">
              <w:rPr>
                <w:rFonts w:ascii="Arial" w:hAnsi="Arial" w:eastAsia="Arial" w:cs="Arial"/>
                <w:spacing w:val="17"/>
                <w:sz w:val="22"/>
                <w:szCs w:val="22"/>
              </w:rPr>
              <w:t xml:space="preserve"> </w:t>
            </w:r>
            <w:r w:rsidRPr="7328B52E" w:rsidR="07A4550B">
              <w:rPr>
                <w:rFonts w:ascii="Arial" w:hAnsi="Arial" w:eastAsia="Arial" w:cs="Arial"/>
                <w:spacing w:val="-1"/>
                <w:sz w:val="22"/>
                <w:szCs w:val="22"/>
              </w:rPr>
              <w:t>focus</w:t>
            </w:r>
            <w:r w:rsidRPr="7328B52E" w:rsidR="07A4550B">
              <w:rPr>
                <w:rFonts w:ascii="Arial" w:hAnsi="Arial" w:eastAsia="Arial" w:cs="Arial"/>
                <w:sz w:val="22"/>
                <w:szCs w:val="22"/>
              </w:rPr>
              <w:t>es</w:t>
            </w:r>
            <w:r w:rsidRPr="7328B52E" w:rsidR="07A4550B">
              <w:rPr>
                <w:rFonts w:ascii="Arial" w:hAnsi="Arial" w:eastAsia="Arial" w:cs="Arial"/>
                <w:spacing w:val="17"/>
                <w:sz w:val="22"/>
                <w:szCs w:val="22"/>
              </w:rPr>
              <w:t xml:space="preserve"> </w:t>
            </w:r>
            <w:r w:rsidRPr="7328B52E" w:rsidR="07A4550B">
              <w:rPr>
                <w:rFonts w:ascii="Arial" w:hAnsi="Arial" w:eastAsia="Arial" w:cs="Arial"/>
                <w:spacing w:val="-1"/>
                <w:sz w:val="22"/>
                <w:szCs w:val="22"/>
              </w:rPr>
              <w:t>primaril</w:t>
            </w:r>
            <w:r w:rsidRPr="7328B52E" w:rsidR="07A4550B">
              <w:rPr>
                <w:rFonts w:ascii="Arial" w:hAnsi="Arial" w:eastAsia="Arial" w:cs="Arial"/>
                <w:sz w:val="22"/>
                <w:szCs w:val="22"/>
              </w:rPr>
              <w:t>y</w:t>
            </w:r>
            <w:r w:rsidRPr="7328B52E" w:rsidR="07A4550B">
              <w:rPr>
                <w:rFonts w:ascii="Arial" w:hAnsi="Arial" w:eastAsia="Arial" w:cs="Arial"/>
                <w:spacing w:val="17"/>
                <w:sz w:val="22"/>
                <w:szCs w:val="22"/>
              </w:rPr>
              <w:t xml:space="preserve"> </w:t>
            </w:r>
            <w:r w:rsidRPr="7328B52E" w:rsidR="07A4550B">
              <w:rPr>
                <w:rFonts w:ascii="Arial" w:hAnsi="Arial" w:eastAsia="Arial" w:cs="Arial"/>
                <w:spacing w:val="-1"/>
                <w:sz w:val="22"/>
                <w:szCs w:val="22"/>
              </w:rPr>
              <w:t>o</w:t>
            </w:r>
            <w:r w:rsidRPr="7328B52E" w:rsidR="07A4550B">
              <w:rPr>
                <w:rFonts w:ascii="Arial" w:hAnsi="Arial" w:eastAsia="Arial" w:cs="Arial"/>
                <w:sz w:val="22"/>
                <w:szCs w:val="22"/>
              </w:rPr>
              <w:t>n</w:t>
            </w:r>
            <w:r w:rsidRPr="7328B52E" w:rsidR="07A4550B">
              <w:rPr>
                <w:rFonts w:ascii="Arial" w:hAnsi="Arial" w:eastAsia="Arial" w:cs="Arial"/>
                <w:spacing w:val="17"/>
                <w:sz w:val="22"/>
                <w:szCs w:val="22"/>
              </w:rPr>
              <w:t xml:space="preserve"> </w:t>
            </w:r>
            <w:r w:rsidRPr="7328B52E" w:rsidR="07A4550B">
              <w:rPr>
                <w:rFonts w:ascii="Arial" w:hAnsi="Arial" w:eastAsia="Arial" w:cs="Arial"/>
                <w:spacing w:val="-1"/>
                <w:sz w:val="22"/>
                <w:szCs w:val="22"/>
              </w:rPr>
              <w:t>understandin</w:t>
            </w:r>
            <w:r w:rsidRPr="7328B52E" w:rsidR="07A4550B">
              <w:rPr>
                <w:rFonts w:ascii="Arial" w:hAnsi="Arial" w:eastAsia="Arial" w:cs="Arial"/>
                <w:sz w:val="22"/>
                <w:szCs w:val="22"/>
              </w:rPr>
              <w:t>g</w:t>
            </w:r>
            <w:r w:rsidRPr="7328B52E" w:rsidR="07A4550B">
              <w:rPr>
                <w:rFonts w:ascii="Arial" w:hAnsi="Arial" w:eastAsia="Arial" w:cs="Arial"/>
                <w:spacing w:val="17"/>
                <w:sz w:val="22"/>
                <w:szCs w:val="22"/>
              </w:rPr>
              <w:t xml:space="preserve"> </w:t>
            </w:r>
            <w:r w:rsidRPr="7328B52E" w:rsidR="07A4550B">
              <w:rPr>
                <w:rFonts w:ascii="Arial" w:hAnsi="Arial" w:eastAsia="Arial" w:cs="Arial"/>
                <w:spacing w:val="-1"/>
                <w:sz w:val="22"/>
                <w:szCs w:val="22"/>
              </w:rPr>
              <w:t>th</w:t>
            </w:r>
            <w:r w:rsidRPr="7328B52E" w:rsidR="07A4550B">
              <w:rPr>
                <w:rFonts w:ascii="Arial" w:hAnsi="Arial" w:eastAsia="Arial" w:cs="Arial"/>
                <w:sz w:val="22"/>
                <w:szCs w:val="22"/>
              </w:rPr>
              <w:t>e</w:t>
            </w:r>
            <w:r w:rsidRPr="7328B52E" w:rsidR="07A4550B">
              <w:rPr>
                <w:rFonts w:ascii="Arial" w:hAnsi="Arial" w:eastAsia="Arial" w:cs="Arial"/>
                <w:spacing w:val="17"/>
                <w:sz w:val="22"/>
                <w:szCs w:val="22"/>
              </w:rPr>
              <w:t xml:space="preserve"> </w:t>
            </w:r>
            <w:r w:rsidRPr="7328B52E" w:rsidR="07A4550B">
              <w:rPr>
                <w:rFonts w:ascii="Arial" w:hAnsi="Arial" w:eastAsia="Arial" w:cs="Arial"/>
                <w:spacing w:val="-1"/>
                <w:sz w:val="22"/>
                <w:szCs w:val="22"/>
              </w:rPr>
              <w:t>biology o</w:t>
            </w:r>
            <w:r w:rsidRPr="7328B52E" w:rsidR="07A4550B">
              <w:rPr>
                <w:rFonts w:ascii="Arial" w:hAnsi="Arial" w:eastAsia="Arial" w:cs="Arial"/>
                <w:sz w:val="22"/>
                <w:szCs w:val="22"/>
              </w:rPr>
              <w:t>f</w:t>
            </w:r>
            <w:r w:rsidRPr="7328B52E" w:rsidR="07A4550B">
              <w:rPr>
                <w:rFonts w:ascii="Arial" w:hAnsi="Arial" w:eastAsia="Arial" w:cs="Arial"/>
                <w:spacing w:val="21"/>
                <w:sz w:val="22"/>
                <w:szCs w:val="22"/>
              </w:rPr>
              <w:t xml:space="preserve"> </w:t>
            </w:r>
            <w:r w:rsidRPr="7328B52E" w:rsidR="07A4550B">
              <w:rPr>
                <w:rFonts w:ascii="Arial" w:hAnsi="Arial" w:eastAsia="Arial" w:cs="Arial"/>
                <w:spacing w:val="-1"/>
                <w:sz w:val="22"/>
                <w:szCs w:val="22"/>
              </w:rPr>
              <w:t xml:space="preserve">blood cancer, notably acute myeloid </w:t>
            </w:r>
            <w:r w:rsidRPr="7328B52E" w:rsidR="07A4550B">
              <w:rPr>
                <w:rFonts w:ascii="Arial" w:hAnsi="Arial" w:eastAsia="Arial" w:cs="Arial"/>
                <w:spacing w:val="-1"/>
                <w:sz w:val="22"/>
                <w:szCs w:val="22"/>
              </w:rPr>
              <w:t>leukaemia</w:t>
            </w:r>
            <w:r w:rsidRPr="7328B52E" w:rsidR="07A4550B">
              <w:rPr>
                <w:rFonts w:ascii="Arial" w:hAnsi="Arial" w:eastAsia="Arial" w:cs="Arial"/>
                <w:spacing w:val="-1"/>
                <w:sz w:val="22"/>
                <w:szCs w:val="22"/>
              </w:rPr>
              <w:t xml:space="preserve">, chronic lymphoid </w:t>
            </w:r>
            <w:r w:rsidRPr="7328B52E" w:rsidR="07A4550B">
              <w:rPr>
                <w:rFonts w:ascii="Arial" w:hAnsi="Arial" w:eastAsia="Arial" w:cs="Arial"/>
                <w:spacing w:val="-1"/>
                <w:sz w:val="22"/>
                <w:szCs w:val="22"/>
              </w:rPr>
              <w:t>leukaemia</w:t>
            </w:r>
            <w:r w:rsidRPr="7328B52E" w:rsidR="07A4550B">
              <w:rPr>
                <w:rFonts w:ascii="Arial" w:hAnsi="Arial" w:eastAsia="Arial" w:cs="Arial"/>
                <w:spacing w:val="-1"/>
                <w:sz w:val="22"/>
                <w:szCs w:val="22"/>
              </w:rPr>
              <w:t xml:space="preserve"> and multiple myeloma,</w:t>
            </w:r>
            <w:r w:rsidRPr="7328B52E" w:rsidR="07A4550B">
              <w:rPr>
                <w:rFonts w:ascii="Arial" w:hAnsi="Arial" w:eastAsia="Arial" w:cs="Arial"/>
                <w:spacing w:val="21"/>
                <w:sz w:val="22"/>
                <w:szCs w:val="22"/>
              </w:rPr>
              <w:t xml:space="preserve"> </w:t>
            </w:r>
            <w:r w:rsidRPr="7328B52E" w:rsidR="07A4550B">
              <w:rPr>
                <w:rFonts w:ascii="Arial" w:hAnsi="Arial" w:eastAsia="Arial" w:cs="Arial"/>
                <w:spacing w:val="-1"/>
                <w:sz w:val="22"/>
                <w:szCs w:val="22"/>
              </w:rPr>
              <w:t>wit</w:t>
            </w:r>
            <w:r w:rsidRPr="7328B52E" w:rsidR="07A4550B">
              <w:rPr>
                <w:rFonts w:ascii="Arial" w:hAnsi="Arial" w:eastAsia="Arial" w:cs="Arial"/>
                <w:sz w:val="22"/>
                <w:szCs w:val="22"/>
              </w:rPr>
              <w:t>h</w:t>
            </w:r>
            <w:r w:rsidRPr="7328B52E" w:rsidR="07A4550B">
              <w:rPr>
                <w:rFonts w:ascii="Arial" w:hAnsi="Arial" w:eastAsia="Arial" w:cs="Arial"/>
                <w:spacing w:val="21"/>
                <w:sz w:val="22"/>
                <w:szCs w:val="22"/>
              </w:rPr>
              <w:t xml:space="preserve"> </w:t>
            </w:r>
            <w:r w:rsidRPr="7328B52E" w:rsidR="07A4550B">
              <w:rPr>
                <w:rFonts w:ascii="Arial" w:hAnsi="Arial" w:eastAsia="Arial" w:cs="Arial"/>
                <w:sz w:val="22"/>
                <w:szCs w:val="22"/>
              </w:rPr>
              <w:t>a</w:t>
            </w:r>
            <w:r w:rsidRPr="7328B52E" w:rsidR="07A4550B">
              <w:rPr>
                <w:rFonts w:ascii="Arial" w:hAnsi="Arial" w:eastAsia="Arial" w:cs="Arial"/>
                <w:spacing w:val="21"/>
                <w:sz w:val="22"/>
                <w:szCs w:val="22"/>
              </w:rPr>
              <w:t xml:space="preserve"> </w:t>
            </w:r>
            <w:r w:rsidRPr="7328B52E" w:rsidR="07A4550B">
              <w:rPr>
                <w:rFonts w:ascii="Arial" w:hAnsi="Arial" w:eastAsia="Arial" w:cs="Arial"/>
                <w:spacing w:val="-1"/>
                <w:sz w:val="22"/>
                <w:szCs w:val="22"/>
              </w:rPr>
              <w:t>vie</w:t>
            </w:r>
            <w:r w:rsidRPr="7328B52E" w:rsidR="07A4550B">
              <w:rPr>
                <w:rFonts w:ascii="Arial" w:hAnsi="Arial" w:eastAsia="Arial" w:cs="Arial"/>
                <w:sz w:val="22"/>
                <w:szCs w:val="22"/>
              </w:rPr>
              <w:t>w</w:t>
            </w:r>
            <w:r w:rsidRPr="7328B52E" w:rsidR="07A4550B">
              <w:rPr>
                <w:rFonts w:ascii="Arial" w:hAnsi="Arial" w:eastAsia="Arial" w:cs="Arial"/>
                <w:spacing w:val="21"/>
                <w:sz w:val="22"/>
                <w:szCs w:val="22"/>
              </w:rPr>
              <w:t xml:space="preserve"> </w:t>
            </w:r>
            <w:r w:rsidRPr="7328B52E" w:rsidR="07A4550B">
              <w:rPr>
                <w:rFonts w:ascii="Arial" w:hAnsi="Arial" w:eastAsia="Arial" w:cs="Arial"/>
                <w:spacing w:val="-1"/>
                <w:sz w:val="22"/>
                <w:szCs w:val="22"/>
              </w:rPr>
              <w:t>t</w:t>
            </w:r>
            <w:r w:rsidRPr="7328B52E" w:rsidR="07A4550B">
              <w:rPr>
                <w:rFonts w:ascii="Arial" w:hAnsi="Arial" w:eastAsia="Arial" w:cs="Arial"/>
                <w:sz w:val="22"/>
                <w:szCs w:val="22"/>
              </w:rPr>
              <w:t>o</w:t>
            </w:r>
            <w:r w:rsidRPr="7328B52E" w:rsidR="07A4550B">
              <w:rPr>
                <w:rFonts w:ascii="Arial" w:hAnsi="Arial" w:eastAsia="Arial" w:cs="Arial"/>
                <w:spacing w:val="22"/>
                <w:sz w:val="22"/>
                <w:szCs w:val="22"/>
              </w:rPr>
              <w:t xml:space="preserve"> </w:t>
            </w:r>
            <w:r w:rsidRPr="7328B52E" w:rsidR="07A4550B">
              <w:rPr>
                <w:rFonts w:ascii="Arial" w:hAnsi="Arial" w:eastAsia="Arial" w:cs="Arial"/>
                <w:spacing w:val="-1"/>
                <w:sz w:val="22"/>
                <w:szCs w:val="22"/>
              </w:rPr>
              <w:t>explorin</w:t>
            </w:r>
            <w:r w:rsidRPr="7328B52E" w:rsidR="07A4550B">
              <w:rPr>
                <w:rFonts w:ascii="Arial" w:hAnsi="Arial" w:eastAsia="Arial" w:cs="Arial"/>
                <w:sz w:val="22"/>
                <w:szCs w:val="22"/>
              </w:rPr>
              <w:t>g</w:t>
            </w:r>
            <w:r w:rsidRPr="7328B52E" w:rsidR="07A4550B">
              <w:rPr>
                <w:rFonts w:ascii="Arial" w:hAnsi="Arial" w:eastAsia="Arial" w:cs="Arial"/>
                <w:spacing w:val="21"/>
                <w:sz w:val="22"/>
                <w:szCs w:val="22"/>
              </w:rPr>
              <w:t xml:space="preserve"> </w:t>
            </w:r>
            <w:r w:rsidRPr="7328B52E" w:rsidR="07A4550B">
              <w:rPr>
                <w:rFonts w:ascii="Arial" w:hAnsi="Arial" w:eastAsia="Arial" w:cs="Arial"/>
                <w:spacing w:val="-1"/>
                <w:sz w:val="22"/>
                <w:szCs w:val="22"/>
              </w:rPr>
              <w:t>ne</w:t>
            </w:r>
            <w:r w:rsidRPr="7328B52E" w:rsidR="07A4550B">
              <w:rPr>
                <w:rFonts w:ascii="Arial" w:hAnsi="Arial" w:eastAsia="Arial" w:cs="Arial"/>
                <w:sz w:val="22"/>
                <w:szCs w:val="22"/>
              </w:rPr>
              <w:t>w</w:t>
            </w:r>
            <w:r w:rsidRPr="7328B52E" w:rsidR="07A4550B">
              <w:rPr>
                <w:rFonts w:ascii="Arial" w:hAnsi="Arial" w:eastAsia="Arial" w:cs="Arial"/>
                <w:spacing w:val="21"/>
                <w:sz w:val="22"/>
                <w:szCs w:val="22"/>
              </w:rPr>
              <w:t xml:space="preserve"> </w:t>
            </w:r>
            <w:r w:rsidRPr="7328B52E" w:rsidR="07A4550B">
              <w:rPr>
                <w:rFonts w:ascii="Arial" w:hAnsi="Arial" w:eastAsia="Arial" w:cs="Arial"/>
                <w:spacing w:val="-1"/>
                <w:sz w:val="22"/>
                <w:szCs w:val="22"/>
              </w:rPr>
              <w:t>therapeu</w:t>
            </w:r>
            <w:r w:rsidRPr="7328B52E" w:rsidR="07A4550B">
              <w:rPr>
                <w:rFonts w:ascii="Arial" w:hAnsi="Arial" w:eastAsia="Arial" w:cs="Arial"/>
                <w:spacing w:val="1"/>
                <w:sz w:val="22"/>
                <w:szCs w:val="22"/>
              </w:rPr>
              <w:t>t</w:t>
            </w:r>
            <w:r w:rsidRPr="7328B52E" w:rsidR="07A4550B">
              <w:rPr>
                <w:rFonts w:ascii="Arial" w:hAnsi="Arial" w:eastAsia="Arial" w:cs="Arial"/>
                <w:spacing w:val="-1"/>
                <w:sz w:val="22"/>
                <w:szCs w:val="22"/>
              </w:rPr>
              <w:t>i</w:t>
            </w:r>
            <w:r w:rsidRPr="7328B52E" w:rsidR="07A4550B">
              <w:rPr>
                <w:rFonts w:ascii="Arial" w:hAnsi="Arial" w:eastAsia="Arial" w:cs="Arial"/>
                <w:sz w:val="22"/>
                <w:szCs w:val="22"/>
              </w:rPr>
              <w:t>c</w:t>
            </w:r>
            <w:r w:rsidRPr="7328B52E" w:rsidR="07A4550B">
              <w:rPr>
                <w:rFonts w:ascii="Arial" w:hAnsi="Arial" w:eastAsia="Arial" w:cs="Arial"/>
                <w:spacing w:val="21"/>
                <w:sz w:val="22"/>
                <w:szCs w:val="22"/>
              </w:rPr>
              <w:t xml:space="preserve"> </w:t>
            </w:r>
            <w:r w:rsidRPr="7328B52E" w:rsidR="07A4550B">
              <w:rPr>
                <w:rFonts w:ascii="Arial" w:hAnsi="Arial" w:eastAsia="Arial" w:cs="Arial"/>
                <w:spacing w:val="-1"/>
                <w:sz w:val="22"/>
                <w:szCs w:val="22"/>
              </w:rPr>
              <w:t>strategie</w:t>
            </w:r>
            <w:r w:rsidRPr="7328B52E" w:rsidR="07A4550B">
              <w:rPr>
                <w:rFonts w:ascii="Arial" w:hAnsi="Arial" w:eastAsia="Arial" w:cs="Arial"/>
                <w:sz w:val="22"/>
                <w:szCs w:val="22"/>
              </w:rPr>
              <w:t>s</w:t>
            </w:r>
            <w:r w:rsidRPr="7328B52E" w:rsidR="07A4550B">
              <w:rPr>
                <w:rFonts w:ascii="Arial" w:hAnsi="Arial" w:eastAsia="Arial" w:cs="Arial"/>
                <w:spacing w:val="21"/>
                <w:sz w:val="22"/>
                <w:szCs w:val="22"/>
              </w:rPr>
              <w:t xml:space="preserve"> </w:t>
            </w:r>
            <w:r w:rsidRPr="7328B52E" w:rsidR="07A4550B">
              <w:rPr>
                <w:rFonts w:ascii="Arial" w:hAnsi="Arial" w:eastAsia="Arial" w:cs="Arial"/>
                <w:spacing w:val="-1"/>
                <w:sz w:val="22"/>
                <w:szCs w:val="22"/>
              </w:rPr>
              <w:t>in thes</w:t>
            </w:r>
            <w:r w:rsidRPr="7328B52E" w:rsidR="07A4550B">
              <w:rPr>
                <w:rFonts w:ascii="Arial" w:hAnsi="Arial" w:eastAsia="Arial" w:cs="Arial"/>
                <w:sz w:val="22"/>
                <w:szCs w:val="22"/>
              </w:rPr>
              <w:t>e</w:t>
            </w:r>
            <w:r w:rsidRPr="7328B52E" w:rsidR="07A4550B">
              <w:rPr>
                <w:rFonts w:ascii="Arial" w:hAnsi="Arial" w:eastAsia="Arial" w:cs="Arial"/>
                <w:spacing w:val="4"/>
                <w:sz w:val="22"/>
                <w:szCs w:val="22"/>
              </w:rPr>
              <w:t xml:space="preserve"> </w:t>
            </w:r>
            <w:r w:rsidRPr="7328B52E" w:rsidR="07A4550B">
              <w:rPr>
                <w:rFonts w:ascii="Arial" w:hAnsi="Arial" w:eastAsia="Arial" w:cs="Arial"/>
                <w:spacing w:val="-1"/>
                <w:sz w:val="22"/>
                <w:szCs w:val="22"/>
              </w:rPr>
              <w:t>diseas</w:t>
            </w:r>
            <w:r w:rsidRPr="7328B52E" w:rsidR="07A4550B">
              <w:rPr>
                <w:rFonts w:ascii="Arial" w:hAnsi="Arial" w:eastAsia="Arial" w:cs="Arial"/>
                <w:sz w:val="22"/>
                <w:szCs w:val="22"/>
              </w:rPr>
              <w:t>e</w:t>
            </w:r>
            <w:r w:rsidRPr="7328B52E" w:rsidR="07A4550B">
              <w:rPr>
                <w:rFonts w:ascii="Arial" w:hAnsi="Arial" w:eastAsia="Arial" w:cs="Arial"/>
                <w:spacing w:val="4"/>
                <w:sz w:val="22"/>
                <w:szCs w:val="22"/>
              </w:rPr>
              <w:t xml:space="preserve"> </w:t>
            </w:r>
            <w:r w:rsidRPr="7328B52E" w:rsidR="07A4550B">
              <w:rPr>
                <w:rFonts w:ascii="Arial" w:hAnsi="Arial" w:eastAsia="Arial" w:cs="Arial"/>
                <w:spacing w:val="-1"/>
                <w:sz w:val="22"/>
                <w:szCs w:val="22"/>
              </w:rPr>
              <w:t>areas</w:t>
            </w:r>
            <w:r w:rsidRPr="7328B52E" w:rsidR="07A4550B">
              <w:rPr>
                <w:rFonts w:ascii="Arial" w:hAnsi="Arial" w:eastAsia="Arial" w:cs="Arial"/>
                <w:sz w:val="22"/>
                <w:szCs w:val="22"/>
              </w:rPr>
              <w:t>.</w:t>
            </w:r>
            <w:r w:rsidRPr="7328B52E" w:rsidR="07A4550B">
              <w:rPr>
                <w:rFonts w:ascii="Arial" w:hAnsi="Arial" w:eastAsia="Arial" w:cs="Arial"/>
                <w:spacing w:val="4"/>
                <w:sz w:val="22"/>
                <w:szCs w:val="22"/>
              </w:rPr>
              <w:t xml:space="preserve"> </w:t>
            </w:r>
            <w:r w:rsidRPr="7328B52E" w:rsidR="07A4550B">
              <w:rPr>
                <w:rFonts w:ascii="Arial" w:hAnsi="Arial" w:eastAsia="Arial" w:cs="Arial"/>
                <w:spacing w:val="-1"/>
                <w:sz w:val="22"/>
                <w:szCs w:val="22"/>
              </w:rPr>
              <w:t>W</w:t>
            </w:r>
            <w:r w:rsidRPr="7328B52E" w:rsidR="07A4550B">
              <w:rPr>
                <w:rFonts w:ascii="Arial" w:hAnsi="Arial" w:eastAsia="Arial" w:cs="Arial"/>
                <w:sz w:val="22"/>
                <w:szCs w:val="22"/>
              </w:rPr>
              <w:t>e</w:t>
            </w:r>
            <w:r w:rsidRPr="7328B52E" w:rsidR="07A4550B">
              <w:rPr>
                <w:rFonts w:ascii="Arial" w:hAnsi="Arial" w:eastAsia="Arial" w:cs="Arial"/>
                <w:spacing w:val="4"/>
                <w:sz w:val="22"/>
                <w:szCs w:val="22"/>
              </w:rPr>
              <w:t xml:space="preserve"> </w:t>
            </w:r>
            <w:r w:rsidRPr="7328B52E" w:rsidR="07A4550B">
              <w:rPr>
                <w:rFonts w:ascii="Arial" w:hAnsi="Arial" w:eastAsia="Arial" w:cs="Arial"/>
                <w:spacing w:val="-1"/>
                <w:sz w:val="22"/>
                <w:szCs w:val="22"/>
              </w:rPr>
              <w:t>ar</w:t>
            </w:r>
            <w:r w:rsidRPr="7328B52E" w:rsidR="07A4550B">
              <w:rPr>
                <w:rFonts w:ascii="Arial" w:hAnsi="Arial" w:eastAsia="Arial" w:cs="Arial"/>
                <w:sz w:val="22"/>
                <w:szCs w:val="22"/>
              </w:rPr>
              <w:t>e</w:t>
            </w:r>
            <w:r w:rsidRPr="7328B52E" w:rsidR="07A4550B">
              <w:rPr>
                <w:rFonts w:ascii="Arial" w:hAnsi="Arial" w:eastAsia="Arial" w:cs="Arial"/>
                <w:spacing w:val="4"/>
                <w:sz w:val="22"/>
                <w:szCs w:val="22"/>
              </w:rPr>
              <w:t xml:space="preserve"> </w:t>
            </w:r>
            <w:r w:rsidRPr="7328B52E" w:rsidR="07A4550B">
              <w:rPr>
                <w:rFonts w:ascii="Arial" w:hAnsi="Arial" w:eastAsia="Arial" w:cs="Arial"/>
                <w:spacing w:val="-1"/>
                <w:sz w:val="22"/>
                <w:szCs w:val="22"/>
              </w:rPr>
              <w:t>particularl</w:t>
            </w:r>
            <w:r w:rsidRPr="7328B52E" w:rsidR="07A4550B">
              <w:rPr>
                <w:rFonts w:ascii="Arial" w:hAnsi="Arial" w:eastAsia="Arial" w:cs="Arial"/>
                <w:sz w:val="22"/>
                <w:szCs w:val="22"/>
              </w:rPr>
              <w:t>y</w:t>
            </w:r>
            <w:r w:rsidRPr="7328B52E" w:rsidR="07A4550B">
              <w:rPr>
                <w:rFonts w:ascii="Arial" w:hAnsi="Arial" w:eastAsia="Arial" w:cs="Arial"/>
                <w:spacing w:val="4"/>
                <w:sz w:val="22"/>
                <w:szCs w:val="22"/>
              </w:rPr>
              <w:t xml:space="preserve"> </w:t>
            </w:r>
            <w:r w:rsidRPr="7328B52E" w:rsidR="07A4550B">
              <w:rPr>
                <w:rFonts w:ascii="Arial" w:hAnsi="Arial" w:eastAsia="Arial" w:cs="Arial"/>
                <w:spacing w:val="-1"/>
                <w:sz w:val="22"/>
                <w:szCs w:val="22"/>
              </w:rPr>
              <w:t>intereste</w:t>
            </w:r>
            <w:r w:rsidRPr="7328B52E" w:rsidR="07A4550B">
              <w:rPr>
                <w:rFonts w:ascii="Arial" w:hAnsi="Arial" w:eastAsia="Arial" w:cs="Arial"/>
                <w:sz w:val="22"/>
                <w:szCs w:val="22"/>
              </w:rPr>
              <w:t>d</w:t>
            </w:r>
            <w:r w:rsidRPr="7328B52E" w:rsidR="07A4550B">
              <w:rPr>
                <w:rFonts w:ascii="Arial" w:hAnsi="Arial" w:eastAsia="Arial" w:cs="Arial"/>
                <w:spacing w:val="4"/>
                <w:sz w:val="22"/>
                <w:szCs w:val="22"/>
              </w:rPr>
              <w:t xml:space="preserve"> </w:t>
            </w:r>
            <w:r w:rsidRPr="7328B52E" w:rsidR="07A4550B">
              <w:rPr>
                <w:rFonts w:ascii="Arial" w:hAnsi="Arial" w:eastAsia="Arial" w:cs="Arial"/>
                <w:spacing w:val="-1"/>
                <w:sz w:val="22"/>
                <w:szCs w:val="22"/>
              </w:rPr>
              <w:t>i</w:t>
            </w:r>
            <w:r w:rsidRPr="7328B52E" w:rsidR="07A4550B">
              <w:rPr>
                <w:rFonts w:ascii="Arial" w:hAnsi="Arial" w:eastAsia="Arial" w:cs="Arial"/>
                <w:sz w:val="22"/>
                <w:szCs w:val="22"/>
              </w:rPr>
              <w:t>n</w:t>
            </w:r>
            <w:r w:rsidRPr="7328B52E" w:rsidR="07A4550B">
              <w:rPr>
                <w:rFonts w:ascii="Arial" w:hAnsi="Arial" w:eastAsia="Arial" w:cs="Arial"/>
                <w:spacing w:val="4"/>
                <w:sz w:val="22"/>
                <w:szCs w:val="22"/>
              </w:rPr>
              <w:t xml:space="preserve"> </w:t>
            </w:r>
            <w:r w:rsidRPr="7328B52E" w:rsidR="07A4550B">
              <w:rPr>
                <w:rFonts w:ascii="Arial" w:hAnsi="Arial" w:eastAsia="Arial" w:cs="Arial"/>
                <w:spacing w:val="-1"/>
                <w:sz w:val="22"/>
                <w:szCs w:val="22"/>
              </w:rPr>
              <w:t>understandin</w:t>
            </w:r>
            <w:r w:rsidRPr="7328B52E" w:rsidR="07A4550B">
              <w:rPr>
                <w:rFonts w:ascii="Arial" w:hAnsi="Arial" w:eastAsia="Arial" w:cs="Arial"/>
                <w:sz w:val="22"/>
                <w:szCs w:val="22"/>
              </w:rPr>
              <w:t>g</w:t>
            </w:r>
            <w:r w:rsidRPr="7328B52E" w:rsidR="07A4550B">
              <w:rPr>
                <w:rFonts w:ascii="Arial" w:hAnsi="Arial" w:eastAsia="Arial" w:cs="Arial"/>
                <w:spacing w:val="4"/>
                <w:sz w:val="22"/>
                <w:szCs w:val="22"/>
              </w:rPr>
              <w:t xml:space="preserve"> </w:t>
            </w:r>
            <w:r w:rsidRPr="7328B52E" w:rsidR="07A4550B">
              <w:rPr>
                <w:rFonts w:ascii="Arial" w:hAnsi="Arial" w:eastAsia="Arial" w:cs="Arial"/>
                <w:spacing w:val="-1"/>
                <w:sz w:val="22"/>
                <w:szCs w:val="22"/>
              </w:rPr>
              <w:t>th</w:t>
            </w:r>
            <w:r w:rsidRPr="7328B52E" w:rsidR="07A4550B">
              <w:rPr>
                <w:rFonts w:ascii="Arial" w:hAnsi="Arial" w:eastAsia="Arial" w:cs="Arial"/>
                <w:sz w:val="22"/>
                <w:szCs w:val="22"/>
              </w:rPr>
              <w:t>e</w:t>
            </w:r>
            <w:r w:rsidRPr="7328B52E" w:rsidR="07A4550B">
              <w:rPr>
                <w:rFonts w:ascii="Arial" w:hAnsi="Arial" w:eastAsia="Arial" w:cs="Arial"/>
                <w:spacing w:val="4"/>
                <w:sz w:val="22"/>
                <w:szCs w:val="22"/>
              </w:rPr>
              <w:t xml:space="preserve"> </w:t>
            </w:r>
            <w:r w:rsidRPr="7328B52E" w:rsidR="07A4550B">
              <w:rPr>
                <w:rFonts w:ascii="Arial" w:hAnsi="Arial" w:eastAsia="Arial" w:cs="Arial"/>
                <w:spacing w:val="-1"/>
                <w:sz w:val="22"/>
                <w:szCs w:val="22"/>
              </w:rPr>
              <w:t>molecular mechanis</w:t>
            </w:r>
            <w:r w:rsidRPr="7328B52E" w:rsidR="07A4550B">
              <w:rPr>
                <w:rFonts w:ascii="Arial" w:hAnsi="Arial" w:eastAsia="Arial" w:cs="Arial"/>
                <w:spacing w:val="1"/>
                <w:sz w:val="22"/>
                <w:szCs w:val="22"/>
              </w:rPr>
              <w:t>m</w:t>
            </w:r>
            <w:r w:rsidRPr="7328B52E" w:rsidR="07A4550B">
              <w:rPr>
                <w:rFonts w:ascii="Arial" w:hAnsi="Arial" w:eastAsia="Arial" w:cs="Arial"/>
                <w:sz w:val="22"/>
                <w:szCs w:val="22"/>
              </w:rPr>
              <w:t>s</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o</w:t>
            </w:r>
            <w:r w:rsidRPr="7328B52E" w:rsidR="07A4550B">
              <w:rPr>
                <w:rFonts w:ascii="Arial" w:hAnsi="Arial" w:eastAsia="Arial" w:cs="Arial"/>
                <w:sz w:val="22"/>
                <w:szCs w:val="22"/>
              </w:rPr>
              <w:t>f</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diseas</w:t>
            </w:r>
            <w:r w:rsidRPr="7328B52E" w:rsidR="07A4550B">
              <w:rPr>
                <w:rFonts w:ascii="Arial" w:hAnsi="Arial" w:eastAsia="Arial" w:cs="Arial"/>
                <w:sz w:val="22"/>
                <w:szCs w:val="22"/>
              </w:rPr>
              <w:t>e</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i</w:t>
            </w:r>
            <w:r w:rsidRPr="7328B52E" w:rsidR="07A4550B">
              <w:rPr>
                <w:rFonts w:ascii="Arial" w:hAnsi="Arial" w:eastAsia="Arial" w:cs="Arial"/>
                <w:sz w:val="22"/>
                <w:szCs w:val="22"/>
              </w:rPr>
              <w:t>n</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acut</w:t>
            </w:r>
            <w:r w:rsidRPr="7328B52E" w:rsidR="07A4550B">
              <w:rPr>
                <w:rFonts w:ascii="Arial" w:hAnsi="Arial" w:eastAsia="Arial" w:cs="Arial"/>
                <w:sz w:val="22"/>
                <w:szCs w:val="22"/>
              </w:rPr>
              <w:t>e</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myeloi</w:t>
            </w:r>
            <w:r w:rsidRPr="7328B52E" w:rsidR="07A4550B">
              <w:rPr>
                <w:rFonts w:ascii="Arial" w:hAnsi="Arial" w:eastAsia="Arial" w:cs="Arial"/>
                <w:sz w:val="22"/>
                <w:szCs w:val="22"/>
              </w:rPr>
              <w:t>d</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l</w:t>
            </w:r>
            <w:r w:rsidRPr="7328B52E" w:rsidR="07A4550B">
              <w:rPr>
                <w:rFonts w:ascii="Arial" w:hAnsi="Arial" w:eastAsia="Arial" w:cs="Arial"/>
                <w:sz w:val="22"/>
                <w:szCs w:val="22"/>
              </w:rPr>
              <w:t>e</w:t>
            </w:r>
            <w:r w:rsidRPr="7328B52E" w:rsidR="07A4550B">
              <w:rPr>
                <w:rFonts w:ascii="Arial" w:hAnsi="Arial" w:eastAsia="Arial" w:cs="Arial"/>
                <w:spacing w:val="-1"/>
                <w:sz w:val="22"/>
                <w:szCs w:val="22"/>
              </w:rPr>
              <w:t>ukaemi</w:t>
            </w:r>
            <w:r w:rsidRPr="7328B52E" w:rsidR="07A4550B">
              <w:rPr>
                <w:rFonts w:ascii="Arial" w:hAnsi="Arial" w:eastAsia="Arial" w:cs="Arial"/>
                <w:sz w:val="22"/>
                <w:szCs w:val="22"/>
              </w:rPr>
              <w:t>a</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wit</w:t>
            </w:r>
            <w:r w:rsidRPr="7328B52E" w:rsidR="07A4550B">
              <w:rPr>
                <w:rFonts w:ascii="Arial" w:hAnsi="Arial" w:eastAsia="Arial" w:cs="Arial"/>
                <w:sz w:val="22"/>
                <w:szCs w:val="22"/>
              </w:rPr>
              <w:t>h</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th</w:t>
            </w:r>
            <w:r w:rsidRPr="7328B52E" w:rsidR="07A4550B">
              <w:rPr>
                <w:rFonts w:ascii="Arial" w:hAnsi="Arial" w:eastAsia="Arial" w:cs="Arial"/>
                <w:sz w:val="22"/>
                <w:szCs w:val="22"/>
              </w:rPr>
              <w:t>e</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ai</w:t>
            </w:r>
            <w:r w:rsidRPr="7328B52E" w:rsidR="07A4550B">
              <w:rPr>
                <w:rFonts w:ascii="Arial" w:hAnsi="Arial" w:eastAsia="Arial" w:cs="Arial"/>
                <w:sz w:val="22"/>
                <w:szCs w:val="22"/>
              </w:rPr>
              <w:t>m</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o</w:t>
            </w:r>
            <w:r w:rsidRPr="7328B52E" w:rsidR="07A4550B">
              <w:rPr>
                <w:rFonts w:ascii="Arial" w:hAnsi="Arial" w:eastAsia="Arial" w:cs="Arial"/>
                <w:sz w:val="22"/>
                <w:szCs w:val="22"/>
              </w:rPr>
              <w:t>f</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identifyin</w:t>
            </w:r>
            <w:r w:rsidRPr="7328B52E" w:rsidR="07A4550B">
              <w:rPr>
                <w:rFonts w:ascii="Arial" w:hAnsi="Arial" w:eastAsia="Arial" w:cs="Arial"/>
                <w:sz w:val="22"/>
                <w:szCs w:val="22"/>
              </w:rPr>
              <w:t>g</w:t>
            </w:r>
            <w:r w:rsidRPr="7328B52E" w:rsidR="07A4550B">
              <w:rPr>
                <w:rFonts w:ascii="Arial" w:hAnsi="Arial" w:eastAsia="Arial" w:cs="Arial"/>
                <w:spacing w:val="-6"/>
                <w:sz w:val="22"/>
                <w:szCs w:val="22"/>
              </w:rPr>
              <w:t xml:space="preserve"> </w:t>
            </w:r>
            <w:r w:rsidRPr="7328B52E" w:rsidR="07A4550B">
              <w:rPr>
                <w:rFonts w:ascii="Arial" w:hAnsi="Arial" w:eastAsia="Arial" w:cs="Arial"/>
                <w:spacing w:val="-1"/>
                <w:sz w:val="22"/>
                <w:szCs w:val="22"/>
              </w:rPr>
              <w:t>novel targete</w:t>
            </w:r>
            <w:r w:rsidRPr="7328B52E" w:rsidR="07A4550B">
              <w:rPr>
                <w:rFonts w:ascii="Arial" w:hAnsi="Arial" w:eastAsia="Arial" w:cs="Arial"/>
                <w:sz w:val="22"/>
                <w:szCs w:val="22"/>
              </w:rPr>
              <w:t>d</w:t>
            </w:r>
            <w:r w:rsidRPr="7328B52E" w:rsidR="07A4550B">
              <w:rPr>
                <w:rFonts w:ascii="Arial" w:hAnsi="Arial" w:eastAsia="Arial" w:cs="Arial"/>
                <w:spacing w:val="-12"/>
                <w:sz w:val="22"/>
                <w:szCs w:val="22"/>
              </w:rPr>
              <w:t xml:space="preserve"> </w:t>
            </w:r>
            <w:r w:rsidRPr="7328B52E" w:rsidR="07A4550B">
              <w:rPr>
                <w:rFonts w:ascii="Arial" w:hAnsi="Arial" w:eastAsia="Arial" w:cs="Arial"/>
                <w:spacing w:val="-1"/>
                <w:sz w:val="22"/>
                <w:szCs w:val="22"/>
              </w:rPr>
              <w:t>strategie</w:t>
            </w:r>
            <w:r w:rsidRPr="7328B52E" w:rsidR="07A4550B">
              <w:rPr>
                <w:rFonts w:ascii="Arial" w:hAnsi="Arial" w:eastAsia="Arial" w:cs="Arial"/>
                <w:sz w:val="22"/>
                <w:szCs w:val="22"/>
              </w:rPr>
              <w:t>s</w:t>
            </w:r>
            <w:r w:rsidRPr="7328B52E" w:rsidR="07A4550B">
              <w:rPr>
                <w:rFonts w:ascii="Arial" w:hAnsi="Arial" w:eastAsia="Arial" w:cs="Arial"/>
                <w:spacing w:val="-12"/>
                <w:sz w:val="22"/>
                <w:szCs w:val="22"/>
              </w:rPr>
              <w:t xml:space="preserve"> </w:t>
            </w:r>
            <w:r w:rsidRPr="7328B52E" w:rsidR="07A4550B">
              <w:rPr>
                <w:rFonts w:ascii="Arial" w:hAnsi="Arial" w:eastAsia="Arial" w:cs="Arial"/>
                <w:spacing w:val="-1"/>
                <w:sz w:val="22"/>
                <w:szCs w:val="22"/>
              </w:rPr>
              <w:t>i</w:t>
            </w:r>
            <w:r w:rsidRPr="7328B52E" w:rsidR="07A4550B">
              <w:rPr>
                <w:rFonts w:ascii="Arial" w:hAnsi="Arial" w:eastAsia="Arial" w:cs="Arial"/>
                <w:sz w:val="22"/>
                <w:szCs w:val="22"/>
              </w:rPr>
              <w:t>n</w:t>
            </w:r>
            <w:r w:rsidRPr="7328B52E" w:rsidR="07A4550B">
              <w:rPr>
                <w:rFonts w:ascii="Arial" w:hAnsi="Arial" w:eastAsia="Arial" w:cs="Arial"/>
                <w:spacing w:val="-12"/>
                <w:sz w:val="22"/>
                <w:szCs w:val="22"/>
              </w:rPr>
              <w:t xml:space="preserve"> </w:t>
            </w:r>
            <w:r w:rsidRPr="7328B52E" w:rsidR="07A4550B">
              <w:rPr>
                <w:rFonts w:ascii="Arial" w:hAnsi="Arial" w:eastAsia="Arial" w:cs="Arial"/>
                <w:spacing w:val="-1"/>
                <w:sz w:val="22"/>
                <w:szCs w:val="22"/>
              </w:rPr>
              <w:t>orde</w:t>
            </w:r>
            <w:r w:rsidRPr="7328B52E" w:rsidR="07A4550B">
              <w:rPr>
                <w:rFonts w:ascii="Arial" w:hAnsi="Arial" w:eastAsia="Arial" w:cs="Arial"/>
                <w:sz w:val="22"/>
                <w:szCs w:val="22"/>
              </w:rPr>
              <w:t>r</w:t>
            </w:r>
            <w:r w:rsidRPr="7328B52E" w:rsidR="07A4550B">
              <w:rPr>
                <w:rFonts w:ascii="Arial" w:hAnsi="Arial" w:eastAsia="Arial" w:cs="Arial"/>
                <w:spacing w:val="-12"/>
                <w:sz w:val="22"/>
                <w:szCs w:val="22"/>
              </w:rPr>
              <w:t xml:space="preserve"> </w:t>
            </w:r>
            <w:r w:rsidRPr="7328B52E" w:rsidR="07A4550B">
              <w:rPr>
                <w:rFonts w:ascii="Arial" w:hAnsi="Arial" w:eastAsia="Arial" w:cs="Arial"/>
                <w:spacing w:val="-1"/>
                <w:sz w:val="22"/>
                <w:szCs w:val="22"/>
              </w:rPr>
              <w:t>t</w:t>
            </w:r>
            <w:r w:rsidRPr="7328B52E" w:rsidR="07A4550B">
              <w:rPr>
                <w:rFonts w:ascii="Arial" w:hAnsi="Arial" w:eastAsia="Arial" w:cs="Arial"/>
                <w:sz w:val="22"/>
                <w:szCs w:val="22"/>
              </w:rPr>
              <w:t>o</w:t>
            </w:r>
            <w:r w:rsidRPr="7328B52E" w:rsidR="07A4550B">
              <w:rPr>
                <w:rFonts w:ascii="Arial" w:hAnsi="Arial" w:eastAsia="Arial" w:cs="Arial"/>
                <w:spacing w:val="-12"/>
                <w:sz w:val="22"/>
                <w:szCs w:val="22"/>
              </w:rPr>
              <w:t xml:space="preserve"> </w:t>
            </w:r>
            <w:r w:rsidRPr="7328B52E" w:rsidR="07A4550B">
              <w:rPr>
                <w:rFonts w:ascii="Arial" w:hAnsi="Arial" w:eastAsia="Arial" w:cs="Arial"/>
                <w:spacing w:val="-1"/>
                <w:sz w:val="22"/>
                <w:szCs w:val="22"/>
              </w:rPr>
              <w:t>improv</w:t>
            </w:r>
            <w:r w:rsidRPr="7328B52E" w:rsidR="07A4550B">
              <w:rPr>
                <w:rFonts w:ascii="Arial" w:hAnsi="Arial" w:eastAsia="Arial" w:cs="Arial"/>
                <w:sz w:val="22"/>
                <w:szCs w:val="22"/>
              </w:rPr>
              <w:t>e</w:t>
            </w:r>
            <w:r w:rsidRPr="7328B52E" w:rsidR="07A4550B">
              <w:rPr>
                <w:rFonts w:ascii="Arial" w:hAnsi="Arial" w:eastAsia="Arial" w:cs="Arial"/>
                <w:spacing w:val="-12"/>
                <w:sz w:val="22"/>
                <w:szCs w:val="22"/>
              </w:rPr>
              <w:t xml:space="preserve"> </w:t>
            </w:r>
            <w:r w:rsidRPr="7328B52E" w:rsidR="07A4550B">
              <w:rPr>
                <w:rFonts w:ascii="Arial" w:hAnsi="Arial" w:eastAsia="Arial" w:cs="Arial"/>
                <w:spacing w:val="-1"/>
                <w:sz w:val="22"/>
                <w:szCs w:val="22"/>
              </w:rPr>
              <w:t>t</w:t>
            </w:r>
            <w:r w:rsidRPr="7328B52E" w:rsidR="07A4550B">
              <w:rPr>
                <w:rFonts w:ascii="Arial" w:hAnsi="Arial" w:eastAsia="Arial" w:cs="Arial"/>
                <w:sz w:val="22"/>
                <w:szCs w:val="22"/>
              </w:rPr>
              <w:t>r</w:t>
            </w:r>
            <w:r w:rsidRPr="7328B52E" w:rsidR="07A4550B">
              <w:rPr>
                <w:rFonts w:ascii="Arial" w:hAnsi="Arial" w:eastAsia="Arial" w:cs="Arial"/>
                <w:spacing w:val="-1"/>
                <w:sz w:val="22"/>
                <w:szCs w:val="22"/>
              </w:rPr>
              <w:t>eatmen</w:t>
            </w:r>
            <w:r w:rsidRPr="7328B52E" w:rsidR="07A4550B">
              <w:rPr>
                <w:rFonts w:ascii="Arial" w:hAnsi="Arial" w:eastAsia="Arial" w:cs="Arial"/>
                <w:sz w:val="22"/>
                <w:szCs w:val="22"/>
              </w:rPr>
              <w:t>t</w:t>
            </w:r>
            <w:r w:rsidRPr="7328B52E" w:rsidR="07A4550B">
              <w:rPr>
                <w:rFonts w:ascii="Arial" w:hAnsi="Arial" w:eastAsia="Arial" w:cs="Arial"/>
                <w:spacing w:val="-12"/>
                <w:sz w:val="22"/>
                <w:szCs w:val="22"/>
              </w:rPr>
              <w:t xml:space="preserve"> </w:t>
            </w:r>
            <w:r w:rsidRPr="7328B52E" w:rsidR="07A4550B">
              <w:rPr>
                <w:rFonts w:ascii="Arial" w:hAnsi="Arial" w:eastAsia="Arial" w:cs="Arial"/>
                <w:spacing w:val="-1"/>
                <w:sz w:val="22"/>
                <w:szCs w:val="22"/>
              </w:rPr>
              <w:t xml:space="preserve">outcomes. Through recent academic appointments, we also have active research projects in chronic lymphocytic </w:t>
            </w:r>
            <w:r w:rsidRPr="7328B52E" w:rsidR="07A4550B">
              <w:rPr>
                <w:rFonts w:ascii="Arial" w:hAnsi="Arial" w:eastAsia="Arial" w:cs="Arial"/>
                <w:spacing w:val="-1"/>
                <w:sz w:val="22"/>
                <w:szCs w:val="22"/>
              </w:rPr>
              <w:t>leukaemia</w:t>
            </w:r>
            <w:r w:rsidRPr="7328B52E" w:rsidR="07A4550B">
              <w:rPr>
                <w:rFonts w:ascii="Arial" w:hAnsi="Arial" w:eastAsia="Arial" w:cs="Arial"/>
                <w:spacing w:val="-1"/>
                <w:sz w:val="22"/>
                <w:szCs w:val="22"/>
              </w:rPr>
              <w:t xml:space="preserve"> and multiple myeloma.</w:t>
            </w:r>
          </w:p>
          <w:p w:rsidRPr="00FB45E7" w:rsidR="00B36661" w:rsidP="7328B52E" w:rsidRDefault="00B36661" w14:paraId="12A47CB3" w14:textId="77777777" w14:noSpellErr="1">
            <w:pPr>
              <w:pStyle w:val="TableParagraph"/>
              <w:kinsoku w:val="0"/>
              <w:overflowPunct w:val="0"/>
              <w:ind w:left="97" w:right="97"/>
              <w:rPr>
                <w:rFonts w:ascii="Arial" w:hAnsi="Arial" w:eastAsia="Arial" w:cs="Arial"/>
                <w:sz w:val="22"/>
                <w:szCs w:val="22"/>
              </w:rPr>
            </w:pPr>
          </w:p>
          <w:p w:rsidRPr="00FB45E7" w:rsidR="00B36661" w:rsidP="7328B52E" w:rsidRDefault="00B36661" w14:paraId="4B508EFB" w14:textId="77777777">
            <w:pPr>
              <w:pStyle w:val="TableParagraph"/>
              <w:kinsoku w:val="0"/>
              <w:overflowPunct w:val="0"/>
              <w:ind w:left="97" w:right="97"/>
              <w:rPr>
                <w:rFonts w:ascii="Arial" w:hAnsi="Arial" w:eastAsia="Arial" w:cs="Arial"/>
                <w:sz w:val="22"/>
                <w:szCs w:val="22"/>
              </w:rPr>
            </w:pPr>
            <w:r w:rsidRPr="7328B52E" w:rsidR="07A4550B">
              <w:rPr>
                <w:rFonts w:ascii="Arial" w:hAnsi="Arial" w:eastAsia="Arial" w:cs="Arial"/>
                <w:spacing w:val="-1"/>
                <w:sz w:val="22"/>
                <w:szCs w:val="22"/>
              </w:rPr>
              <w:t>Ou</w:t>
            </w:r>
            <w:r w:rsidRPr="7328B52E" w:rsidR="07A4550B">
              <w:rPr>
                <w:rFonts w:ascii="Arial" w:hAnsi="Arial" w:eastAsia="Arial" w:cs="Arial"/>
                <w:sz w:val="22"/>
                <w:szCs w:val="22"/>
              </w:rPr>
              <w:t>r</w:t>
            </w:r>
            <w:r w:rsidRPr="7328B52E" w:rsidR="07A4550B">
              <w:rPr>
                <w:rFonts w:ascii="Arial" w:hAnsi="Arial" w:eastAsia="Arial" w:cs="Arial"/>
                <w:spacing w:val="-12"/>
                <w:sz w:val="22"/>
                <w:szCs w:val="22"/>
              </w:rPr>
              <w:t xml:space="preserve"> </w:t>
            </w:r>
            <w:r w:rsidRPr="7328B52E" w:rsidR="07A4550B">
              <w:rPr>
                <w:rFonts w:ascii="Arial" w:hAnsi="Arial" w:eastAsia="Arial" w:cs="Arial"/>
                <w:spacing w:val="-1"/>
                <w:sz w:val="22"/>
                <w:szCs w:val="22"/>
              </w:rPr>
              <w:t>laborator</w:t>
            </w:r>
            <w:r w:rsidRPr="7328B52E" w:rsidR="07A4550B">
              <w:rPr>
                <w:rFonts w:ascii="Arial" w:hAnsi="Arial" w:eastAsia="Arial" w:cs="Arial"/>
                <w:sz w:val="22"/>
                <w:szCs w:val="22"/>
              </w:rPr>
              <w:t>y</w:t>
            </w:r>
            <w:r w:rsidRPr="7328B52E" w:rsidR="07A4550B">
              <w:rPr>
                <w:rFonts w:ascii="Arial" w:hAnsi="Arial" w:eastAsia="Arial" w:cs="Arial"/>
                <w:spacing w:val="-12"/>
                <w:sz w:val="22"/>
                <w:szCs w:val="22"/>
              </w:rPr>
              <w:t xml:space="preserve"> </w:t>
            </w:r>
            <w:r w:rsidRPr="7328B52E" w:rsidR="07A4550B">
              <w:rPr>
                <w:rFonts w:ascii="Arial" w:hAnsi="Arial" w:eastAsia="Arial" w:cs="Arial"/>
                <w:spacing w:val="-1"/>
                <w:sz w:val="22"/>
                <w:szCs w:val="22"/>
              </w:rPr>
              <w:t>i</w:t>
            </w:r>
            <w:r w:rsidRPr="7328B52E" w:rsidR="07A4550B">
              <w:rPr>
                <w:rFonts w:ascii="Arial" w:hAnsi="Arial" w:eastAsia="Arial" w:cs="Arial"/>
                <w:sz w:val="22"/>
                <w:szCs w:val="22"/>
              </w:rPr>
              <w:t>s</w:t>
            </w:r>
            <w:r w:rsidRPr="7328B52E" w:rsidR="07A4550B">
              <w:rPr>
                <w:rFonts w:ascii="Arial" w:hAnsi="Arial" w:eastAsia="Arial" w:cs="Arial"/>
                <w:spacing w:val="-12"/>
                <w:sz w:val="22"/>
                <w:szCs w:val="22"/>
              </w:rPr>
              <w:t xml:space="preserve"> </w:t>
            </w:r>
            <w:r w:rsidRPr="7328B52E" w:rsidR="07A4550B">
              <w:rPr>
                <w:rFonts w:ascii="Arial" w:hAnsi="Arial" w:eastAsia="Arial" w:cs="Arial"/>
                <w:spacing w:val="-1"/>
                <w:sz w:val="22"/>
                <w:szCs w:val="22"/>
              </w:rPr>
              <w:t>based a</w:t>
            </w:r>
            <w:r w:rsidRPr="7328B52E" w:rsidR="07A4550B">
              <w:rPr>
                <w:rFonts w:ascii="Arial" w:hAnsi="Arial" w:eastAsia="Arial" w:cs="Arial"/>
                <w:sz w:val="22"/>
                <w:szCs w:val="22"/>
              </w:rPr>
              <w:t>t</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th</w:t>
            </w:r>
            <w:r w:rsidRPr="7328B52E" w:rsidR="07A4550B">
              <w:rPr>
                <w:rFonts w:ascii="Arial" w:hAnsi="Arial" w:eastAsia="Arial" w:cs="Arial"/>
                <w:sz w:val="22"/>
                <w:szCs w:val="22"/>
              </w:rPr>
              <w:t>e</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Medica</w:t>
            </w:r>
            <w:r w:rsidRPr="7328B52E" w:rsidR="07A4550B">
              <w:rPr>
                <w:rFonts w:ascii="Arial" w:hAnsi="Arial" w:eastAsia="Arial" w:cs="Arial"/>
                <w:sz w:val="22"/>
                <w:szCs w:val="22"/>
              </w:rPr>
              <w:t>l</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Resea</w:t>
            </w:r>
            <w:r w:rsidRPr="7328B52E" w:rsidR="07A4550B">
              <w:rPr>
                <w:rFonts w:ascii="Arial" w:hAnsi="Arial" w:eastAsia="Arial" w:cs="Arial"/>
                <w:spacing w:val="1"/>
                <w:sz w:val="22"/>
                <w:szCs w:val="22"/>
              </w:rPr>
              <w:t>r</w:t>
            </w:r>
            <w:r w:rsidRPr="7328B52E" w:rsidR="07A4550B">
              <w:rPr>
                <w:rFonts w:ascii="Arial" w:hAnsi="Arial" w:eastAsia="Arial" w:cs="Arial"/>
                <w:spacing w:val="-1"/>
                <w:sz w:val="22"/>
                <w:szCs w:val="22"/>
              </w:rPr>
              <w:t>c</w:t>
            </w:r>
            <w:r w:rsidRPr="7328B52E" w:rsidR="07A4550B">
              <w:rPr>
                <w:rFonts w:ascii="Arial" w:hAnsi="Arial" w:eastAsia="Arial" w:cs="Arial"/>
                <w:sz w:val="22"/>
                <w:szCs w:val="22"/>
              </w:rPr>
              <w:t>h</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Buildin</w:t>
            </w:r>
            <w:r w:rsidRPr="7328B52E" w:rsidR="07A4550B">
              <w:rPr>
                <w:rFonts w:ascii="Arial" w:hAnsi="Arial" w:eastAsia="Arial" w:cs="Arial"/>
                <w:sz w:val="22"/>
                <w:szCs w:val="22"/>
              </w:rPr>
              <w:t>g</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o</w:t>
            </w:r>
            <w:r w:rsidRPr="7328B52E" w:rsidR="07A4550B">
              <w:rPr>
                <w:rFonts w:ascii="Arial" w:hAnsi="Arial" w:eastAsia="Arial" w:cs="Arial"/>
                <w:sz w:val="22"/>
                <w:szCs w:val="22"/>
              </w:rPr>
              <w:t>n</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th</w:t>
            </w:r>
            <w:r w:rsidRPr="7328B52E" w:rsidR="07A4550B">
              <w:rPr>
                <w:rFonts w:ascii="Arial" w:hAnsi="Arial" w:eastAsia="Arial" w:cs="Arial"/>
                <w:sz w:val="22"/>
                <w:szCs w:val="22"/>
              </w:rPr>
              <w:t>e</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S</w:t>
            </w:r>
            <w:r w:rsidRPr="7328B52E" w:rsidR="07A4550B">
              <w:rPr>
                <w:rFonts w:ascii="Arial" w:hAnsi="Arial" w:eastAsia="Arial" w:cs="Arial"/>
                <w:spacing w:val="1"/>
                <w:sz w:val="22"/>
                <w:szCs w:val="22"/>
              </w:rPr>
              <w:t>u</w:t>
            </w:r>
            <w:r w:rsidRPr="7328B52E" w:rsidR="07A4550B">
              <w:rPr>
                <w:rFonts w:ascii="Arial" w:hAnsi="Arial" w:eastAsia="Arial" w:cs="Arial"/>
                <w:spacing w:val="-1"/>
                <w:sz w:val="22"/>
                <w:szCs w:val="22"/>
              </w:rPr>
              <w:t>sse</w:t>
            </w:r>
            <w:r w:rsidRPr="7328B52E" w:rsidR="07A4550B">
              <w:rPr>
                <w:rFonts w:ascii="Arial" w:hAnsi="Arial" w:eastAsia="Arial" w:cs="Arial"/>
                <w:sz w:val="22"/>
                <w:szCs w:val="22"/>
              </w:rPr>
              <w:t>x</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U</w:t>
            </w:r>
            <w:r w:rsidRPr="7328B52E" w:rsidR="07A4550B">
              <w:rPr>
                <w:rFonts w:ascii="Arial" w:hAnsi="Arial" w:eastAsia="Arial" w:cs="Arial"/>
                <w:sz w:val="22"/>
                <w:szCs w:val="22"/>
              </w:rPr>
              <w:t>n</w:t>
            </w:r>
            <w:r w:rsidRPr="7328B52E" w:rsidR="07A4550B">
              <w:rPr>
                <w:rFonts w:ascii="Arial" w:hAnsi="Arial" w:eastAsia="Arial" w:cs="Arial"/>
                <w:spacing w:val="-1"/>
                <w:sz w:val="22"/>
                <w:szCs w:val="22"/>
              </w:rPr>
              <w:t>iversit</w:t>
            </w:r>
            <w:r w:rsidRPr="7328B52E" w:rsidR="07A4550B">
              <w:rPr>
                <w:rFonts w:ascii="Arial" w:hAnsi="Arial" w:eastAsia="Arial" w:cs="Arial"/>
                <w:sz w:val="22"/>
                <w:szCs w:val="22"/>
              </w:rPr>
              <w:t>y</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campu</w:t>
            </w:r>
            <w:r w:rsidRPr="7328B52E" w:rsidR="07A4550B">
              <w:rPr>
                <w:rFonts w:ascii="Arial" w:hAnsi="Arial" w:eastAsia="Arial" w:cs="Arial"/>
                <w:sz w:val="22"/>
                <w:szCs w:val="22"/>
              </w:rPr>
              <w:t>s</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a</w:t>
            </w:r>
            <w:r w:rsidRPr="7328B52E" w:rsidR="07A4550B">
              <w:rPr>
                <w:rFonts w:ascii="Arial" w:hAnsi="Arial" w:eastAsia="Arial" w:cs="Arial"/>
                <w:sz w:val="22"/>
                <w:szCs w:val="22"/>
              </w:rPr>
              <w:t>t</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Falme</w:t>
            </w:r>
            <w:r w:rsidRPr="7328B52E" w:rsidR="07A4550B">
              <w:rPr>
                <w:rFonts w:ascii="Arial" w:hAnsi="Arial" w:eastAsia="Arial" w:cs="Arial"/>
                <w:sz w:val="22"/>
                <w:szCs w:val="22"/>
              </w:rPr>
              <w:t>r</w:t>
            </w:r>
            <w:r w:rsidRPr="7328B52E" w:rsidR="07A4550B">
              <w:rPr>
                <w:rFonts w:ascii="Arial" w:hAnsi="Arial" w:eastAsia="Arial" w:cs="Arial"/>
                <w:spacing w:val="-7"/>
                <w:sz w:val="22"/>
                <w:szCs w:val="22"/>
              </w:rPr>
              <w:t xml:space="preserve"> </w:t>
            </w:r>
            <w:r w:rsidRPr="7328B52E" w:rsidR="07A4550B">
              <w:rPr>
                <w:rFonts w:ascii="Arial" w:hAnsi="Arial" w:eastAsia="Arial" w:cs="Arial"/>
                <w:spacing w:val="-1"/>
                <w:sz w:val="22"/>
                <w:szCs w:val="22"/>
              </w:rPr>
              <w:t xml:space="preserve">which </w:t>
            </w:r>
            <w:r w:rsidRPr="7328B52E" w:rsidR="07A4550B">
              <w:rPr>
                <w:rFonts w:ascii="Arial" w:hAnsi="Arial" w:eastAsia="Arial" w:cs="Arial"/>
                <w:sz w:val="22"/>
                <w:szCs w:val="22"/>
              </w:rPr>
              <w:t>has</w:t>
            </w:r>
            <w:r w:rsidRPr="7328B52E" w:rsidR="07A4550B">
              <w:rPr>
                <w:rFonts w:ascii="Arial" w:hAnsi="Arial" w:eastAsia="Arial" w:cs="Arial"/>
                <w:spacing w:val="10"/>
                <w:sz w:val="22"/>
                <w:szCs w:val="22"/>
              </w:rPr>
              <w:t xml:space="preserve"> </w:t>
            </w:r>
            <w:r w:rsidRPr="7328B52E" w:rsidR="07A4550B">
              <w:rPr>
                <w:rFonts w:ascii="Arial" w:hAnsi="Arial" w:eastAsia="Arial" w:cs="Arial"/>
                <w:sz w:val="22"/>
                <w:szCs w:val="22"/>
              </w:rPr>
              <w:t>state-of-the-art</w:t>
            </w:r>
            <w:r w:rsidRPr="7328B52E" w:rsidR="07A4550B">
              <w:rPr>
                <w:rFonts w:ascii="Arial" w:hAnsi="Arial" w:eastAsia="Arial" w:cs="Arial"/>
                <w:spacing w:val="10"/>
                <w:sz w:val="22"/>
                <w:szCs w:val="22"/>
              </w:rPr>
              <w:t xml:space="preserve"> </w:t>
            </w:r>
            <w:r w:rsidRPr="7328B52E" w:rsidR="07A4550B">
              <w:rPr>
                <w:rFonts w:ascii="Arial" w:hAnsi="Arial" w:eastAsia="Arial" w:cs="Arial"/>
                <w:sz w:val="22"/>
                <w:szCs w:val="22"/>
              </w:rPr>
              <w:t>facilities.</w:t>
            </w:r>
            <w:r w:rsidRPr="7328B52E" w:rsidR="07A4550B">
              <w:rPr>
                <w:rFonts w:ascii="Arial" w:hAnsi="Arial" w:eastAsia="Arial" w:cs="Arial"/>
                <w:spacing w:val="10"/>
                <w:sz w:val="22"/>
                <w:szCs w:val="22"/>
              </w:rPr>
              <w:t xml:space="preserve"> </w:t>
            </w:r>
            <w:r w:rsidRPr="7328B52E" w:rsidR="07A4550B">
              <w:rPr>
                <w:rFonts w:ascii="Arial" w:hAnsi="Arial" w:eastAsia="Arial" w:cs="Arial"/>
                <w:sz w:val="22"/>
                <w:szCs w:val="22"/>
              </w:rPr>
              <w:t>We</w:t>
            </w:r>
            <w:r w:rsidRPr="7328B52E" w:rsidR="07A4550B">
              <w:rPr>
                <w:rFonts w:ascii="Arial" w:hAnsi="Arial" w:eastAsia="Arial" w:cs="Arial"/>
                <w:spacing w:val="10"/>
                <w:sz w:val="22"/>
                <w:szCs w:val="22"/>
              </w:rPr>
              <w:t xml:space="preserve"> </w:t>
            </w:r>
            <w:r w:rsidRPr="7328B52E" w:rsidR="07A4550B">
              <w:rPr>
                <w:rFonts w:ascii="Arial" w:hAnsi="Arial" w:eastAsia="Arial" w:cs="Arial"/>
                <w:sz w:val="22"/>
                <w:szCs w:val="22"/>
              </w:rPr>
              <w:t>mai</w:t>
            </w:r>
            <w:r w:rsidRPr="7328B52E" w:rsidR="07A4550B">
              <w:rPr>
                <w:rFonts w:ascii="Arial" w:hAnsi="Arial" w:eastAsia="Arial" w:cs="Arial"/>
                <w:spacing w:val="-1"/>
                <w:sz w:val="22"/>
                <w:szCs w:val="22"/>
              </w:rPr>
              <w:t>ntai</w:t>
            </w:r>
            <w:r w:rsidRPr="7328B52E" w:rsidR="07A4550B">
              <w:rPr>
                <w:rFonts w:ascii="Arial" w:hAnsi="Arial" w:eastAsia="Arial" w:cs="Arial"/>
                <w:sz w:val="22"/>
                <w:szCs w:val="22"/>
              </w:rPr>
              <w:t>n</w:t>
            </w:r>
            <w:r w:rsidRPr="7328B52E" w:rsidR="07A4550B">
              <w:rPr>
                <w:rFonts w:ascii="Arial" w:hAnsi="Arial" w:eastAsia="Arial" w:cs="Arial"/>
                <w:spacing w:val="10"/>
                <w:sz w:val="22"/>
                <w:szCs w:val="22"/>
              </w:rPr>
              <w:t xml:space="preserve"> </w:t>
            </w:r>
            <w:r w:rsidRPr="7328B52E" w:rsidR="07A4550B">
              <w:rPr>
                <w:rFonts w:ascii="Arial" w:hAnsi="Arial" w:eastAsia="Arial" w:cs="Arial"/>
                <w:sz w:val="22"/>
                <w:szCs w:val="22"/>
              </w:rPr>
              <w:t>a</w:t>
            </w:r>
            <w:r w:rsidRPr="7328B52E" w:rsidR="07A4550B">
              <w:rPr>
                <w:rFonts w:ascii="Arial" w:hAnsi="Arial" w:eastAsia="Arial" w:cs="Arial"/>
                <w:spacing w:val="11"/>
                <w:sz w:val="22"/>
                <w:szCs w:val="22"/>
              </w:rPr>
              <w:t xml:space="preserve"> </w:t>
            </w:r>
            <w:r w:rsidRPr="7328B52E" w:rsidR="07A4550B">
              <w:rPr>
                <w:rFonts w:ascii="Arial" w:hAnsi="Arial" w:eastAsia="Arial" w:cs="Arial"/>
                <w:spacing w:val="-1"/>
                <w:sz w:val="22"/>
                <w:szCs w:val="22"/>
              </w:rPr>
              <w:t>tissu</w:t>
            </w:r>
            <w:r w:rsidRPr="7328B52E" w:rsidR="07A4550B">
              <w:rPr>
                <w:rFonts w:ascii="Arial" w:hAnsi="Arial" w:eastAsia="Arial" w:cs="Arial"/>
                <w:sz w:val="22"/>
                <w:szCs w:val="22"/>
              </w:rPr>
              <w:t>e</w:t>
            </w:r>
            <w:r w:rsidRPr="7328B52E" w:rsidR="07A4550B">
              <w:rPr>
                <w:rFonts w:ascii="Arial" w:hAnsi="Arial" w:eastAsia="Arial" w:cs="Arial"/>
                <w:spacing w:val="10"/>
                <w:sz w:val="22"/>
                <w:szCs w:val="22"/>
              </w:rPr>
              <w:t xml:space="preserve"> </w:t>
            </w:r>
            <w:r w:rsidRPr="7328B52E" w:rsidR="07A4550B">
              <w:rPr>
                <w:rFonts w:ascii="Arial" w:hAnsi="Arial" w:eastAsia="Arial" w:cs="Arial"/>
                <w:spacing w:val="-1"/>
                <w:sz w:val="22"/>
                <w:szCs w:val="22"/>
              </w:rPr>
              <w:t>ba</w:t>
            </w:r>
            <w:r w:rsidRPr="7328B52E" w:rsidR="07A4550B">
              <w:rPr>
                <w:rFonts w:ascii="Arial" w:hAnsi="Arial" w:eastAsia="Arial" w:cs="Arial"/>
                <w:sz w:val="22"/>
                <w:szCs w:val="22"/>
              </w:rPr>
              <w:t>nk</w:t>
            </w:r>
            <w:r w:rsidRPr="7328B52E" w:rsidR="07A4550B">
              <w:rPr>
                <w:rFonts w:ascii="Arial" w:hAnsi="Arial" w:eastAsia="Arial" w:cs="Arial"/>
                <w:spacing w:val="10"/>
                <w:sz w:val="22"/>
                <w:szCs w:val="22"/>
              </w:rPr>
              <w:t xml:space="preserve"> </w:t>
            </w:r>
            <w:r w:rsidRPr="7328B52E" w:rsidR="07A4550B">
              <w:rPr>
                <w:rFonts w:ascii="Arial" w:hAnsi="Arial" w:eastAsia="Arial" w:cs="Arial"/>
                <w:spacing w:val="-1"/>
                <w:sz w:val="22"/>
                <w:szCs w:val="22"/>
              </w:rPr>
              <w:t>o</w:t>
            </w:r>
            <w:r w:rsidRPr="7328B52E" w:rsidR="07A4550B">
              <w:rPr>
                <w:rFonts w:ascii="Arial" w:hAnsi="Arial" w:eastAsia="Arial" w:cs="Arial"/>
                <w:sz w:val="22"/>
                <w:szCs w:val="22"/>
              </w:rPr>
              <w:t>f</w:t>
            </w:r>
            <w:r w:rsidRPr="7328B52E" w:rsidR="07A4550B">
              <w:rPr>
                <w:rFonts w:ascii="Arial" w:hAnsi="Arial" w:eastAsia="Arial" w:cs="Arial"/>
                <w:spacing w:val="10"/>
                <w:sz w:val="22"/>
                <w:szCs w:val="22"/>
              </w:rPr>
              <w:t xml:space="preserve"> </w:t>
            </w:r>
            <w:r w:rsidRPr="7328B52E" w:rsidR="07A4550B">
              <w:rPr>
                <w:rFonts w:ascii="Arial" w:hAnsi="Arial" w:eastAsia="Arial" w:cs="Arial"/>
                <w:spacing w:val="-1"/>
                <w:sz w:val="22"/>
                <w:szCs w:val="22"/>
              </w:rPr>
              <w:t>patien</w:t>
            </w:r>
            <w:r w:rsidRPr="7328B52E" w:rsidR="07A4550B">
              <w:rPr>
                <w:rFonts w:ascii="Arial" w:hAnsi="Arial" w:eastAsia="Arial" w:cs="Arial"/>
                <w:sz w:val="22"/>
                <w:szCs w:val="22"/>
              </w:rPr>
              <w:t>t</w:t>
            </w:r>
            <w:r w:rsidRPr="7328B52E" w:rsidR="07A4550B">
              <w:rPr>
                <w:rFonts w:ascii="Arial" w:hAnsi="Arial" w:eastAsia="Arial" w:cs="Arial"/>
                <w:spacing w:val="10"/>
                <w:sz w:val="22"/>
                <w:szCs w:val="22"/>
              </w:rPr>
              <w:t xml:space="preserve"> </w:t>
            </w:r>
            <w:r w:rsidRPr="7328B52E" w:rsidR="07A4550B">
              <w:rPr>
                <w:rFonts w:ascii="Arial" w:hAnsi="Arial" w:eastAsia="Arial" w:cs="Arial"/>
                <w:spacing w:val="-1"/>
                <w:sz w:val="22"/>
                <w:szCs w:val="22"/>
              </w:rPr>
              <w:t>bloo</w:t>
            </w:r>
            <w:r w:rsidRPr="7328B52E" w:rsidR="07A4550B">
              <w:rPr>
                <w:rFonts w:ascii="Arial" w:hAnsi="Arial" w:eastAsia="Arial" w:cs="Arial"/>
                <w:sz w:val="22"/>
                <w:szCs w:val="22"/>
              </w:rPr>
              <w:t>d</w:t>
            </w:r>
            <w:r w:rsidRPr="7328B52E" w:rsidR="07A4550B">
              <w:rPr>
                <w:rFonts w:ascii="Arial" w:hAnsi="Arial" w:eastAsia="Arial" w:cs="Arial"/>
                <w:spacing w:val="10"/>
                <w:sz w:val="22"/>
                <w:szCs w:val="22"/>
              </w:rPr>
              <w:t xml:space="preserve"> </w:t>
            </w:r>
            <w:r w:rsidRPr="7328B52E" w:rsidR="07A4550B">
              <w:rPr>
                <w:rFonts w:ascii="Arial" w:hAnsi="Arial" w:eastAsia="Arial" w:cs="Arial"/>
                <w:spacing w:val="-1"/>
                <w:sz w:val="22"/>
                <w:szCs w:val="22"/>
              </w:rPr>
              <w:t>an</w:t>
            </w:r>
            <w:r w:rsidRPr="7328B52E" w:rsidR="07A4550B">
              <w:rPr>
                <w:rFonts w:ascii="Arial" w:hAnsi="Arial" w:eastAsia="Arial" w:cs="Arial"/>
                <w:sz w:val="22"/>
                <w:szCs w:val="22"/>
              </w:rPr>
              <w:t>d</w:t>
            </w:r>
            <w:r w:rsidRPr="7328B52E" w:rsidR="07A4550B">
              <w:rPr>
                <w:rFonts w:ascii="Arial" w:hAnsi="Arial" w:eastAsia="Arial" w:cs="Arial"/>
                <w:spacing w:val="10"/>
                <w:sz w:val="22"/>
                <w:szCs w:val="22"/>
              </w:rPr>
              <w:t xml:space="preserve"> </w:t>
            </w:r>
            <w:r w:rsidRPr="7328B52E" w:rsidR="07A4550B">
              <w:rPr>
                <w:rFonts w:ascii="Arial" w:hAnsi="Arial" w:eastAsia="Arial" w:cs="Arial"/>
                <w:spacing w:val="-1"/>
                <w:sz w:val="22"/>
                <w:szCs w:val="22"/>
              </w:rPr>
              <w:t>bone marro</w:t>
            </w:r>
            <w:r w:rsidRPr="7328B52E" w:rsidR="07A4550B">
              <w:rPr>
                <w:rFonts w:ascii="Arial" w:hAnsi="Arial" w:eastAsia="Arial" w:cs="Arial"/>
                <w:sz w:val="22"/>
                <w:szCs w:val="22"/>
              </w:rPr>
              <w:t>w</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sample</w:t>
            </w:r>
            <w:r w:rsidRPr="7328B52E" w:rsidR="07A4550B">
              <w:rPr>
                <w:rFonts w:ascii="Arial" w:hAnsi="Arial" w:eastAsia="Arial" w:cs="Arial"/>
                <w:sz w:val="22"/>
                <w:szCs w:val="22"/>
              </w:rPr>
              <w:t>s</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an</w:t>
            </w:r>
            <w:r w:rsidRPr="7328B52E" w:rsidR="07A4550B">
              <w:rPr>
                <w:rFonts w:ascii="Arial" w:hAnsi="Arial" w:eastAsia="Arial" w:cs="Arial"/>
                <w:sz w:val="22"/>
                <w:szCs w:val="22"/>
              </w:rPr>
              <w:t>d</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haematologica</w:t>
            </w:r>
            <w:r w:rsidRPr="7328B52E" w:rsidR="07A4550B">
              <w:rPr>
                <w:rFonts w:ascii="Arial" w:hAnsi="Arial" w:eastAsia="Arial" w:cs="Arial"/>
                <w:sz w:val="22"/>
                <w:szCs w:val="22"/>
              </w:rPr>
              <w:t>l</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cel</w:t>
            </w:r>
            <w:r w:rsidRPr="7328B52E" w:rsidR="07A4550B">
              <w:rPr>
                <w:rFonts w:ascii="Arial" w:hAnsi="Arial" w:eastAsia="Arial" w:cs="Arial"/>
                <w:sz w:val="22"/>
                <w:szCs w:val="22"/>
              </w:rPr>
              <w:t>l</w:t>
            </w:r>
            <w:r w:rsidRPr="7328B52E" w:rsidR="07A4550B">
              <w:rPr>
                <w:rFonts w:ascii="Arial" w:hAnsi="Arial" w:eastAsia="Arial" w:cs="Arial"/>
                <w:spacing w:val="27"/>
                <w:sz w:val="22"/>
                <w:szCs w:val="22"/>
              </w:rPr>
              <w:t xml:space="preserve"> </w:t>
            </w:r>
            <w:r w:rsidRPr="7328B52E" w:rsidR="07A4550B">
              <w:rPr>
                <w:rFonts w:ascii="Arial" w:hAnsi="Arial" w:eastAsia="Arial" w:cs="Arial"/>
                <w:spacing w:val="-1"/>
                <w:sz w:val="22"/>
                <w:szCs w:val="22"/>
              </w:rPr>
              <w:t>line</w:t>
            </w:r>
            <w:r w:rsidRPr="7328B52E" w:rsidR="07A4550B">
              <w:rPr>
                <w:rFonts w:ascii="Arial" w:hAnsi="Arial" w:eastAsia="Arial" w:cs="Arial"/>
                <w:sz w:val="22"/>
                <w:szCs w:val="22"/>
              </w:rPr>
              <w:t>s</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an</w:t>
            </w:r>
            <w:r w:rsidRPr="7328B52E" w:rsidR="07A4550B">
              <w:rPr>
                <w:rFonts w:ascii="Arial" w:hAnsi="Arial" w:eastAsia="Arial" w:cs="Arial"/>
                <w:sz w:val="22"/>
                <w:szCs w:val="22"/>
              </w:rPr>
              <w:t>d</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hav</w:t>
            </w:r>
            <w:r w:rsidRPr="7328B52E" w:rsidR="07A4550B">
              <w:rPr>
                <w:rFonts w:ascii="Arial" w:hAnsi="Arial" w:eastAsia="Arial" w:cs="Arial"/>
                <w:sz w:val="22"/>
                <w:szCs w:val="22"/>
              </w:rPr>
              <w:t>e</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publi</w:t>
            </w:r>
            <w:r w:rsidRPr="7328B52E" w:rsidR="07A4550B">
              <w:rPr>
                <w:rFonts w:ascii="Arial" w:hAnsi="Arial" w:eastAsia="Arial" w:cs="Arial"/>
                <w:spacing w:val="1"/>
                <w:sz w:val="22"/>
                <w:szCs w:val="22"/>
              </w:rPr>
              <w:t>s</w:t>
            </w:r>
            <w:r w:rsidRPr="7328B52E" w:rsidR="07A4550B">
              <w:rPr>
                <w:rFonts w:ascii="Arial" w:hAnsi="Arial" w:eastAsia="Arial" w:cs="Arial"/>
                <w:spacing w:val="-1"/>
                <w:sz w:val="22"/>
                <w:szCs w:val="22"/>
              </w:rPr>
              <w:t>he</w:t>
            </w:r>
            <w:r w:rsidRPr="7328B52E" w:rsidR="07A4550B">
              <w:rPr>
                <w:rFonts w:ascii="Arial" w:hAnsi="Arial" w:eastAsia="Arial" w:cs="Arial"/>
                <w:sz w:val="22"/>
                <w:szCs w:val="22"/>
              </w:rPr>
              <w:t>d</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widel</w:t>
            </w:r>
            <w:r w:rsidRPr="7328B52E" w:rsidR="07A4550B">
              <w:rPr>
                <w:rFonts w:ascii="Arial" w:hAnsi="Arial" w:eastAsia="Arial" w:cs="Arial"/>
                <w:sz w:val="22"/>
                <w:szCs w:val="22"/>
              </w:rPr>
              <w:t>y</w:t>
            </w:r>
            <w:r w:rsidRPr="7328B52E" w:rsidR="07A4550B">
              <w:rPr>
                <w:rFonts w:ascii="Arial" w:hAnsi="Arial" w:eastAsia="Arial" w:cs="Arial"/>
                <w:spacing w:val="25"/>
                <w:sz w:val="22"/>
                <w:szCs w:val="22"/>
              </w:rPr>
              <w:t xml:space="preserve"> </w:t>
            </w:r>
            <w:r w:rsidRPr="7328B52E" w:rsidR="07A4550B">
              <w:rPr>
                <w:rFonts w:ascii="Arial" w:hAnsi="Arial" w:eastAsia="Arial" w:cs="Arial"/>
                <w:spacing w:val="-1"/>
                <w:sz w:val="22"/>
                <w:szCs w:val="22"/>
              </w:rPr>
              <w:t>o</w:t>
            </w:r>
            <w:r w:rsidRPr="7328B52E" w:rsidR="07A4550B">
              <w:rPr>
                <w:rFonts w:ascii="Arial" w:hAnsi="Arial" w:eastAsia="Arial" w:cs="Arial"/>
                <w:sz w:val="22"/>
                <w:szCs w:val="22"/>
              </w:rPr>
              <w:t>n</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 xml:space="preserve">our </w:t>
            </w:r>
            <w:r w:rsidRPr="7328B52E" w:rsidR="07A4550B">
              <w:rPr>
                <w:rFonts w:ascii="Arial" w:hAnsi="Arial" w:eastAsia="Arial" w:cs="Arial"/>
                <w:sz w:val="22"/>
                <w:szCs w:val="22"/>
              </w:rPr>
              <w:t>research.</w:t>
            </w:r>
            <w:r w:rsidRPr="7328B52E" w:rsidR="07A4550B">
              <w:rPr>
                <w:rFonts w:ascii="Arial" w:hAnsi="Arial" w:eastAsia="Arial" w:cs="Arial"/>
                <w:spacing w:val="24"/>
                <w:sz w:val="22"/>
                <w:szCs w:val="22"/>
              </w:rPr>
              <w:t xml:space="preserve"> </w:t>
            </w:r>
            <w:r w:rsidRPr="7328B52E" w:rsidR="07A4550B">
              <w:rPr>
                <w:rFonts w:ascii="Arial" w:hAnsi="Arial" w:eastAsia="Arial" w:cs="Arial"/>
                <w:sz w:val="22"/>
                <w:szCs w:val="22"/>
              </w:rPr>
              <w:t>We</w:t>
            </w:r>
            <w:r w:rsidRPr="7328B52E" w:rsidR="07A4550B">
              <w:rPr>
                <w:rFonts w:ascii="Arial" w:hAnsi="Arial" w:eastAsia="Arial" w:cs="Arial"/>
                <w:spacing w:val="24"/>
                <w:sz w:val="22"/>
                <w:szCs w:val="22"/>
              </w:rPr>
              <w:t xml:space="preserve"> </w:t>
            </w:r>
            <w:r w:rsidRPr="7328B52E" w:rsidR="07A4550B">
              <w:rPr>
                <w:rFonts w:ascii="Arial" w:hAnsi="Arial" w:eastAsia="Arial" w:cs="Arial"/>
                <w:sz w:val="22"/>
                <w:szCs w:val="22"/>
              </w:rPr>
              <w:t>have</w:t>
            </w:r>
            <w:r w:rsidRPr="7328B52E" w:rsidR="07A4550B">
              <w:rPr>
                <w:rFonts w:ascii="Arial" w:hAnsi="Arial" w:eastAsia="Arial" w:cs="Arial"/>
                <w:spacing w:val="24"/>
                <w:sz w:val="22"/>
                <w:szCs w:val="22"/>
              </w:rPr>
              <w:t xml:space="preserve"> </w:t>
            </w:r>
            <w:r w:rsidRPr="7328B52E" w:rsidR="07A4550B">
              <w:rPr>
                <w:rFonts w:ascii="Arial" w:hAnsi="Arial" w:eastAsia="Arial" w:cs="Arial"/>
                <w:sz w:val="22"/>
                <w:szCs w:val="22"/>
              </w:rPr>
              <w:t>a</w:t>
            </w:r>
            <w:r w:rsidRPr="7328B52E" w:rsidR="07A4550B">
              <w:rPr>
                <w:rFonts w:ascii="Arial" w:hAnsi="Arial" w:eastAsia="Arial" w:cs="Arial"/>
                <w:spacing w:val="24"/>
                <w:sz w:val="22"/>
                <w:szCs w:val="22"/>
              </w:rPr>
              <w:t xml:space="preserve"> </w:t>
            </w:r>
            <w:r w:rsidRPr="7328B52E" w:rsidR="07A4550B">
              <w:rPr>
                <w:rFonts w:ascii="Arial" w:hAnsi="Arial" w:eastAsia="Arial" w:cs="Arial"/>
                <w:sz w:val="22"/>
                <w:szCs w:val="22"/>
              </w:rPr>
              <w:t>number</w:t>
            </w:r>
            <w:r w:rsidRPr="7328B52E" w:rsidR="07A4550B">
              <w:rPr>
                <w:rFonts w:ascii="Arial" w:hAnsi="Arial" w:eastAsia="Arial" w:cs="Arial"/>
                <w:spacing w:val="24"/>
                <w:sz w:val="22"/>
                <w:szCs w:val="22"/>
              </w:rPr>
              <w:t xml:space="preserve"> </w:t>
            </w:r>
            <w:r w:rsidRPr="7328B52E" w:rsidR="07A4550B">
              <w:rPr>
                <w:rFonts w:ascii="Arial" w:hAnsi="Arial" w:eastAsia="Arial" w:cs="Arial"/>
                <w:sz w:val="22"/>
                <w:szCs w:val="22"/>
              </w:rPr>
              <w:t>of</w:t>
            </w:r>
            <w:r w:rsidRPr="7328B52E" w:rsidR="07A4550B">
              <w:rPr>
                <w:rFonts w:ascii="Arial" w:hAnsi="Arial" w:eastAsia="Arial" w:cs="Arial"/>
                <w:spacing w:val="24"/>
                <w:sz w:val="22"/>
                <w:szCs w:val="22"/>
              </w:rPr>
              <w:t xml:space="preserve"> </w:t>
            </w:r>
            <w:r w:rsidRPr="7328B52E" w:rsidR="07A4550B">
              <w:rPr>
                <w:rFonts w:ascii="Arial" w:hAnsi="Arial" w:eastAsia="Arial" w:cs="Arial"/>
                <w:sz w:val="22"/>
                <w:szCs w:val="22"/>
              </w:rPr>
              <w:t>collaborat</w:t>
            </w:r>
            <w:r w:rsidRPr="7328B52E" w:rsidR="07A4550B">
              <w:rPr>
                <w:rFonts w:ascii="Arial" w:hAnsi="Arial" w:eastAsia="Arial" w:cs="Arial"/>
                <w:spacing w:val="-1"/>
                <w:sz w:val="22"/>
                <w:szCs w:val="22"/>
              </w:rPr>
              <w:t>ion</w:t>
            </w:r>
            <w:r w:rsidRPr="7328B52E" w:rsidR="07A4550B">
              <w:rPr>
                <w:rFonts w:ascii="Arial" w:hAnsi="Arial" w:eastAsia="Arial" w:cs="Arial"/>
                <w:sz w:val="22"/>
                <w:szCs w:val="22"/>
              </w:rPr>
              <w:t>s</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wit</w:t>
            </w:r>
            <w:r w:rsidRPr="7328B52E" w:rsidR="07A4550B">
              <w:rPr>
                <w:rFonts w:ascii="Arial" w:hAnsi="Arial" w:eastAsia="Arial" w:cs="Arial"/>
                <w:sz w:val="22"/>
                <w:szCs w:val="22"/>
              </w:rPr>
              <w:t>h</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v</w:t>
            </w:r>
            <w:r w:rsidRPr="7328B52E" w:rsidR="07A4550B">
              <w:rPr>
                <w:rFonts w:ascii="Arial" w:hAnsi="Arial" w:eastAsia="Arial" w:cs="Arial"/>
                <w:spacing w:val="-1"/>
                <w:sz w:val="22"/>
                <w:szCs w:val="22"/>
              </w:rPr>
              <w:t>ariou</w:t>
            </w:r>
            <w:r w:rsidRPr="7328B52E" w:rsidR="07A4550B">
              <w:rPr>
                <w:rFonts w:ascii="Arial" w:hAnsi="Arial" w:eastAsia="Arial" w:cs="Arial"/>
                <w:sz w:val="22"/>
                <w:szCs w:val="22"/>
              </w:rPr>
              <w:t>s</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othe</w:t>
            </w:r>
            <w:r w:rsidRPr="7328B52E" w:rsidR="07A4550B">
              <w:rPr>
                <w:rFonts w:ascii="Arial" w:hAnsi="Arial" w:eastAsia="Arial" w:cs="Arial"/>
                <w:sz w:val="22"/>
                <w:szCs w:val="22"/>
              </w:rPr>
              <w:t>r</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investigator</w:t>
            </w:r>
            <w:r w:rsidRPr="7328B52E" w:rsidR="07A4550B">
              <w:rPr>
                <w:rFonts w:ascii="Arial" w:hAnsi="Arial" w:eastAsia="Arial" w:cs="Arial"/>
                <w:sz w:val="22"/>
                <w:szCs w:val="22"/>
              </w:rPr>
              <w:t>s</w:t>
            </w:r>
            <w:r w:rsidRPr="7328B52E" w:rsidR="07A4550B">
              <w:rPr>
                <w:rFonts w:ascii="Arial" w:hAnsi="Arial" w:eastAsia="Arial" w:cs="Arial"/>
                <w:spacing w:val="24"/>
                <w:sz w:val="22"/>
                <w:szCs w:val="22"/>
              </w:rPr>
              <w:t xml:space="preserve"> </w:t>
            </w:r>
            <w:r w:rsidRPr="7328B52E" w:rsidR="07A4550B">
              <w:rPr>
                <w:rFonts w:ascii="Arial" w:hAnsi="Arial" w:eastAsia="Arial" w:cs="Arial"/>
                <w:spacing w:val="-1"/>
                <w:sz w:val="22"/>
                <w:szCs w:val="22"/>
              </w:rPr>
              <w:t>in Brighto</w:t>
            </w:r>
            <w:r w:rsidRPr="7328B52E" w:rsidR="07A4550B">
              <w:rPr>
                <w:rFonts w:ascii="Arial" w:hAnsi="Arial" w:eastAsia="Arial" w:cs="Arial"/>
                <w:sz w:val="22"/>
                <w:szCs w:val="22"/>
              </w:rPr>
              <w:t>n</w:t>
            </w:r>
            <w:r w:rsidRPr="7328B52E" w:rsidR="07A4550B">
              <w:rPr>
                <w:rFonts w:ascii="Arial" w:hAnsi="Arial" w:eastAsia="Arial" w:cs="Arial"/>
                <w:spacing w:val="33"/>
                <w:sz w:val="22"/>
                <w:szCs w:val="22"/>
              </w:rPr>
              <w:t xml:space="preserve"> </w:t>
            </w:r>
            <w:r w:rsidRPr="7328B52E" w:rsidR="07A4550B">
              <w:rPr>
                <w:rFonts w:ascii="Arial" w:hAnsi="Arial" w:eastAsia="Arial" w:cs="Arial"/>
                <w:spacing w:val="-1"/>
                <w:sz w:val="22"/>
                <w:szCs w:val="22"/>
              </w:rPr>
              <w:t>an</w:t>
            </w:r>
            <w:r w:rsidRPr="7328B52E" w:rsidR="07A4550B">
              <w:rPr>
                <w:rFonts w:ascii="Arial" w:hAnsi="Arial" w:eastAsia="Arial" w:cs="Arial"/>
                <w:sz w:val="22"/>
                <w:szCs w:val="22"/>
              </w:rPr>
              <w:t>d</w:t>
            </w:r>
            <w:r w:rsidRPr="7328B52E" w:rsidR="07A4550B">
              <w:rPr>
                <w:rFonts w:ascii="Arial" w:hAnsi="Arial" w:eastAsia="Arial" w:cs="Arial"/>
                <w:spacing w:val="33"/>
                <w:sz w:val="22"/>
                <w:szCs w:val="22"/>
              </w:rPr>
              <w:t xml:space="preserve"> </w:t>
            </w:r>
            <w:r w:rsidRPr="7328B52E" w:rsidR="07A4550B">
              <w:rPr>
                <w:rFonts w:ascii="Arial" w:hAnsi="Arial" w:eastAsia="Arial" w:cs="Arial"/>
                <w:spacing w:val="-1"/>
                <w:sz w:val="22"/>
                <w:szCs w:val="22"/>
              </w:rPr>
              <w:t>elsewher</w:t>
            </w:r>
            <w:r w:rsidRPr="7328B52E" w:rsidR="07A4550B">
              <w:rPr>
                <w:rFonts w:ascii="Arial" w:hAnsi="Arial" w:eastAsia="Arial" w:cs="Arial"/>
                <w:sz w:val="22"/>
                <w:szCs w:val="22"/>
              </w:rPr>
              <w:t>e</w:t>
            </w:r>
            <w:r w:rsidRPr="7328B52E" w:rsidR="07A4550B">
              <w:rPr>
                <w:rFonts w:ascii="Arial" w:hAnsi="Arial" w:eastAsia="Arial" w:cs="Arial"/>
                <w:spacing w:val="33"/>
                <w:sz w:val="22"/>
                <w:szCs w:val="22"/>
              </w:rPr>
              <w:t xml:space="preserve"> </w:t>
            </w:r>
            <w:r w:rsidRPr="7328B52E" w:rsidR="07A4550B">
              <w:rPr>
                <w:rFonts w:ascii="Arial" w:hAnsi="Arial" w:eastAsia="Arial" w:cs="Arial"/>
                <w:spacing w:val="-1"/>
                <w:sz w:val="22"/>
                <w:szCs w:val="22"/>
              </w:rPr>
              <w:t>i</w:t>
            </w:r>
            <w:r w:rsidRPr="7328B52E" w:rsidR="07A4550B">
              <w:rPr>
                <w:rFonts w:ascii="Arial" w:hAnsi="Arial" w:eastAsia="Arial" w:cs="Arial"/>
                <w:sz w:val="22"/>
                <w:szCs w:val="22"/>
              </w:rPr>
              <w:t>n</w:t>
            </w:r>
            <w:r w:rsidRPr="7328B52E" w:rsidR="07A4550B">
              <w:rPr>
                <w:rFonts w:ascii="Arial" w:hAnsi="Arial" w:eastAsia="Arial" w:cs="Arial"/>
                <w:spacing w:val="33"/>
                <w:sz w:val="22"/>
                <w:szCs w:val="22"/>
              </w:rPr>
              <w:t xml:space="preserve"> </w:t>
            </w:r>
            <w:r w:rsidRPr="7328B52E" w:rsidR="07A4550B">
              <w:rPr>
                <w:rFonts w:ascii="Arial" w:hAnsi="Arial" w:eastAsia="Arial" w:cs="Arial"/>
                <w:spacing w:val="-1"/>
                <w:sz w:val="22"/>
                <w:szCs w:val="22"/>
              </w:rPr>
              <w:t>th</w:t>
            </w:r>
            <w:r w:rsidRPr="7328B52E" w:rsidR="07A4550B">
              <w:rPr>
                <w:rFonts w:ascii="Arial" w:hAnsi="Arial" w:eastAsia="Arial" w:cs="Arial"/>
                <w:sz w:val="22"/>
                <w:szCs w:val="22"/>
              </w:rPr>
              <w:t>e</w:t>
            </w:r>
            <w:r w:rsidRPr="7328B52E" w:rsidR="07A4550B">
              <w:rPr>
                <w:rFonts w:ascii="Arial" w:hAnsi="Arial" w:eastAsia="Arial" w:cs="Arial"/>
                <w:spacing w:val="33"/>
                <w:sz w:val="22"/>
                <w:szCs w:val="22"/>
              </w:rPr>
              <w:t xml:space="preserve"> </w:t>
            </w:r>
            <w:r w:rsidRPr="7328B52E" w:rsidR="07A4550B">
              <w:rPr>
                <w:rFonts w:ascii="Arial" w:hAnsi="Arial" w:eastAsia="Arial" w:cs="Arial"/>
                <w:spacing w:val="-1"/>
                <w:sz w:val="22"/>
                <w:szCs w:val="22"/>
              </w:rPr>
              <w:t>U</w:t>
            </w:r>
            <w:r w:rsidRPr="7328B52E" w:rsidR="07A4550B">
              <w:rPr>
                <w:rFonts w:ascii="Arial" w:hAnsi="Arial" w:eastAsia="Arial" w:cs="Arial"/>
                <w:sz w:val="22"/>
                <w:szCs w:val="22"/>
              </w:rPr>
              <w:t>K</w:t>
            </w:r>
            <w:r w:rsidRPr="7328B52E" w:rsidR="07A4550B">
              <w:rPr>
                <w:rFonts w:ascii="Arial" w:hAnsi="Arial" w:eastAsia="Arial" w:cs="Arial"/>
                <w:spacing w:val="33"/>
                <w:sz w:val="22"/>
                <w:szCs w:val="22"/>
              </w:rPr>
              <w:t xml:space="preserve"> </w:t>
            </w:r>
            <w:r w:rsidRPr="7328B52E" w:rsidR="07A4550B">
              <w:rPr>
                <w:rFonts w:ascii="Arial" w:hAnsi="Arial" w:eastAsia="Arial" w:cs="Arial"/>
                <w:spacing w:val="-1"/>
                <w:sz w:val="22"/>
                <w:szCs w:val="22"/>
              </w:rPr>
              <w:t>wor</w:t>
            </w:r>
            <w:r w:rsidRPr="7328B52E" w:rsidR="07A4550B">
              <w:rPr>
                <w:rFonts w:ascii="Arial" w:hAnsi="Arial" w:eastAsia="Arial" w:cs="Arial"/>
                <w:sz w:val="22"/>
                <w:szCs w:val="22"/>
              </w:rPr>
              <w:t>k</w:t>
            </w:r>
            <w:r w:rsidRPr="7328B52E" w:rsidR="07A4550B">
              <w:rPr>
                <w:rFonts w:ascii="Arial" w:hAnsi="Arial" w:eastAsia="Arial" w:cs="Arial"/>
                <w:spacing w:val="-1"/>
                <w:sz w:val="22"/>
                <w:szCs w:val="22"/>
              </w:rPr>
              <w:t>in</w:t>
            </w:r>
            <w:r w:rsidRPr="7328B52E" w:rsidR="07A4550B">
              <w:rPr>
                <w:rFonts w:ascii="Arial" w:hAnsi="Arial" w:eastAsia="Arial" w:cs="Arial"/>
                <w:sz w:val="22"/>
                <w:szCs w:val="22"/>
              </w:rPr>
              <w:t>g</w:t>
            </w:r>
            <w:r w:rsidRPr="7328B52E" w:rsidR="07A4550B">
              <w:rPr>
                <w:rFonts w:ascii="Arial" w:hAnsi="Arial" w:eastAsia="Arial" w:cs="Arial"/>
                <w:spacing w:val="33"/>
                <w:sz w:val="22"/>
                <w:szCs w:val="22"/>
              </w:rPr>
              <w:t xml:space="preserve"> </w:t>
            </w:r>
            <w:r w:rsidRPr="7328B52E" w:rsidR="07A4550B">
              <w:rPr>
                <w:rFonts w:ascii="Arial" w:hAnsi="Arial" w:eastAsia="Arial" w:cs="Arial"/>
                <w:spacing w:val="-1"/>
                <w:sz w:val="22"/>
                <w:szCs w:val="22"/>
              </w:rPr>
              <w:t>i</w:t>
            </w:r>
            <w:r w:rsidRPr="7328B52E" w:rsidR="07A4550B">
              <w:rPr>
                <w:rFonts w:ascii="Arial" w:hAnsi="Arial" w:eastAsia="Arial" w:cs="Arial"/>
                <w:sz w:val="22"/>
                <w:szCs w:val="22"/>
              </w:rPr>
              <w:t>n</w:t>
            </w:r>
            <w:r w:rsidRPr="7328B52E" w:rsidR="07A4550B">
              <w:rPr>
                <w:rFonts w:ascii="Arial" w:hAnsi="Arial" w:eastAsia="Arial" w:cs="Arial"/>
                <w:spacing w:val="33"/>
                <w:sz w:val="22"/>
                <w:szCs w:val="22"/>
              </w:rPr>
              <w:t xml:space="preserve"> </w:t>
            </w:r>
            <w:r w:rsidRPr="7328B52E" w:rsidR="07A4550B">
              <w:rPr>
                <w:rFonts w:ascii="Arial" w:hAnsi="Arial" w:eastAsia="Arial" w:cs="Arial"/>
                <w:spacing w:val="-1"/>
                <w:sz w:val="22"/>
                <w:szCs w:val="22"/>
              </w:rPr>
              <w:t>area</w:t>
            </w:r>
            <w:r w:rsidRPr="7328B52E" w:rsidR="07A4550B">
              <w:rPr>
                <w:rFonts w:ascii="Arial" w:hAnsi="Arial" w:eastAsia="Arial" w:cs="Arial"/>
                <w:sz w:val="22"/>
                <w:szCs w:val="22"/>
              </w:rPr>
              <w:t>s</w:t>
            </w:r>
            <w:r w:rsidRPr="7328B52E" w:rsidR="07A4550B">
              <w:rPr>
                <w:rFonts w:ascii="Arial" w:hAnsi="Arial" w:eastAsia="Arial" w:cs="Arial"/>
                <w:spacing w:val="33"/>
                <w:sz w:val="22"/>
                <w:szCs w:val="22"/>
              </w:rPr>
              <w:t xml:space="preserve"> </w:t>
            </w:r>
            <w:r w:rsidRPr="7328B52E" w:rsidR="07A4550B">
              <w:rPr>
                <w:rFonts w:ascii="Arial" w:hAnsi="Arial" w:eastAsia="Arial" w:cs="Arial"/>
                <w:spacing w:val="-1"/>
                <w:sz w:val="22"/>
                <w:szCs w:val="22"/>
              </w:rPr>
              <w:t>o</w:t>
            </w:r>
            <w:r w:rsidRPr="7328B52E" w:rsidR="07A4550B">
              <w:rPr>
                <w:rFonts w:ascii="Arial" w:hAnsi="Arial" w:eastAsia="Arial" w:cs="Arial"/>
                <w:sz w:val="22"/>
                <w:szCs w:val="22"/>
              </w:rPr>
              <w:t>f</w:t>
            </w:r>
            <w:r w:rsidRPr="7328B52E" w:rsidR="07A4550B">
              <w:rPr>
                <w:rFonts w:ascii="Arial" w:hAnsi="Arial" w:eastAsia="Arial" w:cs="Arial"/>
                <w:spacing w:val="33"/>
                <w:sz w:val="22"/>
                <w:szCs w:val="22"/>
              </w:rPr>
              <w:t xml:space="preserve"> </w:t>
            </w:r>
            <w:r w:rsidRPr="7328B52E" w:rsidR="07A4550B">
              <w:rPr>
                <w:rFonts w:ascii="Arial" w:hAnsi="Arial" w:eastAsia="Arial" w:cs="Arial"/>
                <w:spacing w:val="-1"/>
                <w:sz w:val="22"/>
                <w:szCs w:val="22"/>
              </w:rPr>
              <w:t>epigenetics</w:t>
            </w:r>
            <w:r w:rsidRPr="7328B52E" w:rsidR="07A4550B">
              <w:rPr>
                <w:rFonts w:ascii="Arial" w:hAnsi="Arial" w:eastAsia="Arial" w:cs="Arial"/>
                <w:sz w:val="22"/>
                <w:szCs w:val="22"/>
              </w:rPr>
              <w:t>,</w:t>
            </w:r>
            <w:r w:rsidRPr="7328B52E" w:rsidR="07A4550B">
              <w:rPr>
                <w:rFonts w:ascii="Arial" w:hAnsi="Arial" w:eastAsia="Arial" w:cs="Arial"/>
                <w:spacing w:val="33"/>
                <w:sz w:val="22"/>
                <w:szCs w:val="22"/>
              </w:rPr>
              <w:t xml:space="preserve"> </w:t>
            </w:r>
            <w:r w:rsidRPr="7328B52E" w:rsidR="07A4550B">
              <w:rPr>
                <w:rFonts w:ascii="Arial" w:hAnsi="Arial" w:eastAsia="Arial" w:cs="Arial"/>
                <w:spacing w:val="-1"/>
                <w:sz w:val="22"/>
                <w:szCs w:val="22"/>
              </w:rPr>
              <w:t>signal transduction</w:t>
            </w:r>
            <w:r w:rsidRPr="7328B52E" w:rsidR="07A4550B">
              <w:rPr>
                <w:rFonts w:ascii="Arial" w:hAnsi="Arial" w:eastAsia="Arial" w:cs="Arial"/>
                <w:sz w:val="22"/>
                <w:szCs w:val="22"/>
              </w:rPr>
              <w:t>,</w:t>
            </w:r>
            <w:r w:rsidRPr="7328B52E" w:rsidR="07A4550B">
              <w:rPr>
                <w:rFonts w:ascii="Arial" w:hAnsi="Arial" w:eastAsia="Arial" w:cs="Arial"/>
                <w:spacing w:val="34"/>
                <w:sz w:val="22"/>
                <w:szCs w:val="22"/>
              </w:rPr>
              <w:t xml:space="preserve"> </w:t>
            </w:r>
            <w:r w:rsidRPr="7328B52E" w:rsidR="07A4550B">
              <w:rPr>
                <w:rFonts w:ascii="Arial" w:hAnsi="Arial" w:eastAsia="Arial" w:cs="Arial"/>
                <w:spacing w:val="-1"/>
                <w:sz w:val="22"/>
                <w:szCs w:val="22"/>
              </w:rPr>
              <w:t>genomi</w:t>
            </w:r>
            <w:r w:rsidRPr="7328B52E" w:rsidR="07A4550B">
              <w:rPr>
                <w:rFonts w:ascii="Arial" w:hAnsi="Arial" w:eastAsia="Arial" w:cs="Arial"/>
                <w:sz w:val="22"/>
                <w:szCs w:val="22"/>
              </w:rPr>
              <w:t>c</w:t>
            </w:r>
            <w:r w:rsidRPr="7328B52E" w:rsidR="07A4550B">
              <w:rPr>
                <w:rFonts w:ascii="Arial" w:hAnsi="Arial" w:eastAsia="Arial" w:cs="Arial"/>
                <w:spacing w:val="35"/>
                <w:sz w:val="22"/>
                <w:szCs w:val="22"/>
              </w:rPr>
              <w:t xml:space="preserve"> </w:t>
            </w:r>
            <w:r w:rsidRPr="7328B52E" w:rsidR="07A4550B">
              <w:rPr>
                <w:rFonts w:ascii="Arial" w:hAnsi="Arial" w:eastAsia="Arial" w:cs="Arial"/>
                <w:spacing w:val="-1"/>
                <w:sz w:val="22"/>
                <w:szCs w:val="22"/>
              </w:rPr>
              <w:t>instabili</w:t>
            </w:r>
            <w:r w:rsidRPr="7328B52E" w:rsidR="07A4550B">
              <w:rPr>
                <w:rFonts w:ascii="Arial" w:hAnsi="Arial" w:eastAsia="Arial" w:cs="Arial"/>
                <w:spacing w:val="1"/>
                <w:sz w:val="22"/>
                <w:szCs w:val="22"/>
              </w:rPr>
              <w:t>t</w:t>
            </w:r>
            <w:r w:rsidRPr="7328B52E" w:rsidR="07A4550B">
              <w:rPr>
                <w:rFonts w:ascii="Arial" w:hAnsi="Arial" w:eastAsia="Arial" w:cs="Arial"/>
                <w:spacing w:val="-1"/>
                <w:sz w:val="22"/>
                <w:szCs w:val="22"/>
              </w:rPr>
              <w:t>y</w:t>
            </w:r>
            <w:r w:rsidRPr="7328B52E" w:rsidR="07A4550B">
              <w:rPr>
                <w:rFonts w:ascii="Arial" w:hAnsi="Arial" w:eastAsia="Arial" w:cs="Arial"/>
                <w:sz w:val="22"/>
                <w:szCs w:val="22"/>
              </w:rPr>
              <w:t>,</w:t>
            </w:r>
            <w:r w:rsidRPr="7328B52E" w:rsidR="07A4550B">
              <w:rPr>
                <w:rFonts w:ascii="Arial" w:hAnsi="Arial" w:eastAsia="Arial" w:cs="Arial"/>
                <w:spacing w:val="35"/>
                <w:sz w:val="22"/>
                <w:szCs w:val="22"/>
              </w:rPr>
              <w:t xml:space="preserve"> </w:t>
            </w:r>
            <w:r w:rsidRPr="7328B52E" w:rsidR="07A4550B">
              <w:rPr>
                <w:rFonts w:ascii="Arial" w:hAnsi="Arial" w:eastAsia="Arial" w:cs="Arial"/>
                <w:spacing w:val="-1"/>
                <w:sz w:val="22"/>
                <w:szCs w:val="22"/>
              </w:rPr>
              <w:t>DN</w:t>
            </w:r>
            <w:r w:rsidRPr="7328B52E" w:rsidR="07A4550B">
              <w:rPr>
                <w:rFonts w:ascii="Arial" w:hAnsi="Arial" w:eastAsia="Arial" w:cs="Arial"/>
                <w:sz w:val="22"/>
                <w:szCs w:val="22"/>
              </w:rPr>
              <w:t>A</w:t>
            </w:r>
            <w:r w:rsidRPr="7328B52E" w:rsidR="07A4550B">
              <w:rPr>
                <w:rFonts w:ascii="Arial" w:hAnsi="Arial" w:eastAsia="Arial" w:cs="Arial"/>
                <w:spacing w:val="34"/>
                <w:sz w:val="22"/>
                <w:szCs w:val="22"/>
              </w:rPr>
              <w:t xml:space="preserve"> </w:t>
            </w:r>
            <w:r w:rsidRPr="7328B52E" w:rsidR="07A4550B">
              <w:rPr>
                <w:rFonts w:ascii="Arial" w:hAnsi="Arial" w:eastAsia="Arial" w:cs="Arial"/>
                <w:spacing w:val="-1"/>
                <w:sz w:val="22"/>
                <w:szCs w:val="22"/>
              </w:rPr>
              <w:t>methylatio</w:t>
            </w:r>
            <w:r w:rsidRPr="7328B52E" w:rsidR="07A4550B">
              <w:rPr>
                <w:rFonts w:ascii="Arial" w:hAnsi="Arial" w:eastAsia="Arial" w:cs="Arial"/>
                <w:sz w:val="22"/>
                <w:szCs w:val="22"/>
              </w:rPr>
              <w:t xml:space="preserve">n, drug discovery, next generation </w:t>
            </w:r>
            <w:r w:rsidRPr="7328B52E" w:rsidR="07A4550B">
              <w:rPr>
                <w:rFonts w:ascii="Arial" w:hAnsi="Arial" w:eastAsia="Arial" w:cs="Arial"/>
                <w:spacing w:val="-1"/>
                <w:sz w:val="22"/>
                <w:szCs w:val="22"/>
              </w:rPr>
              <w:t>sequen</w:t>
            </w:r>
            <w:r w:rsidRPr="7328B52E" w:rsidR="07A4550B">
              <w:rPr>
                <w:rFonts w:ascii="Arial" w:hAnsi="Arial" w:eastAsia="Arial" w:cs="Arial"/>
                <w:spacing w:val="1"/>
                <w:sz w:val="22"/>
                <w:szCs w:val="22"/>
              </w:rPr>
              <w:t>c</w:t>
            </w:r>
            <w:r w:rsidRPr="7328B52E" w:rsidR="07A4550B">
              <w:rPr>
                <w:rFonts w:ascii="Arial" w:hAnsi="Arial" w:eastAsia="Arial" w:cs="Arial"/>
                <w:spacing w:val="-1"/>
                <w:sz w:val="22"/>
                <w:szCs w:val="22"/>
              </w:rPr>
              <w:t>ing, bone marrow microenvironment, and immunotherapies including CAR-T strategies.</w:t>
            </w:r>
          </w:p>
          <w:p w:rsidRPr="00FB45E7" w:rsidR="00B36661" w:rsidP="7328B52E" w:rsidRDefault="00B36661" w14:paraId="6C8A169C" w14:textId="77777777" w14:noSpellErr="1">
            <w:pPr>
              <w:pStyle w:val="TableParagraph"/>
              <w:kinsoku w:val="0"/>
              <w:overflowPunct w:val="0"/>
              <w:spacing w:before="16" w:line="260" w:lineRule="exact"/>
              <w:rPr>
                <w:rFonts w:ascii="Arial" w:hAnsi="Arial" w:eastAsia="Arial" w:cs="Arial"/>
                <w:sz w:val="22"/>
                <w:szCs w:val="22"/>
              </w:rPr>
            </w:pPr>
          </w:p>
          <w:p w:rsidRPr="00FB45E7" w:rsidR="00B36661" w:rsidP="7328B52E" w:rsidRDefault="00B36661" w14:paraId="0892604D" w14:textId="77777777">
            <w:pPr>
              <w:pStyle w:val="TableParagraph"/>
              <w:kinsoku w:val="0"/>
              <w:overflowPunct w:val="0"/>
              <w:ind w:left="97" w:right="98"/>
              <w:rPr>
                <w:rFonts w:ascii="Arial" w:hAnsi="Arial" w:eastAsia="Arial" w:cs="Arial"/>
                <w:spacing w:val="-1"/>
                <w:sz w:val="22"/>
                <w:szCs w:val="22"/>
              </w:rPr>
            </w:pPr>
            <w:r w:rsidRPr="7328B52E" w:rsidR="07A4550B">
              <w:rPr>
                <w:rFonts w:ascii="Arial" w:hAnsi="Arial" w:eastAsia="Arial" w:cs="Arial"/>
                <w:spacing w:val="-1"/>
                <w:sz w:val="22"/>
                <w:szCs w:val="22"/>
              </w:rPr>
              <w:t>Professor</w:t>
            </w:r>
            <w:r w:rsidRPr="7328B52E" w:rsidR="07A4550B">
              <w:rPr>
                <w:rFonts w:ascii="Arial" w:hAnsi="Arial" w:eastAsia="Arial" w:cs="Arial"/>
                <w:sz w:val="22"/>
                <w:szCs w:val="22"/>
              </w:rPr>
              <w:t xml:space="preserve"> Tim </w:t>
            </w:r>
            <w:r w:rsidRPr="7328B52E" w:rsidR="07A4550B">
              <w:rPr>
                <w:rFonts w:ascii="Arial" w:hAnsi="Arial" w:eastAsia="Arial" w:cs="Arial"/>
                <w:spacing w:val="-1"/>
                <w:sz w:val="22"/>
                <w:szCs w:val="22"/>
              </w:rPr>
              <w:t>Cheva</w:t>
            </w:r>
            <w:r w:rsidRPr="7328B52E" w:rsidR="07A4550B">
              <w:rPr>
                <w:rFonts w:ascii="Arial" w:hAnsi="Arial" w:eastAsia="Arial" w:cs="Arial"/>
                <w:spacing w:val="1"/>
                <w:sz w:val="22"/>
                <w:szCs w:val="22"/>
              </w:rPr>
              <w:t>s</w:t>
            </w:r>
            <w:r w:rsidRPr="7328B52E" w:rsidR="07A4550B">
              <w:rPr>
                <w:rFonts w:ascii="Arial" w:hAnsi="Arial" w:eastAsia="Arial" w:cs="Arial"/>
                <w:spacing w:val="-1"/>
                <w:sz w:val="22"/>
                <w:szCs w:val="22"/>
              </w:rPr>
              <w:t>sut has been chief and principal investigator on severa</w:t>
            </w:r>
            <w:r w:rsidRPr="7328B52E" w:rsidR="07A4550B">
              <w:rPr>
                <w:rFonts w:ascii="Arial" w:hAnsi="Arial" w:eastAsia="Arial" w:cs="Arial"/>
                <w:sz w:val="22"/>
                <w:szCs w:val="22"/>
              </w:rPr>
              <w:t>l</w:t>
            </w:r>
            <w:r w:rsidRPr="7328B52E" w:rsidR="07A4550B">
              <w:rPr>
                <w:rFonts w:ascii="Arial" w:hAnsi="Arial" w:eastAsia="Arial" w:cs="Arial"/>
                <w:spacing w:val="41"/>
                <w:sz w:val="22"/>
                <w:szCs w:val="22"/>
              </w:rPr>
              <w:t xml:space="preserve"> </w:t>
            </w:r>
            <w:r w:rsidRPr="7328B52E" w:rsidR="07A4550B">
              <w:rPr>
                <w:rFonts w:ascii="Arial" w:hAnsi="Arial" w:eastAsia="Arial" w:cs="Arial"/>
                <w:spacing w:val="-1"/>
                <w:sz w:val="22"/>
                <w:szCs w:val="22"/>
              </w:rPr>
              <w:t>clinica</w:t>
            </w:r>
            <w:r w:rsidRPr="7328B52E" w:rsidR="07A4550B">
              <w:rPr>
                <w:rFonts w:ascii="Arial" w:hAnsi="Arial" w:eastAsia="Arial" w:cs="Arial"/>
                <w:sz w:val="22"/>
                <w:szCs w:val="22"/>
              </w:rPr>
              <w:t>l</w:t>
            </w:r>
            <w:r w:rsidRPr="7328B52E" w:rsidR="07A4550B">
              <w:rPr>
                <w:rFonts w:ascii="Arial" w:hAnsi="Arial" w:eastAsia="Arial" w:cs="Arial"/>
                <w:spacing w:val="40"/>
                <w:sz w:val="22"/>
                <w:szCs w:val="22"/>
              </w:rPr>
              <w:t xml:space="preserve"> </w:t>
            </w:r>
            <w:r w:rsidRPr="7328B52E" w:rsidR="07A4550B">
              <w:rPr>
                <w:rFonts w:ascii="Arial" w:hAnsi="Arial" w:eastAsia="Arial" w:cs="Arial"/>
                <w:spacing w:val="-1"/>
                <w:sz w:val="22"/>
                <w:szCs w:val="22"/>
              </w:rPr>
              <w:t>trial</w:t>
            </w:r>
            <w:r w:rsidRPr="7328B52E" w:rsidR="07A4550B">
              <w:rPr>
                <w:rFonts w:ascii="Arial" w:hAnsi="Arial" w:eastAsia="Arial" w:cs="Arial"/>
                <w:sz w:val="22"/>
                <w:szCs w:val="22"/>
              </w:rPr>
              <w:t>s</w:t>
            </w:r>
            <w:r w:rsidRPr="7328B52E" w:rsidR="07A4550B">
              <w:rPr>
                <w:rFonts w:ascii="Arial" w:hAnsi="Arial" w:eastAsia="Arial" w:cs="Arial"/>
                <w:spacing w:val="41"/>
                <w:sz w:val="22"/>
                <w:szCs w:val="22"/>
              </w:rPr>
              <w:t xml:space="preserve"> </w:t>
            </w:r>
            <w:r w:rsidRPr="7328B52E" w:rsidR="07A4550B">
              <w:rPr>
                <w:rFonts w:ascii="Arial" w:hAnsi="Arial" w:eastAsia="Arial" w:cs="Arial"/>
                <w:spacing w:val="-1"/>
                <w:sz w:val="22"/>
                <w:szCs w:val="22"/>
              </w:rPr>
              <w:t>i</w:t>
            </w:r>
            <w:r w:rsidRPr="7328B52E" w:rsidR="07A4550B">
              <w:rPr>
                <w:rFonts w:ascii="Arial" w:hAnsi="Arial" w:eastAsia="Arial" w:cs="Arial"/>
                <w:sz w:val="22"/>
                <w:szCs w:val="22"/>
              </w:rPr>
              <w:t>n</w:t>
            </w:r>
            <w:r w:rsidRPr="7328B52E" w:rsidR="07A4550B">
              <w:rPr>
                <w:rFonts w:ascii="Arial" w:hAnsi="Arial" w:eastAsia="Arial" w:cs="Arial"/>
                <w:spacing w:val="40"/>
                <w:sz w:val="22"/>
                <w:szCs w:val="22"/>
              </w:rPr>
              <w:t xml:space="preserve"> </w:t>
            </w:r>
            <w:r w:rsidRPr="7328B52E" w:rsidR="07A4550B">
              <w:rPr>
                <w:rFonts w:ascii="Arial" w:hAnsi="Arial" w:eastAsia="Arial" w:cs="Arial"/>
                <w:spacing w:val="-1"/>
                <w:sz w:val="22"/>
                <w:szCs w:val="22"/>
              </w:rPr>
              <w:t>AM</w:t>
            </w:r>
            <w:r w:rsidRPr="7328B52E" w:rsidR="07A4550B">
              <w:rPr>
                <w:rFonts w:ascii="Arial" w:hAnsi="Arial" w:eastAsia="Arial" w:cs="Arial"/>
                <w:sz w:val="22"/>
                <w:szCs w:val="22"/>
              </w:rPr>
              <w:t>L</w:t>
            </w:r>
            <w:r w:rsidRPr="7328B52E" w:rsidR="07A4550B">
              <w:rPr>
                <w:rFonts w:ascii="Arial" w:hAnsi="Arial" w:eastAsia="Arial" w:cs="Arial"/>
                <w:spacing w:val="42"/>
                <w:sz w:val="22"/>
                <w:szCs w:val="22"/>
              </w:rPr>
              <w:t xml:space="preserve"> </w:t>
            </w:r>
            <w:r w:rsidRPr="7328B52E" w:rsidR="07A4550B">
              <w:rPr>
                <w:rFonts w:ascii="Arial" w:hAnsi="Arial" w:eastAsia="Arial" w:cs="Arial"/>
                <w:spacing w:val="-1"/>
                <w:sz w:val="22"/>
                <w:szCs w:val="22"/>
              </w:rPr>
              <w:t>throug</w:t>
            </w:r>
            <w:r w:rsidRPr="7328B52E" w:rsidR="07A4550B">
              <w:rPr>
                <w:rFonts w:ascii="Arial" w:hAnsi="Arial" w:eastAsia="Arial" w:cs="Arial"/>
                <w:sz w:val="22"/>
                <w:szCs w:val="22"/>
              </w:rPr>
              <w:t>h</w:t>
            </w:r>
            <w:r w:rsidRPr="7328B52E" w:rsidR="07A4550B">
              <w:rPr>
                <w:rFonts w:ascii="Arial" w:hAnsi="Arial" w:eastAsia="Arial" w:cs="Arial"/>
                <w:spacing w:val="41"/>
                <w:sz w:val="22"/>
                <w:szCs w:val="22"/>
              </w:rPr>
              <w:t xml:space="preserve"> </w:t>
            </w:r>
            <w:r w:rsidRPr="7328B52E" w:rsidR="07A4550B">
              <w:rPr>
                <w:rFonts w:ascii="Arial" w:hAnsi="Arial" w:eastAsia="Arial" w:cs="Arial"/>
                <w:spacing w:val="-1"/>
                <w:sz w:val="22"/>
                <w:szCs w:val="22"/>
              </w:rPr>
              <w:t>the Clinica</w:t>
            </w:r>
            <w:r w:rsidRPr="7328B52E" w:rsidR="07A4550B">
              <w:rPr>
                <w:rFonts w:ascii="Arial" w:hAnsi="Arial" w:eastAsia="Arial" w:cs="Arial"/>
                <w:sz w:val="22"/>
                <w:szCs w:val="22"/>
              </w:rPr>
              <w:t>l</w:t>
            </w:r>
            <w:r w:rsidRPr="7328B52E" w:rsidR="07A4550B">
              <w:rPr>
                <w:rFonts w:ascii="Arial" w:hAnsi="Arial" w:eastAsia="Arial" w:cs="Arial"/>
                <w:spacing w:val="-2"/>
                <w:sz w:val="22"/>
                <w:szCs w:val="22"/>
              </w:rPr>
              <w:t xml:space="preserve"> </w:t>
            </w:r>
            <w:r w:rsidRPr="7328B52E" w:rsidR="07A4550B">
              <w:rPr>
                <w:rFonts w:ascii="Arial" w:hAnsi="Arial" w:eastAsia="Arial" w:cs="Arial"/>
                <w:spacing w:val="-1"/>
                <w:sz w:val="22"/>
                <w:szCs w:val="22"/>
              </w:rPr>
              <w:t>Investigatio</w:t>
            </w:r>
            <w:r w:rsidRPr="7328B52E" w:rsidR="07A4550B">
              <w:rPr>
                <w:rFonts w:ascii="Arial" w:hAnsi="Arial" w:eastAsia="Arial" w:cs="Arial"/>
                <w:sz w:val="22"/>
                <w:szCs w:val="22"/>
              </w:rPr>
              <w:t>n</w:t>
            </w:r>
            <w:r w:rsidRPr="7328B52E" w:rsidR="07A4550B">
              <w:rPr>
                <w:rFonts w:ascii="Arial" w:hAnsi="Arial" w:eastAsia="Arial" w:cs="Arial"/>
                <w:spacing w:val="-2"/>
                <w:sz w:val="22"/>
                <w:szCs w:val="22"/>
              </w:rPr>
              <w:t xml:space="preserve"> </w:t>
            </w:r>
            <w:r w:rsidRPr="7328B52E" w:rsidR="07A4550B">
              <w:rPr>
                <w:rFonts w:ascii="Arial" w:hAnsi="Arial" w:eastAsia="Arial" w:cs="Arial"/>
                <w:spacing w:val="-1"/>
                <w:sz w:val="22"/>
                <w:szCs w:val="22"/>
              </w:rPr>
              <w:t>Researc</w:t>
            </w:r>
            <w:r w:rsidRPr="7328B52E" w:rsidR="07A4550B">
              <w:rPr>
                <w:rFonts w:ascii="Arial" w:hAnsi="Arial" w:eastAsia="Arial" w:cs="Arial"/>
                <w:sz w:val="22"/>
                <w:szCs w:val="22"/>
              </w:rPr>
              <w:t>h</w:t>
            </w:r>
            <w:r w:rsidRPr="7328B52E" w:rsidR="07A4550B">
              <w:rPr>
                <w:rFonts w:ascii="Arial" w:hAnsi="Arial" w:eastAsia="Arial" w:cs="Arial"/>
                <w:spacing w:val="-2"/>
                <w:sz w:val="22"/>
                <w:szCs w:val="22"/>
              </w:rPr>
              <w:t xml:space="preserve"> </w:t>
            </w:r>
            <w:r w:rsidRPr="7328B52E" w:rsidR="07A4550B">
              <w:rPr>
                <w:rFonts w:ascii="Arial" w:hAnsi="Arial" w:eastAsia="Arial" w:cs="Arial"/>
                <w:spacing w:val="-1"/>
                <w:sz w:val="22"/>
                <w:szCs w:val="22"/>
              </w:rPr>
              <w:t>Uni</w:t>
            </w:r>
            <w:r w:rsidRPr="7328B52E" w:rsidR="07A4550B">
              <w:rPr>
                <w:rFonts w:ascii="Arial" w:hAnsi="Arial" w:eastAsia="Arial" w:cs="Arial"/>
                <w:sz w:val="22"/>
                <w:szCs w:val="22"/>
              </w:rPr>
              <w:t>t</w:t>
            </w:r>
            <w:r w:rsidRPr="7328B52E" w:rsidR="07A4550B">
              <w:rPr>
                <w:rFonts w:ascii="Arial" w:hAnsi="Arial" w:eastAsia="Arial" w:cs="Arial"/>
                <w:spacing w:val="-3"/>
                <w:sz w:val="22"/>
                <w:szCs w:val="22"/>
              </w:rPr>
              <w:t xml:space="preserve"> </w:t>
            </w:r>
            <w:r w:rsidRPr="7328B52E" w:rsidR="07A4550B">
              <w:rPr>
                <w:rFonts w:ascii="Arial" w:hAnsi="Arial" w:eastAsia="Arial" w:cs="Arial"/>
                <w:spacing w:val="-1"/>
                <w:sz w:val="22"/>
                <w:szCs w:val="22"/>
              </w:rPr>
              <w:t>a</w:t>
            </w:r>
            <w:r w:rsidRPr="7328B52E" w:rsidR="07A4550B">
              <w:rPr>
                <w:rFonts w:ascii="Arial" w:hAnsi="Arial" w:eastAsia="Arial" w:cs="Arial"/>
                <w:sz w:val="22"/>
                <w:szCs w:val="22"/>
              </w:rPr>
              <w:t>t</w:t>
            </w:r>
            <w:r w:rsidRPr="7328B52E" w:rsidR="07A4550B">
              <w:rPr>
                <w:rFonts w:ascii="Arial" w:hAnsi="Arial" w:eastAsia="Arial" w:cs="Arial"/>
                <w:spacing w:val="-3"/>
                <w:sz w:val="22"/>
                <w:szCs w:val="22"/>
              </w:rPr>
              <w:t xml:space="preserve"> </w:t>
            </w:r>
            <w:r w:rsidRPr="7328B52E" w:rsidR="07A4550B">
              <w:rPr>
                <w:rFonts w:ascii="Arial" w:hAnsi="Arial" w:eastAsia="Arial" w:cs="Arial"/>
                <w:spacing w:val="-1"/>
                <w:sz w:val="22"/>
                <w:szCs w:val="22"/>
              </w:rPr>
              <w:t>th</w:t>
            </w:r>
            <w:r w:rsidRPr="7328B52E" w:rsidR="07A4550B">
              <w:rPr>
                <w:rFonts w:ascii="Arial" w:hAnsi="Arial" w:eastAsia="Arial" w:cs="Arial"/>
                <w:sz w:val="22"/>
                <w:szCs w:val="22"/>
              </w:rPr>
              <w:t>e</w:t>
            </w:r>
            <w:r w:rsidRPr="7328B52E" w:rsidR="07A4550B">
              <w:rPr>
                <w:rFonts w:ascii="Arial" w:hAnsi="Arial" w:eastAsia="Arial" w:cs="Arial"/>
                <w:spacing w:val="-3"/>
                <w:sz w:val="22"/>
                <w:szCs w:val="22"/>
              </w:rPr>
              <w:t xml:space="preserve"> </w:t>
            </w:r>
            <w:r w:rsidRPr="7328B52E" w:rsidR="07A4550B">
              <w:rPr>
                <w:rFonts w:ascii="Arial" w:hAnsi="Arial" w:eastAsia="Arial" w:cs="Arial"/>
                <w:spacing w:val="-1"/>
                <w:sz w:val="22"/>
                <w:szCs w:val="22"/>
              </w:rPr>
              <w:t>Roya</w:t>
            </w:r>
            <w:r w:rsidRPr="7328B52E" w:rsidR="07A4550B">
              <w:rPr>
                <w:rFonts w:ascii="Arial" w:hAnsi="Arial" w:eastAsia="Arial" w:cs="Arial"/>
                <w:sz w:val="22"/>
                <w:szCs w:val="22"/>
              </w:rPr>
              <w:t>l</w:t>
            </w:r>
            <w:r w:rsidRPr="7328B52E" w:rsidR="07A4550B">
              <w:rPr>
                <w:rFonts w:ascii="Arial" w:hAnsi="Arial" w:eastAsia="Arial" w:cs="Arial"/>
                <w:spacing w:val="-3"/>
                <w:sz w:val="22"/>
                <w:szCs w:val="22"/>
              </w:rPr>
              <w:t xml:space="preserve"> </w:t>
            </w:r>
            <w:r w:rsidRPr="7328B52E" w:rsidR="07A4550B">
              <w:rPr>
                <w:rFonts w:ascii="Arial" w:hAnsi="Arial" w:eastAsia="Arial" w:cs="Arial"/>
                <w:spacing w:val="-1"/>
                <w:sz w:val="22"/>
                <w:szCs w:val="22"/>
              </w:rPr>
              <w:t>Sus</w:t>
            </w:r>
            <w:r w:rsidRPr="7328B52E" w:rsidR="07A4550B">
              <w:rPr>
                <w:rFonts w:ascii="Arial" w:hAnsi="Arial" w:eastAsia="Arial" w:cs="Arial"/>
                <w:spacing w:val="1"/>
                <w:sz w:val="22"/>
                <w:szCs w:val="22"/>
              </w:rPr>
              <w:t>s</w:t>
            </w:r>
            <w:r w:rsidRPr="7328B52E" w:rsidR="07A4550B">
              <w:rPr>
                <w:rFonts w:ascii="Arial" w:hAnsi="Arial" w:eastAsia="Arial" w:cs="Arial"/>
                <w:spacing w:val="-1"/>
                <w:sz w:val="22"/>
                <w:szCs w:val="22"/>
              </w:rPr>
              <w:t>e</w:t>
            </w:r>
            <w:r w:rsidRPr="7328B52E" w:rsidR="07A4550B">
              <w:rPr>
                <w:rFonts w:ascii="Arial" w:hAnsi="Arial" w:eastAsia="Arial" w:cs="Arial"/>
                <w:sz w:val="22"/>
                <w:szCs w:val="22"/>
              </w:rPr>
              <w:t>x</w:t>
            </w:r>
            <w:r w:rsidRPr="7328B52E" w:rsidR="07A4550B">
              <w:rPr>
                <w:rFonts w:ascii="Arial" w:hAnsi="Arial" w:eastAsia="Arial" w:cs="Arial"/>
                <w:spacing w:val="-3"/>
                <w:sz w:val="22"/>
                <w:szCs w:val="22"/>
              </w:rPr>
              <w:t xml:space="preserve"> </w:t>
            </w:r>
            <w:r w:rsidRPr="7328B52E" w:rsidR="07A4550B">
              <w:rPr>
                <w:rFonts w:ascii="Arial" w:hAnsi="Arial" w:eastAsia="Arial" w:cs="Arial"/>
                <w:spacing w:val="-1"/>
                <w:sz w:val="22"/>
                <w:szCs w:val="22"/>
              </w:rPr>
              <w:t>C</w:t>
            </w:r>
            <w:r w:rsidRPr="7328B52E" w:rsidR="07A4550B">
              <w:rPr>
                <w:rFonts w:ascii="Arial" w:hAnsi="Arial" w:eastAsia="Arial" w:cs="Arial"/>
                <w:sz w:val="22"/>
                <w:szCs w:val="22"/>
              </w:rPr>
              <w:t>o</w:t>
            </w:r>
            <w:r w:rsidRPr="7328B52E" w:rsidR="07A4550B">
              <w:rPr>
                <w:rFonts w:ascii="Arial" w:hAnsi="Arial" w:eastAsia="Arial" w:cs="Arial"/>
                <w:spacing w:val="-1"/>
                <w:sz w:val="22"/>
                <w:szCs w:val="22"/>
              </w:rPr>
              <w:t>unt</w:t>
            </w:r>
            <w:r w:rsidRPr="7328B52E" w:rsidR="07A4550B">
              <w:rPr>
                <w:rFonts w:ascii="Arial" w:hAnsi="Arial" w:eastAsia="Arial" w:cs="Arial"/>
                <w:sz w:val="22"/>
                <w:szCs w:val="22"/>
              </w:rPr>
              <w:t>y</w:t>
            </w:r>
            <w:r w:rsidRPr="7328B52E" w:rsidR="07A4550B">
              <w:rPr>
                <w:rFonts w:ascii="Arial" w:hAnsi="Arial" w:eastAsia="Arial" w:cs="Arial"/>
                <w:spacing w:val="-2"/>
                <w:sz w:val="22"/>
                <w:szCs w:val="22"/>
              </w:rPr>
              <w:t xml:space="preserve"> </w:t>
            </w:r>
            <w:r w:rsidRPr="7328B52E" w:rsidR="07A4550B">
              <w:rPr>
                <w:rFonts w:ascii="Arial" w:hAnsi="Arial" w:eastAsia="Arial" w:cs="Arial"/>
                <w:spacing w:val="-1"/>
                <w:sz w:val="22"/>
                <w:szCs w:val="22"/>
              </w:rPr>
              <w:t>Hospit</w:t>
            </w:r>
            <w:r w:rsidRPr="7328B52E" w:rsidR="07A4550B">
              <w:rPr>
                <w:rFonts w:ascii="Arial" w:hAnsi="Arial" w:eastAsia="Arial" w:cs="Arial"/>
                <w:sz w:val="22"/>
                <w:szCs w:val="22"/>
              </w:rPr>
              <w:t>a</w:t>
            </w:r>
            <w:r w:rsidRPr="7328B52E" w:rsidR="07A4550B">
              <w:rPr>
                <w:rFonts w:ascii="Arial" w:hAnsi="Arial" w:eastAsia="Arial" w:cs="Arial"/>
                <w:spacing w:val="-1"/>
                <w:sz w:val="22"/>
                <w:szCs w:val="22"/>
              </w:rPr>
              <w:t>l</w:t>
            </w:r>
            <w:r w:rsidRPr="7328B52E" w:rsidR="07A4550B">
              <w:rPr>
                <w:rFonts w:ascii="Arial" w:hAnsi="Arial" w:eastAsia="Arial" w:cs="Arial"/>
                <w:sz w:val="22"/>
                <w:szCs w:val="22"/>
              </w:rPr>
              <w:t>,</w:t>
            </w:r>
            <w:r w:rsidRPr="7328B52E" w:rsidR="07A4550B">
              <w:rPr>
                <w:rFonts w:ascii="Arial" w:hAnsi="Arial" w:eastAsia="Arial" w:cs="Arial"/>
                <w:spacing w:val="-2"/>
                <w:sz w:val="22"/>
                <w:szCs w:val="22"/>
              </w:rPr>
              <w:t xml:space="preserve"> </w:t>
            </w:r>
            <w:r w:rsidRPr="7328B52E" w:rsidR="07A4550B">
              <w:rPr>
                <w:rFonts w:ascii="Arial" w:hAnsi="Arial" w:eastAsia="Arial" w:cs="Arial"/>
                <w:spacing w:val="-1"/>
                <w:sz w:val="22"/>
                <w:szCs w:val="22"/>
              </w:rPr>
              <w:t>including phas</w:t>
            </w:r>
            <w:r w:rsidRPr="7328B52E" w:rsidR="07A4550B">
              <w:rPr>
                <w:rFonts w:ascii="Arial" w:hAnsi="Arial" w:eastAsia="Arial" w:cs="Arial"/>
                <w:sz w:val="22"/>
                <w:szCs w:val="22"/>
              </w:rPr>
              <w:t>e</w:t>
            </w:r>
            <w:r w:rsidRPr="7328B52E" w:rsidR="07A4550B">
              <w:rPr>
                <w:rFonts w:ascii="Arial" w:hAnsi="Arial" w:eastAsia="Arial" w:cs="Arial"/>
                <w:spacing w:val="-15"/>
                <w:sz w:val="22"/>
                <w:szCs w:val="22"/>
              </w:rPr>
              <w:t xml:space="preserve"> </w:t>
            </w:r>
            <w:r w:rsidRPr="7328B52E" w:rsidR="07A4550B">
              <w:rPr>
                <w:rFonts w:ascii="Arial" w:hAnsi="Arial" w:eastAsia="Arial" w:cs="Arial"/>
                <w:sz w:val="22"/>
                <w:szCs w:val="22"/>
              </w:rPr>
              <w:t>I</w:t>
            </w:r>
            <w:r w:rsidRPr="7328B52E" w:rsidR="07A4550B">
              <w:rPr>
                <w:rFonts w:ascii="Arial" w:hAnsi="Arial" w:eastAsia="Arial" w:cs="Arial"/>
                <w:spacing w:val="-15"/>
                <w:sz w:val="22"/>
                <w:szCs w:val="22"/>
              </w:rPr>
              <w:t xml:space="preserve"> </w:t>
            </w:r>
            <w:r w:rsidRPr="7328B52E" w:rsidR="07A4550B">
              <w:rPr>
                <w:rFonts w:ascii="Arial" w:hAnsi="Arial" w:eastAsia="Arial" w:cs="Arial"/>
                <w:spacing w:val="-1"/>
                <w:sz w:val="22"/>
                <w:szCs w:val="22"/>
              </w:rPr>
              <w:t>an</w:t>
            </w:r>
            <w:r w:rsidRPr="7328B52E" w:rsidR="07A4550B">
              <w:rPr>
                <w:rFonts w:ascii="Arial" w:hAnsi="Arial" w:eastAsia="Arial" w:cs="Arial"/>
                <w:sz w:val="22"/>
                <w:szCs w:val="22"/>
              </w:rPr>
              <w:t>d</w:t>
            </w:r>
            <w:r w:rsidRPr="7328B52E" w:rsidR="07A4550B">
              <w:rPr>
                <w:rFonts w:ascii="Arial" w:hAnsi="Arial" w:eastAsia="Arial" w:cs="Arial"/>
                <w:spacing w:val="-15"/>
                <w:sz w:val="22"/>
                <w:szCs w:val="22"/>
              </w:rPr>
              <w:t xml:space="preserve"> </w:t>
            </w:r>
            <w:r w:rsidRPr="7328B52E" w:rsidR="07A4550B">
              <w:rPr>
                <w:rFonts w:ascii="Arial" w:hAnsi="Arial" w:eastAsia="Arial" w:cs="Arial"/>
                <w:spacing w:val="-1"/>
                <w:sz w:val="22"/>
                <w:szCs w:val="22"/>
              </w:rPr>
              <w:t>I</w:t>
            </w:r>
            <w:r w:rsidRPr="7328B52E" w:rsidR="07A4550B">
              <w:rPr>
                <w:rFonts w:ascii="Arial" w:hAnsi="Arial" w:eastAsia="Arial" w:cs="Arial"/>
                <w:sz w:val="22"/>
                <w:szCs w:val="22"/>
              </w:rPr>
              <w:t>I</w:t>
            </w:r>
            <w:r w:rsidRPr="7328B52E" w:rsidR="07A4550B">
              <w:rPr>
                <w:rFonts w:ascii="Arial" w:hAnsi="Arial" w:eastAsia="Arial" w:cs="Arial"/>
                <w:spacing w:val="-15"/>
                <w:sz w:val="22"/>
                <w:szCs w:val="22"/>
              </w:rPr>
              <w:t xml:space="preserve"> </w:t>
            </w:r>
            <w:r w:rsidRPr="7328B52E" w:rsidR="07A4550B">
              <w:rPr>
                <w:rFonts w:ascii="Arial" w:hAnsi="Arial" w:eastAsia="Arial" w:cs="Arial"/>
                <w:spacing w:val="-1"/>
                <w:sz w:val="22"/>
                <w:szCs w:val="22"/>
              </w:rPr>
              <w:t>studies</w:t>
            </w:r>
            <w:r w:rsidRPr="7328B52E" w:rsidR="07A4550B">
              <w:rPr>
                <w:rFonts w:ascii="Arial" w:hAnsi="Arial" w:eastAsia="Arial" w:cs="Arial"/>
                <w:sz w:val="22"/>
                <w:szCs w:val="22"/>
              </w:rPr>
              <w:t>.</w:t>
            </w:r>
            <w:r w:rsidRPr="7328B52E" w:rsidR="07A4550B">
              <w:rPr>
                <w:rFonts w:ascii="Arial" w:hAnsi="Arial" w:eastAsia="Arial" w:cs="Arial"/>
                <w:spacing w:val="-15"/>
                <w:sz w:val="22"/>
                <w:szCs w:val="22"/>
              </w:rPr>
              <w:t xml:space="preserve"> </w:t>
            </w:r>
            <w:r w:rsidRPr="7328B52E" w:rsidR="07A4550B">
              <w:rPr>
                <w:rFonts w:ascii="Arial" w:hAnsi="Arial" w:eastAsia="Arial" w:cs="Arial"/>
                <w:spacing w:val="-1"/>
                <w:sz w:val="22"/>
                <w:szCs w:val="22"/>
              </w:rPr>
              <w:t>Ther</w:t>
            </w:r>
            <w:r w:rsidRPr="7328B52E" w:rsidR="07A4550B">
              <w:rPr>
                <w:rFonts w:ascii="Arial" w:hAnsi="Arial" w:eastAsia="Arial" w:cs="Arial"/>
                <w:sz w:val="22"/>
                <w:szCs w:val="22"/>
              </w:rPr>
              <w:t>e</w:t>
            </w:r>
            <w:r w:rsidRPr="7328B52E" w:rsidR="07A4550B">
              <w:rPr>
                <w:rFonts w:ascii="Arial" w:hAnsi="Arial" w:eastAsia="Arial" w:cs="Arial"/>
                <w:spacing w:val="-15"/>
                <w:sz w:val="22"/>
                <w:szCs w:val="22"/>
              </w:rPr>
              <w:t xml:space="preserve"> </w:t>
            </w:r>
            <w:r w:rsidRPr="7328B52E" w:rsidR="07A4550B">
              <w:rPr>
                <w:rFonts w:ascii="Arial" w:hAnsi="Arial" w:eastAsia="Arial" w:cs="Arial"/>
                <w:spacing w:val="-1"/>
                <w:sz w:val="22"/>
                <w:szCs w:val="22"/>
              </w:rPr>
              <w:t>ar</w:t>
            </w:r>
            <w:r w:rsidRPr="7328B52E" w:rsidR="07A4550B">
              <w:rPr>
                <w:rFonts w:ascii="Arial" w:hAnsi="Arial" w:eastAsia="Arial" w:cs="Arial"/>
                <w:sz w:val="22"/>
                <w:szCs w:val="22"/>
              </w:rPr>
              <w:t>e</w:t>
            </w:r>
            <w:r w:rsidRPr="7328B52E" w:rsidR="07A4550B">
              <w:rPr>
                <w:rFonts w:ascii="Arial" w:hAnsi="Arial" w:eastAsia="Arial" w:cs="Arial"/>
                <w:spacing w:val="-15"/>
                <w:sz w:val="22"/>
                <w:szCs w:val="22"/>
              </w:rPr>
              <w:t xml:space="preserve"> </w:t>
            </w:r>
            <w:r w:rsidRPr="7328B52E" w:rsidR="07A4550B">
              <w:rPr>
                <w:rFonts w:ascii="Arial" w:hAnsi="Arial" w:eastAsia="Arial" w:cs="Arial"/>
                <w:spacing w:val="-1"/>
                <w:sz w:val="22"/>
                <w:szCs w:val="22"/>
              </w:rPr>
              <w:t>six</w:t>
            </w:r>
            <w:r w:rsidRPr="7328B52E" w:rsidR="07A4550B">
              <w:rPr>
                <w:rFonts w:ascii="Arial" w:hAnsi="Arial" w:eastAsia="Arial" w:cs="Arial"/>
                <w:spacing w:val="-15"/>
                <w:sz w:val="22"/>
                <w:szCs w:val="22"/>
              </w:rPr>
              <w:t xml:space="preserve"> </w:t>
            </w:r>
            <w:r w:rsidRPr="7328B52E" w:rsidR="07A4550B">
              <w:rPr>
                <w:rFonts w:ascii="Arial" w:hAnsi="Arial" w:eastAsia="Arial" w:cs="Arial"/>
                <w:spacing w:val="-1"/>
                <w:sz w:val="22"/>
                <w:szCs w:val="22"/>
              </w:rPr>
              <w:t>othe</w:t>
            </w:r>
            <w:r w:rsidRPr="7328B52E" w:rsidR="07A4550B">
              <w:rPr>
                <w:rFonts w:ascii="Arial" w:hAnsi="Arial" w:eastAsia="Arial" w:cs="Arial"/>
                <w:sz w:val="22"/>
                <w:szCs w:val="22"/>
              </w:rPr>
              <w:t>r</w:t>
            </w:r>
            <w:r w:rsidRPr="7328B52E" w:rsidR="07A4550B">
              <w:rPr>
                <w:rFonts w:ascii="Arial" w:hAnsi="Arial" w:eastAsia="Arial" w:cs="Arial"/>
                <w:spacing w:val="-14"/>
                <w:sz w:val="22"/>
                <w:szCs w:val="22"/>
              </w:rPr>
              <w:t xml:space="preserve"> </w:t>
            </w:r>
            <w:r w:rsidRPr="7328B52E" w:rsidR="07A4550B">
              <w:rPr>
                <w:rFonts w:ascii="Arial" w:hAnsi="Arial" w:eastAsia="Arial" w:cs="Arial"/>
                <w:spacing w:val="-1"/>
                <w:sz w:val="22"/>
                <w:szCs w:val="22"/>
              </w:rPr>
              <w:t>haematolog</w:t>
            </w:r>
            <w:r w:rsidRPr="7328B52E" w:rsidR="07A4550B">
              <w:rPr>
                <w:rFonts w:ascii="Arial" w:hAnsi="Arial" w:eastAsia="Arial" w:cs="Arial"/>
                <w:sz w:val="22"/>
                <w:szCs w:val="22"/>
              </w:rPr>
              <w:t>y</w:t>
            </w:r>
            <w:r w:rsidRPr="7328B52E" w:rsidR="07A4550B">
              <w:rPr>
                <w:rFonts w:ascii="Arial" w:hAnsi="Arial" w:eastAsia="Arial" w:cs="Arial"/>
                <w:spacing w:val="-15"/>
                <w:sz w:val="22"/>
                <w:szCs w:val="22"/>
              </w:rPr>
              <w:t xml:space="preserve"> </w:t>
            </w:r>
            <w:r w:rsidRPr="7328B52E" w:rsidR="07A4550B">
              <w:rPr>
                <w:rFonts w:ascii="Arial" w:hAnsi="Arial" w:eastAsia="Arial" w:cs="Arial"/>
                <w:spacing w:val="-1"/>
                <w:sz w:val="22"/>
                <w:szCs w:val="22"/>
              </w:rPr>
              <w:t>consultant</w:t>
            </w:r>
            <w:r w:rsidRPr="7328B52E" w:rsidR="07A4550B">
              <w:rPr>
                <w:rFonts w:ascii="Arial" w:hAnsi="Arial" w:eastAsia="Arial" w:cs="Arial"/>
                <w:sz w:val="22"/>
                <w:szCs w:val="22"/>
              </w:rPr>
              <w:t>s</w:t>
            </w:r>
            <w:r w:rsidRPr="7328B52E" w:rsidR="07A4550B">
              <w:rPr>
                <w:rFonts w:ascii="Arial" w:hAnsi="Arial" w:eastAsia="Arial" w:cs="Arial"/>
                <w:spacing w:val="-13"/>
                <w:sz w:val="22"/>
                <w:szCs w:val="22"/>
              </w:rPr>
              <w:t xml:space="preserve"> </w:t>
            </w:r>
            <w:r w:rsidRPr="7328B52E" w:rsidR="07A4550B">
              <w:rPr>
                <w:rFonts w:ascii="Arial" w:hAnsi="Arial" w:eastAsia="Arial" w:cs="Arial"/>
                <w:spacing w:val="-1"/>
                <w:sz w:val="22"/>
                <w:szCs w:val="22"/>
              </w:rPr>
              <w:t>wh</w:t>
            </w:r>
            <w:r w:rsidRPr="7328B52E" w:rsidR="07A4550B">
              <w:rPr>
                <w:rFonts w:ascii="Arial" w:hAnsi="Arial" w:eastAsia="Arial" w:cs="Arial"/>
                <w:sz w:val="22"/>
                <w:szCs w:val="22"/>
              </w:rPr>
              <w:t>o</w:t>
            </w:r>
            <w:r w:rsidRPr="7328B52E" w:rsidR="07A4550B">
              <w:rPr>
                <w:rFonts w:ascii="Arial" w:hAnsi="Arial" w:eastAsia="Arial" w:cs="Arial"/>
                <w:spacing w:val="-15"/>
                <w:sz w:val="22"/>
                <w:szCs w:val="22"/>
              </w:rPr>
              <w:t xml:space="preserve"> </w:t>
            </w:r>
            <w:r w:rsidRPr="7328B52E" w:rsidR="07A4550B">
              <w:rPr>
                <w:rFonts w:ascii="Arial" w:hAnsi="Arial" w:eastAsia="Arial" w:cs="Arial"/>
                <w:spacing w:val="-1"/>
                <w:sz w:val="22"/>
                <w:szCs w:val="22"/>
              </w:rPr>
              <w:t>collec</w:t>
            </w:r>
            <w:r w:rsidRPr="7328B52E" w:rsidR="07A4550B">
              <w:rPr>
                <w:rFonts w:ascii="Arial" w:hAnsi="Arial" w:eastAsia="Arial" w:cs="Arial"/>
                <w:spacing w:val="1"/>
                <w:sz w:val="22"/>
                <w:szCs w:val="22"/>
              </w:rPr>
              <w:t>t</w:t>
            </w:r>
            <w:r w:rsidRPr="7328B52E" w:rsidR="07A4550B">
              <w:rPr>
                <w:rFonts w:ascii="Arial" w:hAnsi="Arial" w:eastAsia="Arial" w:cs="Arial"/>
                <w:spacing w:val="-1"/>
                <w:sz w:val="22"/>
                <w:szCs w:val="22"/>
              </w:rPr>
              <w:t>ively manag</w:t>
            </w:r>
            <w:r w:rsidRPr="7328B52E" w:rsidR="07A4550B">
              <w:rPr>
                <w:rFonts w:ascii="Arial" w:hAnsi="Arial" w:eastAsia="Arial" w:cs="Arial"/>
                <w:sz w:val="22"/>
                <w:szCs w:val="22"/>
              </w:rPr>
              <w:t>e</w:t>
            </w:r>
            <w:r w:rsidRPr="7328B52E" w:rsidR="07A4550B">
              <w:rPr>
                <w:rFonts w:ascii="Arial" w:hAnsi="Arial" w:eastAsia="Arial" w:cs="Arial"/>
                <w:spacing w:val="37"/>
                <w:sz w:val="22"/>
                <w:szCs w:val="22"/>
              </w:rPr>
              <w:t xml:space="preserve"> </w:t>
            </w:r>
            <w:r w:rsidRPr="7328B52E" w:rsidR="07A4550B">
              <w:rPr>
                <w:rFonts w:ascii="Arial" w:hAnsi="Arial" w:eastAsia="Arial" w:cs="Arial"/>
                <w:sz w:val="22"/>
                <w:szCs w:val="22"/>
              </w:rPr>
              <w:t>a</w:t>
            </w:r>
            <w:r w:rsidRPr="7328B52E" w:rsidR="07A4550B">
              <w:rPr>
                <w:rFonts w:ascii="Arial" w:hAnsi="Arial" w:eastAsia="Arial" w:cs="Arial"/>
                <w:spacing w:val="38"/>
                <w:sz w:val="22"/>
                <w:szCs w:val="22"/>
              </w:rPr>
              <w:t xml:space="preserve"> </w:t>
            </w:r>
            <w:r w:rsidRPr="7328B52E" w:rsidR="07A4550B">
              <w:rPr>
                <w:rFonts w:ascii="Arial" w:hAnsi="Arial" w:eastAsia="Arial" w:cs="Arial"/>
                <w:spacing w:val="-1"/>
                <w:sz w:val="22"/>
                <w:szCs w:val="22"/>
              </w:rPr>
              <w:t>bus</w:t>
            </w:r>
            <w:r w:rsidRPr="7328B52E" w:rsidR="07A4550B">
              <w:rPr>
                <w:rFonts w:ascii="Arial" w:hAnsi="Arial" w:eastAsia="Arial" w:cs="Arial"/>
                <w:sz w:val="22"/>
                <w:szCs w:val="22"/>
              </w:rPr>
              <w:t>y</w:t>
            </w:r>
            <w:r w:rsidRPr="7328B52E" w:rsidR="07A4550B">
              <w:rPr>
                <w:rFonts w:ascii="Arial" w:hAnsi="Arial" w:eastAsia="Arial" w:cs="Arial"/>
                <w:spacing w:val="38"/>
                <w:sz w:val="22"/>
                <w:szCs w:val="22"/>
              </w:rPr>
              <w:t xml:space="preserve"> </w:t>
            </w:r>
            <w:r w:rsidRPr="7328B52E" w:rsidR="07A4550B">
              <w:rPr>
                <w:rFonts w:ascii="Arial" w:hAnsi="Arial" w:eastAsia="Arial" w:cs="Arial"/>
                <w:spacing w:val="-1"/>
                <w:sz w:val="22"/>
                <w:szCs w:val="22"/>
              </w:rPr>
              <w:t>leve</w:t>
            </w:r>
            <w:r w:rsidRPr="7328B52E" w:rsidR="07A4550B">
              <w:rPr>
                <w:rFonts w:ascii="Arial" w:hAnsi="Arial" w:eastAsia="Arial" w:cs="Arial"/>
                <w:sz w:val="22"/>
                <w:szCs w:val="22"/>
              </w:rPr>
              <w:t>l</w:t>
            </w:r>
            <w:r w:rsidRPr="7328B52E" w:rsidR="07A4550B">
              <w:rPr>
                <w:rFonts w:ascii="Arial" w:hAnsi="Arial" w:eastAsia="Arial" w:cs="Arial"/>
                <w:spacing w:val="37"/>
                <w:sz w:val="22"/>
                <w:szCs w:val="22"/>
              </w:rPr>
              <w:t xml:space="preserve"> </w:t>
            </w:r>
            <w:r w:rsidRPr="7328B52E" w:rsidR="07A4550B">
              <w:rPr>
                <w:rFonts w:ascii="Arial" w:hAnsi="Arial" w:eastAsia="Arial" w:cs="Arial"/>
                <w:sz w:val="22"/>
                <w:szCs w:val="22"/>
              </w:rPr>
              <w:t>2</w:t>
            </w:r>
            <w:r w:rsidRPr="7328B52E" w:rsidR="07A4550B">
              <w:rPr>
                <w:rFonts w:ascii="Arial" w:hAnsi="Arial" w:eastAsia="Arial" w:cs="Arial"/>
                <w:spacing w:val="38"/>
                <w:sz w:val="22"/>
                <w:szCs w:val="22"/>
              </w:rPr>
              <w:t xml:space="preserve"> </w:t>
            </w:r>
            <w:r w:rsidRPr="7328B52E" w:rsidR="07A4550B">
              <w:rPr>
                <w:rFonts w:ascii="Arial" w:hAnsi="Arial" w:eastAsia="Arial" w:cs="Arial"/>
                <w:spacing w:val="-1"/>
                <w:sz w:val="22"/>
                <w:szCs w:val="22"/>
              </w:rPr>
              <w:t>haematolog</w:t>
            </w:r>
            <w:r w:rsidRPr="7328B52E" w:rsidR="07A4550B">
              <w:rPr>
                <w:rFonts w:ascii="Arial" w:hAnsi="Arial" w:eastAsia="Arial" w:cs="Arial"/>
                <w:sz w:val="22"/>
                <w:szCs w:val="22"/>
              </w:rPr>
              <w:t>y</w:t>
            </w:r>
            <w:r w:rsidRPr="7328B52E" w:rsidR="07A4550B">
              <w:rPr>
                <w:rFonts w:ascii="Arial" w:hAnsi="Arial" w:eastAsia="Arial" w:cs="Arial"/>
                <w:spacing w:val="38"/>
                <w:sz w:val="22"/>
                <w:szCs w:val="22"/>
              </w:rPr>
              <w:t xml:space="preserve"> </w:t>
            </w:r>
            <w:r w:rsidRPr="7328B52E" w:rsidR="07A4550B">
              <w:rPr>
                <w:rFonts w:ascii="Arial" w:hAnsi="Arial" w:eastAsia="Arial" w:cs="Arial"/>
                <w:spacing w:val="-1"/>
                <w:sz w:val="22"/>
                <w:szCs w:val="22"/>
              </w:rPr>
              <w:t>s</w:t>
            </w:r>
            <w:r w:rsidRPr="7328B52E" w:rsidR="07A4550B">
              <w:rPr>
                <w:rFonts w:ascii="Arial" w:hAnsi="Arial" w:eastAsia="Arial" w:cs="Arial"/>
                <w:sz w:val="22"/>
                <w:szCs w:val="22"/>
              </w:rPr>
              <w:t>e</w:t>
            </w:r>
            <w:r w:rsidRPr="7328B52E" w:rsidR="07A4550B">
              <w:rPr>
                <w:rFonts w:ascii="Arial" w:hAnsi="Arial" w:eastAsia="Arial" w:cs="Arial"/>
                <w:spacing w:val="-1"/>
                <w:sz w:val="22"/>
                <w:szCs w:val="22"/>
              </w:rPr>
              <w:t>rvic</w:t>
            </w:r>
            <w:r w:rsidRPr="7328B52E" w:rsidR="07A4550B">
              <w:rPr>
                <w:rFonts w:ascii="Arial" w:hAnsi="Arial" w:eastAsia="Arial" w:cs="Arial"/>
                <w:sz w:val="22"/>
                <w:szCs w:val="22"/>
              </w:rPr>
              <w:t>e</w:t>
            </w:r>
            <w:r w:rsidRPr="7328B52E" w:rsidR="07A4550B">
              <w:rPr>
                <w:rFonts w:ascii="Arial" w:hAnsi="Arial" w:eastAsia="Arial" w:cs="Arial"/>
                <w:spacing w:val="38"/>
                <w:sz w:val="22"/>
                <w:szCs w:val="22"/>
              </w:rPr>
              <w:t xml:space="preserve"> </w:t>
            </w:r>
            <w:r w:rsidRPr="7328B52E" w:rsidR="07A4550B">
              <w:rPr>
                <w:rFonts w:ascii="Arial" w:hAnsi="Arial" w:eastAsia="Arial" w:cs="Arial"/>
                <w:spacing w:val="-1"/>
                <w:sz w:val="22"/>
                <w:szCs w:val="22"/>
              </w:rPr>
              <w:t>an</w:t>
            </w:r>
            <w:r w:rsidRPr="7328B52E" w:rsidR="07A4550B">
              <w:rPr>
                <w:rFonts w:ascii="Arial" w:hAnsi="Arial" w:eastAsia="Arial" w:cs="Arial"/>
                <w:sz w:val="22"/>
                <w:szCs w:val="22"/>
              </w:rPr>
              <w:t>d</w:t>
            </w:r>
            <w:r w:rsidRPr="7328B52E" w:rsidR="07A4550B">
              <w:rPr>
                <w:rFonts w:ascii="Arial" w:hAnsi="Arial" w:eastAsia="Arial" w:cs="Arial"/>
                <w:spacing w:val="37"/>
                <w:sz w:val="22"/>
                <w:szCs w:val="22"/>
              </w:rPr>
              <w:t xml:space="preserve"> </w:t>
            </w:r>
            <w:r w:rsidRPr="7328B52E" w:rsidR="07A4550B">
              <w:rPr>
                <w:rFonts w:ascii="Arial" w:hAnsi="Arial" w:eastAsia="Arial" w:cs="Arial"/>
                <w:spacing w:val="-1"/>
                <w:sz w:val="22"/>
                <w:szCs w:val="22"/>
              </w:rPr>
              <w:t>laborator</w:t>
            </w:r>
            <w:r w:rsidRPr="7328B52E" w:rsidR="07A4550B">
              <w:rPr>
                <w:rFonts w:ascii="Arial" w:hAnsi="Arial" w:eastAsia="Arial" w:cs="Arial"/>
                <w:sz w:val="22"/>
                <w:szCs w:val="22"/>
              </w:rPr>
              <w:t>y</w:t>
            </w:r>
            <w:r w:rsidRPr="7328B52E" w:rsidR="07A4550B">
              <w:rPr>
                <w:rFonts w:ascii="Arial" w:hAnsi="Arial" w:eastAsia="Arial" w:cs="Arial"/>
                <w:spacing w:val="38"/>
                <w:sz w:val="22"/>
                <w:szCs w:val="22"/>
              </w:rPr>
              <w:t xml:space="preserve"> </w:t>
            </w:r>
            <w:r w:rsidRPr="7328B52E" w:rsidR="07A4550B">
              <w:rPr>
                <w:rFonts w:ascii="Arial" w:hAnsi="Arial" w:eastAsia="Arial" w:cs="Arial"/>
                <w:spacing w:val="-1"/>
                <w:sz w:val="22"/>
                <w:szCs w:val="22"/>
              </w:rPr>
              <w:t>including flow cytometry.</w:t>
            </w:r>
            <w:r w:rsidRPr="7328B52E" w:rsidR="07A4550B">
              <w:rPr>
                <w:rFonts w:ascii="Arial" w:hAnsi="Arial" w:eastAsia="Arial" w:cs="Arial"/>
                <w:spacing w:val="-1"/>
                <w:sz w:val="22"/>
                <w:szCs w:val="22"/>
              </w:rPr>
              <w:t xml:space="preserve"> </w:t>
            </w:r>
            <w:r w:rsidRPr="7328B52E" w:rsidR="07A4550B">
              <w:rPr>
                <w:rFonts w:ascii="Arial" w:hAnsi="Arial" w:eastAsia="Arial" w:cs="Arial"/>
                <w:spacing w:val="-1"/>
                <w:sz w:val="22"/>
                <w:szCs w:val="22"/>
              </w:rPr>
              <w:t xml:space="preserve">Dr John Jones has recently been appointed by BSMS and has an active research </w:t>
            </w:r>
            <w:r w:rsidRPr="7328B52E" w:rsidR="07A4550B">
              <w:rPr>
                <w:rFonts w:ascii="Arial" w:hAnsi="Arial" w:eastAsia="Arial" w:cs="Arial"/>
                <w:spacing w:val="-1"/>
                <w:sz w:val="22"/>
                <w:szCs w:val="22"/>
              </w:rPr>
              <w:t>programme</w:t>
            </w:r>
            <w:r w:rsidRPr="7328B52E" w:rsidR="07A4550B">
              <w:rPr>
                <w:rFonts w:ascii="Arial" w:hAnsi="Arial" w:eastAsia="Arial" w:cs="Arial"/>
                <w:spacing w:val="-1"/>
                <w:sz w:val="22"/>
                <w:szCs w:val="22"/>
              </w:rPr>
              <w:t xml:space="preserve"> looking at the biology and treatment of multiple myeloma including CAR-T related projects.</w:t>
            </w:r>
          </w:p>
          <w:p w:rsidRPr="00FB45E7" w:rsidR="00B36661" w:rsidP="7328B52E" w:rsidRDefault="00B36661" w14:paraId="728526BD" w14:textId="77777777" w14:noSpellErr="1">
            <w:pPr>
              <w:pStyle w:val="TableParagraph"/>
              <w:kinsoku w:val="0"/>
              <w:overflowPunct w:val="0"/>
              <w:ind w:left="97" w:right="98"/>
              <w:rPr>
                <w:rFonts w:ascii="Arial" w:hAnsi="Arial" w:eastAsia="Arial" w:cs="Arial"/>
                <w:spacing w:val="-1"/>
                <w:sz w:val="22"/>
                <w:szCs w:val="22"/>
              </w:rPr>
            </w:pPr>
          </w:p>
          <w:p w:rsidRPr="00FB45E7" w:rsidR="00B36661" w:rsidP="7328B52E" w:rsidRDefault="00B36661" w14:textId="77777777" w14:paraId="2EADEF05">
            <w:pPr>
              <w:pStyle w:val="TableParagraph"/>
              <w:kinsoku w:val="0"/>
              <w:overflowPunct w:val="0"/>
              <w:ind w:left="97" w:right="98"/>
              <w:rPr>
                <w:rFonts w:ascii="Arial" w:hAnsi="Arial" w:eastAsia="Arial" w:cs="Arial"/>
                <w:spacing w:val="-1"/>
                <w:sz w:val="22"/>
                <w:szCs w:val="22"/>
              </w:rPr>
            </w:pPr>
            <w:r w:rsidRPr="7328B52E" w:rsidR="07A4550B">
              <w:rPr>
                <w:rFonts w:ascii="Arial" w:hAnsi="Arial" w:eastAsia="Arial" w:cs="Arial"/>
                <w:spacing w:val="-1"/>
                <w:sz w:val="22"/>
                <w:szCs w:val="22"/>
              </w:rPr>
              <w:t xml:space="preserve">BSMS has also recruited Professor Chris Pepper and Dr Andrea Pepper, who have strong track records in research on chronic lymphocytic </w:t>
            </w:r>
            <w:r w:rsidRPr="7328B52E" w:rsidR="07A4550B">
              <w:rPr>
                <w:rFonts w:ascii="Arial" w:hAnsi="Arial" w:eastAsia="Arial" w:cs="Arial"/>
                <w:spacing w:val="-1"/>
                <w:sz w:val="22"/>
                <w:szCs w:val="22"/>
              </w:rPr>
              <w:t>leukaemia</w:t>
            </w:r>
            <w:r w:rsidRPr="7328B52E" w:rsidR="07A4550B">
              <w:rPr>
                <w:rFonts w:ascii="Arial" w:hAnsi="Arial" w:eastAsia="Arial" w:cs="Arial"/>
                <w:spacing w:val="-1"/>
                <w:sz w:val="22"/>
                <w:szCs w:val="22"/>
              </w:rPr>
              <w:t xml:space="preserve"> with a particular focus on studying the bone marrow microenvironment and telomere biology in blood cancers, and Dr Simon Mitchell who works on mathematical modelling of lymphoma. </w:t>
            </w:r>
            <w:r w:rsidRPr="7328B52E" w:rsidR="07A4550B">
              <w:rPr>
                <w:rFonts w:ascii="Arial" w:hAnsi="Arial" w:eastAsia="Arial" w:cs="Arial"/>
                <w:spacing w:val="1"/>
                <w:sz w:val="22"/>
                <w:szCs w:val="22"/>
              </w:rPr>
              <w:t xml:space="preserve">Collaborative research opportunities are encouraged. </w:t>
            </w:r>
            <w:r w:rsidRPr="7328B52E" w:rsidR="07A4550B">
              <w:rPr>
                <w:rFonts w:ascii="Arial" w:hAnsi="Arial" w:eastAsia="Arial" w:cs="Arial"/>
                <w:spacing w:val="-1"/>
                <w:sz w:val="22"/>
                <w:szCs w:val="22"/>
              </w:rPr>
              <w:t>Intereste</w:t>
            </w:r>
            <w:r w:rsidRPr="7328B52E" w:rsidR="07A4550B">
              <w:rPr>
                <w:rFonts w:ascii="Arial" w:hAnsi="Arial" w:eastAsia="Arial" w:cs="Arial"/>
                <w:sz w:val="22"/>
                <w:szCs w:val="22"/>
              </w:rPr>
              <w:t>d</w:t>
            </w:r>
            <w:r w:rsidRPr="7328B52E" w:rsidR="07A4550B">
              <w:rPr>
                <w:rFonts w:ascii="Arial" w:hAnsi="Arial" w:eastAsia="Arial" w:cs="Arial"/>
                <w:spacing w:val="1"/>
                <w:sz w:val="22"/>
                <w:szCs w:val="22"/>
              </w:rPr>
              <w:t xml:space="preserve"> </w:t>
            </w:r>
            <w:r w:rsidRPr="7328B52E" w:rsidR="07A4550B">
              <w:rPr>
                <w:rFonts w:ascii="Arial" w:hAnsi="Arial" w:eastAsia="Arial" w:cs="Arial"/>
                <w:spacing w:val="-1"/>
                <w:sz w:val="22"/>
                <w:szCs w:val="22"/>
              </w:rPr>
              <w:t>candidate</w:t>
            </w:r>
            <w:r w:rsidRPr="7328B52E" w:rsidR="07A4550B">
              <w:rPr>
                <w:rFonts w:ascii="Arial" w:hAnsi="Arial" w:eastAsia="Arial" w:cs="Arial"/>
                <w:sz w:val="22"/>
                <w:szCs w:val="22"/>
              </w:rPr>
              <w:t>s</w:t>
            </w:r>
            <w:r w:rsidRPr="7328B52E" w:rsidR="07A4550B">
              <w:rPr>
                <w:rFonts w:ascii="Arial" w:hAnsi="Arial" w:eastAsia="Arial" w:cs="Arial"/>
                <w:spacing w:val="1"/>
                <w:sz w:val="22"/>
                <w:szCs w:val="22"/>
              </w:rPr>
              <w:t xml:space="preserve"> </w:t>
            </w:r>
            <w:r w:rsidRPr="7328B52E" w:rsidR="07A4550B">
              <w:rPr>
                <w:rFonts w:ascii="Arial" w:hAnsi="Arial" w:eastAsia="Arial" w:cs="Arial"/>
                <w:spacing w:val="-1"/>
                <w:sz w:val="22"/>
                <w:szCs w:val="22"/>
              </w:rPr>
              <w:t>a</w:t>
            </w:r>
            <w:r w:rsidRPr="7328B52E" w:rsidR="07A4550B">
              <w:rPr>
                <w:rFonts w:ascii="Arial" w:hAnsi="Arial" w:eastAsia="Arial" w:cs="Arial"/>
                <w:spacing w:val="2"/>
                <w:sz w:val="22"/>
                <w:szCs w:val="22"/>
              </w:rPr>
              <w:t>r</w:t>
            </w:r>
            <w:r w:rsidRPr="7328B52E" w:rsidR="07A4550B">
              <w:rPr>
                <w:rFonts w:ascii="Arial" w:hAnsi="Arial" w:eastAsia="Arial" w:cs="Arial"/>
                <w:sz w:val="22"/>
                <w:szCs w:val="22"/>
              </w:rPr>
              <w:t>e</w:t>
            </w:r>
            <w:r w:rsidRPr="7328B52E" w:rsidR="07A4550B">
              <w:rPr>
                <w:rFonts w:ascii="Arial" w:hAnsi="Arial" w:eastAsia="Arial" w:cs="Arial"/>
                <w:spacing w:val="1"/>
                <w:sz w:val="22"/>
                <w:szCs w:val="22"/>
              </w:rPr>
              <w:t xml:space="preserve"> </w:t>
            </w:r>
            <w:r w:rsidRPr="7328B52E" w:rsidR="07A4550B">
              <w:rPr>
                <w:rFonts w:ascii="Arial" w:hAnsi="Arial" w:eastAsia="Arial" w:cs="Arial"/>
                <w:spacing w:val="-1"/>
                <w:sz w:val="22"/>
                <w:szCs w:val="22"/>
              </w:rPr>
              <w:t>encourage</w:t>
            </w:r>
            <w:r w:rsidRPr="7328B52E" w:rsidR="07A4550B">
              <w:rPr>
                <w:rFonts w:ascii="Arial" w:hAnsi="Arial" w:eastAsia="Arial" w:cs="Arial"/>
                <w:sz w:val="22"/>
                <w:szCs w:val="22"/>
              </w:rPr>
              <w:t>d</w:t>
            </w:r>
            <w:r w:rsidRPr="7328B52E" w:rsidR="07A4550B">
              <w:rPr>
                <w:rFonts w:ascii="Arial" w:hAnsi="Arial" w:eastAsia="Arial" w:cs="Arial"/>
                <w:spacing w:val="1"/>
                <w:sz w:val="22"/>
                <w:szCs w:val="22"/>
              </w:rPr>
              <w:t xml:space="preserve"> </w:t>
            </w:r>
            <w:r w:rsidRPr="7328B52E" w:rsidR="07A4550B">
              <w:rPr>
                <w:rFonts w:ascii="Arial" w:hAnsi="Arial" w:eastAsia="Arial" w:cs="Arial"/>
                <w:spacing w:val="-1"/>
                <w:sz w:val="22"/>
                <w:szCs w:val="22"/>
              </w:rPr>
              <w:t>t</w:t>
            </w:r>
            <w:r w:rsidRPr="7328B52E" w:rsidR="07A4550B">
              <w:rPr>
                <w:rFonts w:ascii="Arial" w:hAnsi="Arial" w:eastAsia="Arial" w:cs="Arial"/>
                <w:sz w:val="22"/>
                <w:szCs w:val="22"/>
              </w:rPr>
              <w:t>o</w:t>
            </w:r>
            <w:r w:rsidRPr="7328B52E" w:rsidR="07A4550B">
              <w:rPr>
                <w:rFonts w:ascii="Arial" w:hAnsi="Arial" w:eastAsia="Arial" w:cs="Arial"/>
                <w:spacing w:val="1"/>
                <w:sz w:val="22"/>
                <w:szCs w:val="22"/>
              </w:rPr>
              <w:t xml:space="preserve"> </w:t>
            </w:r>
            <w:r w:rsidRPr="7328B52E" w:rsidR="07A4550B">
              <w:rPr>
                <w:rFonts w:ascii="Arial" w:hAnsi="Arial" w:eastAsia="Arial" w:cs="Arial"/>
                <w:spacing w:val="-1"/>
                <w:sz w:val="22"/>
                <w:szCs w:val="22"/>
              </w:rPr>
              <w:t>loo</w:t>
            </w:r>
            <w:r w:rsidRPr="7328B52E" w:rsidR="07A4550B">
              <w:rPr>
                <w:rFonts w:ascii="Arial" w:hAnsi="Arial" w:eastAsia="Arial" w:cs="Arial"/>
                <w:sz w:val="22"/>
                <w:szCs w:val="22"/>
              </w:rPr>
              <w:t>k</w:t>
            </w:r>
            <w:r w:rsidRPr="7328B52E" w:rsidR="07A4550B">
              <w:rPr>
                <w:rFonts w:ascii="Arial" w:hAnsi="Arial" w:eastAsia="Arial" w:cs="Arial"/>
                <w:spacing w:val="1"/>
                <w:sz w:val="22"/>
                <w:szCs w:val="22"/>
              </w:rPr>
              <w:t xml:space="preserve"> </w:t>
            </w:r>
            <w:r w:rsidRPr="7328B52E" w:rsidR="07A4550B">
              <w:rPr>
                <w:rFonts w:ascii="Arial" w:hAnsi="Arial" w:eastAsia="Arial" w:cs="Arial"/>
                <w:spacing w:val="-1"/>
                <w:sz w:val="22"/>
                <w:szCs w:val="22"/>
              </w:rPr>
              <w:t>a</w:t>
            </w:r>
            <w:r w:rsidRPr="7328B52E" w:rsidR="07A4550B">
              <w:rPr>
                <w:rFonts w:ascii="Arial" w:hAnsi="Arial" w:eastAsia="Arial" w:cs="Arial"/>
                <w:sz w:val="22"/>
                <w:szCs w:val="22"/>
              </w:rPr>
              <w:t>t</w:t>
            </w:r>
            <w:r w:rsidRPr="7328B52E" w:rsidR="07A4550B">
              <w:rPr>
                <w:rFonts w:ascii="Arial" w:hAnsi="Arial" w:eastAsia="Arial" w:cs="Arial"/>
                <w:spacing w:val="1"/>
                <w:sz w:val="22"/>
                <w:szCs w:val="22"/>
              </w:rPr>
              <w:t xml:space="preserve"> </w:t>
            </w:r>
            <w:r w:rsidRPr="7328B52E" w:rsidR="07A4550B">
              <w:rPr>
                <w:rFonts w:ascii="Arial" w:hAnsi="Arial" w:eastAsia="Arial" w:cs="Arial"/>
                <w:spacing w:val="-1"/>
                <w:sz w:val="22"/>
                <w:szCs w:val="22"/>
              </w:rPr>
              <w:t>th</w:t>
            </w:r>
            <w:r w:rsidRPr="7328B52E" w:rsidR="07A4550B">
              <w:rPr>
                <w:rFonts w:ascii="Arial" w:hAnsi="Arial" w:eastAsia="Arial" w:cs="Arial"/>
                <w:sz w:val="22"/>
                <w:szCs w:val="22"/>
              </w:rPr>
              <w:t>e</w:t>
            </w:r>
            <w:r w:rsidRPr="7328B52E" w:rsidR="07A4550B">
              <w:rPr>
                <w:rFonts w:ascii="Arial" w:hAnsi="Arial" w:eastAsia="Arial" w:cs="Arial"/>
                <w:spacing w:val="1"/>
                <w:sz w:val="22"/>
                <w:szCs w:val="22"/>
              </w:rPr>
              <w:t xml:space="preserve"> </w:t>
            </w:r>
            <w:r w:rsidRPr="7328B52E" w:rsidR="07A4550B">
              <w:rPr>
                <w:rFonts w:ascii="Arial" w:hAnsi="Arial" w:eastAsia="Arial" w:cs="Arial"/>
                <w:spacing w:val="-1"/>
                <w:sz w:val="22"/>
                <w:szCs w:val="22"/>
              </w:rPr>
              <w:t>websit</w:t>
            </w:r>
            <w:r w:rsidRPr="7328B52E" w:rsidR="07A4550B">
              <w:rPr>
                <w:rFonts w:ascii="Arial" w:hAnsi="Arial" w:eastAsia="Arial" w:cs="Arial"/>
                <w:sz w:val="22"/>
                <w:szCs w:val="22"/>
              </w:rPr>
              <w:t>e</w:t>
            </w:r>
            <w:r w:rsidRPr="7328B52E" w:rsidR="07A4550B">
              <w:rPr>
                <w:rFonts w:ascii="Arial" w:hAnsi="Arial" w:eastAsia="Arial" w:cs="Arial"/>
                <w:spacing w:val="1"/>
                <w:sz w:val="22"/>
                <w:szCs w:val="22"/>
              </w:rPr>
              <w:t xml:space="preserve"> </w:t>
            </w:r>
            <w:r w:rsidRPr="7328B52E" w:rsidR="07A4550B">
              <w:rPr>
                <w:rFonts w:ascii="Arial" w:hAnsi="Arial" w:eastAsia="Arial" w:cs="Arial"/>
                <w:spacing w:val="-1"/>
                <w:sz w:val="22"/>
                <w:szCs w:val="22"/>
              </w:rPr>
              <w:t xml:space="preserve">or </w:t>
            </w:r>
            <w:r w:rsidRPr="7328B52E" w:rsidR="07A4550B">
              <w:rPr>
                <w:rFonts w:ascii="Arial" w:hAnsi="Arial" w:eastAsia="Arial" w:cs="Arial"/>
                <w:sz w:val="22"/>
                <w:szCs w:val="22"/>
              </w:rPr>
              <w:t>contact</w:t>
            </w:r>
            <w:r w:rsidRPr="7328B52E" w:rsidR="07A4550B">
              <w:rPr>
                <w:rFonts w:ascii="Arial" w:hAnsi="Arial" w:eastAsia="Arial" w:cs="Arial"/>
                <w:spacing w:val="10"/>
                <w:sz w:val="22"/>
                <w:szCs w:val="22"/>
              </w:rPr>
              <w:t xml:space="preserve"> </w:t>
            </w:r>
            <w:r w:rsidRPr="7328B52E" w:rsidR="07A4550B">
              <w:rPr>
                <w:rFonts w:ascii="Arial" w:hAnsi="Arial" w:eastAsia="Arial" w:cs="Arial"/>
                <w:sz w:val="22"/>
                <w:szCs w:val="22"/>
              </w:rPr>
              <w:t>Dr</w:t>
            </w:r>
            <w:r w:rsidRPr="7328B52E" w:rsidR="07A4550B">
              <w:rPr>
                <w:rFonts w:ascii="Arial" w:hAnsi="Arial" w:eastAsia="Arial" w:cs="Arial"/>
                <w:spacing w:val="10"/>
                <w:sz w:val="22"/>
                <w:szCs w:val="22"/>
              </w:rPr>
              <w:t xml:space="preserve"> </w:t>
            </w:r>
            <w:r w:rsidRPr="7328B52E" w:rsidR="07A4550B">
              <w:rPr>
                <w:rFonts w:ascii="Arial" w:hAnsi="Arial" w:eastAsia="Arial" w:cs="Arial"/>
                <w:sz w:val="22"/>
                <w:szCs w:val="22"/>
              </w:rPr>
              <w:t>Chevassut</w:t>
            </w:r>
            <w:r w:rsidRPr="7328B52E" w:rsidR="07A4550B">
              <w:rPr>
                <w:rFonts w:ascii="Arial" w:hAnsi="Arial" w:eastAsia="Arial" w:cs="Arial"/>
                <w:spacing w:val="10"/>
                <w:sz w:val="22"/>
                <w:szCs w:val="22"/>
              </w:rPr>
              <w:t xml:space="preserve"> </w:t>
            </w:r>
            <w:r w:rsidRPr="7328B52E" w:rsidR="07A4550B">
              <w:rPr>
                <w:rFonts w:ascii="Arial" w:hAnsi="Arial" w:eastAsia="Arial" w:cs="Arial"/>
                <w:sz w:val="22"/>
                <w:szCs w:val="22"/>
              </w:rPr>
              <w:t>for</w:t>
            </w:r>
            <w:r w:rsidRPr="7328B52E" w:rsidR="07A4550B">
              <w:rPr>
                <w:rFonts w:ascii="Arial" w:hAnsi="Arial" w:eastAsia="Arial" w:cs="Arial"/>
                <w:spacing w:val="10"/>
                <w:sz w:val="22"/>
                <w:szCs w:val="22"/>
              </w:rPr>
              <w:t xml:space="preserve"> </w:t>
            </w:r>
            <w:r w:rsidRPr="7328B52E" w:rsidR="07A4550B">
              <w:rPr>
                <w:rFonts w:ascii="Arial" w:hAnsi="Arial" w:eastAsia="Arial" w:cs="Arial"/>
                <w:sz w:val="22"/>
                <w:szCs w:val="22"/>
              </w:rPr>
              <w:t>further</w:t>
            </w:r>
            <w:r w:rsidRPr="7328B52E" w:rsidR="07A4550B">
              <w:rPr>
                <w:rFonts w:ascii="Arial" w:hAnsi="Arial" w:eastAsia="Arial" w:cs="Arial"/>
                <w:spacing w:val="10"/>
                <w:sz w:val="22"/>
                <w:szCs w:val="22"/>
              </w:rPr>
              <w:t xml:space="preserve"> </w:t>
            </w:r>
            <w:r w:rsidRPr="7328B52E" w:rsidR="07A4550B">
              <w:rPr>
                <w:rFonts w:ascii="Arial" w:hAnsi="Arial" w:eastAsia="Arial" w:cs="Arial"/>
                <w:sz w:val="22"/>
                <w:szCs w:val="22"/>
              </w:rPr>
              <w:t>detail</w:t>
            </w:r>
            <w:r w:rsidRPr="7328B52E" w:rsidR="07A4550B">
              <w:rPr>
                <w:rFonts w:ascii="Arial" w:hAnsi="Arial" w:eastAsia="Arial" w:cs="Arial"/>
                <w:spacing w:val="-2"/>
                <w:sz w:val="22"/>
                <w:szCs w:val="22"/>
              </w:rPr>
              <w:t>s</w:t>
            </w:r>
            <w:r w:rsidRPr="7328B52E" w:rsidR="07A4550B">
              <w:rPr>
                <w:rFonts w:ascii="Arial" w:hAnsi="Arial" w:eastAsia="Arial" w:cs="Arial"/>
                <w:sz w:val="22"/>
                <w:szCs w:val="22"/>
              </w:rPr>
              <w:t>.</w:t>
            </w:r>
            <w:r w:rsidRPr="7328B52E" w:rsidR="07A4550B">
              <w:rPr>
                <w:rFonts w:ascii="Arial" w:hAnsi="Arial" w:eastAsia="Arial" w:cs="Arial"/>
                <w:spacing w:val="10"/>
                <w:sz w:val="22"/>
                <w:szCs w:val="22"/>
              </w:rPr>
              <w:t xml:space="preserve"> </w:t>
            </w:r>
            <w:r w:rsidRPr="7328B52E" w:rsidR="07A4550B">
              <w:rPr>
                <w:rFonts w:ascii="Arial" w:hAnsi="Arial" w:eastAsia="Arial" w:cs="Arial"/>
                <w:spacing w:val="-1"/>
                <w:sz w:val="22"/>
                <w:szCs w:val="22"/>
              </w:rPr>
              <w:t>Previou</w:t>
            </w:r>
            <w:r w:rsidRPr="7328B52E" w:rsidR="07A4550B">
              <w:rPr>
                <w:rFonts w:ascii="Arial" w:hAnsi="Arial" w:eastAsia="Arial" w:cs="Arial"/>
                <w:sz w:val="22"/>
                <w:szCs w:val="22"/>
              </w:rPr>
              <w:t>s</w:t>
            </w:r>
            <w:r w:rsidRPr="7328B52E" w:rsidR="07A4550B">
              <w:rPr>
                <w:rFonts w:ascii="Arial" w:hAnsi="Arial" w:eastAsia="Arial" w:cs="Arial"/>
                <w:spacing w:val="10"/>
                <w:sz w:val="22"/>
                <w:szCs w:val="22"/>
              </w:rPr>
              <w:t xml:space="preserve"> </w:t>
            </w:r>
            <w:r w:rsidRPr="7328B52E" w:rsidR="07A4550B">
              <w:rPr>
                <w:rFonts w:ascii="Arial" w:hAnsi="Arial" w:eastAsia="Arial" w:cs="Arial"/>
                <w:spacing w:val="-1"/>
                <w:sz w:val="22"/>
                <w:szCs w:val="22"/>
              </w:rPr>
              <w:t>experienc</w:t>
            </w:r>
            <w:r w:rsidRPr="7328B52E" w:rsidR="07A4550B">
              <w:rPr>
                <w:rFonts w:ascii="Arial" w:hAnsi="Arial" w:eastAsia="Arial" w:cs="Arial"/>
                <w:sz w:val="22"/>
                <w:szCs w:val="22"/>
              </w:rPr>
              <w:t>e</w:t>
            </w:r>
            <w:r w:rsidRPr="7328B52E" w:rsidR="07A4550B">
              <w:rPr>
                <w:rFonts w:ascii="Arial" w:hAnsi="Arial" w:eastAsia="Arial" w:cs="Arial"/>
                <w:spacing w:val="10"/>
                <w:sz w:val="22"/>
                <w:szCs w:val="22"/>
              </w:rPr>
              <w:t xml:space="preserve"> </w:t>
            </w:r>
            <w:r w:rsidRPr="7328B52E" w:rsidR="07A4550B">
              <w:rPr>
                <w:rFonts w:ascii="Arial" w:hAnsi="Arial" w:eastAsia="Arial" w:cs="Arial"/>
                <w:spacing w:val="-1"/>
                <w:sz w:val="22"/>
                <w:szCs w:val="22"/>
              </w:rPr>
              <w:t>wit</w:t>
            </w:r>
            <w:r w:rsidRPr="7328B52E" w:rsidR="07A4550B">
              <w:rPr>
                <w:rFonts w:ascii="Arial" w:hAnsi="Arial" w:eastAsia="Arial" w:cs="Arial"/>
                <w:sz w:val="22"/>
                <w:szCs w:val="22"/>
              </w:rPr>
              <w:t>h</w:t>
            </w:r>
            <w:r w:rsidRPr="7328B52E" w:rsidR="07A4550B">
              <w:rPr>
                <w:rFonts w:ascii="Arial" w:hAnsi="Arial" w:eastAsia="Arial" w:cs="Arial"/>
                <w:spacing w:val="10"/>
                <w:sz w:val="22"/>
                <w:szCs w:val="22"/>
              </w:rPr>
              <w:t xml:space="preserve"> </w:t>
            </w:r>
            <w:r w:rsidRPr="7328B52E" w:rsidR="07A4550B">
              <w:rPr>
                <w:rFonts w:ascii="Arial" w:hAnsi="Arial" w:eastAsia="Arial" w:cs="Arial"/>
                <w:spacing w:val="-1"/>
                <w:sz w:val="22"/>
                <w:szCs w:val="22"/>
              </w:rPr>
              <w:t>l</w:t>
            </w:r>
            <w:r w:rsidRPr="7328B52E" w:rsidR="07A4550B">
              <w:rPr>
                <w:rFonts w:ascii="Arial" w:hAnsi="Arial" w:eastAsia="Arial" w:cs="Arial"/>
                <w:sz w:val="22"/>
                <w:szCs w:val="22"/>
              </w:rPr>
              <w:t>a</w:t>
            </w:r>
            <w:r w:rsidRPr="7328B52E" w:rsidR="07A4550B">
              <w:rPr>
                <w:rFonts w:ascii="Arial" w:hAnsi="Arial" w:eastAsia="Arial" w:cs="Arial"/>
                <w:spacing w:val="-1"/>
                <w:sz w:val="22"/>
                <w:szCs w:val="22"/>
              </w:rPr>
              <w:t>boratory technique</w:t>
            </w:r>
            <w:r w:rsidRPr="7328B52E" w:rsidR="07A4550B">
              <w:rPr>
                <w:rFonts w:ascii="Arial" w:hAnsi="Arial" w:eastAsia="Arial" w:cs="Arial"/>
                <w:sz w:val="22"/>
                <w:szCs w:val="22"/>
              </w:rPr>
              <w:t xml:space="preserve">s </w:t>
            </w:r>
            <w:r w:rsidRPr="7328B52E" w:rsidR="07A4550B">
              <w:rPr>
                <w:rFonts w:ascii="Arial" w:hAnsi="Arial" w:eastAsia="Arial" w:cs="Arial"/>
                <w:spacing w:val="-1"/>
                <w:sz w:val="22"/>
                <w:szCs w:val="22"/>
              </w:rPr>
              <w:t>an</w:t>
            </w:r>
            <w:r w:rsidRPr="7328B52E" w:rsidR="07A4550B">
              <w:rPr>
                <w:rFonts w:ascii="Arial" w:hAnsi="Arial" w:eastAsia="Arial" w:cs="Arial"/>
                <w:sz w:val="22"/>
                <w:szCs w:val="22"/>
              </w:rPr>
              <w:t xml:space="preserve">d a </w:t>
            </w:r>
            <w:r w:rsidRPr="7328B52E" w:rsidR="07A4550B">
              <w:rPr>
                <w:rFonts w:ascii="Arial" w:hAnsi="Arial" w:eastAsia="Arial" w:cs="Arial"/>
                <w:spacing w:val="-1"/>
                <w:sz w:val="22"/>
                <w:szCs w:val="22"/>
              </w:rPr>
              <w:t>goo</w:t>
            </w:r>
            <w:r w:rsidRPr="7328B52E" w:rsidR="07A4550B">
              <w:rPr>
                <w:rFonts w:ascii="Arial" w:hAnsi="Arial" w:eastAsia="Arial" w:cs="Arial"/>
                <w:sz w:val="22"/>
                <w:szCs w:val="22"/>
              </w:rPr>
              <w:t xml:space="preserve">d </w:t>
            </w:r>
            <w:r w:rsidRPr="7328B52E" w:rsidR="07A4550B">
              <w:rPr>
                <w:rFonts w:ascii="Arial" w:hAnsi="Arial" w:eastAsia="Arial" w:cs="Arial"/>
                <w:spacing w:val="-1"/>
                <w:sz w:val="22"/>
                <w:szCs w:val="22"/>
              </w:rPr>
              <w:t>basi</w:t>
            </w:r>
            <w:r w:rsidRPr="7328B52E" w:rsidR="07A4550B">
              <w:rPr>
                <w:rFonts w:ascii="Arial" w:hAnsi="Arial" w:eastAsia="Arial" w:cs="Arial"/>
                <w:sz w:val="22"/>
                <w:szCs w:val="22"/>
              </w:rPr>
              <w:t xml:space="preserve">c </w:t>
            </w:r>
            <w:r w:rsidRPr="7328B52E" w:rsidR="07A4550B">
              <w:rPr>
                <w:rFonts w:ascii="Arial" w:hAnsi="Arial" w:eastAsia="Arial" w:cs="Arial"/>
                <w:spacing w:val="-1"/>
                <w:sz w:val="22"/>
                <w:szCs w:val="22"/>
              </w:rPr>
              <w:t>knowledg</w:t>
            </w:r>
            <w:r w:rsidRPr="7328B52E" w:rsidR="07A4550B">
              <w:rPr>
                <w:rFonts w:ascii="Arial" w:hAnsi="Arial" w:eastAsia="Arial" w:cs="Arial"/>
                <w:sz w:val="22"/>
                <w:szCs w:val="22"/>
              </w:rPr>
              <w:t xml:space="preserve">e </w:t>
            </w:r>
            <w:r w:rsidRPr="7328B52E" w:rsidR="07A4550B">
              <w:rPr>
                <w:rFonts w:ascii="Arial" w:hAnsi="Arial" w:eastAsia="Arial" w:cs="Arial"/>
                <w:spacing w:val="-1"/>
                <w:sz w:val="22"/>
                <w:szCs w:val="22"/>
              </w:rPr>
              <w:t>o</w:t>
            </w:r>
            <w:r w:rsidRPr="7328B52E" w:rsidR="07A4550B">
              <w:rPr>
                <w:rFonts w:ascii="Arial" w:hAnsi="Arial" w:eastAsia="Arial" w:cs="Arial"/>
                <w:sz w:val="22"/>
                <w:szCs w:val="22"/>
              </w:rPr>
              <w:t>f</w:t>
            </w:r>
            <w:r w:rsidRPr="7328B52E" w:rsidR="07A4550B">
              <w:rPr>
                <w:rFonts w:ascii="Arial" w:hAnsi="Arial" w:eastAsia="Arial" w:cs="Arial"/>
                <w:spacing w:val="1"/>
                <w:sz w:val="22"/>
                <w:szCs w:val="22"/>
              </w:rPr>
              <w:t xml:space="preserve"> </w:t>
            </w:r>
            <w:r w:rsidRPr="7328B52E" w:rsidR="07A4550B">
              <w:rPr>
                <w:rFonts w:ascii="Arial" w:hAnsi="Arial" w:eastAsia="Arial" w:cs="Arial"/>
                <w:spacing w:val="-1"/>
                <w:sz w:val="22"/>
                <w:szCs w:val="22"/>
              </w:rPr>
              <w:t>molecula</w:t>
            </w:r>
            <w:r w:rsidRPr="7328B52E" w:rsidR="07A4550B">
              <w:rPr>
                <w:rFonts w:ascii="Arial" w:hAnsi="Arial" w:eastAsia="Arial" w:cs="Arial"/>
                <w:sz w:val="22"/>
                <w:szCs w:val="22"/>
              </w:rPr>
              <w:t xml:space="preserve">r </w:t>
            </w:r>
            <w:r w:rsidRPr="7328B52E" w:rsidR="07A4550B">
              <w:rPr>
                <w:rFonts w:ascii="Arial" w:hAnsi="Arial" w:eastAsia="Arial" w:cs="Arial"/>
                <w:spacing w:val="-1"/>
                <w:sz w:val="22"/>
                <w:szCs w:val="22"/>
              </w:rPr>
              <w:t>biolog</w:t>
            </w:r>
            <w:r w:rsidRPr="7328B52E" w:rsidR="07A4550B">
              <w:rPr>
                <w:rFonts w:ascii="Arial" w:hAnsi="Arial" w:eastAsia="Arial" w:cs="Arial"/>
                <w:sz w:val="22"/>
                <w:szCs w:val="22"/>
              </w:rPr>
              <w:t xml:space="preserve">y </w:t>
            </w:r>
            <w:r w:rsidRPr="7328B52E" w:rsidR="07A4550B">
              <w:rPr>
                <w:rFonts w:ascii="Arial" w:hAnsi="Arial" w:eastAsia="Arial" w:cs="Arial"/>
                <w:spacing w:val="-1"/>
                <w:sz w:val="22"/>
                <w:szCs w:val="22"/>
              </w:rPr>
              <w:t>woul</w:t>
            </w:r>
            <w:r w:rsidRPr="7328B52E" w:rsidR="07A4550B">
              <w:rPr>
                <w:rFonts w:ascii="Arial" w:hAnsi="Arial" w:eastAsia="Arial" w:cs="Arial"/>
                <w:sz w:val="22"/>
                <w:szCs w:val="22"/>
              </w:rPr>
              <w:t xml:space="preserve">d </w:t>
            </w:r>
            <w:r w:rsidRPr="7328B52E" w:rsidR="07A4550B">
              <w:rPr>
                <w:rFonts w:ascii="Arial" w:hAnsi="Arial" w:eastAsia="Arial" w:cs="Arial"/>
                <w:spacing w:val="-1"/>
                <w:sz w:val="22"/>
                <w:szCs w:val="22"/>
              </w:rPr>
              <w:t>b</w:t>
            </w:r>
            <w:r w:rsidRPr="7328B52E" w:rsidR="07A4550B">
              <w:rPr>
                <w:rFonts w:ascii="Arial" w:hAnsi="Arial" w:eastAsia="Arial" w:cs="Arial"/>
                <w:sz w:val="22"/>
                <w:szCs w:val="22"/>
              </w:rPr>
              <w:t xml:space="preserve">e </w:t>
            </w:r>
            <w:r w:rsidRPr="7328B52E" w:rsidR="07A4550B">
              <w:rPr>
                <w:rFonts w:ascii="Arial" w:hAnsi="Arial" w:eastAsia="Arial" w:cs="Arial"/>
                <w:spacing w:val="-1"/>
                <w:sz w:val="22"/>
                <w:szCs w:val="22"/>
              </w:rPr>
              <w:t>helpful.</w:t>
            </w:r>
          </w:p>
        </w:tc>
      </w:tr>
      <w:tr w:rsidRPr="00FB45E7" w:rsidR="0047131E" w:rsidTr="7328B52E" w14:paraId="005FC7E6" w14:textId="77777777">
        <w:trPr>
          <w:trHeight w:val="1399" w:hRule="exact"/>
        </w:trPr>
        <w:tc>
          <w:tcPr>
            <w:tcW w:w="907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B45E7" w:rsidR="0047131E" w:rsidP="7328B52E" w:rsidRDefault="0047131E" w14:paraId="3A2B880B" w14:textId="77777777" w14:noSpellErr="1">
            <w:pPr>
              <w:pStyle w:val="TableParagraph"/>
              <w:kinsoku w:val="0"/>
              <w:overflowPunct w:val="0"/>
              <w:spacing w:line="272" w:lineRule="exact"/>
              <w:ind w:left="97"/>
              <w:rPr>
                <w:rFonts w:ascii="Arial" w:hAnsi="Arial" w:eastAsia="Arial" w:cs="Arial"/>
                <w:sz w:val="22"/>
                <w:szCs w:val="22"/>
              </w:rPr>
            </w:pPr>
            <w:r w:rsidRPr="7328B52E" w:rsidR="3AF0C50B">
              <w:rPr>
                <w:rFonts w:ascii="Arial" w:hAnsi="Arial" w:eastAsia="Arial" w:cs="Arial"/>
                <w:i w:val="1"/>
                <w:iCs w:val="1"/>
                <w:sz w:val="22"/>
                <w:szCs w:val="22"/>
              </w:rPr>
              <w:t>Structure of acade</w:t>
            </w:r>
            <w:r w:rsidRPr="7328B52E" w:rsidR="3AF0C50B">
              <w:rPr>
                <w:rFonts w:ascii="Arial" w:hAnsi="Arial" w:eastAsia="Arial" w:cs="Arial"/>
                <w:i w:val="1"/>
                <w:iCs w:val="1"/>
                <w:spacing w:val="-2"/>
                <w:sz w:val="22"/>
                <w:szCs w:val="22"/>
              </w:rPr>
              <w:t>m</w:t>
            </w:r>
            <w:r w:rsidRPr="7328B52E" w:rsidR="3AF0C50B">
              <w:rPr>
                <w:rFonts w:ascii="Arial" w:hAnsi="Arial" w:eastAsia="Arial" w:cs="Arial"/>
                <w:i w:val="1"/>
                <w:iCs w:val="1"/>
                <w:spacing w:val="-1"/>
                <w:sz w:val="22"/>
                <w:szCs w:val="22"/>
              </w:rPr>
              <w:t>i</w:t>
            </w:r>
            <w:r w:rsidRPr="7328B52E" w:rsidR="3AF0C50B">
              <w:rPr>
                <w:rFonts w:ascii="Arial" w:hAnsi="Arial" w:eastAsia="Arial" w:cs="Arial"/>
                <w:i w:val="1"/>
                <w:iCs w:val="1"/>
                <w:sz w:val="22"/>
                <w:szCs w:val="22"/>
              </w:rPr>
              <w:t>c</w:t>
            </w:r>
            <w:r w:rsidRPr="7328B52E" w:rsidR="3AF0C50B">
              <w:rPr>
                <w:rFonts w:ascii="Arial" w:hAnsi="Arial" w:eastAsia="Arial" w:cs="Arial"/>
                <w:i w:val="1"/>
                <w:iCs w:val="1"/>
                <w:spacing w:val="1"/>
                <w:sz w:val="22"/>
                <w:szCs w:val="22"/>
              </w:rPr>
              <w:t xml:space="preserve"> </w:t>
            </w:r>
            <w:r w:rsidRPr="7328B52E" w:rsidR="3AF0C50B">
              <w:rPr>
                <w:rFonts w:ascii="Arial" w:hAnsi="Arial" w:eastAsia="Arial" w:cs="Arial"/>
                <w:i w:val="1"/>
                <w:iCs w:val="1"/>
                <w:sz w:val="22"/>
                <w:szCs w:val="22"/>
              </w:rPr>
              <w:t>project/what expected</w:t>
            </w:r>
          </w:p>
          <w:p w:rsidRPr="00FB45E7" w:rsidR="0047131E" w:rsidP="7328B52E" w:rsidRDefault="0047131E" w14:paraId="330EDFD2" w14:textId="77777777" w14:noSpellErr="1">
            <w:pPr>
              <w:pStyle w:val="TableParagraph"/>
              <w:kinsoku w:val="0"/>
              <w:overflowPunct w:val="0"/>
              <w:spacing w:before="15" w:line="260" w:lineRule="exact"/>
              <w:rPr>
                <w:rFonts w:ascii="Arial" w:hAnsi="Arial" w:eastAsia="Arial" w:cs="Arial"/>
                <w:sz w:val="22"/>
                <w:szCs w:val="22"/>
              </w:rPr>
            </w:pPr>
          </w:p>
          <w:p w:rsidRPr="00FB45E7" w:rsidR="0047131E" w:rsidP="7328B52E" w:rsidRDefault="0047131E" w14:paraId="5CAD5341" w14:textId="77777777">
            <w:pPr>
              <w:pStyle w:val="TableParagraph"/>
              <w:kinsoku w:val="0"/>
              <w:overflowPunct w:val="0"/>
              <w:ind w:left="97"/>
              <w:rPr>
                <w:rFonts w:ascii="Arial" w:hAnsi="Arial" w:eastAsia="Arial" w:cs="Arial"/>
                <w:sz w:val="22"/>
                <w:szCs w:val="22"/>
              </w:rPr>
            </w:pPr>
            <w:r w:rsidRPr="7328B52E" w:rsidR="3AF0C50B">
              <w:rPr>
                <w:rFonts w:ascii="Arial" w:hAnsi="Arial" w:eastAsia="Arial" w:cs="Arial"/>
                <w:spacing w:val="-1"/>
                <w:sz w:val="22"/>
                <w:szCs w:val="22"/>
              </w:rPr>
              <w:t>Thi</w:t>
            </w:r>
            <w:r w:rsidRPr="7328B52E" w:rsidR="3AF0C50B">
              <w:rPr>
                <w:rFonts w:ascii="Arial" w:hAnsi="Arial" w:eastAsia="Arial" w:cs="Arial"/>
                <w:sz w:val="22"/>
                <w:szCs w:val="22"/>
              </w:rPr>
              <w:t>s</w:t>
            </w:r>
            <w:r w:rsidRPr="7328B52E" w:rsidR="3AF0C50B">
              <w:rPr>
                <w:rFonts w:ascii="Arial" w:hAnsi="Arial" w:eastAsia="Arial" w:cs="Arial"/>
                <w:spacing w:val="34"/>
                <w:sz w:val="22"/>
                <w:szCs w:val="22"/>
              </w:rPr>
              <w:t xml:space="preserve"> </w:t>
            </w:r>
            <w:r w:rsidRPr="7328B52E" w:rsidR="3AF0C50B">
              <w:rPr>
                <w:rFonts w:ascii="Arial" w:hAnsi="Arial" w:eastAsia="Arial" w:cs="Arial"/>
                <w:spacing w:val="-1"/>
                <w:sz w:val="22"/>
                <w:szCs w:val="22"/>
              </w:rPr>
              <w:t>wil</w:t>
            </w:r>
            <w:r w:rsidRPr="7328B52E" w:rsidR="3AF0C50B">
              <w:rPr>
                <w:rFonts w:ascii="Arial" w:hAnsi="Arial" w:eastAsia="Arial" w:cs="Arial"/>
                <w:sz w:val="22"/>
                <w:szCs w:val="22"/>
              </w:rPr>
              <w:t>l</w:t>
            </w:r>
            <w:r w:rsidRPr="7328B52E" w:rsidR="3AF0C50B">
              <w:rPr>
                <w:rFonts w:ascii="Arial" w:hAnsi="Arial" w:eastAsia="Arial" w:cs="Arial"/>
                <w:spacing w:val="35"/>
                <w:sz w:val="22"/>
                <w:szCs w:val="22"/>
              </w:rPr>
              <w:t xml:space="preserve"> </w:t>
            </w:r>
            <w:r w:rsidRPr="7328B52E" w:rsidR="3AF0C50B">
              <w:rPr>
                <w:rFonts w:ascii="Arial" w:hAnsi="Arial" w:eastAsia="Arial" w:cs="Arial"/>
                <w:spacing w:val="-1"/>
                <w:sz w:val="22"/>
                <w:szCs w:val="22"/>
              </w:rPr>
              <w:t>b</w:t>
            </w:r>
            <w:r w:rsidRPr="7328B52E" w:rsidR="3AF0C50B">
              <w:rPr>
                <w:rFonts w:ascii="Arial" w:hAnsi="Arial" w:eastAsia="Arial" w:cs="Arial"/>
                <w:sz w:val="22"/>
                <w:szCs w:val="22"/>
              </w:rPr>
              <w:t>e</w:t>
            </w:r>
            <w:r w:rsidRPr="7328B52E" w:rsidR="3AF0C50B">
              <w:rPr>
                <w:rFonts w:ascii="Arial" w:hAnsi="Arial" w:eastAsia="Arial" w:cs="Arial"/>
                <w:spacing w:val="35"/>
                <w:sz w:val="22"/>
                <w:szCs w:val="22"/>
              </w:rPr>
              <w:t xml:space="preserve"> </w:t>
            </w:r>
            <w:r w:rsidRPr="7328B52E" w:rsidR="3AF0C50B">
              <w:rPr>
                <w:rFonts w:ascii="Arial" w:hAnsi="Arial" w:eastAsia="Arial" w:cs="Arial"/>
                <w:spacing w:val="-1"/>
                <w:sz w:val="22"/>
                <w:szCs w:val="22"/>
              </w:rPr>
              <w:t>tailore</w:t>
            </w:r>
            <w:r w:rsidRPr="7328B52E" w:rsidR="3AF0C50B">
              <w:rPr>
                <w:rFonts w:ascii="Arial" w:hAnsi="Arial" w:eastAsia="Arial" w:cs="Arial"/>
                <w:sz w:val="22"/>
                <w:szCs w:val="22"/>
              </w:rPr>
              <w:t>d</w:t>
            </w:r>
            <w:r w:rsidRPr="7328B52E" w:rsidR="3AF0C50B">
              <w:rPr>
                <w:rFonts w:ascii="Arial" w:hAnsi="Arial" w:eastAsia="Arial" w:cs="Arial"/>
                <w:spacing w:val="34"/>
                <w:sz w:val="22"/>
                <w:szCs w:val="22"/>
              </w:rPr>
              <w:t xml:space="preserve"> </w:t>
            </w:r>
            <w:r w:rsidRPr="7328B52E" w:rsidR="3AF0C50B">
              <w:rPr>
                <w:rFonts w:ascii="Arial" w:hAnsi="Arial" w:eastAsia="Arial" w:cs="Arial"/>
                <w:spacing w:val="1"/>
                <w:sz w:val="22"/>
                <w:szCs w:val="22"/>
              </w:rPr>
              <w:t>t</w:t>
            </w:r>
            <w:r w:rsidRPr="7328B52E" w:rsidR="3AF0C50B">
              <w:rPr>
                <w:rFonts w:ascii="Arial" w:hAnsi="Arial" w:eastAsia="Arial" w:cs="Arial"/>
                <w:sz w:val="22"/>
                <w:szCs w:val="22"/>
              </w:rPr>
              <w:t>o</w:t>
            </w:r>
            <w:r w:rsidRPr="7328B52E" w:rsidR="3AF0C50B">
              <w:rPr>
                <w:rFonts w:ascii="Arial" w:hAnsi="Arial" w:eastAsia="Arial" w:cs="Arial"/>
                <w:spacing w:val="35"/>
                <w:sz w:val="22"/>
                <w:szCs w:val="22"/>
              </w:rPr>
              <w:t xml:space="preserve"> </w:t>
            </w:r>
            <w:r w:rsidRPr="7328B52E" w:rsidR="3AF0C50B">
              <w:rPr>
                <w:rFonts w:ascii="Arial" w:hAnsi="Arial" w:eastAsia="Arial" w:cs="Arial"/>
                <w:spacing w:val="-1"/>
                <w:sz w:val="22"/>
                <w:szCs w:val="22"/>
              </w:rPr>
              <w:t>th</w:t>
            </w:r>
            <w:r w:rsidRPr="7328B52E" w:rsidR="3AF0C50B">
              <w:rPr>
                <w:rFonts w:ascii="Arial" w:hAnsi="Arial" w:eastAsia="Arial" w:cs="Arial"/>
                <w:sz w:val="22"/>
                <w:szCs w:val="22"/>
              </w:rPr>
              <w:t>e</w:t>
            </w:r>
            <w:r w:rsidRPr="7328B52E" w:rsidR="3AF0C50B">
              <w:rPr>
                <w:rFonts w:ascii="Arial" w:hAnsi="Arial" w:eastAsia="Arial" w:cs="Arial"/>
                <w:spacing w:val="35"/>
                <w:sz w:val="22"/>
                <w:szCs w:val="22"/>
              </w:rPr>
              <w:t xml:space="preserve"> </w:t>
            </w:r>
            <w:r w:rsidRPr="7328B52E" w:rsidR="3AF0C50B">
              <w:rPr>
                <w:rFonts w:ascii="Arial" w:hAnsi="Arial" w:eastAsia="Arial" w:cs="Arial"/>
                <w:spacing w:val="-1"/>
                <w:sz w:val="22"/>
                <w:szCs w:val="22"/>
              </w:rPr>
              <w:t>individual</w:t>
            </w:r>
            <w:r w:rsidRPr="7328B52E" w:rsidR="3AF0C50B">
              <w:rPr>
                <w:rFonts w:ascii="Arial" w:hAnsi="Arial" w:eastAsia="Arial" w:cs="Arial"/>
                <w:sz w:val="22"/>
                <w:szCs w:val="22"/>
              </w:rPr>
              <w:t>.</w:t>
            </w:r>
            <w:r w:rsidRPr="7328B52E" w:rsidR="3AF0C50B">
              <w:rPr>
                <w:rFonts w:ascii="Arial" w:hAnsi="Arial" w:eastAsia="Arial" w:cs="Arial"/>
                <w:spacing w:val="35"/>
                <w:sz w:val="22"/>
                <w:szCs w:val="22"/>
              </w:rPr>
              <w:t xml:space="preserve"> </w:t>
            </w:r>
            <w:r w:rsidRPr="7328B52E" w:rsidR="3AF0C50B">
              <w:rPr>
                <w:rFonts w:ascii="Arial" w:hAnsi="Arial" w:eastAsia="Arial" w:cs="Arial"/>
                <w:spacing w:val="-1"/>
                <w:sz w:val="22"/>
                <w:szCs w:val="22"/>
              </w:rPr>
              <w:t>Mo</w:t>
            </w:r>
            <w:r w:rsidRPr="7328B52E" w:rsidR="3AF0C50B">
              <w:rPr>
                <w:rFonts w:ascii="Arial" w:hAnsi="Arial" w:eastAsia="Arial" w:cs="Arial"/>
                <w:sz w:val="22"/>
                <w:szCs w:val="22"/>
              </w:rPr>
              <w:t>st</w:t>
            </w:r>
            <w:r w:rsidRPr="7328B52E" w:rsidR="3AF0C50B">
              <w:rPr>
                <w:rFonts w:ascii="Arial" w:hAnsi="Arial" w:eastAsia="Arial" w:cs="Arial"/>
                <w:spacing w:val="34"/>
                <w:sz w:val="22"/>
                <w:szCs w:val="22"/>
              </w:rPr>
              <w:t xml:space="preserve"> </w:t>
            </w:r>
            <w:r w:rsidRPr="7328B52E" w:rsidR="3AF0C50B">
              <w:rPr>
                <w:rFonts w:ascii="Arial" w:hAnsi="Arial" w:eastAsia="Arial" w:cs="Arial"/>
                <w:sz w:val="22"/>
                <w:szCs w:val="22"/>
              </w:rPr>
              <w:t>projects</w:t>
            </w:r>
            <w:r w:rsidRPr="7328B52E" w:rsidR="3AF0C50B">
              <w:rPr>
                <w:rFonts w:ascii="Arial" w:hAnsi="Arial" w:eastAsia="Arial" w:cs="Arial"/>
                <w:spacing w:val="35"/>
                <w:sz w:val="22"/>
                <w:szCs w:val="22"/>
              </w:rPr>
              <w:t xml:space="preserve"> </w:t>
            </w:r>
            <w:r w:rsidRPr="7328B52E" w:rsidR="3AF0C50B">
              <w:rPr>
                <w:rFonts w:ascii="Arial" w:hAnsi="Arial" w:eastAsia="Arial" w:cs="Arial"/>
                <w:sz w:val="22"/>
                <w:szCs w:val="22"/>
              </w:rPr>
              <w:t>are</w:t>
            </w:r>
            <w:r w:rsidRPr="7328B52E" w:rsidR="3AF0C50B">
              <w:rPr>
                <w:rFonts w:ascii="Arial" w:hAnsi="Arial" w:eastAsia="Arial" w:cs="Arial"/>
                <w:spacing w:val="35"/>
                <w:sz w:val="22"/>
                <w:szCs w:val="22"/>
              </w:rPr>
              <w:t xml:space="preserve"> </w:t>
            </w:r>
            <w:r w:rsidRPr="7328B52E" w:rsidR="3AF0C50B">
              <w:rPr>
                <w:rFonts w:ascii="Arial" w:hAnsi="Arial" w:eastAsia="Arial" w:cs="Arial"/>
                <w:sz w:val="22"/>
                <w:szCs w:val="22"/>
              </w:rPr>
              <w:t>exp</w:t>
            </w:r>
            <w:r w:rsidRPr="7328B52E" w:rsidR="3AF0C50B">
              <w:rPr>
                <w:rFonts w:ascii="Arial" w:hAnsi="Arial" w:eastAsia="Arial" w:cs="Arial"/>
                <w:spacing w:val="-1"/>
                <w:sz w:val="22"/>
                <w:szCs w:val="22"/>
              </w:rPr>
              <w:t>e</w:t>
            </w:r>
            <w:r w:rsidRPr="7328B52E" w:rsidR="3AF0C50B">
              <w:rPr>
                <w:rFonts w:ascii="Arial" w:hAnsi="Arial" w:eastAsia="Arial" w:cs="Arial"/>
                <w:sz w:val="22"/>
                <w:szCs w:val="22"/>
              </w:rPr>
              <w:t>rimental</w:t>
            </w:r>
            <w:r w:rsidRPr="7328B52E" w:rsidR="3AF0C50B">
              <w:rPr>
                <w:rFonts w:ascii="Arial" w:hAnsi="Arial" w:eastAsia="Arial" w:cs="Arial"/>
                <w:spacing w:val="34"/>
                <w:sz w:val="22"/>
                <w:szCs w:val="22"/>
              </w:rPr>
              <w:t xml:space="preserve"> </w:t>
            </w:r>
            <w:r w:rsidRPr="7328B52E" w:rsidR="3AF0C50B">
              <w:rPr>
                <w:rFonts w:ascii="Arial" w:hAnsi="Arial" w:eastAsia="Arial" w:cs="Arial"/>
                <w:sz w:val="22"/>
                <w:szCs w:val="22"/>
              </w:rPr>
              <w:t>laboratory-</w:t>
            </w:r>
            <w:r w:rsidRPr="7328B52E" w:rsidR="377E6F6B">
              <w:rPr>
                <w:rFonts w:ascii="Arial" w:hAnsi="Arial" w:eastAsia="Arial" w:cs="Arial"/>
                <w:spacing w:val="-1"/>
                <w:sz w:val="22"/>
                <w:szCs w:val="22"/>
              </w:rPr>
              <w:t>based,</w:t>
            </w:r>
            <w:r w:rsidRPr="7328B52E" w:rsidR="3AF0C50B">
              <w:rPr>
                <w:rFonts w:ascii="Arial" w:hAnsi="Arial" w:eastAsia="Arial" w:cs="Arial"/>
                <w:sz w:val="22"/>
                <w:szCs w:val="22"/>
              </w:rPr>
              <w:t xml:space="preserve"> </w:t>
            </w:r>
            <w:r w:rsidRPr="7328B52E" w:rsidR="3AF0C50B">
              <w:rPr>
                <w:rFonts w:ascii="Arial" w:hAnsi="Arial" w:eastAsia="Arial" w:cs="Arial"/>
                <w:spacing w:val="-1"/>
                <w:sz w:val="22"/>
                <w:szCs w:val="22"/>
              </w:rPr>
              <w:t>bu</w:t>
            </w:r>
            <w:r w:rsidRPr="7328B52E" w:rsidR="3AF0C50B">
              <w:rPr>
                <w:rFonts w:ascii="Arial" w:hAnsi="Arial" w:eastAsia="Arial" w:cs="Arial"/>
                <w:sz w:val="22"/>
                <w:szCs w:val="22"/>
              </w:rPr>
              <w:t xml:space="preserve">t </w:t>
            </w:r>
            <w:r w:rsidRPr="7328B52E" w:rsidR="3AF0C50B">
              <w:rPr>
                <w:rFonts w:ascii="Arial" w:hAnsi="Arial" w:eastAsia="Arial" w:cs="Arial"/>
                <w:spacing w:val="-1"/>
                <w:sz w:val="22"/>
                <w:szCs w:val="22"/>
              </w:rPr>
              <w:t>clinica</w:t>
            </w:r>
            <w:r w:rsidRPr="7328B52E" w:rsidR="3AF0C50B">
              <w:rPr>
                <w:rFonts w:ascii="Arial" w:hAnsi="Arial" w:eastAsia="Arial" w:cs="Arial"/>
                <w:sz w:val="22"/>
                <w:szCs w:val="22"/>
              </w:rPr>
              <w:t xml:space="preserve">l </w:t>
            </w:r>
            <w:r w:rsidRPr="7328B52E" w:rsidR="3AF0C50B">
              <w:rPr>
                <w:rFonts w:ascii="Arial" w:hAnsi="Arial" w:eastAsia="Arial" w:cs="Arial"/>
                <w:spacing w:val="-1"/>
                <w:sz w:val="22"/>
                <w:szCs w:val="22"/>
              </w:rPr>
              <w:t>re</w:t>
            </w:r>
            <w:r w:rsidRPr="7328B52E" w:rsidR="3AF0C50B">
              <w:rPr>
                <w:rFonts w:ascii="Arial" w:hAnsi="Arial" w:eastAsia="Arial" w:cs="Arial"/>
                <w:spacing w:val="1"/>
                <w:sz w:val="22"/>
                <w:szCs w:val="22"/>
              </w:rPr>
              <w:t>s</w:t>
            </w:r>
            <w:r w:rsidRPr="7328B52E" w:rsidR="3AF0C50B">
              <w:rPr>
                <w:rFonts w:ascii="Arial" w:hAnsi="Arial" w:eastAsia="Arial" w:cs="Arial"/>
                <w:spacing w:val="-1"/>
                <w:sz w:val="22"/>
                <w:szCs w:val="22"/>
              </w:rPr>
              <w:t>earc</w:t>
            </w:r>
            <w:r w:rsidRPr="7328B52E" w:rsidR="3AF0C50B">
              <w:rPr>
                <w:rFonts w:ascii="Arial" w:hAnsi="Arial" w:eastAsia="Arial" w:cs="Arial"/>
                <w:sz w:val="22"/>
                <w:szCs w:val="22"/>
              </w:rPr>
              <w:t xml:space="preserve">h </w:t>
            </w:r>
            <w:r w:rsidRPr="7328B52E" w:rsidR="3AF0C50B">
              <w:rPr>
                <w:rFonts w:ascii="Arial" w:hAnsi="Arial" w:eastAsia="Arial" w:cs="Arial"/>
                <w:spacing w:val="-1"/>
                <w:sz w:val="22"/>
                <w:szCs w:val="22"/>
              </w:rPr>
              <w:t>opportunitie</w:t>
            </w:r>
            <w:r w:rsidRPr="7328B52E" w:rsidR="3AF0C50B">
              <w:rPr>
                <w:rFonts w:ascii="Arial" w:hAnsi="Arial" w:eastAsia="Arial" w:cs="Arial"/>
                <w:sz w:val="22"/>
                <w:szCs w:val="22"/>
              </w:rPr>
              <w:t xml:space="preserve">s </w:t>
            </w:r>
            <w:r w:rsidRPr="7328B52E" w:rsidR="3AF0C50B">
              <w:rPr>
                <w:rFonts w:ascii="Arial" w:hAnsi="Arial" w:eastAsia="Arial" w:cs="Arial"/>
                <w:spacing w:val="-1"/>
                <w:sz w:val="22"/>
                <w:szCs w:val="22"/>
              </w:rPr>
              <w:t xml:space="preserve">can also be </w:t>
            </w:r>
            <w:r w:rsidRPr="7328B52E" w:rsidR="3AF0C50B">
              <w:rPr>
                <w:rFonts w:ascii="Arial" w:hAnsi="Arial" w:eastAsia="Arial" w:cs="Arial"/>
                <w:spacing w:val="-1"/>
                <w:sz w:val="22"/>
                <w:szCs w:val="22"/>
              </w:rPr>
              <w:t>organised</w:t>
            </w:r>
            <w:r w:rsidRPr="7328B52E" w:rsidR="3AF0C50B">
              <w:rPr>
                <w:rFonts w:ascii="Arial" w:hAnsi="Arial" w:eastAsia="Arial" w:cs="Arial"/>
                <w:spacing w:val="-1"/>
                <w:sz w:val="22"/>
                <w:szCs w:val="22"/>
              </w:rPr>
              <w:t>.</w:t>
            </w:r>
          </w:p>
        </w:tc>
      </w:tr>
      <w:tr w:rsidRPr="00FB45E7" w:rsidR="0047131E" w:rsidTr="7328B52E" w14:paraId="43BC7181" w14:textId="77777777">
        <w:trPr>
          <w:trHeight w:val="1980" w:hRule="exact"/>
        </w:trPr>
        <w:tc>
          <w:tcPr>
            <w:tcW w:w="907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B45E7" w:rsidR="0047131E" w:rsidP="7328B52E" w:rsidRDefault="0047131E" w14:paraId="6134560F" w14:textId="77777777" w14:noSpellErr="1">
            <w:pPr>
              <w:pStyle w:val="TableParagraph"/>
              <w:kinsoku w:val="0"/>
              <w:overflowPunct w:val="0"/>
              <w:spacing w:line="273" w:lineRule="exact"/>
              <w:ind w:left="97"/>
              <w:rPr>
                <w:rFonts w:ascii="Arial" w:hAnsi="Arial" w:eastAsia="Arial" w:cs="Arial"/>
                <w:spacing w:val="-1"/>
                <w:sz w:val="22"/>
                <w:szCs w:val="22"/>
              </w:rPr>
            </w:pPr>
            <w:r w:rsidRPr="7328B52E" w:rsidR="3AF0C50B">
              <w:rPr>
                <w:rFonts w:ascii="Arial" w:hAnsi="Arial" w:eastAsia="Arial" w:cs="Arial"/>
                <w:i w:val="1"/>
                <w:iCs w:val="1"/>
                <w:spacing w:val="-1"/>
                <w:sz w:val="22"/>
                <w:szCs w:val="22"/>
              </w:rPr>
              <w:t>Depar</w:t>
            </w:r>
            <w:r w:rsidRPr="7328B52E" w:rsidR="3AF0C50B">
              <w:rPr>
                <w:rFonts w:ascii="Arial" w:hAnsi="Arial" w:eastAsia="Arial" w:cs="Arial"/>
                <w:i w:val="1"/>
                <w:iCs w:val="1"/>
                <w:spacing w:val="1"/>
                <w:sz w:val="22"/>
                <w:szCs w:val="22"/>
              </w:rPr>
              <w:t>t</w:t>
            </w:r>
            <w:r w:rsidRPr="7328B52E" w:rsidR="3AF0C50B">
              <w:rPr>
                <w:rFonts w:ascii="Arial" w:hAnsi="Arial" w:eastAsia="Arial" w:cs="Arial"/>
                <w:i w:val="1"/>
                <w:iCs w:val="1"/>
                <w:spacing w:val="-2"/>
                <w:sz w:val="22"/>
                <w:szCs w:val="22"/>
              </w:rPr>
              <w:t>m</w:t>
            </w:r>
            <w:r w:rsidRPr="7328B52E" w:rsidR="3AF0C50B">
              <w:rPr>
                <w:rFonts w:ascii="Arial" w:hAnsi="Arial" w:eastAsia="Arial" w:cs="Arial"/>
                <w:i w:val="1"/>
                <w:iCs w:val="1"/>
                <w:spacing w:val="-1"/>
                <w:sz w:val="22"/>
                <w:szCs w:val="22"/>
              </w:rPr>
              <w:t>enta</w:t>
            </w:r>
            <w:r w:rsidRPr="7328B52E" w:rsidR="3AF0C50B">
              <w:rPr>
                <w:rFonts w:ascii="Arial" w:hAnsi="Arial" w:eastAsia="Arial" w:cs="Arial"/>
                <w:i w:val="1"/>
                <w:iCs w:val="1"/>
                <w:sz w:val="22"/>
                <w:szCs w:val="22"/>
              </w:rPr>
              <w:t xml:space="preserve">l </w:t>
            </w:r>
            <w:r w:rsidRPr="7328B52E" w:rsidR="3AF0C50B">
              <w:rPr>
                <w:rFonts w:ascii="Arial" w:hAnsi="Arial" w:eastAsia="Arial" w:cs="Arial"/>
                <w:i w:val="1"/>
                <w:iCs w:val="1"/>
                <w:spacing w:val="-1"/>
                <w:sz w:val="22"/>
                <w:szCs w:val="22"/>
              </w:rPr>
              <w:t>academi</w:t>
            </w:r>
            <w:r w:rsidRPr="7328B52E" w:rsidR="3AF0C50B">
              <w:rPr>
                <w:rFonts w:ascii="Arial" w:hAnsi="Arial" w:eastAsia="Arial" w:cs="Arial"/>
                <w:i w:val="1"/>
                <w:iCs w:val="1"/>
                <w:sz w:val="22"/>
                <w:szCs w:val="22"/>
              </w:rPr>
              <w:t xml:space="preserve">c </w:t>
            </w:r>
            <w:r w:rsidRPr="7328B52E" w:rsidR="3AF0C50B">
              <w:rPr>
                <w:rFonts w:ascii="Arial" w:hAnsi="Arial" w:eastAsia="Arial" w:cs="Arial"/>
                <w:i w:val="1"/>
                <w:iCs w:val="1"/>
                <w:spacing w:val="-1"/>
                <w:sz w:val="22"/>
                <w:szCs w:val="22"/>
              </w:rPr>
              <w:t>teach</w:t>
            </w:r>
            <w:r w:rsidRPr="7328B52E" w:rsidR="3AF0C50B">
              <w:rPr>
                <w:rFonts w:ascii="Arial" w:hAnsi="Arial" w:eastAsia="Arial" w:cs="Arial"/>
                <w:i w:val="1"/>
                <w:iCs w:val="1"/>
                <w:sz w:val="22"/>
                <w:szCs w:val="22"/>
              </w:rPr>
              <w:t>i</w:t>
            </w:r>
            <w:r w:rsidRPr="7328B52E" w:rsidR="3AF0C50B">
              <w:rPr>
                <w:rFonts w:ascii="Arial" w:hAnsi="Arial" w:eastAsia="Arial" w:cs="Arial"/>
                <w:i w:val="1"/>
                <w:iCs w:val="1"/>
                <w:spacing w:val="-1"/>
                <w:sz w:val="22"/>
                <w:szCs w:val="22"/>
              </w:rPr>
              <w:t>n</w:t>
            </w:r>
            <w:r w:rsidRPr="7328B52E" w:rsidR="3AF0C50B">
              <w:rPr>
                <w:rFonts w:ascii="Arial" w:hAnsi="Arial" w:eastAsia="Arial" w:cs="Arial"/>
                <w:i w:val="1"/>
                <w:iCs w:val="1"/>
                <w:sz w:val="22"/>
                <w:szCs w:val="22"/>
              </w:rPr>
              <w:t xml:space="preserve">g </w:t>
            </w:r>
            <w:r w:rsidRPr="7328B52E" w:rsidR="3AF0C50B">
              <w:rPr>
                <w:rFonts w:ascii="Arial" w:hAnsi="Arial" w:eastAsia="Arial" w:cs="Arial"/>
                <w:i w:val="1"/>
                <w:iCs w:val="1"/>
                <w:spacing w:val="-1"/>
                <w:sz w:val="22"/>
                <w:szCs w:val="22"/>
              </w:rPr>
              <w:t>programm</w:t>
            </w:r>
            <w:r w:rsidRPr="7328B52E" w:rsidR="3AF0C50B">
              <w:rPr>
                <w:rFonts w:ascii="Arial" w:hAnsi="Arial" w:eastAsia="Arial" w:cs="Arial"/>
                <w:i w:val="1"/>
                <w:iCs w:val="1"/>
                <w:sz w:val="22"/>
                <w:szCs w:val="22"/>
              </w:rPr>
              <w:t xml:space="preserve">e</w:t>
            </w:r>
            <w:r w:rsidRPr="7328B52E" w:rsidR="3AF0C50B">
              <w:rPr>
                <w:rFonts w:ascii="Arial" w:hAnsi="Arial" w:eastAsia="Arial" w:cs="Arial"/>
                <w:i w:val="1"/>
                <w:iCs w:val="1"/>
                <w:sz w:val="22"/>
                <w:szCs w:val="22"/>
              </w:rPr>
              <w:t xml:space="preserve"> </w:t>
            </w:r>
            <w:r w:rsidRPr="7328B52E" w:rsidR="3AF0C50B">
              <w:rPr>
                <w:rFonts w:ascii="Arial" w:hAnsi="Arial" w:eastAsia="Arial" w:cs="Arial"/>
                <w:i w:val="1"/>
                <w:iCs w:val="1"/>
                <w:spacing w:val="-1"/>
                <w:sz w:val="22"/>
                <w:szCs w:val="22"/>
              </w:rPr>
              <w:t>(i</w:t>
            </w:r>
            <w:r w:rsidRPr="7328B52E" w:rsidR="3AF0C50B">
              <w:rPr>
                <w:rFonts w:ascii="Arial" w:hAnsi="Arial" w:eastAsia="Arial" w:cs="Arial"/>
                <w:i w:val="1"/>
                <w:iCs w:val="1"/>
                <w:sz w:val="22"/>
                <w:szCs w:val="22"/>
              </w:rPr>
              <w:t xml:space="preserve">f </w:t>
            </w:r>
            <w:r w:rsidRPr="7328B52E" w:rsidR="3AF0C50B">
              <w:rPr>
                <w:rFonts w:ascii="Arial" w:hAnsi="Arial" w:eastAsia="Arial" w:cs="Arial"/>
                <w:i w:val="1"/>
                <w:iCs w:val="1"/>
                <w:spacing w:val="-1"/>
                <w:sz w:val="22"/>
                <w:szCs w:val="22"/>
              </w:rPr>
              <w:t>applicable)</w:t>
            </w:r>
          </w:p>
          <w:p w:rsidRPr="00FB45E7" w:rsidR="0047131E" w:rsidP="7328B52E" w:rsidRDefault="0047131E" w14:paraId="2FD663A7" w14:textId="77777777" w14:noSpellErr="1">
            <w:pPr>
              <w:pStyle w:val="TableParagraph"/>
              <w:kinsoku w:val="0"/>
              <w:overflowPunct w:val="0"/>
              <w:spacing w:line="273" w:lineRule="exact"/>
              <w:ind w:left="97"/>
              <w:rPr>
                <w:rFonts w:ascii="Arial" w:hAnsi="Arial" w:eastAsia="Arial" w:cs="Arial"/>
                <w:spacing w:val="-1"/>
                <w:sz w:val="22"/>
                <w:szCs w:val="22"/>
              </w:rPr>
            </w:pPr>
          </w:p>
          <w:p w:rsidRPr="00FB45E7" w:rsidR="0047131E" w:rsidP="7328B52E" w:rsidRDefault="0047131E" w14:paraId="4EB9CE37" w14:textId="77777777" w14:noSpellErr="1">
            <w:pPr>
              <w:pStyle w:val="BodyText"/>
              <w:kinsoku w:val="0"/>
              <w:overflowPunct w:val="0"/>
              <w:ind w:left="257" w:right="435"/>
              <w:rPr>
                <w:rFonts w:ascii="Arial" w:hAnsi="Arial" w:eastAsia="Arial" w:cs="Arial"/>
                <w:sz w:val="22"/>
                <w:szCs w:val="22"/>
              </w:rPr>
            </w:pPr>
            <w:r w:rsidRPr="7328B52E" w:rsidR="3AF0C50B">
              <w:rPr>
                <w:rFonts w:ascii="Arial" w:hAnsi="Arial" w:eastAsia="Arial" w:cs="Arial"/>
                <w:spacing w:val="-1"/>
                <w:sz w:val="22"/>
                <w:szCs w:val="22"/>
              </w:rPr>
              <w:t>Participati</w:t>
            </w:r>
            <w:r w:rsidRPr="7328B52E" w:rsidR="3AF0C50B">
              <w:rPr>
                <w:rFonts w:ascii="Arial" w:hAnsi="Arial" w:eastAsia="Arial" w:cs="Arial"/>
                <w:sz w:val="22"/>
                <w:szCs w:val="22"/>
              </w:rPr>
              <w:t>on</w:t>
            </w:r>
            <w:r w:rsidRPr="7328B52E" w:rsidR="3AF0C50B">
              <w:rPr>
                <w:rFonts w:ascii="Arial" w:hAnsi="Arial" w:eastAsia="Arial" w:cs="Arial"/>
                <w:spacing w:val="-5"/>
                <w:sz w:val="22"/>
                <w:szCs w:val="22"/>
              </w:rPr>
              <w:t xml:space="preserve"> </w:t>
            </w:r>
            <w:r w:rsidRPr="7328B52E" w:rsidR="3AF0C50B">
              <w:rPr>
                <w:rFonts w:ascii="Arial" w:hAnsi="Arial" w:eastAsia="Arial" w:cs="Arial"/>
                <w:spacing w:val="-1"/>
                <w:sz w:val="22"/>
                <w:szCs w:val="22"/>
              </w:rPr>
              <w:t>i</w:t>
            </w:r>
            <w:r w:rsidRPr="7328B52E" w:rsidR="3AF0C50B">
              <w:rPr>
                <w:rFonts w:ascii="Arial" w:hAnsi="Arial" w:eastAsia="Arial" w:cs="Arial"/>
                <w:sz w:val="22"/>
                <w:szCs w:val="22"/>
              </w:rPr>
              <w:t>n</w:t>
            </w:r>
            <w:r w:rsidRPr="7328B52E" w:rsidR="3AF0C50B">
              <w:rPr>
                <w:rFonts w:ascii="Arial" w:hAnsi="Arial" w:eastAsia="Arial" w:cs="Arial"/>
                <w:spacing w:val="-5"/>
                <w:sz w:val="22"/>
                <w:szCs w:val="22"/>
              </w:rPr>
              <w:t xml:space="preserve"> </w:t>
            </w:r>
            <w:r w:rsidRPr="7328B52E" w:rsidR="3AF0C50B">
              <w:rPr>
                <w:rFonts w:ascii="Arial" w:hAnsi="Arial" w:eastAsia="Arial" w:cs="Arial"/>
                <w:spacing w:val="-1"/>
                <w:sz w:val="22"/>
                <w:szCs w:val="22"/>
              </w:rPr>
              <w:t>th</w:t>
            </w:r>
            <w:r w:rsidRPr="7328B52E" w:rsidR="3AF0C50B">
              <w:rPr>
                <w:rFonts w:ascii="Arial" w:hAnsi="Arial" w:eastAsia="Arial" w:cs="Arial"/>
                <w:sz w:val="22"/>
                <w:szCs w:val="22"/>
              </w:rPr>
              <w:t>e</w:t>
            </w:r>
            <w:r w:rsidRPr="7328B52E" w:rsidR="3AF0C50B">
              <w:rPr>
                <w:rFonts w:ascii="Arial" w:hAnsi="Arial" w:eastAsia="Arial" w:cs="Arial"/>
                <w:spacing w:val="-5"/>
                <w:sz w:val="22"/>
                <w:szCs w:val="22"/>
              </w:rPr>
              <w:t xml:space="preserve"> </w:t>
            </w:r>
            <w:r w:rsidRPr="7328B52E" w:rsidR="3AF0C50B">
              <w:rPr>
                <w:rFonts w:ascii="Arial" w:hAnsi="Arial" w:eastAsia="Arial" w:cs="Arial"/>
                <w:spacing w:val="-1"/>
                <w:sz w:val="22"/>
                <w:szCs w:val="22"/>
              </w:rPr>
              <w:t>“work-i</w:t>
            </w:r>
            <w:r w:rsidRPr="7328B52E" w:rsidR="3AF0C50B">
              <w:rPr>
                <w:rFonts w:ascii="Arial" w:hAnsi="Arial" w:eastAsia="Arial" w:cs="Arial"/>
                <w:spacing w:val="1"/>
                <w:sz w:val="22"/>
                <w:szCs w:val="22"/>
              </w:rPr>
              <w:t>n</w:t>
            </w:r>
            <w:r w:rsidRPr="7328B52E" w:rsidR="3AF0C50B">
              <w:rPr>
                <w:rFonts w:ascii="Arial" w:hAnsi="Arial" w:eastAsia="Arial" w:cs="Arial"/>
                <w:spacing w:val="-1"/>
                <w:sz w:val="22"/>
                <w:szCs w:val="22"/>
              </w:rPr>
              <w:t>-progress</w:t>
            </w:r>
            <w:r w:rsidRPr="7328B52E" w:rsidR="3AF0C50B">
              <w:rPr>
                <w:rFonts w:ascii="Arial" w:hAnsi="Arial" w:eastAsia="Arial" w:cs="Arial"/>
                <w:sz w:val="22"/>
                <w:szCs w:val="22"/>
              </w:rPr>
              <w:t>”</w:t>
            </w:r>
            <w:r w:rsidRPr="7328B52E" w:rsidR="3AF0C50B">
              <w:rPr>
                <w:rFonts w:ascii="Arial" w:hAnsi="Arial" w:eastAsia="Arial" w:cs="Arial"/>
                <w:spacing w:val="-5"/>
                <w:sz w:val="22"/>
                <w:szCs w:val="22"/>
              </w:rPr>
              <w:t xml:space="preserve"> </w:t>
            </w:r>
            <w:r w:rsidRPr="7328B52E" w:rsidR="3AF0C50B">
              <w:rPr>
                <w:rFonts w:ascii="Arial" w:hAnsi="Arial" w:eastAsia="Arial" w:cs="Arial"/>
                <w:spacing w:val="-1"/>
                <w:sz w:val="22"/>
                <w:szCs w:val="22"/>
              </w:rPr>
              <w:t>researc</w:t>
            </w:r>
            <w:r w:rsidRPr="7328B52E" w:rsidR="3AF0C50B">
              <w:rPr>
                <w:rFonts w:ascii="Arial" w:hAnsi="Arial" w:eastAsia="Arial" w:cs="Arial"/>
                <w:sz w:val="22"/>
                <w:szCs w:val="22"/>
              </w:rPr>
              <w:t>h</w:t>
            </w:r>
            <w:r w:rsidRPr="7328B52E" w:rsidR="3AF0C50B">
              <w:rPr>
                <w:rFonts w:ascii="Arial" w:hAnsi="Arial" w:eastAsia="Arial" w:cs="Arial"/>
                <w:spacing w:val="-5"/>
                <w:sz w:val="22"/>
                <w:szCs w:val="22"/>
              </w:rPr>
              <w:t xml:space="preserve"> </w:t>
            </w:r>
            <w:r w:rsidRPr="7328B52E" w:rsidR="3AF0C50B">
              <w:rPr>
                <w:rFonts w:ascii="Arial" w:hAnsi="Arial" w:eastAsia="Arial" w:cs="Arial"/>
                <w:spacing w:val="-1"/>
                <w:sz w:val="22"/>
                <w:szCs w:val="22"/>
              </w:rPr>
              <w:t>semina</w:t>
            </w:r>
            <w:r w:rsidRPr="7328B52E" w:rsidR="3AF0C50B">
              <w:rPr>
                <w:rFonts w:ascii="Arial" w:hAnsi="Arial" w:eastAsia="Arial" w:cs="Arial"/>
                <w:sz w:val="22"/>
                <w:szCs w:val="22"/>
              </w:rPr>
              <w:t>r</w:t>
            </w:r>
            <w:r w:rsidRPr="7328B52E" w:rsidR="3AF0C50B">
              <w:rPr>
                <w:rFonts w:ascii="Arial" w:hAnsi="Arial" w:eastAsia="Arial" w:cs="Arial"/>
                <w:spacing w:val="-5"/>
                <w:sz w:val="22"/>
                <w:szCs w:val="22"/>
              </w:rPr>
              <w:t xml:space="preserve"> </w:t>
            </w:r>
            <w:r w:rsidRPr="7328B52E" w:rsidR="3AF0C50B">
              <w:rPr>
                <w:rFonts w:ascii="Arial" w:hAnsi="Arial" w:eastAsia="Arial" w:cs="Arial"/>
                <w:spacing w:val="-1"/>
                <w:sz w:val="22"/>
                <w:szCs w:val="22"/>
              </w:rPr>
              <w:t>serie</w:t>
            </w:r>
            <w:r w:rsidRPr="7328B52E" w:rsidR="3AF0C50B">
              <w:rPr>
                <w:rFonts w:ascii="Arial" w:hAnsi="Arial" w:eastAsia="Arial" w:cs="Arial"/>
                <w:sz w:val="22"/>
                <w:szCs w:val="22"/>
              </w:rPr>
              <w:t>s</w:t>
            </w:r>
            <w:r w:rsidRPr="7328B52E" w:rsidR="3AF0C50B">
              <w:rPr>
                <w:rFonts w:ascii="Arial" w:hAnsi="Arial" w:eastAsia="Arial" w:cs="Arial"/>
                <w:spacing w:val="-5"/>
                <w:sz w:val="22"/>
                <w:szCs w:val="22"/>
              </w:rPr>
              <w:t xml:space="preserve"> </w:t>
            </w:r>
            <w:r w:rsidRPr="7328B52E" w:rsidR="3AF0C50B">
              <w:rPr>
                <w:rFonts w:ascii="Arial" w:hAnsi="Arial" w:eastAsia="Arial" w:cs="Arial"/>
                <w:spacing w:val="-1"/>
                <w:sz w:val="22"/>
                <w:szCs w:val="22"/>
              </w:rPr>
              <w:t>a</w:t>
            </w:r>
            <w:r w:rsidRPr="7328B52E" w:rsidR="3AF0C50B">
              <w:rPr>
                <w:rFonts w:ascii="Arial" w:hAnsi="Arial" w:eastAsia="Arial" w:cs="Arial"/>
                <w:sz w:val="22"/>
                <w:szCs w:val="22"/>
              </w:rPr>
              <w:t>t</w:t>
            </w:r>
            <w:r w:rsidRPr="7328B52E" w:rsidR="3AF0C50B">
              <w:rPr>
                <w:rFonts w:ascii="Arial" w:hAnsi="Arial" w:eastAsia="Arial" w:cs="Arial"/>
                <w:spacing w:val="-5"/>
                <w:sz w:val="22"/>
                <w:szCs w:val="22"/>
              </w:rPr>
              <w:t xml:space="preserve"> </w:t>
            </w:r>
            <w:r w:rsidRPr="7328B52E" w:rsidR="3AF0C50B">
              <w:rPr>
                <w:rFonts w:ascii="Arial" w:hAnsi="Arial" w:eastAsia="Arial" w:cs="Arial"/>
                <w:spacing w:val="-1"/>
                <w:sz w:val="22"/>
                <w:szCs w:val="22"/>
              </w:rPr>
              <w:t>Falme</w:t>
            </w:r>
            <w:r w:rsidRPr="7328B52E" w:rsidR="3AF0C50B">
              <w:rPr>
                <w:rFonts w:ascii="Arial" w:hAnsi="Arial" w:eastAsia="Arial" w:cs="Arial"/>
                <w:sz w:val="22"/>
                <w:szCs w:val="22"/>
              </w:rPr>
              <w:t>r</w:t>
            </w:r>
            <w:r w:rsidRPr="7328B52E" w:rsidR="3AF0C50B">
              <w:rPr>
                <w:rFonts w:ascii="Arial" w:hAnsi="Arial" w:eastAsia="Arial" w:cs="Arial"/>
                <w:spacing w:val="-5"/>
                <w:sz w:val="22"/>
                <w:szCs w:val="22"/>
              </w:rPr>
              <w:t xml:space="preserve"> </w:t>
            </w:r>
            <w:r w:rsidRPr="7328B52E" w:rsidR="3AF0C50B">
              <w:rPr>
                <w:rFonts w:ascii="Arial" w:hAnsi="Arial" w:eastAsia="Arial" w:cs="Arial"/>
                <w:spacing w:val="-1"/>
                <w:sz w:val="22"/>
                <w:szCs w:val="22"/>
              </w:rPr>
              <w:t>and/o</w:t>
            </w:r>
            <w:r w:rsidRPr="7328B52E" w:rsidR="3AF0C50B">
              <w:rPr>
                <w:rFonts w:ascii="Arial" w:hAnsi="Arial" w:eastAsia="Arial" w:cs="Arial"/>
                <w:sz w:val="22"/>
                <w:szCs w:val="22"/>
              </w:rPr>
              <w:t>r</w:t>
            </w:r>
            <w:r w:rsidRPr="7328B52E" w:rsidR="3AF0C50B">
              <w:rPr>
                <w:rFonts w:ascii="Arial" w:hAnsi="Arial" w:eastAsia="Arial" w:cs="Arial"/>
                <w:spacing w:val="-5"/>
                <w:sz w:val="22"/>
                <w:szCs w:val="22"/>
              </w:rPr>
              <w:t xml:space="preserve"> </w:t>
            </w:r>
            <w:r w:rsidRPr="7328B52E" w:rsidR="3AF0C50B">
              <w:rPr>
                <w:rFonts w:ascii="Arial" w:hAnsi="Arial" w:eastAsia="Arial" w:cs="Arial"/>
                <w:spacing w:val="-1"/>
                <w:sz w:val="22"/>
                <w:szCs w:val="22"/>
              </w:rPr>
              <w:t>the Monda</w:t>
            </w:r>
            <w:r w:rsidRPr="7328B52E" w:rsidR="3AF0C50B">
              <w:rPr>
                <w:rFonts w:ascii="Arial" w:hAnsi="Arial" w:eastAsia="Arial" w:cs="Arial"/>
                <w:sz w:val="22"/>
                <w:szCs w:val="22"/>
              </w:rPr>
              <w:t>y</w:t>
            </w:r>
            <w:r w:rsidRPr="7328B52E" w:rsidR="3AF0C50B">
              <w:rPr>
                <w:rFonts w:ascii="Arial" w:hAnsi="Arial" w:eastAsia="Arial" w:cs="Arial"/>
                <w:spacing w:val="16"/>
                <w:sz w:val="22"/>
                <w:szCs w:val="22"/>
              </w:rPr>
              <w:t xml:space="preserve"> </w:t>
            </w:r>
            <w:r w:rsidRPr="7328B52E" w:rsidR="3AF0C50B">
              <w:rPr>
                <w:rFonts w:ascii="Arial" w:hAnsi="Arial" w:eastAsia="Arial" w:cs="Arial"/>
                <w:spacing w:val="-1"/>
                <w:sz w:val="22"/>
                <w:szCs w:val="22"/>
              </w:rPr>
              <w:t>clinica</w:t>
            </w:r>
            <w:r w:rsidRPr="7328B52E" w:rsidR="3AF0C50B">
              <w:rPr>
                <w:rFonts w:ascii="Arial" w:hAnsi="Arial" w:eastAsia="Arial" w:cs="Arial"/>
                <w:sz w:val="22"/>
                <w:szCs w:val="22"/>
              </w:rPr>
              <w:t>l</w:t>
            </w:r>
            <w:r w:rsidRPr="7328B52E" w:rsidR="3AF0C50B">
              <w:rPr>
                <w:rFonts w:ascii="Arial" w:hAnsi="Arial" w:eastAsia="Arial" w:cs="Arial"/>
                <w:spacing w:val="16"/>
                <w:sz w:val="22"/>
                <w:szCs w:val="22"/>
              </w:rPr>
              <w:t xml:space="preserve"> </w:t>
            </w:r>
            <w:r w:rsidRPr="7328B52E" w:rsidR="3AF0C50B">
              <w:rPr>
                <w:rFonts w:ascii="Arial" w:hAnsi="Arial" w:eastAsia="Arial" w:cs="Arial"/>
                <w:spacing w:val="-1"/>
                <w:sz w:val="22"/>
                <w:szCs w:val="22"/>
              </w:rPr>
              <w:t>edu</w:t>
            </w:r>
            <w:r w:rsidRPr="7328B52E" w:rsidR="3AF0C50B">
              <w:rPr>
                <w:rFonts w:ascii="Arial" w:hAnsi="Arial" w:eastAsia="Arial" w:cs="Arial"/>
                <w:spacing w:val="1"/>
                <w:sz w:val="22"/>
                <w:szCs w:val="22"/>
              </w:rPr>
              <w:t>c</w:t>
            </w:r>
            <w:r w:rsidRPr="7328B52E" w:rsidR="3AF0C50B">
              <w:rPr>
                <w:rFonts w:ascii="Arial" w:hAnsi="Arial" w:eastAsia="Arial" w:cs="Arial"/>
                <w:spacing w:val="-1"/>
                <w:sz w:val="22"/>
                <w:szCs w:val="22"/>
              </w:rPr>
              <w:t>ationa</w:t>
            </w:r>
            <w:r w:rsidRPr="7328B52E" w:rsidR="3AF0C50B">
              <w:rPr>
                <w:rFonts w:ascii="Arial" w:hAnsi="Arial" w:eastAsia="Arial" w:cs="Arial"/>
                <w:sz w:val="22"/>
                <w:szCs w:val="22"/>
              </w:rPr>
              <w:t>l</w:t>
            </w:r>
            <w:r w:rsidRPr="7328B52E" w:rsidR="3AF0C50B">
              <w:rPr>
                <w:rFonts w:ascii="Arial" w:hAnsi="Arial" w:eastAsia="Arial" w:cs="Arial"/>
                <w:spacing w:val="16"/>
                <w:sz w:val="22"/>
                <w:szCs w:val="22"/>
              </w:rPr>
              <w:t xml:space="preserve"> </w:t>
            </w:r>
            <w:r w:rsidRPr="7328B52E" w:rsidR="3AF0C50B">
              <w:rPr>
                <w:rFonts w:ascii="Arial" w:hAnsi="Arial" w:eastAsia="Arial" w:cs="Arial"/>
                <w:spacing w:val="-1"/>
                <w:sz w:val="22"/>
                <w:szCs w:val="22"/>
              </w:rPr>
              <w:t>l</w:t>
            </w:r>
            <w:r w:rsidRPr="7328B52E" w:rsidR="3AF0C50B">
              <w:rPr>
                <w:rFonts w:ascii="Arial" w:hAnsi="Arial" w:eastAsia="Arial" w:cs="Arial"/>
                <w:sz w:val="22"/>
                <w:szCs w:val="22"/>
              </w:rPr>
              <w:t>unchtime</w:t>
            </w:r>
            <w:r w:rsidRPr="7328B52E" w:rsidR="3AF0C50B">
              <w:rPr>
                <w:rFonts w:ascii="Arial" w:hAnsi="Arial" w:eastAsia="Arial" w:cs="Arial"/>
                <w:spacing w:val="16"/>
                <w:sz w:val="22"/>
                <w:szCs w:val="22"/>
              </w:rPr>
              <w:t xml:space="preserve"> </w:t>
            </w:r>
            <w:r w:rsidRPr="7328B52E" w:rsidR="3AF0C50B">
              <w:rPr>
                <w:rFonts w:ascii="Arial" w:hAnsi="Arial" w:eastAsia="Arial" w:cs="Arial"/>
                <w:sz w:val="22"/>
                <w:szCs w:val="22"/>
              </w:rPr>
              <w:t>meetings</w:t>
            </w:r>
            <w:r w:rsidRPr="7328B52E" w:rsidR="3AF0C50B">
              <w:rPr>
                <w:rFonts w:ascii="Arial" w:hAnsi="Arial" w:eastAsia="Arial" w:cs="Arial"/>
                <w:spacing w:val="16"/>
                <w:sz w:val="22"/>
                <w:szCs w:val="22"/>
              </w:rPr>
              <w:t xml:space="preserve"> </w:t>
            </w:r>
            <w:r w:rsidRPr="7328B52E" w:rsidR="3AF0C50B">
              <w:rPr>
                <w:rFonts w:ascii="Arial" w:hAnsi="Arial" w:eastAsia="Arial" w:cs="Arial"/>
                <w:sz w:val="22"/>
                <w:szCs w:val="22"/>
              </w:rPr>
              <w:t>at</w:t>
            </w:r>
            <w:r w:rsidRPr="7328B52E" w:rsidR="3AF0C50B">
              <w:rPr>
                <w:rFonts w:ascii="Arial" w:hAnsi="Arial" w:eastAsia="Arial" w:cs="Arial"/>
                <w:spacing w:val="16"/>
                <w:sz w:val="22"/>
                <w:szCs w:val="22"/>
              </w:rPr>
              <w:t xml:space="preserve"> </w:t>
            </w:r>
            <w:r w:rsidRPr="7328B52E" w:rsidR="3AF0C50B">
              <w:rPr>
                <w:rFonts w:ascii="Arial" w:hAnsi="Arial" w:eastAsia="Arial" w:cs="Arial"/>
                <w:sz w:val="22"/>
                <w:szCs w:val="22"/>
              </w:rPr>
              <w:t>the</w:t>
            </w:r>
            <w:r w:rsidRPr="7328B52E" w:rsidR="3AF0C50B">
              <w:rPr>
                <w:rFonts w:ascii="Arial" w:hAnsi="Arial" w:eastAsia="Arial" w:cs="Arial"/>
                <w:spacing w:val="16"/>
                <w:sz w:val="22"/>
                <w:szCs w:val="22"/>
              </w:rPr>
              <w:t xml:space="preserve"> </w:t>
            </w:r>
            <w:r w:rsidRPr="7328B52E" w:rsidR="3AF0C50B">
              <w:rPr>
                <w:rFonts w:ascii="Arial" w:hAnsi="Arial" w:eastAsia="Arial" w:cs="Arial"/>
                <w:sz w:val="22"/>
                <w:szCs w:val="22"/>
              </w:rPr>
              <w:t>hospital</w:t>
            </w:r>
            <w:r w:rsidRPr="7328B52E" w:rsidR="3AF0C50B">
              <w:rPr>
                <w:rFonts w:ascii="Arial" w:hAnsi="Arial" w:eastAsia="Arial" w:cs="Arial"/>
                <w:spacing w:val="16"/>
                <w:sz w:val="22"/>
                <w:szCs w:val="22"/>
              </w:rPr>
              <w:t xml:space="preserve"> </w:t>
            </w:r>
            <w:r w:rsidRPr="7328B52E" w:rsidR="3AF0C50B">
              <w:rPr>
                <w:rFonts w:ascii="Arial" w:hAnsi="Arial" w:eastAsia="Arial" w:cs="Arial"/>
                <w:sz w:val="22"/>
                <w:szCs w:val="22"/>
              </w:rPr>
              <w:t>is</w:t>
            </w:r>
            <w:r w:rsidRPr="7328B52E" w:rsidR="3AF0C50B">
              <w:rPr>
                <w:rFonts w:ascii="Arial" w:hAnsi="Arial" w:eastAsia="Arial" w:cs="Arial"/>
                <w:spacing w:val="16"/>
                <w:sz w:val="22"/>
                <w:szCs w:val="22"/>
              </w:rPr>
              <w:t xml:space="preserve"> </w:t>
            </w:r>
            <w:r w:rsidRPr="7328B52E" w:rsidR="3AF0C50B">
              <w:rPr>
                <w:rFonts w:ascii="Arial" w:hAnsi="Arial" w:eastAsia="Arial" w:cs="Arial"/>
                <w:sz w:val="22"/>
                <w:szCs w:val="22"/>
              </w:rPr>
              <w:t>encouraged</w:t>
            </w:r>
            <w:r w:rsidRPr="7328B52E" w:rsidR="3AF0C50B">
              <w:rPr>
                <w:rFonts w:ascii="Arial" w:hAnsi="Arial" w:eastAsia="Arial" w:cs="Arial"/>
                <w:sz w:val="22"/>
                <w:szCs w:val="22"/>
              </w:rPr>
              <w:t xml:space="preserve">.  </w:t>
            </w:r>
            <w:r w:rsidRPr="7328B52E" w:rsidR="3AF0C50B">
              <w:rPr>
                <w:rFonts w:ascii="Arial" w:hAnsi="Arial" w:eastAsia="Arial" w:cs="Arial"/>
                <w:sz w:val="22"/>
                <w:szCs w:val="22"/>
              </w:rPr>
              <w:t>Trainees are also supported in attending the peer teaching sessions</w:t>
            </w:r>
            <w:r w:rsidRPr="7328B52E" w:rsidR="3AF0C50B">
              <w:rPr>
                <w:rFonts w:ascii="Arial" w:hAnsi="Arial" w:eastAsia="Arial" w:cs="Arial"/>
                <w:spacing w:val="16"/>
                <w:sz w:val="22"/>
                <w:szCs w:val="22"/>
              </w:rPr>
              <w:t xml:space="preserve">, </w:t>
            </w:r>
            <w:r w:rsidRPr="7328B52E" w:rsidR="3AF0C50B">
              <w:rPr>
                <w:rFonts w:ascii="Arial" w:hAnsi="Arial" w:eastAsia="Arial" w:cs="Arial"/>
                <w:spacing w:val="-1"/>
                <w:sz w:val="22"/>
                <w:szCs w:val="22"/>
              </w:rPr>
              <w:t>academi</w:t>
            </w:r>
            <w:r w:rsidRPr="7328B52E" w:rsidR="3AF0C50B">
              <w:rPr>
                <w:rFonts w:ascii="Arial" w:hAnsi="Arial" w:eastAsia="Arial" w:cs="Arial"/>
                <w:sz w:val="22"/>
                <w:szCs w:val="22"/>
              </w:rPr>
              <w:t>c training induction days, and end of year Brighton clinical academic conference.</w:t>
            </w:r>
          </w:p>
          <w:p w:rsidRPr="00FB45E7" w:rsidR="0047131E" w:rsidP="7328B52E" w:rsidRDefault="0047131E" w14:paraId="4928F7EF" w14:textId="77777777" w14:noSpellErr="1">
            <w:pPr>
              <w:pStyle w:val="TableParagraph"/>
              <w:kinsoku w:val="0"/>
              <w:overflowPunct w:val="0"/>
              <w:spacing w:line="273" w:lineRule="exact"/>
              <w:ind w:left="97"/>
              <w:rPr>
                <w:rFonts w:ascii="Arial" w:hAnsi="Arial" w:eastAsia="Arial" w:cs="Arial"/>
                <w:spacing w:val="-1"/>
                <w:sz w:val="22"/>
                <w:szCs w:val="22"/>
              </w:rPr>
            </w:pPr>
          </w:p>
        </w:tc>
      </w:tr>
      <w:tr w:rsidRPr="00FB45E7" w:rsidR="0047131E" w:rsidTr="7328B52E" w14:paraId="6E70B433" w14:textId="77777777">
        <w:trPr>
          <w:trHeight w:val="2179" w:hRule="exact"/>
        </w:trPr>
        <w:tc>
          <w:tcPr>
            <w:tcW w:w="907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AB52C4" w:rsidP="7328B52E" w:rsidRDefault="00AB52C4" w14:paraId="7B3BCD42" w14:textId="0F8F0506" w14:noSpellErr="1">
            <w:pPr>
              <w:kinsoku w:val="0"/>
              <w:overflowPunct w:val="0"/>
              <w:spacing w:before="69"/>
              <w:rPr>
                <w:rFonts w:ascii="Arial" w:hAnsi="Arial" w:eastAsia="Arial" w:cs="Arial"/>
                <w:i w:val="1"/>
                <w:iCs w:val="1"/>
                <w:spacing w:val="-1"/>
                <w:sz w:val="22"/>
                <w:szCs w:val="22"/>
              </w:rPr>
            </w:pPr>
            <w:r w:rsidRPr="7328B52E" w:rsidR="4CF1A4FF">
              <w:rPr>
                <w:rFonts w:ascii="Arial" w:hAnsi="Arial" w:eastAsia="Arial" w:cs="Arial"/>
                <w:i w:val="1"/>
                <w:iCs w:val="1"/>
                <w:spacing w:val="-1"/>
                <w:sz w:val="22"/>
                <w:szCs w:val="22"/>
              </w:rPr>
              <w:t xml:space="preserve"> </w:t>
            </w:r>
            <w:r w:rsidRPr="7328B52E" w:rsidR="4CF1A4FF">
              <w:rPr>
                <w:rFonts w:ascii="Arial" w:hAnsi="Arial" w:eastAsia="Arial" w:cs="Arial"/>
                <w:i w:val="1"/>
                <w:iCs w:val="1"/>
                <w:spacing w:val="-1"/>
                <w:sz w:val="22"/>
                <w:szCs w:val="22"/>
              </w:rPr>
              <w:t>Academi</w:t>
            </w:r>
            <w:r w:rsidRPr="7328B52E" w:rsidR="4CF1A4FF">
              <w:rPr>
                <w:rFonts w:ascii="Arial" w:hAnsi="Arial" w:eastAsia="Arial" w:cs="Arial"/>
                <w:i w:val="1"/>
                <w:iCs w:val="1"/>
                <w:sz w:val="22"/>
                <w:szCs w:val="22"/>
              </w:rPr>
              <w:t>c</w:t>
            </w:r>
            <w:r w:rsidRPr="7328B52E" w:rsidR="4CF1A4FF">
              <w:rPr>
                <w:rFonts w:ascii="Arial" w:hAnsi="Arial" w:eastAsia="Arial" w:cs="Arial"/>
                <w:i w:val="1"/>
                <w:iCs w:val="1"/>
                <w:spacing w:val="1"/>
                <w:sz w:val="22"/>
                <w:szCs w:val="22"/>
              </w:rPr>
              <w:t xml:space="preserve"> </w:t>
            </w:r>
            <w:r w:rsidRPr="7328B52E" w:rsidR="4CF1A4FF">
              <w:rPr>
                <w:rFonts w:ascii="Arial" w:hAnsi="Arial" w:eastAsia="Arial" w:cs="Arial"/>
                <w:i w:val="1"/>
                <w:iCs w:val="1"/>
                <w:spacing w:val="-1"/>
                <w:sz w:val="22"/>
                <w:szCs w:val="22"/>
              </w:rPr>
              <w:t>Lead:</w:t>
            </w:r>
          </w:p>
          <w:p w:rsidR="00AB52C4" w:rsidP="7328B52E" w:rsidRDefault="00AB52C4" w14:paraId="403E6379" w14:textId="77777777">
            <w:pPr>
              <w:kinsoku w:val="0"/>
              <w:overflowPunct w:val="0"/>
              <w:spacing w:before="69"/>
              <w:rPr>
                <w:rFonts w:ascii="Arial" w:hAnsi="Arial" w:eastAsia="Arial" w:cs="Arial"/>
                <w:spacing w:val="-1"/>
                <w:sz w:val="22"/>
                <w:szCs w:val="22"/>
              </w:rPr>
            </w:pPr>
            <w:r w:rsidRPr="7328B52E" w:rsidR="4CF1A4FF">
              <w:rPr>
                <w:rFonts w:ascii="Arial" w:hAnsi="Arial" w:eastAsia="Arial" w:cs="Arial"/>
                <w:spacing w:val="-1"/>
                <w:sz w:val="22"/>
                <w:szCs w:val="22"/>
              </w:rPr>
              <w:t xml:space="preserve"> Professor</w:t>
            </w:r>
            <w:r w:rsidRPr="7328B52E" w:rsidR="4CF1A4FF">
              <w:rPr>
                <w:rFonts w:ascii="Arial" w:hAnsi="Arial" w:eastAsia="Arial" w:cs="Arial"/>
                <w:sz w:val="22"/>
                <w:szCs w:val="22"/>
              </w:rPr>
              <w:t xml:space="preserve"> </w:t>
            </w:r>
            <w:r w:rsidRPr="7328B52E" w:rsidR="4CF1A4FF">
              <w:rPr>
                <w:rFonts w:ascii="Arial" w:hAnsi="Arial" w:eastAsia="Arial" w:cs="Arial"/>
                <w:spacing w:val="-1"/>
                <w:sz w:val="22"/>
                <w:szCs w:val="22"/>
              </w:rPr>
              <w:t>Timoth</w:t>
            </w:r>
            <w:r w:rsidRPr="7328B52E" w:rsidR="4CF1A4FF">
              <w:rPr>
                <w:rFonts w:ascii="Arial" w:hAnsi="Arial" w:eastAsia="Arial" w:cs="Arial"/>
                <w:sz w:val="22"/>
                <w:szCs w:val="22"/>
              </w:rPr>
              <w:t xml:space="preserve">y </w:t>
            </w:r>
            <w:r w:rsidRPr="7328B52E" w:rsidR="4CF1A4FF">
              <w:rPr>
                <w:rFonts w:ascii="Arial" w:hAnsi="Arial" w:eastAsia="Arial" w:cs="Arial"/>
                <w:spacing w:val="-1"/>
                <w:sz w:val="22"/>
                <w:szCs w:val="22"/>
              </w:rPr>
              <w:t>Chevassu</w:t>
            </w:r>
            <w:r w:rsidRPr="7328B52E" w:rsidR="4CF1A4FF">
              <w:rPr>
                <w:rFonts w:ascii="Arial" w:hAnsi="Arial" w:eastAsia="Arial" w:cs="Arial"/>
                <w:sz w:val="22"/>
                <w:szCs w:val="22"/>
              </w:rPr>
              <w:t xml:space="preserve">t </w:t>
            </w:r>
            <w:r w:rsidRPr="7328B52E" w:rsidR="4CF1A4FF">
              <w:rPr>
                <w:rFonts w:ascii="Arial" w:hAnsi="Arial" w:eastAsia="Arial" w:cs="Arial"/>
                <w:sz w:val="22"/>
                <w:szCs w:val="22"/>
              </w:rPr>
              <w:t xml:space="preserve">MA </w:t>
            </w:r>
            <w:r w:rsidRPr="7328B52E" w:rsidR="4CF1A4FF">
              <w:rPr>
                <w:rFonts w:ascii="Arial" w:hAnsi="Arial" w:eastAsia="Arial" w:cs="Arial"/>
                <w:spacing w:val="-1"/>
                <w:sz w:val="22"/>
                <w:szCs w:val="22"/>
              </w:rPr>
              <w:t>F</w:t>
            </w:r>
            <w:r w:rsidRPr="7328B52E" w:rsidR="4CF1A4FF">
              <w:rPr>
                <w:rFonts w:ascii="Arial" w:hAnsi="Arial" w:eastAsia="Arial" w:cs="Arial"/>
                <w:spacing w:val="-1"/>
                <w:sz w:val="22"/>
                <w:szCs w:val="22"/>
              </w:rPr>
              <w:t>RC</w:t>
            </w:r>
            <w:r w:rsidRPr="7328B52E" w:rsidR="4CF1A4FF">
              <w:rPr>
                <w:rFonts w:ascii="Arial" w:hAnsi="Arial" w:eastAsia="Arial" w:cs="Arial"/>
                <w:sz w:val="22"/>
                <w:szCs w:val="22"/>
              </w:rPr>
              <w:t xml:space="preserve">P </w:t>
            </w:r>
            <w:r w:rsidRPr="7328B52E" w:rsidR="4CF1A4FF">
              <w:rPr>
                <w:rFonts w:ascii="Arial" w:hAnsi="Arial" w:eastAsia="Arial" w:cs="Arial"/>
                <w:spacing w:val="-1"/>
                <w:sz w:val="22"/>
                <w:szCs w:val="22"/>
              </w:rPr>
              <w:t>FRC</w:t>
            </w:r>
            <w:r w:rsidRPr="7328B52E" w:rsidR="4CF1A4FF">
              <w:rPr>
                <w:rFonts w:ascii="Arial" w:hAnsi="Arial" w:eastAsia="Arial" w:cs="Arial"/>
                <w:sz w:val="22"/>
                <w:szCs w:val="22"/>
              </w:rPr>
              <w:t>P</w:t>
            </w:r>
            <w:r w:rsidRPr="7328B52E" w:rsidR="4CF1A4FF">
              <w:rPr>
                <w:rFonts w:ascii="Arial" w:hAnsi="Arial" w:eastAsia="Arial" w:cs="Arial"/>
                <w:spacing w:val="-1"/>
                <w:sz w:val="22"/>
                <w:szCs w:val="22"/>
              </w:rPr>
              <w:t>at</w:t>
            </w:r>
            <w:r w:rsidRPr="7328B52E" w:rsidR="4CF1A4FF">
              <w:rPr>
                <w:rFonts w:ascii="Arial" w:hAnsi="Arial" w:eastAsia="Arial" w:cs="Arial"/>
                <w:sz w:val="22"/>
                <w:szCs w:val="22"/>
              </w:rPr>
              <w:t>h</w:t>
            </w:r>
            <w:r w:rsidRPr="7328B52E" w:rsidR="4CF1A4FF">
              <w:rPr>
                <w:rFonts w:ascii="Arial" w:hAnsi="Arial" w:eastAsia="Arial" w:cs="Arial"/>
                <w:sz w:val="22"/>
                <w:szCs w:val="22"/>
              </w:rPr>
              <w:t xml:space="preserve"> P</w:t>
            </w:r>
            <w:r w:rsidRPr="7328B52E" w:rsidR="4CF1A4FF">
              <w:rPr>
                <w:rFonts w:ascii="Arial" w:hAnsi="Arial" w:eastAsia="Arial" w:cs="Arial"/>
                <w:spacing w:val="-1"/>
                <w:sz w:val="22"/>
                <w:szCs w:val="22"/>
              </w:rPr>
              <w:t>hD</w:t>
            </w:r>
          </w:p>
          <w:p w:rsidR="00AB52C4" w:rsidP="7328B52E" w:rsidRDefault="00AB52C4" w14:paraId="0EBBC9AF" w14:textId="77777777" w14:noSpellErr="1">
            <w:pPr>
              <w:kinsoku w:val="0"/>
              <w:overflowPunct w:val="0"/>
              <w:spacing w:before="69"/>
              <w:rPr>
                <w:rFonts w:ascii="Arial" w:hAnsi="Arial" w:eastAsia="Arial" w:cs="Arial"/>
                <w:sz w:val="22"/>
                <w:szCs w:val="22"/>
              </w:rPr>
            </w:pPr>
            <w:r w:rsidRPr="7328B52E" w:rsidR="4CF1A4FF">
              <w:rPr>
                <w:rFonts w:ascii="Arial" w:hAnsi="Arial" w:eastAsia="Arial" w:cs="Arial"/>
                <w:spacing w:val="-1"/>
                <w:sz w:val="22"/>
                <w:szCs w:val="22"/>
              </w:rPr>
              <w:t xml:space="preserve"> Chair of </w:t>
            </w:r>
            <w:r w:rsidRPr="7328B52E" w:rsidR="4CF1A4FF">
              <w:rPr>
                <w:rFonts w:ascii="Arial" w:hAnsi="Arial" w:eastAsia="Arial" w:cs="Arial"/>
                <w:spacing w:val="-1"/>
                <w:sz w:val="22"/>
                <w:szCs w:val="22"/>
              </w:rPr>
              <w:t xml:space="preserve">Haematology</w:t>
            </w:r>
            <w:r w:rsidRPr="7328B52E" w:rsidR="4CF1A4FF">
              <w:rPr>
                <w:rFonts w:ascii="Arial" w:hAnsi="Arial" w:eastAsia="Arial" w:cs="Arial"/>
                <w:sz w:val="22"/>
                <w:szCs w:val="22"/>
              </w:rPr>
              <w:t xml:space="preserve"> and Direct</w:t>
            </w:r>
            <w:r w:rsidRPr="7328B52E" w:rsidR="4CF1A4FF">
              <w:rPr>
                <w:rFonts w:ascii="Arial" w:hAnsi="Arial" w:eastAsia="Arial" w:cs="Arial"/>
                <w:spacing w:val="-1"/>
                <w:sz w:val="22"/>
                <w:szCs w:val="22"/>
              </w:rPr>
              <w:t>o</w:t>
            </w:r>
            <w:r w:rsidRPr="7328B52E" w:rsidR="4CF1A4FF">
              <w:rPr>
                <w:rFonts w:ascii="Arial" w:hAnsi="Arial" w:eastAsia="Arial" w:cs="Arial"/>
                <w:sz w:val="22"/>
                <w:szCs w:val="22"/>
              </w:rPr>
              <w:t xml:space="preserve">r of </w:t>
            </w:r>
            <w:r w:rsidRPr="7328B52E" w:rsidR="4CF1A4FF">
              <w:rPr>
                <w:rFonts w:ascii="Arial" w:hAnsi="Arial" w:eastAsia="Arial" w:cs="Arial"/>
                <w:spacing w:val="-2"/>
                <w:sz w:val="22"/>
                <w:szCs w:val="22"/>
              </w:rPr>
              <w:t>A</w:t>
            </w:r>
            <w:r w:rsidRPr="7328B52E" w:rsidR="4CF1A4FF">
              <w:rPr>
                <w:rFonts w:ascii="Arial" w:hAnsi="Arial" w:eastAsia="Arial" w:cs="Arial"/>
                <w:sz w:val="22"/>
                <w:szCs w:val="22"/>
              </w:rPr>
              <w:t>cademic</w:t>
            </w:r>
            <w:r w:rsidRPr="7328B52E" w:rsidR="4CF1A4FF">
              <w:rPr>
                <w:rFonts w:ascii="Arial" w:hAnsi="Arial" w:eastAsia="Arial" w:cs="Arial"/>
                <w:sz w:val="22"/>
                <w:szCs w:val="22"/>
              </w:rPr>
              <w:t xml:space="preserve"> T</w:t>
            </w:r>
            <w:r w:rsidRPr="7328B52E" w:rsidR="4CF1A4FF">
              <w:rPr>
                <w:rFonts w:ascii="Arial" w:hAnsi="Arial" w:eastAsia="Arial" w:cs="Arial"/>
                <w:sz w:val="22"/>
                <w:szCs w:val="22"/>
              </w:rPr>
              <w:t>raining</w:t>
            </w:r>
          </w:p>
          <w:p w:rsidRPr="00AB52C4" w:rsidR="00AB52C4" w:rsidP="7328B52E" w:rsidRDefault="00AB52C4" w14:paraId="347AF498" w14:textId="4FE3CD20" w14:noSpellErr="1">
            <w:pPr>
              <w:kinsoku w:val="0"/>
              <w:overflowPunct w:val="0"/>
              <w:spacing w:before="69"/>
              <w:rPr>
                <w:rFonts w:ascii="Arial" w:hAnsi="Arial" w:eastAsia="Arial" w:cs="Arial"/>
                <w:color w:val="000000" w:themeColor="text1"/>
                <w:sz w:val="22"/>
                <w:szCs w:val="22"/>
              </w:rPr>
            </w:pPr>
            <w:r w:rsidRPr="7328B52E" w:rsidR="4CF1A4FF">
              <w:rPr>
                <w:rFonts w:ascii="Arial" w:hAnsi="Arial" w:eastAsia="Arial" w:cs="Arial"/>
                <w:color w:val="000000" w:themeColor="text1"/>
                <w:sz w:val="22"/>
                <w:szCs w:val="22"/>
              </w:rPr>
              <w:t xml:space="preserve"> </w:t>
            </w:r>
            <w:hyperlink w:history="1" r:id="R6492dac17047413a">
              <w:r w:rsidRPr="7328B52E" w:rsidR="4CF1A4FF">
                <w:rPr>
                  <w:rStyle w:val="Hyperlink"/>
                  <w:rFonts w:ascii="Arial" w:hAnsi="Arial" w:eastAsia="Arial" w:cs="Arial"/>
                  <w:color w:val="000000" w:themeColor="text1"/>
                  <w:spacing w:val="-1"/>
                  <w:sz w:val="22"/>
                  <w:szCs w:val="22"/>
                </w:rPr>
                <w:t>t.chevassut@bsms.ac.uk</w:t>
              </w:r>
            </w:hyperlink>
          </w:p>
          <w:p w:rsidRPr="00363DF2" w:rsidR="00AB52C4" w:rsidP="7328B52E" w:rsidRDefault="00AB52C4" w14:paraId="6C064AAD" w14:textId="77777777" w14:noSpellErr="1">
            <w:pPr>
              <w:pStyle w:val="BodyText"/>
              <w:kinsoku w:val="0"/>
              <w:overflowPunct w:val="0"/>
              <w:ind w:left="0"/>
              <w:rPr>
                <w:rFonts w:ascii="Arial" w:hAnsi="Arial" w:eastAsia="Arial" w:cs="Arial"/>
                <w:color w:val="000000" w:themeColor="text1"/>
                <w:sz w:val="22"/>
                <w:szCs w:val="22"/>
                <w:u w:val="single"/>
              </w:rPr>
            </w:pPr>
            <w:r w:rsidRPr="7328B52E" w:rsidR="4CF1A4FF">
              <w:rPr>
                <w:rFonts w:ascii="Arial" w:hAnsi="Arial" w:eastAsia="Arial" w:cs="Arial"/>
                <w:color w:val="000000" w:themeColor="text1"/>
                <w:sz w:val="22"/>
                <w:szCs w:val="22"/>
              </w:rPr>
              <w:t xml:space="preserve"> </w:t>
            </w:r>
            <w:hyperlink w:history="1" r:id="Rcc37fe56b4eb48b5">
              <w:r w:rsidRPr="7328B52E" w:rsidR="4CF1A4FF">
                <w:rPr>
                  <w:rStyle w:val="Hyperlink"/>
                  <w:rFonts w:ascii="Arial" w:hAnsi="Arial" w:eastAsia="Arial" w:cs="Arial"/>
                  <w:color w:val="000000" w:themeColor="text1"/>
                  <w:sz w:val="22"/>
                  <w:szCs w:val="22"/>
                </w:rPr>
                <w:t>http://www.bsms.ac.uk/research/</w:t>
              </w:r>
              <w:r w:rsidRPr="7328B52E" w:rsidR="4CF1A4FF">
                <w:rPr>
                  <w:rStyle w:val="Hyperlink"/>
                  <w:rFonts w:ascii="Arial" w:hAnsi="Arial" w:eastAsia="Arial" w:cs="Arial"/>
                  <w:color w:val="000000" w:themeColor="text1"/>
                  <w:spacing w:val="-2"/>
                  <w:sz w:val="22"/>
                  <w:szCs w:val="22"/>
                </w:rPr>
                <w:t>o</w:t>
              </w:r>
              <w:r w:rsidRPr="7328B52E" w:rsidR="4CF1A4FF">
                <w:rPr>
                  <w:rStyle w:val="Hyperlink"/>
                  <w:rFonts w:ascii="Arial" w:hAnsi="Arial" w:eastAsia="Arial" w:cs="Arial"/>
                  <w:color w:val="000000" w:themeColor="text1"/>
                  <w:sz w:val="22"/>
                  <w:szCs w:val="22"/>
                </w:rPr>
                <w:t>ur-researchers/timothy-chevassut/</w:t>
              </w:r>
            </w:hyperlink>
          </w:p>
          <w:p w:rsidRPr="00FB45E7" w:rsidR="0047131E" w:rsidP="7328B52E" w:rsidRDefault="0047131E" w14:paraId="1BF3AE41" w14:textId="77777777" w14:noSpellErr="1">
            <w:pPr>
              <w:pStyle w:val="BodyText"/>
              <w:kinsoku w:val="0"/>
              <w:overflowPunct w:val="0"/>
              <w:ind w:left="257" w:right="3810"/>
              <w:rPr>
                <w:rFonts w:ascii="Arial" w:hAnsi="Arial" w:eastAsia="Arial" w:cs="Arial"/>
                <w:i w:val="1"/>
                <w:iCs w:val="1"/>
                <w:spacing w:val="-1"/>
                <w:sz w:val="22"/>
                <w:szCs w:val="22"/>
              </w:rPr>
            </w:pPr>
          </w:p>
        </w:tc>
      </w:tr>
    </w:tbl>
    <w:p w:rsidRPr="00FB45E7" w:rsidR="0047131E" w:rsidP="7328B52E" w:rsidRDefault="0047131E" w14:paraId="74BDF864" w14:textId="77777777" w14:noSpellErr="1">
      <w:pPr>
        <w:kinsoku w:val="0"/>
        <w:overflowPunct w:val="0"/>
        <w:spacing w:before="4" w:line="100" w:lineRule="exact"/>
        <w:rPr>
          <w:rFonts w:ascii="Arial" w:hAnsi="Arial" w:eastAsia="Arial" w:cs="Arial"/>
          <w:sz w:val="22"/>
          <w:szCs w:val="22"/>
        </w:rPr>
      </w:pPr>
    </w:p>
    <w:p w:rsidRPr="00FB45E7" w:rsidR="0047131E" w:rsidP="7328B52E" w:rsidRDefault="0047131E" w14:paraId="36EF1BE0" w14:textId="77777777" w14:noSpellErr="1">
      <w:pPr>
        <w:kinsoku w:val="0"/>
        <w:overflowPunct w:val="0"/>
        <w:spacing w:line="200" w:lineRule="exact"/>
        <w:rPr>
          <w:rFonts w:ascii="Arial" w:hAnsi="Arial" w:eastAsia="Arial" w:cs="Arial"/>
          <w:sz w:val="22"/>
          <w:szCs w:val="22"/>
        </w:rPr>
      </w:pPr>
    </w:p>
    <w:p w:rsidR="7328B52E" w:rsidP="7328B52E" w:rsidRDefault="7328B52E" w14:paraId="7A3D7630" w14:textId="608F89E8">
      <w:pPr>
        <w:spacing w:line="200" w:lineRule="exact"/>
        <w:rPr>
          <w:rFonts w:ascii="Arial" w:hAnsi="Arial" w:eastAsia="Arial" w:cs="Arial"/>
          <w:sz w:val="22"/>
          <w:szCs w:val="22"/>
        </w:rPr>
      </w:pPr>
    </w:p>
    <w:p w:rsidR="7328B52E" w:rsidP="7328B52E" w:rsidRDefault="7328B52E" w14:paraId="601E6762" w14:textId="2E920165">
      <w:pPr>
        <w:spacing w:line="200" w:lineRule="exact"/>
        <w:rPr>
          <w:rFonts w:ascii="Arial" w:hAnsi="Arial" w:eastAsia="Arial" w:cs="Arial"/>
          <w:sz w:val="22"/>
          <w:szCs w:val="22"/>
        </w:rPr>
      </w:pPr>
    </w:p>
    <w:p w:rsidR="7328B52E" w:rsidP="7328B52E" w:rsidRDefault="7328B52E" w14:paraId="16F9A5B5" w14:textId="0EF9FA4D">
      <w:pPr>
        <w:spacing w:line="200" w:lineRule="exact"/>
        <w:rPr>
          <w:rFonts w:ascii="Arial" w:hAnsi="Arial" w:eastAsia="Arial" w:cs="Arial"/>
          <w:sz w:val="22"/>
          <w:szCs w:val="22"/>
        </w:rPr>
      </w:pPr>
    </w:p>
    <w:p w:rsidR="7328B52E" w:rsidP="7328B52E" w:rsidRDefault="7328B52E" w14:paraId="708BCE37" w14:textId="23168971">
      <w:pPr>
        <w:spacing w:line="200" w:lineRule="exact"/>
        <w:rPr>
          <w:rFonts w:ascii="Arial" w:hAnsi="Arial" w:eastAsia="Arial" w:cs="Arial"/>
          <w:sz w:val="22"/>
          <w:szCs w:val="22"/>
        </w:rPr>
      </w:pPr>
    </w:p>
    <w:p w:rsidR="7328B52E" w:rsidP="7328B52E" w:rsidRDefault="7328B52E" w14:paraId="15808838" w14:textId="60DE33E9">
      <w:pPr>
        <w:spacing w:line="200" w:lineRule="exact"/>
        <w:rPr>
          <w:rFonts w:ascii="Arial" w:hAnsi="Arial" w:eastAsia="Arial" w:cs="Arial"/>
          <w:sz w:val="22"/>
          <w:szCs w:val="22"/>
        </w:rPr>
      </w:pPr>
    </w:p>
    <w:p w:rsidR="7328B52E" w:rsidP="7328B52E" w:rsidRDefault="7328B52E" w14:paraId="0B40AC42" w14:textId="1CFBB89F">
      <w:pPr>
        <w:spacing w:line="200" w:lineRule="exact"/>
        <w:rPr>
          <w:rFonts w:ascii="Arial" w:hAnsi="Arial" w:eastAsia="Arial" w:cs="Arial"/>
          <w:sz w:val="22"/>
          <w:szCs w:val="22"/>
        </w:rPr>
      </w:pPr>
    </w:p>
    <w:p w:rsidR="7328B52E" w:rsidP="7328B52E" w:rsidRDefault="7328B52E" w14:paraId="550CAB19" w14:textId="72615C6F">
      <w:pPr>
        <w:spacing w:line="200" w:lineRule="exact"/>
        <w:rPr>
          <w:rFonts w:ascii="Arial" w:hAnsi="Arial" w:eastAsia="Arial" w:cs="Arial"/>
          <w:sz w:val="22"/>
          <w:szCs w:val="22"/>
        </w:rPr>
      </w:pPr>
    </w:p>
    <w:p w:rsidR="7328B52E" w:rsidP="7328B52E" w:rsidRDefault="7328B52E" w14:paraId="0D911172" w14:textId="69CFE876">
      <w:pPr>
        <w:spacing w:line="200" w:lineRule="exact"/>
        <w:rPr>
          <w:rFonts w:ascii="Arial" w:hAnsi="Arial" w:eastAsia="Arial" w:cs="Arial"/>
          <w:sz w:val="22"/>
          <w:szCs w:val="22"/>
        </w:rPr>
      </w:pPr>
    </w:p>
    <w:p w:rsidR="7328B52E" w:rsidP="7328B52E" w:rsidRDefault="7328B52E" w14:paraId="5EE55404" w14:textId="33A89990">
      <w:pPr>
        <w:spacing w:line="200" w:lineRule="exact"/>
        <w:rPr>
          <w:rFonts w:ascii="Arial" w:hAnsi="Arial" w:eastAsia="Arial" w:cs="Arial"/>
          <w:sz w:val="22"/>
          <w:szCs w:val="22"/>
        </w:rPr>
      </w:pPr>
    </w:p>
    <w:p w:rsidR="7328B52E" w:rsidP="7328B52E" w:rsidRDefault="7328B52E" w14:paraId="2AB738EF" w14:textId="201737E5">
      <w:pPr>
        <w:spacing w:line="200" w:lineRule="exact"/>
        <w:rPr>
          <w:rFonts w:ascii="Arial" w:hAnsi="Arial" w:eastAsia="Arial" w:cs="Arial"/>
          <w:sz w:val="22"/>
          <w:szCs w:val="22"/>
        </w:rPr>
      </w:pPr>
    </w:p>
    <w:p w:rsidR="7328B52E" w:rsidP="7328B52E" w:rsidRDefault="7328B52E" w14:paraId="785FB784" w14:textId="0A701673">
      <w:pPr>
        <w:spacing w:line="200" w:lineRule="exact"/>
        <w:rPr>
          <w:rFonts w:ascii="Arial" w:hAnsi="Arial" w:eastAsia="Arial" w:cs="Arial"/>
          <w:sz w:val="22"/>
          <w:szCs w:val="22"/>
        </w:rPr>
      </w:pPr>
    </w:p>
    <w:p w:rsidR="7328B52E" w:rsidP="7328B52E" w:rsidRDefault="7328B52E" w14:paraId="2BAA7401" w14:textId="7546800E">
      <w:pPr>
        <w:spacing w:line="200" w:lineRule="exact"/>
        <w:rPr>
          <w:rFonts w:ascii="Arial" w:hAnsi="Arial" w:eastAsia="Arial" w:cs="Arial"/>
          <w:sz w:val="22"/>
          <w:szCs w:val="22"/>
        </w:rPr>
      </w:pPr>
    </w:p>
    <w:p w:rsidR="7328B52E" w:rsidP="7328B52E" w:rsidRDefault="7328B52E" w14:paraId="05EBE46B" w14:textId="1A6ED7D7">
      <w:pPr>
        <w:spacing w:line="200" w:lineRule="exact"/>
        <w:rPr>
          <w:rFonts w:ascii="Arial" w:hAnsi="Arial" w:eastAsia="Arial" w:cs="Arial"/>
          <w:sz w:val="22"/>
          <w:szCs w:val="22"/>
        </w:rPr>
      </w:pPr>
    </w:p>
    <w:p w:rsidR="7328B52E" w:rsidP="7328B52E" w:rsidRDefault="7328B52E" w14:paraId="0C7045AE" w14:textId="15272A62">
      <w:pPr>
        <w:spacing w:line="200" w:lineRule="exact"/>
        <w:rPr>
          <w:rFonts w:ascii="Arial" w:hAnsi="Arial" w:eastAsia="Arial" w:cs="Arial"/>
          <w:sz w:val="22"/>
          <w:szCs w:val="22"/>
        </w:rPr>
      </w:pPr>
    </w:p>
    <w:p w:rsidR="7328B52E" w:rsidP="7328B52E" w:rsidRDefault="7328B52E" w14:paraId="1ACA9101" w14:textId="0A08E4CE">
      <w:pPr>
        <w:spacing w:line="200" w:lineRule="exact"/>
        <w:rPr>
          <w:rFonts w:ascii="Arial" w:hAnsi="Arial" w:eastAsia="Arial" w:cs="Arial"/>
          <w:sz w:val="22"/>
          <w:szCs w:val="22"/>
        </w:rPr>
      </w:pPr>
    </w:p>
    <w:p w:rsidR="7328B52E" w:rsidP="7328B52E" w:rsidRDefault="7328B52E" w14:paraId="6C4B656C" w14:textId="6FC0D4AA">
      <w:pPr>
        <w:spacing w:line="200" w:lineRule="exact"/>
        <w:rPr>
          <w:rFonts w:ascii="Arial" w:hAnsi="Arial" w:eastAsia="Arial" w:cs="Arial"/>
          <w:sz w:val="22"/>
          <w:szCs w:val="22"/>
        </w:rPr>
      </w:pPr>
    </w:p>
    <w:p w:rsidR="7328B52E" w:rsidP="7328B52E" w:rsidRDefault="7328B52E" w14:paraId="7D38D9BE" w14:textId="4662942B">
      <w:pPr>
        <w:spacing w:line="200" w:lineRule="exact"/>
        <w:rPr>
          <w:rFonts w:ascii="Arial" w:hAnsi="Arial" w:eastAsia="Arial" w:cs="Arial"/>
          <w:sz w:val="22"/>
          <w:szCs w:val="22"/>
        </w:rPr>
      </w:pPr>
    </w:p>
    <w:p w:rsidR="7328B52E" w:rsidP="7328B52E" w:rsidRDefault="7328B52E" w14:paraId="39FA513E" w14:textId="50A56C1D">
      <w:pPr>
        <w:spacing w:line="200" w:lineRule="exact"/>
        <w:rPr>
          <w:rFonts w:ascii="Arial" w:hAnsi="Arial" w:eastAsia="Arial" w:cs="Arial"/>
          <w:sz w:val="22"/>
          <w:szCs w:val="22"/>
        </w:rPr>
      </w:pPr>
    </w:p>
    <w:p w:rsidR="7328B52E" w:rsidP="7328B52E" w:rsidRDefault="7328B52E" w14:paraId="5F938902" w14:textId="22A02A4A">
      <w:pPr>
        <w:spacing w:line="200" w:lineRule="exact"/>
        <w:rPr>
          <w:rFonts w:ascii="Arial" w:hAnsi="Arial" w:eastAsia="Arial" w:cs="Arial"/>
          <w:sz w:val="22"/>
          <w:szCs w:val="22"/>
        </w:rPr>
      </w:pPr>
    </w:p>
    <w:p w:rsidR="7328B52E" w:rsidP="7328B52E" w:rsidRDefault="7328B52E" w14:paraId="19C52FBB" w14:textId="3699542E">
      <w:pPr>
        <w:spacing w:line="200" w:lineRule="exact"/>
        <w:rPr>
          <w:rFonts w:ascii="Arial" w:hAnsi="Arial" w:eastAsia="Arial" w:cs="Arial"/>
          <w:sz w:val="22"/>
          <w:szCs w:val="22"/>
        </w:rPr>
      </w:pPr>
    </w:p>
    <w:p w:rsidR="7328B52E" w:rsidP="7328B52E" w:rsidRDefault="7328B52E" w14:paraId="4CB1A8CF" w14:textId="5B13BB33">
      <w:pPr>
        <w:spacing w:line="200" w:lineRule="exact"/>
        <w:rPr>
          <w:rFonts w:ascii="Arial" w:hAnsi="Arial" w:eastAsia="Arial" w:cs="Arial"/>
          <w:sz w:val="22"/>
          <w:szCs w:val="22"/>
        </w:rPr>
      </w:pPr>
    </w:p>
    <w:p w:rsidR="7328B52E" w:rsidP="7328B52E" w:rsidRDefault="7328B52E" w14:paraId="35D73B6B" w14:textId="6B8FE67E">
      <w:pPr>
        <w:spacing w:line="200" w:lineRule="exact"/>
        <w:rPr>
          <w:rFonts w:ascii="Arial" w:hAnsi="Arial" w:eastAsia="Arial" w:cs="Arial"/>
          <w:sz w:val="22"/>
          <w:szCs w:val="22"/>
        </w:rPr>
      </w:pPr>
    </w:p>
    <w:p w:rsidR="7328B52E" w:rsidP="7328B52E" w:rsidRDefault="7328B52E" w14:paraId="37716679" w14:textId="7716088E">
      <w:pPr>
        <w:spacing w:line="200" w:lineRule="exact"/>
        <w:rPr>
          <w:rFonts w:ascii="Arial" w:hAnsi="Arial" w:eastAsia="Arial" w:cs="Arial"/>
          <w:sz w:val="22"/>
          <w:szCs w:val="22"/>
        </w:rPr>
      </w:pPr>
    </w:p>
    <w:p w:rsidR="7328B52E" w:rsidP="7328B52E" w:rsidRDefault="7328B52E" w14:paraId="42ADA62B" w14:textId="18C24095">
      <w:pPr>
        <w:spacing w:line="200" w:lineRule="exact"/>
        <w:rPr>
          <w:rFonts w:ascii="Arial" w:hAnsi="Arial" w:eastAsia="Arial" w:cs="Arial"/>
          <w:sz w:val="22"/>
          <w:szCs w:val="22"/>
        </w:rPr>
      </w:pPr>
    </w:p>
    <w:p w:rsidR="7328B52E" w:rsidP="7328B52E" w:rsidRDefault="7328B52E" w14:paraId="540517D5" w14:textId="7342716C">
      <w:pPr>
        <w:spacing w:line="200" w:lineRule="exact"/>
        <w:rPr>
          <w:rFonts w:ascii="Arial" w:hAnsi="Arial" w:eastAsia="Arial" w:cs="Arial"/>
          <w:sz w:val="22"/>
          <w:szCs w:val="22"/>
        </w:rPr>
      </w:pPr>
    </w:p>
    <w:p w:rsidR="7328B52E" w:rsidP="7328B52E" w:rsidRDefault="7328B52E" w14:paraId="16491317" w14:textId="470253B9">
      <w:pPr>
        <w:spacing w:line="200" w:lineRule="exact"/>
        <w:rPr>
          <w:rFonts w:ascii="Arial" w:hAnsi="Arial" w:eastAsia="Arial" w:cs="Arial"/>
          <w:sz w:val="22"/>
          <w:szCs w:val="22"/>
        </w:rPr>
      </w:pPr>
    </w:p>
    <w:p w:rsidR="7328B52E" w:rsidP="7328B52E" w:rsidRDefault="7328B52E" w14:paraId="0EB32A1A" w14:textId="2C6ECBC1">
      <w:pPr>
        <w:spacing w:line="200" w:lineRule="exact"/>
        <w:rPr>
          <w:rFonts w:ascii="Arial" w:hAnsi="Arial" w:eastAsia="Arial" w:cs="Arial"/>
          <w:sz w:val="22"/>
          <w:szCs w:val="22"/>
        </w:rPr>
      </w:pPr>
    </w:p>
    <w:p w:rsidR="7328B52E" w:rsidP="7328B52E" w:rsidRDefault="7328B52E" w14:paraId="1257F006" w14:textId="0D395F76">
      <w:pPr>
        <w:spacing w:line="200" w:lineRule="exact"/>
        <w:rPr>
          <w:rFonts w:ascii="Arial" w:hAnsi="Arial" w:eastAsia="Arial" w:cs="Arial"/>
          <w:sz w:val="22"/>
          <w:szCs w:val="22"/>
        </w:rPr>
      </w:pPr>
    </w:p>
    <w:p w:rsidR="7328B52E" w:rsidP="7328B52E" w:rsidRDefault="7328B52E" w14:paraId="57AC8482" w14:textId="213D9143">
      <w:pPr>
        <w:spacing w:line="200" w:lineRule="exact"/>
        <w:rPr>
          <w:rFonts w:ascii="Arial" w:hAnsi="Arial" w:eastAsia="Arial" w:cs="Arial"/>
          <w:sz w:val="22"/>
          <w:szCs w:val="22"/>
        </w:rPr>
      </w:pPr>
    </w:p>
    <w:p w:rsidR="7328B52E" w:rsidP="7328B52E" w:rsidRDefault="7328B52E" w14:paraId="3616BD71" w14:textId="7309E03F">
      <w:pPr>
        <w:spacing w:line="200" w:lineRule="exact"/>
        <w:rPr>
          <w:rFonts w:ascii="Arial" w:hAnsi="Arial" w:eastAsia="Arial" w:cs="Arial"/>
          <w:sz w:val="22"/>
          <w:szCs w:val="22"/>
        </w:rPr>
      </w:pPr>
    </w:p>
    <w:p w:rsidR="7328B52E" w:rsidP="7328B52E" w:rsidRDefault="7328B52E" w14:paraId="419C1460" w14:textId="38C97111">
      <w:pPr>
        <w:spacing w:line="200" w:lineRule="exact"/>
        <w:rPr>
          <w:rFonts w:ascii="Arial" w:hAnsi="Arial" w:eastAsia="Arial" w:cs="Arial"/>
          <w:sz w:val="22"/>
          <w:szCs w:val="22"/>
        </w:rPr>
      </w:pPr>
    </w:p>
    <w:p w:rsidR="7328B52E" w:rsidP="7328B52E" w:rsidRDefault="7328B52E" w14:paraId="1F38FEF0" w14:textId="0FA952EF">
      <w:pPr>
        <w:spacing w:line="200" w:lineRule="exact"/>
        <w:rPr>
          <w:rFonts w:ascii="Arial" w:hAnsi="Arial" w:eastAsia="Arial" w:cs="Arial"/>
          <w:sz w:val="22"/>
          <w:szCs w:val="22"/>
        </w:rPr>
      </w:pPr>
    </w:p>
    <w:p w:rsidR="7328B52E" w:rsidP="7328B52E" w:rsidRDefault="7328B52E" w14:paraId="481DFD20" w14:textId="6DE5AC65">
      <w:pPr>
        <w:spacing w:line="200" w:lineRule="exact"/>
        <w:rPr>
          <w:rFonts w:ascii="Arial" w:hAnsi="Arial" w:eastAsia="Arial" w:cs="Arial"/>
          <w:sz w:val="22"/>
          <w:szCs w:val="22"/>
        </w:rPr>
      </w:pPr>
    </w:p>
    <w:p w:rsidR="7328B52E" w:rsidP="7328B52E" w:rsidRDefault="7328B52E" w14:paraId="20DD713B" w14:textId="71DF2985">
      <w:pPr>
        <w:spacing w:line="200" w:lineRule="exact"/>
        <w:rPr>
          <w:rFonts w:ascii="Arial" w:hAnsi="Arial" w:eastAsia="Arial" w:cs="Arial"/>
          <w:sz w:val="22"/>
          <w:szCs w:val="22"/>
        </w:rPr>
      </w:pPr>
    </w:p>
    <w:p w:rsidR="7328B52E" w:rsidP="7328B52E" w:rsidRDefault="7328B52E" w14:paraId="57C4CB67" w14:textId="58B339DA">
      <w:pPr>
        <w:spacing w:line="200" w:lineRule="exact"/>
        <w:rPr>
          <w:rFonts w:ascii="Arial" w:hAnsi="Arial" w:eastAsia="Arial" w:cs="Arial"/>
          <w:sz w:val="22"/>
          <w:szCs w:val="22"/>
        </w:rPr>
      </w:pPr>
    </w:p>
    <w:p w:rsidR="7328B52E" w:rsidP="7328B52E" w:rsidRDefault="7328B52E" w14:paraId="574389F3" w14:textId="1B9D144B">
      <w:pPr>
        <w:spacing w:line="200" w:lineRule="exact"/>
        <w:rPr>
          <w:rFonts w:ascii="Arial" w:hAnsi="Arial" w:eastAsia="Arial" w:cs="Arial"/>
          <w:sz w:val="22"/>
          <w:szCs w:val="22"/>
        </w:rPr>
      </w:pPr>
    </w:p>
    <w:p w:rsidR="7328B52E" w:rsidP="7328B52E" w:rsidRDefault="7328B52E" w14:paraId="7DD5D5B3" w14:textId="30EFE202">
      <w:pPr>
        <w:spacing w:line="200" w:lineRule="exact"/>
        <w:rPr>
          <w:rFonts w:ascii="Arial" w:hAnsi="Arial" w:eastAsia="Arial" w:cs="Arial"/>
          <w:sz w:val="22"/>
          <w:szCs w:val="22"/>
        </w:rPr>
      </w:pPr>
    </w:p>
    <w:p w:rsidR="7328B52E" w:rsidP="7328B52E" w:rsidRDefault="7328B52E" w14:paraId="556A935D" w14:textId="3614CCED">
      <w:pPr>
        <w:spacing w:line="200" w:lineRule="exact"/>
        <w:rPr>
          <w:rFonts w:ascii="Arial" w:hAnsi="Arial" w:eastAsia="Arial" w:cs="Arial"/>
          <w:sz w:val="22"/>
          <w:szCs w:val="22"/>
        </w:rPr>
      </w:pPr>
    </w:p>
    <w:p w:rsidR="7328B52E" w:rsidP="7328B52E" w:rsidRDefault="7328B52E" w14:paraId="3F44BA09" w14:textId="02CD3FB5">
      <w:pPr>
        <w:spacing w:line="200" w:lineRule="exact"/>
        <w:rPr>
          <w:rFonts w:ascii="Arial" w:hAnsi="Arial" w:eastAsia="Arial" w:cs="Arial"/>
          <w:sz w:val="22"/>
          <w:szCs w:val="22"/>
        </w:rPr>
      </w:pPr>
    </w:p>
    <w:p w:rsidR="7328B52E" w:rsidP="7328B52E" w:rsidRDefault="7328B52E" w14:paraId="2ADE84CF" w14:textId="4B9D6EBB">
      <w:pPr>
        <w:spacing w:line="200" w:lineRule="exact"/>
        <w:rPr>
          <w:rFonts w:ascii="Arial" w:hAnsi="Arial" w:eastAsia="Arial" w:cs="Arial"/>
          <w:sz w:val="22"/>
          <w:szCs w:val="22"/>
        </w:rPr>
      </w:pPr>
    </w:p>
    <w:p w:rsidR="7328B52E" w:rsidP="7328B52E" w:rsidRDefault="7328B52E" w14:paraId="2DD0078A" w14:textId="0E9F124F">
      <w:pPr>
        <w:spacing w:line="200" w:lineRule="exact"/>
        <w:rPr>
          <w:rFonts w:ascii="Arial" w:hAnsi="Arial" w:eastAsia="Arial" w:cs="Arial"/>
          <w:sz w:val="22"/>
          <w:szCs w:val="22"/>
        </w:rPr>
      </w:pPr>
    </w:p>
    <w:p w:rsidR="7328B52E" w:rsidP="7328B52E" w:rsidRDefault="7328B52E" w14:paraId="4FFCE672" w14:textId="4DE55DB4">
      <w:pPr>
        <w:spacing w:line="200" w:lineRule="exact"/>
        <w:rPr>
          <w:rFonts w:ascii="Arial" w:hAnsi="Arial" w:eastAsia="Arial" w:cs="Arial"/>
          <w:sz w:val="22"/>
          <w:szCs w:val="22"/>
        </w:rPr>
      </w:pPr>
    </w:p>
    <w:p w:rsidR="7328B52E" w:rsidP="7328B52E" w:rsidRDefault="7328B52E" w14:paraId="20814840" w14:textId="49E8D034">
      <w:pPr>
        <w:spacing w:line="200" w:lineRule="exact"/>
        <w:rPr>
          <w:rFonts w:ascii="Arial" w:hAnsi="Arial" w:eastAsia="Arial" w:cs="Arial"/>
          <w:sz w:val="22"/>
          <w:szCs w:val="22"/>
        </w:rPr>
      </w:pPr>
    </w:p>
    <w:p w:rsidR="7328B52E" w:rsidP="7328B52E" w:rsidRDefault="7328B52E" w14:paraId="2F2C847D" w14:textId="2E6F402C">
      <w:pPr>
        <w:spacing w:line="200" w:lineRule="exact"/>
        <w:rPr>
          <w:rFonts w:ascii="Arial" w:hAnsi="Arial" w:eastAsia="Arial" w:cs="Arial"/>
          <w:sz w:val="22"/>
          <w:szCs w:val="22"/>
        </w:rPr>
      </w:pPr>
    </w:p>
    <w:p w:rsidR="7328B52E" w:rsidP="7328B52E" w:rsidRDefault="7328B52E" w14:paraId="7C4BE189" w14:textId="3FE7089A">
      <w:pPr>
        <w:spacing w:line="200" w:lineRule="exact"/>
        <w:rPr>
          <w:rFonts w:ascii="Arial" w:hAnsi="Arial" w:eastAsia="Arial" w:cs="Arial"/>
          <w:sz w:val="22"/>
          <w:szCs w:val="22"/>
        </w:rPr>
      </w:pPr>
    </w:p>
    <w:p w:rsidR="7328B52E" w:rsidP="7328B52E" w:rsidRDefault="7328B52E" w14:paraId="144D130F" w14:textId="66CF6A07">
      <w:pPr>
        <w:spacing w:line="200" w:lineRule="exact"/>
        <w:rPr>
          <w:rFonts w:ascii="Arial" w:hAnsi="Arial" w:eastAsia="Arial" w:cs="Arial"/>
          <w:sz w:val="22"/>
          <w:szCs w:val="22"/>
        </w:rPr>
      </w:pPr>
    </w:p>
    <w:p w:rsidR="7328B52E" w:rsidP="7328B52E" w:rsidRDefault="7328B52E" w14:paraId="30E1B706" w14:textId="172EA9D3">
      <w:pPr>
        <w:spacing w:line="200" w:lineRule="exact"/>
        <w:rPr>
          <w:rFonts w:ascii="Arial" w:hAnsi="Arial" w:eastAsia="Arial" w:cs="Arial"/>
          <w:sz w:val="22"/>
          <w:szCs w:val="22"/>
        </w:rPr>
      </w:pPr>
    </w:p>
    <w:p w:rsidR="7328B52E" w:rsidP="7328B52E" w:rsidRDefault="7328B52E" w14:paraId="1B4CB0EA" w14:textId="63EB1CD1">
      <w:pPr>
        <w:spacing w:line="200" w:lineRule="exact"/>
        <w:rPr>
          <w:rFonts w:ascii="Arial" w:hAnsi="Arial" w:eastAsia="Arial" w:cs="Arial"/>
          <w:sz w:val="22"/>
          <w:szCs w:val="22"/>
        </w:rPr>
      </w:pPr>
    </w:p>
    <w:p w:rsidR="7328B52E" w:rsidP="7328B52E" w:rsidRDefault="7328B52E" w14:paraId="704953AC" w14:textId="65DD5B16">
      <w:pPr>
        <w:spacing w:line="200" w:lineRule="exact"/>
        <w:rPr>
          <w:rFonts w:ascii="Arial" w:hAnsi="Arial" w:eastAsia="Arial" w:cs="Arial"/>
          <w:sz w:val="22"/>
          <w:szCs w:val="22"/>
        </w:rPr>
      </w:pPr>
    </w:p>
    <w:p w:rsidR="7328B52E" w:rsidP="7328B52E" w:rsidRDefault="7328B52E" w14:paraId="1FC1F99A" w14:textId="23CB1AC1">
      <w:pPr>
        <w:spacing w:line="200" w:lineRule="exact"/>
        <w:rPr>
          <w:rFonts w:ascii="Arial" w:hAnsi="Arial" w:eastAsia="Arial" w:cs="Arial"/>
          <w:sz w:val="22"/>
          <w:szCs w:val="22"/>
        </w:rPr>
      </w:pPr>
    </w:p>
    <w:p w:rsidR="7328B52E" w:rsidP="7328B52E" w:rsidRDefault="7328B52E" w14:paraId="02D739C6" w14:textId="34868FC9">
      <w:pPr>
        <w:spacing w:line="200" w:lineRule="exact"/>
        <w:rPr>
          <w:rFonts w:ascii="Arial" w:hAnsi="Arial" w:eastAsia="Arial" w:cs="Arial"/>
          <w:sz w:val="22"/>
          <w:szCs w:val="22"/>
        </w:rPr>
      </w:pPr>
    </w:p>
    <w:p w:rsidR="7328B52E" w:rsidP="7328B52E" w:rsidRDefault="7328B52E" w14:paraId="27914E0D" w14:textId="5DBB3241">
      <w:pPr>
        <w:spacing w:line="200" w:lineRule="exact"/>
        <w:rPr>
          <w:rFonts w:ascii="Arial" w:hAnsi="Arial" w:eastAsia="Arial" w:cs="Arial"/>
          <w:sz w:val="22"/>
          <w:szCs w:val="22"/>
        </w:rPr>
      </w:pPr>
    </w:p>
    <w:p w:rsidR="7328B52E" w:rsidP="7328B52E" w:rsidRDefault="7328B52E" w14:paraId="2DF36B91" w14:textId="5F88267C">
      <w:pPr>
        <w:spacing w:line="200" w:lineRule="exact"/>
        <w:rPr>
          <w:rFonts w:ascii="Arial" w:hAnsi="Arial" w:eastAsia="Arial" w:cs="Arial"/>
          <w:sz w:val="22"/>
          <w:szCs w:val="22"/>
        </w:rPr>
      </w:pPr>
    </w:p>
    <w:p w:rsidRPr="00FB45E7" w:rsidR="0047131E" w:rsidP="7328B52E" w:rsidRDefault="0047131E" w14:paraId="0E0D2A7C" w14:textId="77777777" w14:noSpellErr="1">
      <w:pPr>
        <w:kinsoku w:val="0"/>
        <w:overflowPunct w:val="0"/>
        <w:spacing w:line="200" w:lineRule="exact"/>
        <w:rPr>
          <w:rFonts w:ascii="Arial" w:hAnsi="Arial" w:eastAsia="Arial" w:cs="Arial"/>
          <w:sz w:val="22"/>
          <w:szCs w:val="22"/>
        </w:rPr>
      </w:pPr>
    </w:p>
    <w:p w:rsidRPr="00FB45E7" w:rsidR="00D46C0F" w:rsidP="7328B52E" w:rsidRDefault="00D46C0F" w14:paraId="753DEE67" w14:textId="4E7E5F99" w14:noSpellErr="1">
      <w:pPr>
        <w:pStyle w:val="Heading3"/>
        <w:kinsoku w:val="0"/>
        <w:overflowPunct w:val="0"/>
        <w:rPr>
          <w:rFonts w:ascii="Arial" w:hAnsi="Arial" w:eastAsia="Arial" w:cs="Arial"/>
          <w:b w:val="0"/>
          <w:bCs w:val="0"/>
          <w:sz w:val="22"/>
          <w:szCs w:val="22"/>
        </w:rPr>
      </w:pP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 xml:space="preserve">e</w:t>
      </w:r>
      <w:r w:rsidRPr="7328B52E" w:rsidR="00D46C0F">
        <w:rPr>
          <w:rFonts w:ascii="Arial" w:hAnsi="Arial" w:eastAsia="Arial" w:cs="Arial"/>
          <w:sz w:val="22"/>
          <w:szCs w:val="22"/>
        </w:rPr>
        <w:t xml:space="preserve"> 7 – </w:t>
      </w:r>
      <w:r w:rsidRPr="7328B52E" w:rsidR="00D46C0F">
        <w:rPr>
          <w:rFonts w:ascii="Arial" w:hAnsi="Arial" w:eastAsia="Arial" w:cs="Arial"/>
          <w:spacing w:val="-1"/>
          <w:sz w:val="22"/>
          <w:szCs w:val="22"/>
        </w:rPr>
        <w:t>Intensiv</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Medicin</w:t>
      </w:r>
      <w:r w:rsidRPr="7328B52E" w:rsidR="00D46C0F">
        <w:rPr>
          <w:rFonts w:ascii="Arial" w:hAnsi="Arial" w:eastAsia="Arial" w:cs="Arial"/>
          <w:sz w:val="22"/>
          <w:szCs w:val="22"/>
        </w:rPr>
        <w:t xml:space="preserve">e –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4C1097">
        <w:rPr>
          <w:rFonts w:ascii="Arial" w:hAnsi="Arial" w:eastAsia="Arial" w:cs="Arial"/>
          <w:spacing w:val="-1"/>
          <w:sz w:val="22"/>
          <w:szCs w:val="22"/>
        </w:rPr>
        <w:t>RSCH</w:t>
      </w:r>
    </w:p>
    <w:p w:rsidRPr="00FB45E7" w:rsidR="00D46C0F" w:rsidP="7328B52E" w:rsidRDefault="00D46C0F" w14:paraId="63EFE731" w14:textId="4D444495" w14:noSpellErr="1">
      <w:pPr>
        <w:pStyle w:val="BodyText"/>
        <w:kinsoku w:val="0"/>
        <w:overflowPunct w:val="0"/>
        <w:spacing w:line="275" w:lineRule="exact"/>
        <w:rPr>
          <w:rFonts w:ascii="Arial" w:hAnsi="Arial" w:eastAsia="Arial" w:cs="Arial"/>
          <w:sz w:val="22"/>
          <w:szCs w:val="22"/>
        </w:rPr>
      </w:pPr>
      <w:r w:rsidRPr="7328B52E" w:rsidR="00D46C0F">
        <w:rPr>
          <w:rFonts w:ascii="Arial" w:hAnsi="Arial" w:eastAsia="Arial" w:cs="Arial"/>
          <w:spacing w:val="-1"/>
          <w:sz w:val="22"/>
          <w:szCs w:val="22"/>
        </w:rPr>
        <w:t>Reference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BSMS/07</w:t>
      </w:r>
    </w:p>
    <w:p w:rsidRPr="00FB45E7" w:rsidR="00D46C0F" w:rsidP="7328B52E" w:rsidRDefault="00D46C0F" w14:paraId="058533B9" w14:textId="77777777" w14:noSpellErr="1">
      <w:pPr>
        <w:kinsoku w:val="0"/>
        <w:overflowPunct w:val="0"/>
        <w:spacing w:before="18" w:line="260" w:lineRule="exact"/>
        <w:rPr>
          <w:rFonts w:ascii="Arial" w:hAnsi="Arial" w:eastAsia="Arial" w:cs="Arial"/>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4813"/>
        <w:gridCol w:w="4206"/>
      </w:tblGrid>
      <w:tr w:rsidRPr="00FB45E7" w:rsidR="007F47C2" w:rsidTr="7328B52E" w14:paraId="7089CA3D" w14:textId="77777777">
        <w:trPr>
          <w:trHeight w:val="1526" w:hRule="exact"/>
        </w:trPr>
        <w:tc>
          <w:tcPr>
            <w:tcW w:w="901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621DE96A" w14:textId="77777777" w14:noSpellErr="1">
            <w:pPr>
              <w:pStyle w:val="TableParagraph"/>
              <w:kinsoku w:val="0"/>
              <w:overflowPunct w:val="0"/>
              <w:spacing w:line="273" w:lineRule="exact"/>
              <w:ind w:left="102" w:right="6745"/>
              <w:rPr>
                <w:rFonts w:ascii="Arial" w:hAnsi="Arial" w:eastAsia="Arial" w:cs="Arial"/>
                <w:sz w:val="22"/>
                <w:szCs w:val="22"/>
              </w:rPr>
            </w:pPr>
            <w:r w:rsidRPr="7328B52E" w:rsidR="00D46C0F">
              <w:rPr>
                <w:rFonts w:ascii="Arial" w:hAnsi="Arial" w:eastAsia="Arial" w:cs="Arial"/>
                <w:i w:val="1"/>
                <w:iCs w:val="1"/>
                <w:sz w:val="22"/>
                <w:szCs w:val="22"/>
              </w:rPr>
              <w:t xml:space="preserve">Type of </w:t>
            </w:r>
            <w:r w:rsidRPr="7328B52E" w:rsidR="00D46C0F">
              <w:rPr>
                <w:rFonts w:ascii="Arial" w:hAnsi="Arial" w:eastAsia="Arial" w:cs="Arial"/>
                <w:i w:val="1"/>
                <w:iCs w:val="1"/>
                <w:sz w:val="22"/>
                <w:szCs w:val="22"/>
              </w:rPr>
              <w:t>program</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e</w:t>
            </w:r>
            <w:r w:rsidRPr="7328B52E" w:rsidR="00D46C0F">
              <w:rPr>
                <w:rFonts w:ascii="Arial" w:hAnsi="Arial" w:eastAsia="Arial" w:cs="Arial"/>
                <w:i w:val="1"/>
                <w:iCs w:val="1"/>
                <w:sz w:val="22"/>
                <w:szCs w:val="22"/>
              </w:rPr>
              <w:t>:</w:t>
            </w:r>
          </w:p>
          <w:p w:rsidRPr="00FB45E7" w:rsidR="00D46C0F" w:rsidP="7328B52E" w:rsidRDefault="00D46C0F" w14:paraId="309083F7"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33236942" w14:textId="637F14E8">
            <w:pPr>
              <w:pStyle w:val="TableParagraph"/>
              <w:kinsoku w:val="0"/>
              <w:overflowPunct w:val="0"/>
              <w:ind w:left="102" w:right="102"/>
              <w:rPr>
                <w:rFonts w:ascii="Arial" w:hAnsi="Arial" w:eastAsia="Arial" w:cs="Arial"/>
                <w:sz w:val="22"/>
                <w:szCs w:val="22"/>
              </w:rPr>
            </w:pP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25"/>
                <w:sz w:val="22"/>
                <w:szCs w:val="22"/>
              </w:rPr>
              <w:t xml:space="preserve"> </w:t>
            </w:r>
            <w:r w:rsidRPr="7328B52E" w:rsidR="00D46C0F">
              <w:rPr>
                <w:rFonts w:ascii="Arial" w:hAnsi="Arial" w:eastAsia="Arial" w:cs="Arial"/>
                <w:sz w:val="22"/>
                <w:szCs w:val="22"/>
              </w:rPr>
              <w:t>–</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Intensiv</w:t>
            </w:r>
            <w:r w:rsidRPr="7328B52E" w:rsidR="00D46C0F">
              <w:rPr>
                <w:rFonts w:ascii="Arial" w:hAnsi="Arial" w:eastAsia="Arial" w:cs="Arial"/>
                <w:sz w:val="22"/>
                <w:szCs w:val="22"/>
              </w:rPr>
              <w:t>e</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e</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Medicin</w:t>
            </w:r>
            <w:r w:rsidRPr="7328B52E" w:rsidR="00D46C0F">
              <w:rPr>
                <w:rFonts w:ascii="Arial" w:hAnsi="Arial" w:eastAsia="Arial" w:cs="Arial"/>
                <w:sz w:val="22"/>
                <w:szCs w:val="22"/>
              </w:rPr>
              <w:t>e</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re</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ea</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h</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25"/>
                <w:sz w:val="22"/>
                <w:szCs w:val="22"/>
              </w:rPr>
              <w:t xml:space="preserve"> </w:t>
            </w:r>
            <w:r w:rsidRPr="7328B52E" w:rsidR="000D50F3">
              <w:rPr>
                <w:rFonts w:ascii="Arial" w:hAnsi="Arial" w:eastAsia="Arial" w:cs="Arial"/>
                <w:spacing w:val="-1"/>
                <w:sz w:val="22"/>
                <w:szCs w:val="22"/>
              </w:rPr>
              <w:t>UHS</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over</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ee</w:t>
            </w:r>
            <w:r w:rsidRPr="7328B52E" w:rsidR="00D46C0F">
              <w:rPr>
                <w:rFonts w:ascii="Arial" w:hAnsi="Arial" w:eastAsia="Arial" w:cs="Arial"/>
                <w:sz w:val="22"/>
                <w:szCs w:val="22"/>
              </w:rPr>
              <w:t>n</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y</w:t>
            </w:r>
            <w:r w:rsidRPr="7328B52E" w:rsidR="00D46C0F">
              <w:rPr>
                <w:rFonts w:ascii="Arial" w:hAnsi="Arial" w:eastAsia="Arial" w:cs="Arial"/>
                <w:spacing w:val="25"/>
                <w:sz w:val="22"/>
                <w:szCs w:val="22"/>
              </w:rPr>
              <w:t xml:space="preserve"> </w:t>
            </w:r>
            <w:r w:rsidRPr="7328B52E" w:rsidR="4CF1A4FF">
              <w:rPr>
                <w:rFonts w:ascii="Arial" w:hAnsi="Arial" w:eastAsia="Arial" w:cs="Arial"/>
                <w:spacing w:val="-1"/>
                <w:sz w:val="22"/>
                <w:szCs w:val="22"/>
              </w:rPr>
              <w:t>Professor</w:t>
            </w:r>
            <w:r w:rsidRPr="7328B52E" w:rsidR="00D46C0F">
              <w:rPr>
                <w:rFonts w:ascii="Arial" w:hAnsi="Arial" w:eastAsia="Arial" w:cs="Arial"/>
                <w:spacing w:val="25"/>
                <w:sz w:val="22"/>
                <w:szCs w:val="22"/>
              </w:rPr>
              <w:t xml:space="preserve"> </w:t>
            </w:r>
            <w:r w:rsidRPr="7328B52E" w:rsidR="664062F6">
              <w:rPr>
                <w:rFonts w:ascii="Arial" w:hAnsi="Arial" w:eastAsia="Arial" w:cs="Arial"/>
                <w:spacing w:val="-1"/>
                <w:sz w:val="22"/>
                <w:szCs w:val="22"/>
              </w:rPr>
              <w:t>Barbara Philips</w:t>
            </w:r>
            <w:r w:rsidRPr="7328B52E" w:rsidR="00D46C0F">
              <w:rPr>
                <w:rFonts w:ascii="Arial" w:hAnsi="Arial" w:eastAsia="Arial" w:cs="Arial"/>
                <w:sz w:val="22"/>
                <w:szCs w:val="22"/>
              </w:rPr>
              <w:t>,</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Consultan</w:t>
            </w:r>
            <w:r w:rsidRPr="7328B52E" w:rsidR="00D46C0F">
              <w:rPr>
                <w:rFonts w:ascii="Arial" w:hAnsi="Arial" w:eastAsia="Arial" w:cs="Arial"/>
                <w:sz w:val="22"/>
                <w:szCs w:val="22"/>
              </w:rPr>
              <w:t>t</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Intensiv</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z w:val="22"/>
                <w:szCs w:val="22"/>
              </w:rPr>
              <w:t>M</w:t>
            </w:r>
            <w:r w:rsidRPr="7328B52E" w:rsidR="00D46C0F">
              <w:rPr>
                <w:rFonts w:ascii="Arial" w:hAnsi="Arial" w:eastAsia="Arial" w:cs="Arial"/>
                <w:spacing w:val="-1"/>
                <w:sz w:val="22"/>
                <w:szCs w:val="22"/>
              </w:rPr>
              <w:t>edicin</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Anaesthesi</w:t>
            </w:r>
            <w:r w:rsidRPr="7328B52E" w:rsidR="00D46C0F">
              <w:rPr>
                <w:rFonts w:ascii="Arial" w:hAnsi="Arial" w:eastAsia="Arial" w:cs="Arial"/>
                <w:sz w:val="22"/>
                <w:szCs w:val="22"/>
              </w:rPr>
              <w:t>a</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Royal Susse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Count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Hospital</w:t>
            </w:r>
          </w:p>
        </w:tc>
      </w:tr>
      <w:tr w:rsidRPr="00FB45E7" w:rsidR="007F47C2" w:rsidTr="7328B52E" w14:paraId="2D871264" w14:textId="77777777">
        <w:trPr>
          <w:trHeight w:val="1065"/>
        </w:trPr>
        <w:tc>
          <w:tcPr>
            <w:tcW w:w="4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71206804"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z w:val="22"/>
                <w:szCs w:val="22"/>
              </w:rPr>
              <w:t>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ploying trust:</w:t>
            </w:r>
          </w:p>
          <w:p w:rsidRPr="00FB45E7" w:rsidR="00D46C0F" w:rsidP="7328B52E" w:rsidRDefault="00D46C0F" w14:paraId="034343FD"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0340D6" w14:paraId="4693EEFE" w14:textId="3C3EA01A" w14:noSpellErr="1">
            <w:pPr>
              <w:pStyle w:val="TableParagraph"/>
              <w:kinsoku w:val="0"/>
              <w:overflowPunct w:val="0"/>
              <w:ind w:left="102" w:right="1064"/>
              <w:rPr>
                <w:rFonts w:ascii="Arial" w:hAnsi="Arial" w:eastAsia="Arial" w:cs="Arial"/>
                <w:sz w:val="22"/>
                <w:szCs w:val="22"/>
              </w:rPr>
            </w:pPr>
            <w:r w:rsidRPr="7328B52E" w:rsidR="430E8824">
              <w:rPr>
                <w:rFonts w:ascii="Arial" w:hAnsi="Arial" w:eastAsia="Arial" w:cs="Arial"/>
                <w:spacing w:val="-1"/>
                <w:sz w:val="22"/>
                <w:szCs w:val="22"/>
              </w:rPr>
              <w:t>University Hospitals Sussex NHS Trust</w:t>
            </w:r>
          </w:p>
        </w:tc>
        <w:tc>
          <w:tcPr>
            <w:tcW w:w="42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344454F4"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placemen</w:t>
            </w:r>
            <w:r w:rsidRPr="7328B52E" w:rsidR="00D46C0F">
              <w:rPr>
                <w:rFonts w:ascii="Arial" w:hAnsi="Arial" w:eastAsia="Arial" w:cs="Arial"/>
                <w:i w:val="1"/>
                <w:iCs w:val="1"/>
                <w:sz w:val="22"/>
                <w:szCs w:val="22"/>
              </w:rPr>
              <w:t xml:space="preserve">t </w:t>
            </w:r>
            <w:r w:rsidRPr="7328B52E" w:rsidR="00D46C0F">
              <w:rPr>
                <w:rFonts w:ascii="Arial" w:hAnsi="Arial" w:eastAsia="Arial" w:cs="Arial"/>
                <w:i w:val="1"/>
                <w:iCs w:val="1"/>
                <w:spacing w:val="-1"/>
                <w:sz w:val="22"/>
                <w:szCs w:val="22"/>
              </w:rPr>
              <w:t>base</w:t>
            </w:r>
            <w:r w:rsidRPr="7328B52E" w:rsidR="00D46C0F">
              <w:rPr>
                <w:rFonts w:ascii="Arial" w:hAnsi="Arial" w:eastAsia="Arial" w:cs="Arial"/>
                <w:i w:val="1"/>
                <w:iCs w:val="1"/>
                <w:sz w:val="22"/>
                <w:szCs w:val="22"/>
              </w:rPr>
              <w:t xml:space="preserve">d </w:t>
            </w:r>
            <w:r w:rsidRPr="7328B52E" w:rsidR="00D46C0F">
              <w:rPr>
                <w:rFonts w:ascii="Arial" w:hAnsi="Arial" w:eastAsia="Arial" w:cs="Arial"/>
                <w:i w:val="1"/>
                <w:iCs w:val="1"/>
                <w:spacing w:val="-1"/>
                <w:sz w:val="22"/>
                <w:szCs w:val="22"/>
              </w:rPr>
              <w:t>at:</w:t>
            </w:r>
          </w:p>
          <w:p w:rsidRPr="00FB45E7" w:rsidR="00D46C0F" w:rsidP="7328B52E" w:rsidRDefault="00D46C0F" w14:paraId="3C7BD47B"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7593433B" w14:textId="77777777" w14:noSpellErr="1">
            <w:pPr>
              <w:pStyle w:val="TableParagraph"/>
              <w:kinsoku w:val="0"/>
              <w:overflowPunct w:val="0"/>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al</w:t>
            </w:r>
          </w:p>
        </w:tc>
      </w:tr>
      <w:tr w:rsidRPr="00FB45E7" w:rsidR="007F47C2" w:rsidTr="7328B52E" w14:paraId="5251B892" w14:textId="77777777">
        <w:trPr>
          <w:trHeight w:val="3705"/>
        </w:trPr>
        <w:tc>
          <w:tcPr>
            <w:tcW w:w="901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47131E" w14:paraId="31D945CB" w14:textId="1EBE798A" w14:noSpellErr="1">
            <w:pPr>
              <w:pStyle w:val="TableParagraph"/>
              <w:kinsoku w:val="0"/>
              <w:overflowPunct w:val="0"/>
              <w:spacing w:line="274" w:lineRule="exact"/>
              <w:ind w:left="102" w:right="6090"/>
              <w:rPr>
                <w:rFonts w:ascii="Arial" w:hAnsi="Arial" w:eastAsia="Arial" w:cs="Arial"/>
                <w:sz w:val="22"/>
                <w:szCs w:val="22"/>
              </w:rPr>
            </w:pPr>
            <w:r w:rsidRPr="7328B52E" w:rsidR="3AF0C50B">
              <w:rPr>
                <w:rFonts w:ascii="Arial" w:hAnsi="Arial" w:eastAsia="Arial" w:cs="Arial"/>
                <w:i w:val="1"/>
                <w:iCs w:val="1"/>
                <w:spacing w:val="-1"/>
                <w:sz w:val="22"/>
                <w:szCs w:val="22"/>
              </w:rPr>
              <w:t>B</w:t>
            </w:r>
            <w:r w:rsidRPr="7328B52E" w:rsidR="00D46C0F">
              <w:rPr>
                <w:rFonts w:ascii="Arial" w:hAnsi="Arial" w:eastAsia="Arial" w:cs="Arial"/>
                <w:i w:val="1"/>
                <w:iCs w:val="1"/>
                <w:spacing w:val="-1"/>
                <w:sz w:val="22"/>
                <w:szCs w:val="22"/>
              </w:rPr>
              <w:t>rie</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outlin</w:t>
            </w:r>
            <w:r w:rsidRPr="7328B52E" w:rsidR="00D46C0F">
              <w:rPr>
                <w:rFonts w:ascii="Arial" w:hAnsi="Arial" w:eastAsia="Arial" w:cs="Arial"/>
                <w:i w:val="1"/>
                <w:iCs w:val="1"/>
                <w:sz w:val="22"/>
                <w:szCs w:val="22"/>
              </w:rPr>
              <w:t xml:space="preserve">e </w:t>
            </w:r>
            <w:r w:rsidRPr="7328B52E" w:rsidR="00D46C0F">
              <w:rPr>
                <w:rFonts w:ascii="Arial" w:hAnsi="Arial" w:eastAsia="Arial" w:cs="Arial"/>
                <w:i w:val="1"/>
                <w:iCs w:val="1"/>
                <w:spacing w:val="-1"/>
                <w:sz w:val="22"/>
                <w:szCs w:val="22"/>
              </w:rPr>
              <w:t>o</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department</w:t>
            </w:r>
          </w:p>
          <w:p w:rsidRPr="00FB45E7" w:rsidR="00D46C0F" w:rsidP="7328B52E" w:rsidRDefault="00D46C0F" w14:paraId="775750D0"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6BC4341F" w14:textId="77777777" w14:noSpellErr="1">
            <w:pPr>
              <w:pStyle w:val="TableParagraph"/>
              <w:kinsoku w:val="0"/>
              <w:overflowPunct w:val="0"/>
              <w:ind w:left="102" w:right="102"/>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Departmen</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Intensiv</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Medicin</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on</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1"/>
                <w:sz w:val="22"/>
                <w:szCs w:val="22"/>
              </w:rPr>
              <w:t xml:space="preserve"> t</w:t>
            </w:r>
            <w:r w:rsidRPr="7328B52E" w:rsidR="00D46C0F">
              <w:rPr>
                <w:rFonts w:ascii="Arial" w:hAnsi="Arial" w:eastAsia="Arial" w:cs="Arial"/>
                <w:spacing w:val="-1"/>
                <w:sz w:val="22"/>
                <w:szCs w:val="22"/>
              </w:rPr>
              <w:t>h</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larges</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coun</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r</w:t>
            </w:r>
            <w:r w:rsidRPr="7328B52E" w:rsidR="00D46C0F">
              <w:rPr>
                <w:rFonts w:ascii="Arial" w:hAnsi="Arial" w:eastAsia="Arial" w:cs="Arial"/>
                <w:sz w:val="22"/>
                <w:szCs w:val="22"/>
              </w:rPr>
              <w:t>y</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and manage</w:t>
            </w:r>
            <w:r w:rsidRPr="7328B52E" w:rsidR="00D46C0F">
              <w:rPr>
                <w:rFonts w:ascii="Arial" w:hAnsi="Arial" w:eastAsia="Arial" w:cs="Arial"/>
                <w:sz w:val="22"/>
                <w:szCs w:val="22"/>
              </w:rPr>
              <w:t>s</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4</w:t>
            </w:r>
            <w:r w:rsidRPr="7328B52E" w:rsidR="00D46C0F">
              <w:rPr>
                <w:rFonts w:ascii="Arial" w:hAnsi="Arial" w:eastAsia="Arial" w:cs="Arial"/>
                <w:sz w:val="22"/>
                <w:szCs w:val="22"/>
              </w:rPr>
              <w:t>4</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bed</w:t>
            </w:r>
            <w:r w:rsidRPr="7328B52E" w:rsidR="00D46C0F">
              <w:rPr>
                <w:rFonts w:ascii="Arial" w:hAnsi="Arial" w:eastAsia="Arial" w:cs="Arial"/>
                <w:sz w:val="22"/>
                <w:szCs w:val="22"/>
              </w:rPr>
              <w:t>s</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ove</w:t>
            </w:r>
            <w:r w:rsidRPr="7328B52E" w:rsidR="00D46C0F">
              <w:rPr>
                <w:rFonts w:ascii="Arial" w:hAnsi="Arial" w:eastAsia="Arial" w:cs="Arial"/>
                <w:sz w:val="22"/>
                <w:szCs w:val="22"/>
              </w:rPr>
              <w:t>r</w:t>
            </w:r>
            <w:r w:rsidRPr="7328B52E" w:rsidR="00D46C0F">
              <w:rPr>
                <w:rFonts w:ascii="Arial" w:hAnsi="Arial" w:eastAsia="Arial" w:cs="Arial"/>
                <w:spacing w:val="-12"/>
                <w:sz w:val="22"/>
                <w:szCs w:val="22"/>
              </w:rPr>
              <w:t xml:space="preserve"> </w:t>
            </w:r>
            <w:r w:rsidRPr="7328B52E" w:rsidR="00D46C0F">
              <w:rPr>
                <w:rFonts w:ascii="Arial" w:hAnsi="Arial" w:eastAsia="Arial" w:cs="Arial"/>
                <w:sz w:val="22"/>
                <w:szCs w:val="22"/>
              </w:rPr>
              <w:t>2</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sites</w:t>
            </w:r>
            <w:r w:rsidRPr="7328B52E" w:rsidR="00D46C0F">
              <w:rPr>
                <w:rFonts w:ascii="Arial" w:hAnsi="Arial" w:eastAsia="Arial" w:cs="Arial"/>
                <w:sz w:val="22"/>
                <w:szCs w:val="22"/>
              </w:rPr>
              <w:t>,</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mos</w:t>
            </w:r>
            <w:r w:rsidRPr="7328B52E" w:rsidR="00D46C0F">
              <w:rPr>
                <w:rFonts w:ascii="Arial" w:hAnsi="Arial" w:eastAsia="Arial" w:cs="Arial"/>
                <w:sz w:val="22"/>
                <w:szCs w:val="22"/>
              </w:rPr>
              <w:t>t</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bed</w:t>
            </w:r>
            <w:r w:rsidRPr="7328B52E" w:rsidR="00D46C0F">
              <w:rPr>
                <w:rFonts w:ascii="Arial" w:hAnsi="Arial" w:eastAsia="Arial" w:cs="Arial"/>
                <w:sz w:val="22"/>
                <w:szCs w:val="22"/>
              </w:rPr>
              <w:t>s</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l</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x</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Count</w:t>
            </w:r>
            <w:r w:rsidRPr="7328B52E" w:rsidR="00D46C0F">
              <w:rPr>
                <w:rFonts w:ascii="Arial" w:hAnsi="Arial" w:eastAsia="Arial" w:cs="Arial"/>
                <w:sz w:val="22"/>
                <w:szCs w:val="22"/>
              </w:rPr>
              <w:t>y</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Hospital. Clinica</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Consultan</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 xml:space="preserve"> le</w:t>
            </w:r>
            <w:r w:rsidRPr="7328B52E" w:rsidR="00D46C0F">
              <w:rPr>
                <w:rFonts w:ascii="Arial" w:hAnsi="Arial" w:eastAsia="Arial" w:cs="Arial"/>
                <w:sz w:val="22"/>
                <w:szCs w:val="22"/>
              </w:rPr>
              <w:t>d</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conside</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abl</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Con</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ultan</w:t>
            </w:r>
            <w:r w:rsidRPr="7328B52E" w:rsidR="00D46C0F">
              <w:rPr>
                <w:rFonts w:ascii="Arial" w:hAnsi="Arial" w:eastAsia="Arial" w:cs="Arial"/>
                <w:sz w:val="22"/>
                <w:szCs w:val="22"/>
              </w:rPr>
              <w:t>t</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presenc</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n</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Wards managin</w:t>
            </w:r>
            <w:r w:rsidRPr="7328B52E" w:rsidR="00D46C0F">
              <w:rPr>
                <w:rFonts w:ascii="Arial" w:hAnsi="Arial" w:eastAsia="Arial" w:cs="Arial"/>
                <w:sz w:val="22"/>
                <w:szCs w:val="22"/>
              </w:rPr>
              <w:t>g</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war</w:t>
            </w:r>
            <w:r w:rsidRPr="7328B52E" w:rsidR="00D46C0F">
              <w:rPr>
                <w:rFonts w:ascii="Arial" w:hAnsi="Arial" w:eastAsia="Arial" w:cs="Arial"/>
                <w:sz w:val="22"/>
                <w:szCs w:val="22"/>
              </w:rPr>
              <w:t>d</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rounds</w:t>
            </w:r>
            <w:r w:rsidRPr="7328B52E" w:rsidR="00D46C0F">
              <w:rPr>
                <w:rFonts w:ascii="Arial" w:hAnsi="Arial" w:eastAsia="Arial" w:cs="Arial"/>
                <w:sz w:val="22"/>
                <w:szCs w:val="22"/>
              </w:rPr>
              <w:t>,</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undertak</w:t>
            </w:r>
            <w:r w:rsidRPr="7328B52E" w:rsidR="00D46C0F">
              <w:rPr>
                <w:rFonts w:ascii="Arial" w:hAnsi="Arial" w:eastAsia="Arial" w:cs="Arial"/>
                <w:sz w:val="22"/>
                <w:szCs w:val="22"/>
              </w:rPr>
              <w:t>i</w:t>
            </w:r>
            <w:r w:rsidRPr="7328B52E" w:rsidR="00D46C0F">
              <w:rPr>
                <w:rFonts w:ascii="Arial" w:hAnsi="Arial" w:eastAsia="Arial" w:cs="Arial"/>
                <w:spacing w:val="-1"/>
                <w:sz w:val="22"/>
                <w:szCs w:val="22"/>
              </w:rPr>
              <w:t>n</w:t>
            </w:r>
            <w:r w:rsidRPr="7328B52E" w:rsidR="00D46C0F">
              <w:rPr>
                <w:rFonts w:ascii="Arial" w:hAnsi="Arial" w:eastAsia="Arial" w:cs="Arial"/>
                <w:sz w:val="22"/>
                <w:szCs w:val="22"/>
              </w:rPr>
              <w:t>g</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procedure</w:t>
            </w:r>
            <w:r w:rsidRPr="7328B52E" w:rsidR="00D46C0F">
              <w:rPr>
                <w:rFonts w:ascii="Arial" w:hAnsi="Arial" w:eastAsia="Arial" w:cs="Arial"/>
                <w:sz w:val="22"/>
                <w:szCs w:val="22"/>
              </w:rPr>
              <w:t>s</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supervi</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in</w:t>
            </w:r>
            <w:r w:rsidRPr="7328B52E" w:rsidR="00D46C0F">
              <w:rPr>
                <w:rFonts w:ascii="Arial" w:hAnsi="Arial" w:eastAsia="Arial" w:cs="Arial"/>
                <w:sz w:val="22"/>
                <w:szCs w:val="22"/>
              </w:rPr>
              <w:t>g</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Critica</w:t>
            </w:r>
            <w:r w:rsidRPr="7328B52E" w:rsidR="00D46C0F">
              <w:rPr>
                <w:rFonts w:ascii="Arial" w:hAnsi="Arial" w:eastAsia="Arial" w:cs="Arial"/>
                <w:sz w:val="22"/>
                <w:szCs w:val="22"/>
              </w:rPr>
              <w:t>l</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Care Outreac</w:t>
            </w:r>
            <w:r w:rsidRPr="7328B52E" w:rsidR="00D46C0F">
              <w:rPr>
                <w:rFonts w:ascii="Arial" w:hAnsi="Arial" w:eastAsia="Arial" w:cs="Arial"/>
                <w:sz w:val="22"/>
                <w:szCs w:val="22"/>
              </w:rPr>
              <w:t>h</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tea</w:t>
            </w:r>
            <w:r w:rsidRPr="7328B52E" w:rsidR="00D46C0F">
              <w:rPr>
                <w:rFonts w:ascii="Arial" w:hAnsi="Arial" w:eastAsia="Arial" w:cs="Arial"/>
                <w:sz w:val="22"/>
                <w:szCs w:val="22"/>
              </w:rPr>
              <w:t>m</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nursin</w:t>
            </w:r>
            <w:r w:rsidRPr="7328B52E" w:rsidR="00D46C0F">
              <w:rPr>
                <w:rFonts w:ascii="Arial" w:hAnsi="Arial" w:eastAsia="Arial" w:cs="Arial"/>
                <w:sz w:val="22"/>
                <w:szCs w:val="22"/>
              </w:rPr>
              <w:t>g</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staff</w:t>
            </w:r>
            <w:r w:rsidRPr="7328B52E" w:rsidR="00D46C0F">
              <w:rPr>
                <w:rFonts w:ascii="Arial" w:hAnsi="Arial" w:eastAsia="Arial" w:cs="Arial"/>
                <w:sz w:val="22"/>
                <w:szCs w:val="22"/>
              </w:rPr>
              <w:t>.</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Ther</w:t>
            </w:r>
            <w:r w:rsidRPr="7328B52E" w:rsidR="00D46C0F">
              <w:rPr>
                <w:rFonts w:ascii="Arial" w:hAnsi="Arial" w:eastAsia="Arial" w:cs="Arial"/>
                <w:sz w:val="22"/>
                <w:szCs w:val="22"/>
              </w:rPr>
              <w:t>e</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re</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2</w:t>
            </w:r>
            <w:r w:rsidRPr="7328B52E" w:rsidR="00D46C0F">
              <w:rPr>
                <w:rFonts w:ascii="Arial" w:hAnsi="Arial" w:eastAsia="Arial" w:cs="Arial"/>
                <w:sz w:val="22"/>
                <w:szCs w:val="22"/>
              </w:rPr>
              <w:t>3</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Specialis</w:t>
            </w:r>
            <w:r w:rsidRPr="7328B52E" w:rsidR="00D46C0F">
              <w:rPr>
                <w:rFonts w:ascii="Arial" w:hAnsi="Arial" w:eastAsia="Arial" w:cs="Arial"/>
                <w:sz w:val="22"/>
                <w:szCs w:val="22"/>
              </w:rPr>
              <w:t>t</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Cor</w:t>
            </w:r>
            <w:r w:rsidRPr="7328B52E" w:rsidR="00D46C0F">
              <w:rPr>
                <w:rFonts w:ascii="Arial" w:hAnsi="Arial" w:eastAsia="Arial" w:cs="Arial"/>
                <w:sz w:val="22"/>
                <w:szCs w:val="22"/>
              </w:rPr>
              <w:t>e</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trainee</w:t>
            </w:r>
            <w:r w:rsidRPr="7328B52E" w:rsidR="00D46C0F">
              <w:rPr>
                <w:rFonts w:ascii="Arial" w:hAnsi="Arial" w:eastAsia="Arial" w:cs="Arial"/>
                <w:sz w:val="22"/>
                <w:szCs w:val="22"/>
              </w:rPr>
              <w:t>s</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n</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the Intensiv</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on</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time.</w:t>
            </w:r>
          </w:p>
          <w:p w:rsidRPr="00FB45E7" w:rsidR="00D46C0F" w:rsidP="7328B52E" w:rsidRDefault="00D46C0F" w14:paraId="61106D24" w14:textId="77777777" w14:noSpellErr="1">
            <w:pPr>
              <w:pStyle w:val="TableParagraph"/>
              <w:kinsoku w:val="0"/>
              <w:overflowPunct w:val="0"/>
              <w:spacing w:before="16" w:line="260" w:lineRule="exact"/>
              <w:rPr>
                <w:rFonts w:ascii="Arial" w:hAnsi="Arial" w:eastAsia="Arial" w:cs="Arial"/>
                <w:sz w:val="22"/>
                <w:szCs w:val="22"/>
              </w:rPr>
            </w:pPr>
          </w:p>
          <w:p w:rsidRPr="00FB45E7" w:rsidR="00D46C0F" w:rsidP="7328B52E" w:rsidRDefault="00D46C0F" w14:textId="77777777" w14:paraId="1791E02C">
            <w:pPr>
              <w:pStyle w:val="TableParagraph"/>
              <w:kinsoku w:val="0"/>
              <w:overflowPunct w:val="0"/>
              <w:spacing w:line="239" w:lineRule="auto"/>
              <w:ind w:left="102" w:right="101"/>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Intensiv</w:t>
            </w:r>
            <w:r w:rsidRPr="7328B52E" w:rsidR="00D46C0F">
              <w:rPr>
                <w:rFonts w:ascii="Arial" w:hAnsi="Arial" w:eastAsia="Arial" w:cs="Arial"/>
                <w:sz w:val="22"/>
                <w:szCs w:val="22"/>
              </w:rPr>
              <w:t>e</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e</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provide</w:t>
            </w:r>
            <w:r w:rsidRPr="7328B52E" w:rsidR="00D46C0F">
              <w:rPr>
                <w:rFonts w:ascii="Arial" w:hAnsi="Arial" w:eastAsia="Arial" w:cs="Arial"/>
                <w:sz w:val="22"/>
                <w:szCs w:val="22"/>
              </w:rPr>
              <w:t>s</w:t>
            </w:r>
            <w:r w:rsidRPr="7328B52E" w:rsidR="00D46C0F">
              <w:rPr>
                <w:rFonts w:ascii="Arial" w:hAnsi="Arial" w:eastAsia="Arial" w:cs="Arial"/>
                <w:spacing w:val="1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clima</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e</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wher</w:t>
            </w:r>
            <w:r w:rsidRPr="7328B52E" w:rsidR="00D46C0F">
              <w:rPr>
                <w:rFonts w:ascii="Arial" w:hAnsi="Arial" w:eastAsia="Arial" w:cs="Arial"/>
                <w:sz w:val="22"/>
                <w:szCs w:val="22"/>
              </w:rPr>
              <w:t>e</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activel</w:t>
            </w:r>
            <w:r w:rsidRPr="7328B52E" w:rsidR="00D46C0F">
              <w:rPr>
                <w:rFonts w:ascii="Arial" w:hAnsi="Arial" w:eastAsia="Arial" w:cs="Arial"/>
                <w:sz w:val="22"/>
                <w:szCs w:val="22"/>
              </w:rPr>
              <w:t>y</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encouraged an</w:t>
            </w:r>
            <w:r w:rsidRPr="7328B52E" w:rsidR="00D46C0F">
              <w:rPr>
                <w:rFonts w:ascii="Arial" w:hAnsi="Arial" w:eastAsia="Arial" w:cs="Arial"/>
                <w:sz w:val="22"/>
                <w:szCs w:val="22"/>
              </w:rPr>
              <w:t>d</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supporte</w:t>
            </w:r>
            <w:r w:rsidRPr="7328B52E" w:rsidR="00D46C0F">
              <w:rPr>
                <w:rFonts w:ascii="Arial" w:hAnsi="Arial" w:eastAsia="Arial" w:cs="Arial"/>
                <w:sz w:val="22"/>
                <w:szCs w:val="22"/>
              </w:rPr>
              <w:t>d</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multidiscipli</w:t>
            </w:r>
            <w:r w:rsidRPr="7328B52E" w:rsidR="00D46C0F">
              <w:rPr>
                <w:rFonts w:ascii="Arial" w:hAnsi="Arial" w:eastAsia="Arial" w:cs="Arial"/>
                <w:spacing w:val="3"/>
                <w:sz w:val="22"/>
                <w:szCs w:val="22"/>
              </w:rPr>
              <w:t>n</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y</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fashion</w:t>
            </w:r>
            <w:r w:rsidRPr="7328B52E" w:rsidR="00D46C0F">
              <w:rPr>
                <w:rFonts w:ascii="Arial" w:hAnsi="Arial" w:eastAsia="Arial" w:cs="Arial"/>
                <w:sz w:val="22"/>
                <w:szCs w:val="22"/>
              </w:rPr>
              <w:t>.</w:t>
            </w:r>
            <w:r w:rsidRPr="7328B52E" w:rsidR="00D46C0F">
              <w:rPr>
                <w:rFonts w:ascii="Arial" w:hAnsi="Arial" w:eastAsia="Arial" w:cs="Arial"/>
                <w:spacing w:val="43"/>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full-tim</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g</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t</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funde</w:t>
            </w:r>
            <w:r w:rsidRPr="7328B52E" w:rsidR="00D46C0F">
              <w:rPr>
                <w:rFonts w:ascii="Arial" w:hAnsi="Arial" w:eastAsia="Arial" w:cs="Arial"/>
                <w:sz w:val="22"/>
                <w:szCs w:val="22"/>
              </w:rPr>
              <w:t>d</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nurse i</w:t>
            </w:r>
            <w:r w:rsidRPr="7328B52E" w:rsidR="00D46C0F">
              <w:rPr>
                <w:rFonts w:ascii="Arial" w:hAnsi="Arial" w:eastAsia="Arial" w:cs="Arial"/>
                <w:sz w:val="22"/>
                <w:szCs w:val="22"/>
              </w:rPr>
              <w:t>s</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pos</w:t>
            </w:r>
            <w:r w:rsidRPr="7328B52E" w:rsidR="00D46C0F">
              <w:rPr>
                <w:rFonts w:ascii="Arial" w:hAnsi="Arial" w:eastAsia="Arial" w:cs="Arial"/>
                <w:sz w:val="22"/>
                <w:szCs w:val="22"/>
              </w:rPr>
              <w:t>t</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37"/>
                <w:sz w:val="22"/>
                <w:szCs w:val="22"/>
              </w:rPr>
              <w:t xml:space="preserve"> </w:t>
            </w:r>
            <w:r w:rsidRPr="7328B52E" w:rsidR="00D46C0F">
              <w:rPr>
                <w:rFonts w:ascii="Arial" w:hAnsi="Arial" w:eastAsia="Arial" w:cs="Arial"/>
                <w:spacing w:val="-1"/>
                <w:sz w:val="22"/>
                <w:szCs w:val="22"/>
              </w:rPr>
              <w:t>suppor</w:t>
            </w:r>
            <w:r w:rsidRPr="7328B52E" w:rsidR="00D46C0F">
              <w:rPr>
                <w:rFonts w:ascii="Arial" w:hAnsi="Arial" w:eastAsia="Arial" w:cs="Arial"/>
                <w:sz w:val="22"/>
                <w:szCs w:val="22"/>
              </w:rPr>
              <w:t>t</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activ</w:t>
            </w:r>
            <w:r w:rsidRPr="7328B52E" w:rsidR="00D46C0F">
              <w:rPr>
                <w:rFonts w:ascii="Arial" w:hAnsi="Arial" w:eastAsia="Arial" w:cs="Arial"/>
                <w:spacing w:val="-2"/>
                <w:sz w:val="22"/>
                <w:szCs w:val="22"/>
              </w:rPr>
              <w:t>i</w:t>
            </w:r>
            <w:r w:rsidRPr="7328B52E" w:rsidR="00D46C0F">
              <w:rPr>
                <w:rFonts w:ascii="Arial" w:hAnsi="Arial" w:eastAsia="Arial" w:cs="Arial"/>
                <w:sz w:val="22"/>
                <w:szCs w:val="22"/>
              </w:rPr>
              <w:t>ties.</w:t>
            </w:r>
            <w:r w:rsidRPr="7328B52E" w:rsidR="00D46C0F">
              <w:rPr>
                <w:rFonts w:ascii="Arial" w:hAnsi="Arial" w:eastAsia="Arial" w:cs="Arial"/>
                <w:spacing w:val="11"/>
                <w:sz w:val="22"/>
                <w:szCs w:val="22"/>
              </w:rPr>
              <w:t xml:space="preserve"> </w:t>
            </w:r>
            <w:r w:rsidRPr="7328B52E" w:rsidR="00D46C0F">
              <w:rPr>
                <w:rFonts w:ascii="Arial" w:hAnsi="Arial" w:eastAsia="Arial" w:cs="Arial"/>
                <w:sz w:val="22"/>
                <w:szCs w:val="22"/>
              </w:rPr>
              <w:t>We</w:t>
            </w:r>
            <w:r w:rsidRPr="7328B52E" w:rsidR="00D46C0F">
              <w:rPr>
                <w:rFonts w:ascii="Arial" w:hAnsi="Arial" w:eastAsia="Arial" w:cs="Arial"/>
                <w:spacing w:val="38"/>
                <w:sz w:val="22"/>
                <w:szCs w:val="22"/>
              </w:rPr>
              <w:t xml:space="preserve"> </w:t>
            </w:r>
            <w:r w:rsidRPr="7328B52E" w:rsidR="00D46C0F">
              <w:rPr>
                <w:rFonts w:ascii="Arial" w:hAnsi="Arial" w:eastAsia="Arial" w:cs="Arial"/>
                <w:sz w:val="22"/>
                <w:szCs w:val="22"/>
              </w:rPr>
              <w:t>have</w:t>
            </w:r>
            <w:r w:rsidRPr="7328B52E" w:rsidR="00D46C0F">
              <w:rPr>
                <w:rFonts w:ascii="Arial" w:hAnsi="Arial" w:eastAsia="Arial" w:cs="Arial"/>
                <w:spacing w:val="39"/>
                <w:sz w:val="22"/>
                <w:szCs w:val="22"/>
              </w:rPr>
              <w:t xml:space="preserve"> </w:t>
            </w:r>
            <w:r w:rsidRPr="7328B52E" w:rsidR="00D46C0F">
              <w:rPr>
                <w:rFonts w:ascii="Arial" w:hAnsi="Arial" w:eastAsia="Arial" w:cs="Arial"/>
                <w:sz w:val="22"/>
                <w:szCs w:val="22"/>
              </w:rPr>
              <w:t>an</w:t>
            </w:r>
            <w:r w:rsidRPr="7328B52E" w:rsidR="00D46C0F">
              <w:rPr>
                <w:rFonts w:ascii="Arial" w:hAnsi="Arial" w:eastAsia="Arial" w:cs="Arial"/>
                <w:spacing w:val="39"/>
                <w:sz w:val="22"/>
                <w:szCs w:val="22"/>
              </w:rPr>
              <w:t xml:space="preserve"> </w:t>
            </w:r>
            <w:r w:rsidRPr="7328B52E" w:rsidR="00D46C0F">
              <w:rPr>
                <w:rFonts w:ascii="Arial" w:hAnsi="Arial" w:eastAsia="Arial" w:cs="Arial"/>
                <w:sz w:val="22"/>
                <w:szCs w:val="22"/>
              </w:rPr>
              <w:t>extensive</w:t>
            </w:r>
            <w:r w:rsidRPr="7328B52E" w:rsidR="00D46C0F">
              <w:rPr>
                <w:rFonts w:ascii="Arial" w:hAnsi="Arial" w:eastAsia="Arial" w:cs="Arial"/>
                <w:spacing w:val="38"/>
                <w:sz w:val="22"/>
                <w:szCs w:val="22"/>
              </w:rPr>
              <w:t xml:space="preserve"> </w:t>
            </w:r>
            <w:r w:rsidRPr="7328B52E" w:rsidR="00D46C0F">
              <w:rPr>
                <w:rFonts w:ascii="Arial" w:hAnsi="Arial" w:eastAsia="Arial" w:cs="Arial"/>
                <w:sz w:val="22"/>
                <w:szCs w:val="22"/>
              </w:rPr>
              <w:t xml:space="preserve">publication </w:t>
            </w:r>
            <w:r w:rsidRPr="7328B52E" w:rsidR="00D46C0F">
              <w:rPr>
                <w:rFonts w:ascii="Arial" w:hAnsi="Arial" w:eastAsia="Arial" w:cs="Arial"/>
                <w:spacing w:val="-1"/>
                <w:sz w:val="22"/>
                <w:szCs w:val="22"/>
              </w:rPr>
              <w:t>recor</w:t>
            </w:r>
            <w:r w:rsidRPr="7328B52E" w:rsidR="00D46C0F">
              <w:rPr>
                <w:rFonts w:ascii="Arial" w:hAnsi="Arial" w:eastAsia="Arial" w:cs="Arial"/>
                <w:sz w:val="22"/>
                <w:szCs w:val="22"/>
              </w:rPr>
              <w:t>d</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2"/>
                <w:sz w:val="22"/>
                <w:szCs w:val="22"/>
              </w:rPr>
              <w:t>l</w:t>
            </w:r>
            <w:r w:rsidRPr="7328B52E" w:rsidR="00D46C0F">
              <w:rPr>
                <w:rFonts w:ascii="Arial" w:hAnsi="Arial" w:eastAsia="Arial" w:cs="Arial"/>
                <w:spacing w:val="-1"/>
                <w:sz w:val="22"/>
                <w:szCs w:val="22"/>
              </w:rPr>
              <w:t>ocall</w:t>
            </w:r>
            <w:r w:rsidRPr="7328B52E" w:rsidR="00D46C0F">
              <w:rPr>
                <w:rFonts w:ascii="Arial" w:hAnsi="Arial" w:eastAsia="Arial" w:cs="Arial"/>
                <w:sz w:val="22"/>
                <w:szCs w:val="22"/>
              </w:rPr>
              <w:t>y</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inspire</w:t>
            </w:r>
            <w:r w:rsidRPr="7328B52E" w:rsidR="00D46C0F">
              <w:rPr>
                <w:rFonts w:ascii="Arial" w:hAnsi="Arial" w:eastAsia="Arial" w:cs="Arial"/>
                <w:sz w:val="22"/>
                <w:szCs w:val="22"/>
              </w:rPr>
              <w:t>d</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part</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k</w:t>
            </w:r>
            <w:r w:rsidRPr="7328B52E" w:rsidR="00D46C0F">
              <w:rPr>
                <w:rFonts w:ascii="Arial" w:hAnsi="Arial" w:eastAsia="Arial" w:cs="Arial"/>
                <w:sz w:val="22"/>
                <w:szCs w:val="22"/>
              </w:rPr>
              <w:t>e</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2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selectio</w:t>
            </w:r>
            <w:r w:rsidRPr="7328B52E" w:rsidR="00D46C0F">
              <w:rPr>
                <w:rFonts w:ascii="Arial" w:hAnsi="Arial" w:eastAsia="Arial" w:cs="Arial"/>
                <w:sz w:val="22"/>
                <w:szCs w:val="22"/>
              </w:rPr>
              <w:t>n</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3"/>
                <w:sz w:val="22"/>
                <w:szCs w:val="22"/>
              </w:rPr>
              <w:t xml:space="preserve"> </w:t>
            </w:r>
            <w:r w:rsidRPr="7328B52E" w:rsidR="00D46C0F">
              <w:rPr>
                <w:rFonts w:ascii="Arial" w:hAnsi="Arial" w:eastAsia="Arial" w:cs="Arial"/>
                <w:sz w:val="22"/>
                <w:szCs w:val="22"/>
              </w:rPr>
              <w:t>Multicentre</w:t>
            </w:r>
            <w:r w:rsidRPr="7328B52E" w:rsidR="00D46C0F">
              <w:rPr>
                <w:rFonts w:ascii="Arial" w:hAnsi="Arial" w:eastAsia="Arial" w:cs="Arial"/>
                <w:spacing w:val="21"/>
                <w:sz w:val="22"/>
                <w:szCs w:val="22"/>
              </w:rPr>
              <w:t xml:space="preserve"> </w:t>
            </w:r>
            <w:r w:rsidRPr="7328B52E" w:rsidR="00D46C0F">
              <w:rPr>
                <w:rFonts w:ascii="Arial" w:hAnsi="Arial" w:eastAsia="Arial" w:cs="Arial"/>
                <w:sz w:val="22"/>
                <w:szCs w:val="22"/>
              </w:rPr>
              <w:t>NIHR portfolio studies as well.</w:t>
            </w:r>
          </w:p>
        </w:tc>
      </w:tr>
    </w:tbl>
    <w:p w:rsidRPr="00FB45E7" w:rsidR="00D46C0F" w:rsidP="7328B52E" w:rsidRDefault="00D46C0F" w14:paraId="60B6AD63" w14:textId="77777777" w14:noSpellErr="1">
      <w:pPr>
        <w:kinsoku w:val="0"/>
        <w:overflowPunct w:val="0"/>
        <w:spacing w:before="5" w:line="260" w:lineRule="exact"/>
        <w:rPr>
          <w:rFonts w:ascii="Arial" w:hAnsi="Arial" w:eastAsia="Arial" w:cs="Arial"/>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9019"/>
      </w:tblGrid>
      <w:tr w:rsidRPr="00FB45E7" w:rsidR="00FD628F" w:rsidTr="7328B52E" w14:paraId="3272BA98" w14:textId="77777777">
        <w:trPr>
          <w:trHeight w:val="2895"/>
        </w:trPr>
        <w:tc>
          <w:tcPr>
            <w:tcW w:w="9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0D50F3" w:rsidP="7328B52E" w:rsidRDefault="000D50F3" w14:paraId="6EB3D701" w14:textId="39575552">
            <w:pPr>
              <w:pStyle w:val="TableParagraph"/>
              <w:kinsoku w:val="0"/>
              <w:overflowPunct w:val="0"/>
              <w:spacing w:line="239" w:lineRule="auto"/>
              <w:ind w:left="102" w:right="102"/>
              <w:rPr>
                <w:rFonts w:ascii="Arial" w:hAnsi="Arial" w:eastAsia="Arial" w:cs="Arial"/>
                <w:spacing w:val="-1"/>
                <w:sz w:val="22"/>
                <w:szCs w:val="22"/>
              </w:rPr>
            </w:pPr>
            <w:r w:rsidRPr="7328B52E" w:rsidR="000D50F3">
              <w:rPr>
                <w:rFonts w:ascii="Arial" w:hAnsi="Arial" w:eastAsia="Arial" w:cs="Arial"/>
                <w:spacing w:val="-1"/>
                <w:sz w:val="22"/>
                <w:szCs w:val="22"/>
              </w:rPr>
              <w:t>Th</w:t>
            </w:r>
            <w:r w:rsidRPr="7328B52E" w:rsidR="000D50F3">
              <w:rPr>
                <w:rFonts w:ascii="Arial" w:hAnsi="Arial" w:eastAsia="Arial" w:cs="Arial"/>
                <w:sz w:val="22"/>
                <w:szCs w:val="22"/>
              </w:rPr>
              <w:t>e</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Intensiv</w:t>
            </w:r>
            <w:r w:rsidRPr="7328B52E" w:rsidR="000D50F3">
              <w:rPr>
                <w:rFonts w:ascii="Arial" w:hAnsi="Arial" w:eastAsia="Arial" w:cs="Arial"/>
                <w:sz w:val="22"/>
                <w:szCs w:val="22"/>
              </w:rPr>
              <w:t>e</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Car</w:t>
            </w:r>
            <w:r w:rsidRPr="7328B52E" w:rsidR="000D50F3">
              <w:rPr>
                <w:rFonts w:ascii="Arial" w:hAnsi="Arial" w:eastAsia="Arial" w:cs="Arial"/>
                <w:sz w:val="22"/>
                <w:szCs w:val="22"/>
              </w:rPr>
              <w:t>e</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Uni</w:t>
            </w:r>
            <w:r w:rsidRPr="7328B52E" w:rsidR="000D50F3">
              <w:rPr>
                <w:rFonts w:ascii="Arial" w:hAnsi="Arial" w:eastAsia="Arial" w:cs="Arial"/>
                <w:sz w:val="22"/>
                <w:szCs w:val="22"/>
              </w:rPr>
              <w:t>t</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i</w:t>
            </w:r>
            <w:r w:rsidRPr="7328B52E" w:rsidR="000D50F3">
              <w:rPr>
                <w:rFonts w:ascii="Arial" w:hAnsi="Arial" w:eastAsia="Arial" w:cs="Arial"/>
                <w:sz w:val="22"/>
                <w:szCs w:val="22"/>
              </w:rPr>
              <w:t>s</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a</w:t>
            </w:r>
            <w:r w:rsidRPr="7328B52E" w:rsidR="000D50F3">
              <w:rPr>
                <w:rFonts w:ascii="Arial" w:hAnsi="Arial" w:eastAsia="Arial" w:cs="Arial"/>
                <w:sz w:val="22"/>
                <w:szCs w:val="22"/>
              </w:rPr>
              <w:t>n</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act</w:t>
            </w:r>
            <w:r w:rsidRPr="7328B52E" w:rsidR="000D50F3">
              <w:rPr>
                <w:rFonts w:ascii="Arial" w:hAnsi="Arial" w:eastAsia="Arial" w:cs="Arial"/>
                <w:spacing w:val="-2"/>
                <w:sz w:val="22"/>
                <w:szCs w:val="22"/>
              </w:rPr>
              <w:t>i</w:t>
            </w:r>
            <w:r w:rsidRPr="7328B52E" w:rsidR="000D50F3">
              <w:rPr>
                <w:rFonts w:ascii="Arial" w:hAnsi="Arial" w:eastAsia="Arial" w:cs="Arial"/>
                <w:spacing w:val="-1"/>
                <w:sz w:val="22"/>
                <w:szCs w:val="22"/>
              </w:rPr>
              <w:t>v</w:t>
            </w:r>
            <w:r w:rsidRPr="7328B52E" w:rsidR="000D50F3">
              <w:rPr>
                <w:rFonts w:ascii="Arial" w:hAnsi="Arial" w:eastAsia="Arial" w:cs="Arial"/>
                <w:sz w:val="22"/>
                <w:szCs w:val="22"/>
              </w:rPr>
              <w:t>e</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participan</w:t>
            </w:r>
            <w:r w:rsidRPr="7328B52E" w:rsidR="000D50F3">
              <w:rPr>
                <w:rFonts w:ascii="Arial" w:hAnsi="Arial" w:eastAsia="Arial" w:cs="Arial"/>
                <w:sz w:val="22"/>
                <w:szCs w:val="22"/>
              </w:rPr>
              <w:t>t</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o</w:t>
            </w:r>
            <w:r w:rsidRPr="7328B52E" w:rsidR="000D50F3">
              <w:rPr>
                <w:rFonts w:ascii="Arial" w:hAnsi="Arial" w:eastAsia="Arial" w:cs="Arial"/>
                <w:sz w:val="22"/>
                <w:szCs w:val="22"/>
              </w:rPr>
              <w:t>f</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th</w:t>
            </w:r>
            <w:r w:rsidRPr="7328B52E" w:rsidR="000D50F3">
              <w:rPr>
                <w:rFonts w:ascii="Arial" w:hAnsi="Arial" w:eastAsia="Arial" w:cs="Arial"/>
                <w:sz w:val="22"/>
                <w:szCs w:val="22"/>
              </w:rPr>
              <w:t>e</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Clinic</w:t>
            </w:r>
            <w:r w:rsidRPr="7328B52E" w:rsidR="000D50F3">
              <w:rPr>
                <w:rFonts w:ascii="Arial" w:hAnsi="Arial" w:eastAsia="Arial" w:cs="Arial"/>
                <w:sz w:val="22"/>
                <w:szCs w:val="22"/>
              </w:rPr>
              <w:t>al</w:t>
            </w:r>
            <w:r w:rsidRPr="7328B52E" w:rsidR="000D50F3">
              <w:rPr>
                <w:rFonts w:ascii="Arial" w:hAnsi="Arial" w:eastAsia="Arial" w:cs="Arial"/>
                <w:spacing w:val="4"/>
                <w:sz w:val="22"/>
                <w:szCs w:val="22"/>
              </w:rPr>
              <w:t xml:space="preserve"> </w:t>
            </w:r>
            <w:r w:rsidRPr="7328B52E" w:rsidR="000D50F3">
              <w:rPr>
                <w:rFonts w:ascii="Arial" w:hAnsi="Arial" w:eastAsia="Arial" w:cs="Arial"/>
                <w:spacing w:val="-1"/>
                <w:sz w:val="22"/>
                <w:szCs w:val="22"/>
              </w:rPr>
              <w:t>Researc</w:t>
            </w:r>
            <w:r w:rsidRPr="7328B52E" w:rsidR="000D50F3">
              <w:rPr>
                <w:rFonts w:ascii="Arial" w:hAnsi="Arial" w:eastAsia="Arial" w:cs="Arial"/>
                <w:sz w:val="22"/>
                <w:szCs w:val="22"/>
              </w:rPr>
              <w:t>h</w:t>
            </w:r>
            <w:r w:rsidRPr="7328B52E" w:rsidR="000D50F3">
              <w:rPr>
                <w:rFonts w:ascii="Arial" w:hAnsi="Arial" w:eastAsia="Arial" w:cs="Arial"/>
                <w:spacing w:val="4"/>
                <w:sz w:val="22"/>
                <w:szCs w:val="22"/>
              </w:rPr>
              <w:t xml:space="preserve"> </w:t>
            </w:r>
            <w:r w:rsidRPr="7328B52E" w:rsidR="000D50F3">
              <w:rPr>
                <w:rFonts w:ascii="Arial" w:hAnsi="Arial" w:eastAsia="Arial" w:cs="Arial"/>
                <w:spacing w:val="-1"/>
                <w:sz w:val="22"/>
                <w:szCs w:val="22"/>
              </w:rPr>
              <w:t>Networ</w:t>
            </w:r>
            <w:r w:rsidRPr="7328B52E" w:rsidR="000D50F3">
              <w:rPr>
                <w:rFonts w:ascii="Arial" w:hAnsi="Arial" w:eastAsia="Arial" w:cs="Arial"/>
                <w:sz w:val="22"/>
                <w:szCs w:val="22"/>
              </w:rPr>
              <w:t>k</w:t>
            </w:r>
            <w:r w:rsidRPr="7328B52E" w:rsidR="000D50F3">
              <w:rPr>
                <w:rFonts w:ascii="Arial" w:hAnsi="Arial" w:eastAsia="Arial" w:cs="Arial"/>
                <w:spacing w:val="4"/>
                <w:sz w:val="22"/>
                <w:szCs w:val="22"/>
              </w:rPr>
              <w:t xml:space="preserve"> </w:t>
            </w:r>
            <w:r w:rsidRPr="7328B52E" w:rsidR="000D50F3">
              <w:rPr>
                <w:rFonts w:ascii="Arial" w:hAnsi="Arial" w:eastAsia="Arial" w:cs="Arial"/>
                <w:spacing w:val="-1"/>
                <w:sz w:val="22"/>
                <w:szCs w:val="22"/>
              </w:rPr>
              <w:t>in Kent</w:t>
            </w:r>
            <w:r w:rsidRPr="7328B52E" w:rsidR="000D50F3">
              <w:rPr>
                <w:rFonts w:ascii="Arial" w:hAnsi="Arial" w:eastAsia="Arial" w:cs="Arial"/>
                <w:sz w:val="22"/>
                <w:szCs w:val="22"/>
              </w:rPr>
              <w:t>,</w:t>
            </w:r>
            <w:r w:rsidRPr="7328B52E" w:rsidR="000D50F3">
              <w:rPr>
                <w:rFonts w:ascii="Arial" w:hAnsi="Arial" w:eastAsia="Arial" w:cs="Arial"/>
                <w:spacing w:val="2"/>
                <w:sz w:val="22"/>
                <w:szCs w:val="22"/>
              </w:rPr>
              <w:t xml:space="preserve"> </w:t>
            </w:r>
            <w:r w:rsidRPr="7328B52E" w:rsidR="000D50F3">
              <w:rPr>
                <w:rFonts w:ascii="Arial" w:hAnsi="Arial" w:eastAsia="Arial" w:cs="Arial"/>
                <w:spacing w:val="-1"/>
                <w:sz w:val="22"/>
                <w:szCs w:val="22"/>
              </w:rPr>
              <w:t>Surre</w:t>
            </w:r>
            <w:r w:rsidRPr="7328B52E" w:rsidR="000D50F3">
              <w:rPr>
                <w:rFonts w:ascii="Arial" w:hAnsi="Arial" w:eastAsia="Arial" w:cs="Arial"/>
                <w:sz w:val="22"/>
                <w:szCs w:val="22"/>
              </w:rPr>
              <w:t>y</w:t>
            </w:r>
            <w:r w:rsidRPr="7328B52E" w:rsidR="000D50F3">
              <w:rPr>
                <w:rFonts w:ascii="Arial" w:hAnsi="Arial" w:eastAsia="Arial" w:cs="Arial"/>
                <w:spacing w:val="2"/>
                <w:sz w:val="22"/>
                <w:szCs w:val="22"/>
              </w:rPr>
              <w:t xml:space="preserve"> </w:t>
            </w:r>
            <w:r w:rsidRPr="7328B52E" w:rsidR="000D50F3">
              <w:rPr>
                <w:rFonts w:ascii="Arial" w:hAnsi="Arial" w:eastAsia="Arial" w:cs="Arial"/>
                <w:spacing w:val="-1"/>
                <w:sz w:val="22"/>
                <w:szCs w:val="22"/>
              </w:rPr>
              <w:t>an</w:t>
            </w:r>
            <w:r w:rsidRPr="7328B52E" w:rsidR="000D50F3">
              <w:rPr>
                <w:rFonts w:ascii="Arial" w:hAnsi="Arial" w:eastAsia="Arial" w:cs="Arial"/>
                <w:sz w:val="22"/>
                <w:szCs w:val="22"/>
              </w:rPr>
              <w:t>d</w:t>
            </w:r>
            <w:r w:rsidRPr="7328B52E" w:rsidR="000D50F3">
              <w:rPr>
                <w:rFonts w:ascii="Arial" w:hAnsi="Arial" w:eastAsia="Arial" w:cs="Arial"/>
                <w:spacing w:val="2"/>
                <w:sz w:val="22"/>
                <w:szCs w:val="22"/>
              </w:rPr>
              <w:t xml:space="preserve"> </w:t>
            </w:r>
            <w:r w:rsidRPr="7328B52E" w:rsidR="000D50F3">
              <w:rPr>
                <w:rFonts w:ascii="Arial" w:hAnsi="Arial" w:eastAsia="Arial" w:cs="Arial"/>
                <w:spacing w:val="-1"/>
                <w:sz w:val="22"/>
                <w:szCs w:val="22"/>
              </w:rPr>
              <w:t>Sus</w:t>
            </w:r>
            <w:r w:rsidRPr="7328B52E" w:rsidR="000D50F3">
              <w:rPr>
                <w:rFonts w:ascii="Arial" w:hAnsi="Arial" w:eastAsia="Arial" w:cs="Arial"/>
                <w:spacing w:val="1"/>
                <w:sz w:val="22"/>
                <w:szCs w:val="22"/>
              </w:rPr>
              <w:t>s</w:t>
            </w:r>
            <w:r w:rsidRPr="7328B52E" w:rsidR="000D50F3">
              <w:rPr>
                <w:rFonts w:ascii="Arial" w:hAnsi="Arial" w:eastAsia="Arial" w:cs="Arial"/>
                <w:spacing w:val="-1"/>
                <w:sz w:val="22"/>
                <w:szCs w:val="22"/>
              </w:rPr>
              <w:t>ex</w:t>
            </w:r>
            <w:r w:rsidRPr="7328B52E" w:rsidR="000D50F3">
              <w:rPr>
                <w:rFonts w:ascii="Arial" w:hAnsi="Arial" w:eastAsia="Arial" w:cs="Arial"/>
                <w:sz w:val="22"/>
                <w:szCs w:val="22"/>
              </w:rPr>
              <w:t>,</w:t>
            </w:r>
            <w:r w:rsidRPr="7328B52E" w:rsidR="000D50F3">
              <w:rPr>
                <w:rFonts w:ascii="Arial" w:hAnsi="Arial" w:eastAsia="Arial" w:cs="Arial"/>
                <w:spacing w:val="2"/>
                <w:sz w:val="22"/>
                <w:szCs w:val="22"/>
              </w:rPr>
              <w:t xml:space="preserve"> </w:t>
            </w:r>
            <w:r w:rsidRPr="7328B52E" w:rsidR="000D50F3">
              <w:rPr>
                <w:rFonts w:ascii="Arial" w:hAnsi="Arial" w:eastAsia="Arial" w:cs="Arial"/>
                <w:spacing w:val="-1"/>
                <w:sz w:val="22"/>
                <w:szCs w:val="22"/>
              </w:rPr>
              <w:t>an</w:t>
            </w:r>
            <w:r w:rsidRPr="7328B52E" w:rsidR="000D50F3">
              <w:rPr>
                <w:rFonts w:ascii="Arial" w:hAnsi="Arial" w:eastAsia="Arial" w:cs="Arial"/>
                <w:sz w:val="22"/>
                <w:szCs w:val="22"/>
              </w:rPr>
              <w:t>d</w:t>
            </w:r>
            <w:r w:rsidRPr="7328B52E" w:rsidR="000D50F3">
              <w:rPr>
                <w:rFonts w:ascii="Arial" w:hAnsi="Arial" w:eastAsia="Arial" w:cs="Arial"/>
                <w:spacing w:val="2"/>
                <w:sz w:val="22"/>
                <w:szCs w:val="22"/>
              </w:rPr>
              <w:t xml:space="preserve"> </w:t>
            </w:r>
            <w:r w:rsidRPr="7328B52E" w:rsidR="000D50F3">
              <w:rPr>
                <w:rFonts w:ascii="Arial" w:hAnsi="Arial" w:eastAsia="Arial" w:cs="Arial"/>
                <w:spacing w:val="-1"/>
                <w:sz w:val="22"/>
                <w:szCs w:val="22"/>
              </w:rPr>
              <w:t>th</w:t>
            </w:r>
            <w:r w:rsidRPr="7328B52E" w:rsidR="000D50F3">
              <w:rPr>
                <w:rFonts w:ascii="Arial" w:hAnsi="Arial" w:eastAsia="Arial" w:cs="Arial"/>
                <w:sz w:val="22"/>
                <w:szCs w:val="22"/>
              </w:rPr>
              <w:t>e</w:t>
            </w:r>
            <w:r w:rsidRPr="7328B52E" w:rsidR="000D50F3">
              <w:rPr>
                <w:rFonts w:ascii="Arial" w:hAnsi="Arial" w:eastAsia="Arial" w:cs="Arial"/>
                <w:spacing w:val="2"/>
                <w:sz w:val="22"/>
                <w:szCs w:val="22"/>
              </w:rPr>
              <w:t xml:space="preserve"> </w:t>
            </w:r>
            <w:r w:rsidRPr="7328B52E" w:rsidR="00894EF3">
              <w:rPr>
                <w:rFonts w:ascii="Arial" w:hAnsi="Arial" w:eastAsia="Arial" w:cs="Arial"/>
                <w:spacing w:val="2"/>
                <w:sz w:val="22"/>
                <w:szCs w:val="22"/>
              </w:rPr>
              <w:t>S</w:t>
            </w:r>
            <w:r w:rsidRPr="7328B52E" w:rsidR="000D50F3">
              <w:rPr>
                <w:rFonts w:ascii="Arial" w:hAnsi="Arial" w:eastAsia="Arial" w:cs="Arial"/>
                <w:spacing w:val="-1"/>
                <w:sz w:val="22"/>
                <w:szCs w:val="22"/>
              </w:rPr>
              <w:t>F</w:t>
            </w:r>
            <w:r w:rsidRPr="7328B52E" w:rsidR="000D50F3">
              <w:rPr>
                <w:rFonts w:ascii="Arial" w:hAnsi="Arial" w:eastAsia="Arial" w:cs="Arial"/>
                <w:sz w:val="22"/>
                <w:szCs w:val="22"/>
              </w:rPr>
              <w:t>P</w:t>
            </w:r>
            <w:r w:rsidRPr="7328B52E" w:rsidR="000D50F3">
              <w:rPr>
                <w:rFonts w:ascii="Arial" w:hAnsi="Arial" w:eastAsia="Arial" w:cs="Arial"/>
                <w:spacing w:val="2"/>
                <w:sz w:val="22"/>
                <w:szCs w:val="22"/>
              </w:rPr>
              <w:t xml:space="preserve"> </w:t>
            </w:r>
            <w:r w:rsidRPr="7328B52E" w:rsidR="000D50F3">
              <w:rPr>
                <w:rFonts w:ascii="Arial" w:hAnsi="Arial" w:eastAsia="Arial" w:cs="Arial"/>
                <w:spacing w:val="-1"/>
                <w:sz w:val="22"/>
                <w:szCs w:val="22"/>
              </w:rPr>
              <w:t>traine</w:t>
            </w:r>
            <w:r w:rsidRPr="7328B52E" w:rsidR="000D50F3">
              <w:rPr>
                <w:rFonts w:ascii="Arial" w:hAnsi="Arial" w:eastAsia="Arial" w:cs="Arial"/>
                <w:sz w:val="22"/>
                <w:szCs w:val="22"/>
              </w:rPr>
              <w:t>e</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woul</w:t>
            </w:r>
            <w:r w:rsidRPr="7328B52E" w:rsidR="000D50F3">
              <w:rPr>
                <w:rFonts w:ascii="Arial" w:hAnsi="Arial" w:eastAsia="Arial" w:cs="Arial"/>
                <w:sz w:val="22"/>
                <w:szCs w:val="22"/>
              </w:rPr>
              <w:t>d</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b</w:t>
            </w:r>
            <w:r w:rsidRPr="7328B52E" w:rsidR="000D50F3">
              <w:rPr>
                <w:rFonts w:ascii="Arial" w:hAnsi="Arial" w:eastAsia="Arial" w:cs="Arial"/>
                <w:sz w:val="22"/>
                <w:szCs w:val="22"/>
              </w:rPr>
              <w:t>e</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encourage</w:t>
            </w:r>
            <w:r w:rsidRPr="7328B52E" w:rsidR="000D50F3">
              <w:rPr>
                <w:rFonts w:ascii="Arial" w:hAnsi="Arial" w:eastAsia="Arial" w:cs="Arial"/>
                <w:sz w:val="22"/>
                <w:szCs w:val="22"/>
              </w:rPr>
              <w:t>d</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t</w:t>
            </w:r>
            <w:r w:rsidRPr="7328B52E" w:rsidR="000D50F3">
              <w:rPr>
                <w:rFonts w:ascii="Arial" w:hAnsi="Arial" w:eastAsia="Arial" w:cs="Arial"/>
                <w:sz w:val="22"/>
                <w:szCs w:val="22"/>
              </w:rPr>
              <w:t>o</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lear</w:t>
            </w:r>
            <w:r w:rsidRPr="7328B52E" w:rsidR="000D50F3">
              <w:rPr>
                <w:rFonts w:ascii="Arial" w:hAnsi="Arial" w:eastAsia="Arial" w:cs="Arial"/>
                <w:sz w:val="22"/>
                <w:szCs w:val="22"/>
              </w:rPr>
              <w:t>n</w:t>
            </w:r>
            <w:r w:rsidRPr="7328B52E" w:rsidR="000D50F3">
              <w:rPr>
                <w:rFonts w:ascii="Arial" w:hAnsi="Arial" w:eastAsia="Arial" w:cs="Arial"/>
                <w:spacing w:val="3"/>
                <w:sz w:val="22"/>
                <w:szCs w:val="22"/>
              </w:rPr>
              <w:t xml:space="preserve"> </w:t>
            </w:r>
            <w:r w:rsidRPr="7328B52E" w:rsidR="000D50F3">
              <w:rPr>
                <w:rFonts w:ascii="Arial" w:hAnsi="Arial" w:eastAsia="Arial" w:cs="Arial"/>
                <w:spacing w:val="-1"/>
                <w:sz w:val="22"/>
                <w:szCs w:val="22"/>
              </w:rPr>
              <w:t>more abou</w:t>
            </w:r>
            <w:r w:rsidRPr="7328B52E" w:rsidR="000D50F3">
              <w:rPr>
                <w:rFonts w:ascii="Arial" w:hAnsi="Arial" w:eastAsia="Arial" w:cs="Arial"/>
                <w:sz w:val="22"/>
                <w:szCs w:val="22"/>
              </w:rPr>
              <w:t>t</w:t>
            </w:r>
            <w:r w:rsidRPr="7328B52E" w:rsidR="000D50F3">
              <w:rPr>
                <w:rFonts w:ascii="Arial" w:hAnsi="Arial" w:eastAsia="Arial" w:cs="Arial"/>
                <w:spacing w:val="11"/>
                <w:sz w:val="22"/>
                <w:szCs w:val="22"/>
              </w:rPr>
              <w:t xml:space="preserve"> </w:t>
            </w:r>
            <w:r w:rsidRPr="7328B52E" w:rsidR="000D50F3">
              <w:rPr>
                <w:rFonts w:ascii="Arial" w:hAnsi="Arial" w:eastAsia="Arial" w:cs="Arial"/>
                <w:spacing w:val="-1"/>
                <w:sz w:val="22"/>
                <w:szCs w:val="22"/>
              </w:rPr>
              <w:t>ho</w:t>
            </w:r>
            <w:r w:rsidRPr="7328B52E" w:rsidR="000D50F3">
              <w:rPr>
                <w:rFonts w:ascii="Arial" w:hAnsi="Arial" w:eastAsia="Arial" w:cs="Arial"/>
                <w:sz w:val="22"/>
                <w:szCs w:val="22"/>
              </w:rPr>
              <w:t>w</w:t>
            </w:r>
            <w:r w:rsidRPr="7328B52E" w:rsidR="000D50F3">
              <w:rPr>
                <w:rFonts w:ascii="Arial" w:hAnsi="Arial" w:eastAsia="Arial" w:cs="Arial"/>
                <w:spacing w:val="11"/>
                <w:sz w:val="22"/>
                <w:szCs w:val="22"/>
              </w:rPr>
              <w:t xml:space="preserve"> </w:t>
            </w:r>
            <w:r w:rsidRPr="7328B52E" w:rsidR="000D50F3">
              <w:rPr>
                <w:rFonts w:ascii="Arial" w:hAnsi="Arial" w:eastAsia="Arial" w:cs="Arial"/>
                <w:spacing w:val="-1"/>
                <w:sz w:val="22"/>
                <w:szCs w:val="22"/>
              </w:rPr>
              <w:t>Researc</w:t>
            </w:r>
            <w:r w:rsidRPr="7328B52E" w:rsidR="000D50F3">
              <w:rPr>
                <w:rFonts w:ascii="Arial" w:hAnsi="Arial" w:eastAsia="Arial" w:cs="Arial"/>
                <w:sz w:val="22"/>
                <w:szCs w:val="22"/>
              </w:rPr>
              <w:t>h</w:t>
            </w:r>
            <w:r w:rsidRPr="7328B52E" w:rsidR="000D50F3">
              <w:rPr>
                <w:rFonts w:ascii="Arial" w:hAnsi="Arial" w:eastAsia="Arial" w:cs="Arial"/>
                <w:spacing w:val="11"/>
                <w:sz w:val="22"/>
                <w:szCs w:val="22"/>
              </w:rPr>
              <w:t xml:space="preserve"> </w:t>
            </w:r>
            <w:r w:rsidRPr="7328B52E" w:rsidR="000D50F3">
              <w:rPr>
                <w:rFonts w:ascii="Arial" w:hAnsi="Arial" w:eastAsia="Arial" w:cs="Arial"/>
                <w:spacing w:val="-1"/>
                <w:sz w:val="22"/>
                <w:szCs w:val="22"/>
              </w:rPr>
              <w:t>i</w:t>
            </w:r>
            <w:r w:rsidRPr="7328B52E" w:rsidR="000D50F3">
              <w:rPr>
                <w:rFonts w:ascii="Arial" w:hAnsi="Arial" w:eastAsia="Arial" w:cs="Arial"/>
                <w:sz w:val="22"/>
                <w:szCs w:val="22"/>
              </w:rPr>
              <w:t>s</w:t>
            </w:r>
            <w:r w:rsidRPr="7328B52E" w:rsidR="000D50F3">
              <w:rPr>
                <w:rFonts w:ascii="Arial" w:hAnsi="Arial" w:eastAsia="Arial" w:cs="Arial"/>
                <w:spacing w:val="11"/>
                <w:sz w:val="22"/>
                <w:szCs w:val="22"/>
              </w:rPr>
              <w:t xml:space="preserve"> </w:t>
            </w:r>
            <w:r w:rsidRPr="7328B52E" w:rsidR="000D50F3">
              <w:rPr>
                <w:rFonts w:ascii="Arial" w:hAnsi="Arial" w:eastAsia="Arial" w:cs="Arial"/>
                <w:spacing w:val="-1"/>
                <w:sz w:val="22"/>
                <w:szCs w:val="22"/>
              </w:rPr>
              <w:t>organise</w:t>
            </w:r>
            <w:r w:rsidRPr="7328B52E" w:rsidR="000D50F3">
              <w:rPr>
                <w:rFonts w:ascii="Arial" w:hAnsi="Arial" w:eastAsia="Arial" w:cs="Arial"/>
                <w:sz w:val="22"/>
                <w:szCs w:val="22"/>
              </w:rPr>
              <w:t>d</w:t>
            </w:r>
            <w:r w:rsidRPr="7328B52E" w:rsidR="000D50F3">
              <w:rPr>
                <w:rFonts w:ascii="Arial" w:hAnsi="Arial" w:eastAsia="Arial" w:cs="Arial"/>
                <w:spacing w:val="11"/>
                <w:sz w:val="22"/>
                <w:szCs w:val="22"/>
              </w:rPr>
              <w:t xml:space="preserve"> </w:t>
            </w:r>
            <w:r w:rsidRPr="7328B52E" w:rsidR="000D50F3">
              <w:rPr>
                <w:rFonts w:ascii="Arial" w:hAnsi="Arial" w:eastAsia="Arial" w:cs="Arial"/>
                <w:spacing w:val="-1"/>
                <w:sz w:val="22"/>
                <w:szCs w:val="22"/>
              </w:rPr>
              <w:t>i</w:t>
            </w:r>
            <w:r w:rsidRPr="7328B52E" w:rsidR="000D50F3">
              <w:rPr>
                <w:rFonts w:ascii="Arial" w:hAnsi="Arial" w:eastAsia="Arial" w:cs="Arial"/>
                <w:sz w:val="22"/>
                <w:szCs w:val="22"/>
              </w:rPr>
              <w:t>n</w:t>
            </w:r>
            <w:r w:rsidRPr="7328B52E" w:rsidR="000D50F3">
              <w:rPr>
                <w:rFonts w:ascii="Arial" w:hAnsi="Arial" w:eastAsia="Arial" w:cs="Arial"/>
                <w:spacing w:val="11"/>
                <w:sz w:val="22"/>
                <w:szCs w:val="22"/>
              </w:rPr>
              <w:t xml:space="preserve"> </w:t>
            </w:r>
            <w:r w:rsidRPr="7328B52E" w:rsidR="000D50F3">
              <w:rPr>
                <w:rFonts w:ascii="Arial" w:hAnsi="Arial" w:eastAsia="Arial" w:cs="Arial"/>
                <w:spacing w:val="-1"/>
                <w:sz w:val="22"/>
                <w:szCs w:val="22"/>
              </w:rPr>
              <w:t>th</w:t>
            </w:r>
            <w:r w:rsidRPr="7328B52E" w:rsidR="000D50F3">
              <w:rPr>
                <w:rFonts w:ascii="Arial" w:hAnsi="Arial" w:eastAsia="Arial" w:cs="Arial"/>
                <w:sz w:val="22"/>
                <w:szCs w:val="22"/>
              </w:rPr>
              <w:t>e</w:t>
            </w:r>
            <w:r w:rsidRPr="7328B52E" w:rsidR="000D50F3">
              <w:rPr>
                <w:rFonts w:ascii="Arial" w:hAnsi="Arial" w:eastAsia="Arial" w:cs="Arial"/>
                <w:spacing w:val="11"/>
                <w:sz w:val="22"/>
                <w:szCs w:val="22"/>
              </w:rPr>
              <w:t xml:space="preserve"> </w:t>
            </w:r>
            <w:r w:rsidRPr="7328B52E" w:rsidR="000D50F3">
              <w:rPr>
                <w:rFonts w:ascii="Arial" w:hAnsi="Arial" w:eastAsia="Arial" w:cs="Arial"/>
                <w:spacing w:val="-1"/>
                <w:sz w:val="22"/>
                <w:szCs w:val="22"/>
              </w:rPr>
              <w:t>NH</w:t>
            </w:r>
            <w:r w:rsidRPr="7328B52E" w:rsidR="000D50F3">
              <w:rPr>
                <w:rFonts w:ascii="Arial" w:hAnsi="Arial" w:eastAsia="Arial" w:cs="Arial"/>
                <w:sz w:val="22"/>
                <w:szCs w:val="22"/>
              </w:rPr>
              <w:t>S</w:t>
            </w:r>
            <w:r w:rsidRPr="7328B52E" w:rsidR="000D50F3">
              <w:rPr>
                <w:rFonts w:ascii="Arial" w:hAnsi="Arial" w:eastAsia="Arial" w:cs="Arial"/>
                <w:spacing w:val="13"/>
                <w:sz w:val="22"/>
                <w:szCs w:val="22"/>
              </w:rPr>
              <w:t xml:space="preserve"> </w:t>
            </w:r>
            <w:r w:rsidRPr="7328B52E" w:rsidR="000D50F3">
              <w:rPr>
                <w:rFonts w:ascii="Arial" w:hAnsi="Arial" w:eastAsia="Arial" w:cs="Arial"/>
                <w:spacing w:val="-1"/>
                <w:sz w:val="22"/>
                <w:szCs w:val="22"/>
              </w:rPr>
              <w:t>b</w:t>
            </w:r>
            <w:r w:rsidRPr="7328B52E" w:rsidR="000D50F3">
              <w:rPr>
                <w:rFonts w:ascii="Arial" w:hAnsi="Arial" w:eastAsia="Arial" w:cs="Arial"/>
                <w:sz w:val="22"/>
                <w:szCs w:val="22"/>
              </w:rPr>
              <w:t>y</w:t>
            </w:r>
            <w:r w:rsidRPr="7328B52E" w:rsidR="000D50F3">
              <w:rPr>
                <w:rFonts w:ascii="Arial" w:hAnsi="Arial" w:eastAsia="Arial" w:cs="Arial"/>
                <w:spacing w:val="10"/>
                <w:sz w:val="22"/>
                <w:szCs w:val="22"/>
              </w:rPr>
              <w:t xml:space="preserve"> </w:t>
            </w:r>
            <w:r w:rsidRPr="7328B52E" w:rsidR="000D50F3">
              <w:rPr>
                <w:rFonts w:ascii="Arial" w:hAnsi="Arial" w:eastAsia="Arial" w:cs="Arial"/>
                <w:spacing w:val="-1"/>
                <w:sz w:val="22"/>
                <w:szCs w:val="22"/>
              </w:rPr>
              <w:t>attendanc</w:t>
            </w:r>
            <w:r w:rsidRPr="7328B52E" w:rsidR="000D50F3">
              <w:rPr>
                <w:rFonts w:ascii="Arial" w:hAnsi="Arial" w:eastAsia="Arial" w:cs="Arial"/>
                <w:sz w:val="22"/>
                <w:szCs w:val="22"/>
              </w:rPr>
              <w:t>e</w:t>
            </w:r>
            <w:r w:rsidRPr="7328B52E" w:rsidR="000D50F3">
              <w:rPr>
                <w:rFonts w:ascii="Arial" w:hAnsi="Arial" w:eastAsia="Arial" w:cs="Arial"/>
                <w:spacing w:val="10"/>
                <w:sz w:val="22"/>
                <w:szCs w:val="22"/>
              </w:rPr>
              <w:t xml:space="preserve"> </w:t>
            </w:r>
            <w:r w:rsidRPr="7328B52E" w:rsidR="000D50F3">
              <w:rPr>
                <w:rFonts w:ascii="Arial" w:hAnsi="Arial" w:eastAsia="Arial" w:cs="Arial"/>
                <w:spacing w:val="-1"/>
                <w:sz w:val="22"/>
                <w:szCs w:val="22"/>
              </w:rPr>
              <w:t>at</w:t>
            </w:r>
            <w:r w:rsidRPr="7328B52E" w:rsidR="000D50F3">
              <w:rPr>
                <w:rFonts w:ascii="Arial" w:hAnsi="Arial" w:eastAsia="Arial" w:cs="Arial"/>
                <w:sz w:val="22"/>
                <w:szCs w:val="22"/>
              </w:rPr>
              <w:t>,</w:t>
            </w:r>
            <w:r w:rsidRPr="7328B52E" w:rsidR="000D50F3">
              <w:rPr>
                <w:rFonts w:ascii="Arial" w:hAnsi="Arial" w:eastAsia="Arial" w:cs="Arial"/>
                <w:spacing w:val="10"/>
                <w:sz w:val="22"/>
                <w:szCs w:val="22"/>
              </w:rPr>
              <w:t xml:space="preserve"> </w:t>
            </w:r>
            <w:r w:rsidRPr="7328B52E" w:rsidR="000D50F3">
              <w:rPr>
                <w:rFonts w:ascii="Arial" w:hAnsi="Arial" w:eastAsia="Arial" w:cs="Arial"/>
                <w:spacing w:val="-1"/>
                <w:sz w:val="22"/>
                <w:szCs w:val="22"/>
              </w:rPr>
              <w:t>an</w:t>
            </w:r>
            <w:r w:rsidRPr="7328B52E" w:rsidR="000D50F3">
              <w:rPr>
                <w:rFonts w:ascii="Arial" w:hAnsi="Arial" w:eastAsia="Arial" w:cs="Arial"/>
                <w:sz w:val="22"/>
                <w:szCs w:val="22"/>
              </w:rPr>
              <w:t>d</w:t>
            </w:r>
            <w:r w:rsidRPr="7328B52E" w:rsidR="000D50F3">
              <w:rPr>
                <w:rFonts w:ascii="Arial" w:hAnsi="Arial" w:eastAsia="Arial" w:cs="Arial"/>
                <w:spacing w:val="10"/>
                <w:sz w:val="22"/>
                <w:szCs w:val="22"/>
              </w:rPr>
              <w:t xml:space="preserve"> </w:t>
            </w:r>
            <w:r w:rsidRPr="7328B52E" w:rsidR="000D50F3">
              <w:rPr>
                <w:rFonts w:ascii="Arial" w:hAnsi="Arial" w:eastAsia="Arial" w:cs="Arial"/>
                <w:spacing w:val="-1"/>
                <w:sz w:val="22"/>
                <w:szCs w:val="22"/>
              </w:rPr>
              <w:t>revie</w:t>
            </w:r>
            <w:r w:rsidRPr="7328B52E" w:rsidR="000D50F3">
              <w:rPr>
                <w:rFonts w:ascii="Arial" w:hAnsi="Arial" w:eastAsia="Arial" w:cs="Arial"/>
                <w:sz w:val="22"/>
                <w:szCs w:val="22"/>
              </w:rPr>
              <w:t>w</w:t>
            </w:r>
            <w:r w:rsidRPr="7328B52E" w:rsidR="000D50F3">
              <w:rPr>
                <w:rFonts w:ascii="Arial" w:hAnsi="Arial" w:eastAsia="Arial" w:cs="Arial"/>
                <w:spacing w:val="10"/>
                <w:sz w:val="22"/>
                <w:szCs w:val="22"/>
              </w:rPr>
              <w:t xml:space="preserve"> </w:t>
            </w:r>
            <w:r w:rsidRPr="7328B52E" w:rsidR="000D50F3">
              <w:rPr>
                <w:rFonts w:ascii="Arial" w:hAnsi="Arial" w:eastAsia="Arial" w:cs="Arial"/>
                <w:spacing w:val="-1"/>
                <w:sz w:val="22"/>
                <w:szCs w:val="22"/>
              </w:rPr>
              <w:t>of</w:t>
            </w:r>
            <w:r w:rsidRPr="7328B52E" w:rsidR="000D50F3">
              <w:rPr>
                <w:rFonts w:ascii="Arial" w:hAnsi="Arial" w:eastAsia="Arial" w:cs="Arial"/>
                <w:sz w:val="22"/>
                <w:szCs w:val="22"/>
              </w:rPr>
              <w:t>,</w:t>
            </w:r>
            <w:r w:rsidRPr="7328B52E" w:rsidR="000D50F3">
              <w:rPr>
                <w:rFonts w:ascii="Arial" w:hAnsi="Arial" w:eastAsia="Arial" w:cs="Arial"/>
                <w:spacing w:val="10"/>
                <w:sz w:val="22"/>
                <w:szCs w:val="22"/>
              </w:rPr>
              <w:t xml:space="preserve"> </w:t>
            </w:r>
            <w:r w:rsidRPr="7328B52E" w:rsidR="000D50F3">
              <w:rPr>
                <w:rFonts w:ascii="Arial" w:hAnsi="Arial" w:eastAsia="Arial" w:cs="Arial"/>
                <w:spacing w:val="-1"/>
                <w:sz w:val="22"/>
                <w:szCs w:val="22"/>
              </w:rPr>
              <w:t>the CR</w:t>
            </w:r>
            <w:r w:rsidRPr="7328B52E" w:rsidR="000D50F3">
              <w:rPr>
                <w:rFonts w:ascii="Arial" w:hAnsi="Arial" w:eastAsia="Arial" w:cs="Arial"/>
                <w:sz w:val="22"/>
                <w:szCs w:val="22"/>
              </w:rPr>
              <w:t xml:space="preserve">N </w:t>
            </w:r>
            <w:r w:rsidRPr="7328B52E" w:rsidR="000D50F3">
              <w:rPr>
                <w:rFonts w:ascii="Arial" w:hAnsi="Arial" w:eastAsia="Arial" w:cs="Arial"/>
                <w:spacing w:val="-1"/>
                <w:sz w:val="22"/>
                <w:szCs w:val="22"/>
              </w:rPr>
              <w:t>man</w:t>
            </w:r>
            <w:r w:rsidRPr="7328B52E" w:rsidR="000D50F3">
              <w:rPr>
                <w:rFonts w:ascii="Arial" w:hAnsi="Arial" w:eastAsia="Arial" w:cs="Arial"/>
                <w:sz w:val="22"/>
                <w:szCs w:val="22"/>
              </w:rPr>
              <w:t>a</w:t>
            </w:r>
            <w:r w:rsidRPr="7328B52E" w:rsidR="000D50F3">
              <w:rPr>
                <w:rFonts w:ascii="Arial" w:hAnsi="Arial" w:eastAsia="Arial" w:cs="Arial"/>
                <w:spacing w:val="-1"/>
                <w:sz w:val="22"/>
                <w:szCs w:val="22"/>
              </w:rPr>
              <w:t>gemen</w:t>
            </w:r>
            <w:r w:rsidRPr="7328B52E" w:rsidR="000D50F3">
              <w:rPr>
                <w:rFonts w:ascii="Arial" w:hAnsi="Arial" w:eastAsia="Arial" w:cs="Arial"/>
                <w:sz w:val="22"/>
                <w:szCs w:val="22"/>
              </w:rPr>
              <w:t xml:space="preserve">t </w:t>
            </w:r>
            <w:r w:rsidRPr="7328B52E" w:rsidR="000D50F3">
              <w:rPr>
                <w:rFonts w:ascii="Arial" w:hAnsi="Arial" w:eastAsia="Arial" w:cs="Arial"/>
                <w:spacing w:val="-1"/>
                <w:sz w:val="22"/>
                <w:szCs w:val="22"/>
              </w:rPr>
              <w:t>an</w:t>
            </w:r>
            <w:r w:rsidRPr="7328B52E" w:rsidR="000D50F3">
              <w:rPr>
                <w:rFonts w:ascii="Arial" w:hAnsi="Arial" w:eastAsia="Arial" w:cs="Arial"/>
                <w:sz w:val="22"/>
                <w:szCs w:val="22"/>
              </w:rPr>
              <w:t xml:space="preserve">d </w:t>
            </w:r>
            <w:r w:rsidRPr="7328B52E" w:rsidR="000D50F3">
              <w:rPr>
                <w:rFonts w:ascii="Arial" w:hAnsi="Arial" w:eastAsia="Arial" w:cs="Arial"/>
                <w:spacing w:val="-1"/>
                <w:sz w:val="22"/>
                <w:szCs w:val="22"/>
              </w:rPr>
              <w:t>processes.</w:t>
            </w:r>
          </w:p>
          <w:p w:rsidRPr="00FB45E7" w:rsidR="000D50F3" w:rsidP="7328B52E" w:rsidRDefault="000D50F3" w14:paraId="787437C6" w14:textId="77777777" w14:noSpellErr="1">
            <w:pPr>
              <w:pStyle w:val="TableParagraph"/>
              <w:kinsoku w:val="0"/>
              <w:overflowPunct w:val="0"/>
              <w:spacing w:line="239" w:lineRule="auto"/>
              <w:ind w:left="102" w:right="102"/>
              <w:rPr>
                <w:rFonts w:ascii="Arial" w:hAnsi="Arial" w:eastAsia="Arial" w:cs="Arial"/>
                <w:spacing w:val="-1"/>
                <w:sz w:val="22"/>
                <w:szCs w:val="22"/>
              </w:rPr>
            </w:pPr>
          </w:p>
          <w:p w:rsidRPr="00FB45E7" w:rsidR="000D50F3" w:rsidP="7328B52E" w:rsidRDefault="000D50F3" w14:textId="044C26AC" w14:paraId="52416955">
            <w:pPr>
              <w:pStyle w:val="TableParagraph"/>
              <w:kinsoku w:val="0"/>
              <w:overflowPunct w:val="0"/>
              <w:spacing w:line="239" w:lineRule="auto"/>
              <w:ind w:left="102" w:right="102"/>
              <w:rPr>
                <w:rFonts w:ascii="Arial" w:hAnsi="Arial" w:eastAsia="Arial" w:cs="Arial"/>
                <w:sz w:val="22"/>
                <w:szCs w:val="22"/>
              </w:rPr>
            </w:pPr>
            <w:r w:rsidRPr="7328B52E" w:rsidR="000D50F3">
              <w:rPr>
                <w:rFonts w:ascii="Arial" w:hAnsi="Arial" w:eastAsia="Arial" w:cs="Arial"/>
                <w:spacing w:val="-1"/>
                <w:sz w:val="22"/>
                <w:szCs w:val="22"/>
              </w:rPr>
              <w:t>Ongoin</w:t>
            </w:r>
            <w:r w:rsidRPr="7328B52E" w:rsidR="000D50F3">
              <w:rPr>
                <w:rFonts w:ascii="Arial" w:hAnsi="Arial" w:eastAsia="Arial" w:cs="Arial"/>
                <w:sz w:val="22"/>
                <w:szCs w:val="22"/>
              </w:rPr>
              <w:t>g</w:t>
            </w:r>
            <w:r w:rsidRPr="7328B52E" w:rsidR="000D50F3">
              <w:rPr>
                <w:rFonts w:ascii="Arial" w:hAnsi="Arial" w:eastAsia="Arial" w:cs="Arial"/>
                <w:spacing w:val="38"/>
                <w:sz w:val="22"/>
                <w:szCs w:val="22"/>
              </w:rPr>
              <w:t xml:space="preserve"> </w:t>
            </w:r>
            <w:r w:rsidRPr="7328B52E" w:rsidR="000D50F3">
              <w:rPr>
                <w:rFonts w:ascii="Arial" w:hAnsi="Arial" w:eastAsia="Arial" w:cs="Arial"/>
                <w:spacing w:val="-1"/>
                <w:sz w:val="22"/>
                <w:szCs w:val="22"/>
              </w:rPr>
              <w:t>Portfoli</w:t>
            </w:r>
            <w:r w:rsidRPr="7328B52E" w:rsidR="000D50F3">
              <w:rPr>
                <w:rFonts w:ascii="Arial" w:hAnsi="Arial" w:eastAsia="Arial" w:cs="Arial"/>
                <w:sz w:val="22"/>
                <w:szCs w:val="22"/>
              </w:rPr>
              <w:t>o</w:t>
            </w:r>
            <w:r w:rsidRPr="7328B52E" w:rsidR="000D50F3">
              <w:rPr>
                <w:rFonts w:ascii="Arial" w:hAnsi="Arial" w:eastAsia="Arial" w:cs="Arial"/>
                <w:spacing w:val="39"/>
                <w:sz w:val="22"/>
                <w:szCs w:val="22"/>
              </w:rPr>
              <w:t xml:space="preserve"> </w:t>
            </w:r>
            <w:r w:rsidRPr="7328B52E" w:rsidR="000D50F3">
              <w:rPr>
                <w:rFonts w:ascii="Arial" w:hAnsi="Arial" w:eastAsia="Arial" w:cs="Arial"/>
                <w:spacing w:val="-1"/>
                <w:sz w:val="22"/>
                <w:szCs w:val="22"/>
              </w:rPr>
              <w:t>Researc</w:t>
            </w:r>
            <w:r w:rsidRPr="7328B52E" w:rsidR="000D50F3">
              <w:rPr>
                <w:rFonts w:ascii="Arial" w:hAnsi="Arial" w:eastAsia="Arial" w:cs="Arial"/>
                <w:sz w:val="22"/>
                <w:szCs w:val="22"/>
              </w:rPr>
              <w:t>h</w:t>
            </w:r>
            <w:r w:rsidRPr="7328B52E" w:rsidR="000D50F3">
              <w:rPr>
                <w:rFonts w:ascii="Arial" w:hAnsi="Arial" w:eastAsia="Arial" w:cs="Arial"/>
                <w:spacing w:val="39"/>
                <w:sz w:val="22"/>
                <w:szCs w:val="22"/>
              </w:rPr>
              <w:t xml:space="preserve"> </w:t>
            </w:r>
            <w:r w:rsidRPr="7328B52E" w:rsidR="000D50F3">
              <w:rPr>
                <w:rFonts w:ascii="Arial" w:hAnsi="Arial" w:eastAsia="Arial" w:cs="Arial"/>
                <w:spacing w:val="-1"/>
                <w:sz w:val="22"/>
                <w:szCs w:val="22"/>
              </w:rPr>
              <w:t>project</w:t>
            </w:r>
            <w:r w:rsidRPr="7328B52E" w:rsidR="000D50F3">
              <w:rPr>
                <w:rFonts w:ascii="Arial" w:hAnsi="Arial" w:eastAsia="Arial" w:cs="Arial"/>
                <w:sz w:val="22"/>
                <w:szCs w:val="22"/>
              </w:rPr>
              <w:t>s</w:t>
            </w:r>
            <w:r w:rsidRPr="7328B52E" w:rsidR="000D50F3">
              <w:rPr>
                <w:rFonts w:ascii="Arial" w:hAnsi="Arial" w:eastAsia="Arial" w:cs="Arial"/>
                <w:spacing w:val="38"/>
                <w:sz w:val="22"/>
                <w:szCs w:val="22"/>
              </w:rPr>
              <w:t xml:space="preserve"> </w:t>
            </w:r>
            <w:r w:rsidRPr="7328B52E" w:rsidR="000D50F3">
              <w:rPr>
                <w:rFonts w:ascii="Arial" w:hAnsi="Arial" w:eastAsia="Arial" w:cs="Arial"/>
                <w:spacing w:val="-1"/>
                <w:sz w:val="22"/>
                <w:szCs w:val="22"/>
              </w:rPr>
              <w:t>ar</w:t>
            </w:r>
            <w:r w:rsidRPr="7328B52E" w:rsidR="000D50F3">
              <w:rPr>
                <w:rFonts w:ascii="Arial" w:hAnsi="Arial" w:eastAsia="Arial" w:cs="Arial"/>
                <w:sz w:val="22"/>
                <w:szCs w:val="22"/>
              </w:rPr>
              <w:t>e</w:t>
            </w:r>
            <w:r w:rsidRPr="7328B52E" w:rsidR="000D50F3">
              <w:rPr>
                <w:rFonts w:ascii="Arial" w:hAnsi="Arial" w:eastAsia="Arial" w:cs="Arial"/>
                <w:spacing w:val="40"/>
                <w:sz w:val="22"/>
                <w:szCs w:val="22"/>
              </w:rPr>
              <w:t xml:space="preserve"> </w:t>
            </w:r>
            <w:r w:rsidRPr="7328B52E" w:rsidR="000D50F3">
              <w:rPr>
                <w:rFonts w:ascii="Arial" w:hAnsi="Arial" w:eastAsia="Arial" w:cs="Arial"/>
                <w:spacing w:val="-1"/>
                <w:sz w:val="22"/>
                <w:szCs w:val="22"/>
              </w:rPr>
              <w:t>concerne</w:t>
            </w:r>
            <w:r w:rsidRPr="7328B52E" w:rsidR="000D50F3">
              <w:rPr>
                <w:rFonts w:ascii="Arial" w:hAnsi="Arial" w:eastAsia="Arial" w:cs="Arial"/>
                <w:sz w:val="22"/>
                <w:szCs w:val="22"/>
              </w:rPr>
              <w:t>d</w:t>
            </w:r>
            <w:r w:rsidRPr="7328B52E" w:rsidR="000D50F3">
              <w:rPr>
                <w:rFonts w:ascii="Arial" w:hAnsi="Arial" w:eastAsia="Arial" w:cs="Arial"/>
                <w:spacing w:val="39"/>
                <w:sz w:val="22"/>
                <w:szCs w:val="22"/>
              </w:rPr>
              <w:t xml:space="preserve"> </w:t>
            </w:r>
            <w:r w:rsidRPr="7328B52E" w:rsidR="000D50F3">
              <w:rPr>
                <w:rFonts w:ascii="Arial" w:hAnsi="Arial" w:eastAsia="Arial" w:cs="Arial"/>
                <w:spacing w:val="-1"/>
                <w:sz w:val="22"/>
                <w:szCs w:val="22"/>
              </w:rPr>
              <w:t>wit</w:t>
            </w:r>
            <w:r w:rsidRPr="7328B52E" w:rsidR="000D50F3">
              <w:rPr>
                <w:rFonts w:ascii="Arial" w:hAnsi="Arial" w:eastAsia="Arial" w:cs="Arial"/>
                <w:sz w:val="22"/>
                <w:szCs w:val="22"/>
              </w:rPr>
              <w:t>h</w:t>
            </w:r>
            <w:r w:rsidRPr="7328B52E" w:rsidR="000D50F3">
              <w:rPr>
                <w:rFonts w:ascii="Arial" w:hAnsi="Arial" w:eastAsia="Arial" w:cs="Arial"/>
                <w:spacing w:val="39"/>
                <w:sz w:val="22"/>
                <w:szCs w:val="22"/>
              </w:rPr>
              <w:t xml:space="preserve"> </w:t>
            </w:r>
            <w:r w:rsidRPr="7328B52E" w:rsidR="000D50F3">
              <w:rPr>
                <w:rFonts w:ascii="Arial" w:hAnsi="Arial" w:eastAsia="Arial" w:cs="Arial"/>
                <w:spacing w:val="-1"/>
                <w:sz w:val="22"/>
                <w:szCs w:val="22"/>
              </w:rPr>
              <w:t>Ventila</w:t>
            </w:r>
            <w:r w:rsidRPr="7328B52E" w:rsidR="000D50F3">
              <w:rPr>
                <w:rFonts w:ascii="Arial" w:hAnsi="Arial" w:eastAsia="Arial" w:cs="Arial"/>
                <w:spacing w:val="1"/>
                <w:sz w:val="22"/>
                <w:szCs w:val="22"/>
              </w:rPr>
              <w:t>t</w:t>
            </w:r>
            <w:r w:rsidRPr="7328B52E" w:rsidR="000D50F3">
              <w:rPr>
                <w:rFonts w:ascii="Arial" w:hAnsi="Arial" w:eastAsia="Arial" w:cs="Arial"/>
                <w:sz w:val="22"/>
                <w:szCs w:val="22"/>
              </w:rPr>
              <w:t>or</w:t>
            </w:r>
            <w:r w:rsidRPr="7328B52E" w:rsidR="000D50F3">
              <w:rPr>
                <w:rFonts w:ascii="Arial" w:hAnsi="Arial" w:eastAsia="Arial" w:cs="Arial"/>
                <w:spacing w:val="38"/>
                <w:sz w:val="22"/>
                <w:szCs w:val="22"/>
              </w:rPr>
              <w:t xml:space="preserve"> </w:t>
            </w:r>
            <w:r w:rsidRPr="7328B52E" w:rsidR="000D50F3">
              <w:rPr>
                <w:rFonts w:ascii="Arial" w:hAnsi="Arial" w:eastAsia="Arial" w:cs="Arial"/>
                <w:sz w:val="22"/>
                <w:szCs w:val="22"/>
              </w:rPr>
              <w:t>weaning,</w:t>
            </w:r>
            <w:r w:rsidRPr="7328B52E" w:rsidR="000D50F3">
              <w:rPr>
                <w:rFonts w:ascii="Arial" w:hAnsi="Arial" w:eastAsia="Arial" w:cs="Arial"/>
                <w:spacing w:val="39"/>
                <w:sz w:val="22"/>
                <w:szCs w:val="22"/>
              </w:rPr>
              <w:t xml:space="preserve"> </w:t>
            </w:r>
            <w:r w:rsidRPr="7328B52E" w:rsidR="000D50F3">
              <w:rPr>
                <w:rFonts w:ascii="Arial" w:hAnsi="Arial" w:eastAsia="Arial" w:cs="Arial"/>
                <w:sz w:val="22"/>
                <w:szCs w:val="22"/>
              </w:rPr>
              <w:t xml:space="preserve">the </w:t>
            </w:r>
            <w:r w:rsidRPr="7328B52E" w:rsidR="000D50F3">
              <w:rPr>
                <w:rFonts w:ascii="Arial" w:hAnsi="Arial" w:eastAsia="Arial" w:cs="Arial"/>
                <w:spacing w:val="-1"/>
                <w:sz w:val="22"/>
                <w:szCs w:val="22"/>
              </w:rPr>
              <w:t>managemen</w:t>
            </w:r>
            <w:r w:rsidRPr="7328B52E" w:rsidR="000D50F3">
              <w:rPr>
                <w:rFonts w:ascii="Arial" w:hAnsi="Arial" w:eastAsia="Arial" w:cs="Arial"/>
                <w:sz w:val="22"/>
                <w:szCs w:val="22"/>
              </w:rPr>
              <w:t>t</w:t>
            </w:r>
            <w:r w:rsidRPr="7328B52E" w:rsidR="000D50F3">
              <w:rPr>
                <w:rFonts w:ascii="Arial" w:hAnsi="Arial" w:eastAsia="Arial" w:cs="Arial"/>
                <w:spacing w:val="8"/>
                <w:sz w:val="22"/>
                <w:szCs w:val="22"/>
              </w:rPr>
              <w:t xml:space="preserve"> </w:t>
            </w:r>
            <w:r w:rsidRPr="7328B52E" w:rsidR="000D50F3">
              <w:rPr>
                <w:rFonts w:ascii="Arial" w:hAnsi="Arial" w:eastAsia="Arial" w:cs="Arial"/>
                <w:spacing w:val="-1"/>
                <w:sz w:val="22"/>
                <w:szCs w:val="22"/>
              </w:rPr>
              <w:t>o</w:t>
            </w:r>
            <w:r w:rsidRPr="7328B52E" w:rsidR="000D50F3">
              <w:rPr>
                <w:rFonts w:ascii="Arial" w:hAnsi="Arial" w:eastAsia="Arial" w:cs="Arial"/>
                <w:sz w:val="22"/>
                <w:szCs w:val="22"/>
              </w:rPr>
              <w:t>f</w:t>
            </w:r>
            <w:r w:rsidRPr="7328B52E" w:rsidR="000D50F3">
              <w:rPr>
                <w:rFonts w:ascii="Arial" w:hAnsi="Arial" w:eastAsia="Arial" w:cs="Arial"/>
                <w:spacing w:val="8"/>
                <w:sz w:val="22"/>
                <w:szCs w:val="22"/>
              </w:rPr>
              <w:t xml:space="preserve"> </w:t>
            </w:r>
            <w:r w:rsidRPr="7328B52E" w:rsidR="000D50F3">
              <w:rPr>
                <w:rFonts w:ascii="Arial" w:hAnsi="Arial" w:eastAsia="Arial" w:cs="Arial"/>
                <w:spacing w:val="-1"/>
                <w:sz w:val="22"/>
                <w:szCs w:val="22"/>
              </w:rPr>
              <w:t>post-traum</w:t>
            </w:r>
            <w:r w:rsidRPr="7328B52E" w:rsidR="000D50F3">
              <w:rPr>
                <w:rFonts w:ascii="Arial" w:hAnsi="Arial" w:eastAsia="Arial" w:cs="Arial"/>
                <w:sz w:val="22"/>
                <w:szCs w:val="22"/>
              </w:rPr>
              <w:t>a</w:t>
            </w:r>
            <w:r w:rsidRPr="7328B52E" w:rsidR="000D50F3">
              <w:rPr>
                <w:rFonts w:ascii="Arial" w:hAnsi="Arial" w:eastAsia="Arial" w:cs="Arial"/>
                <w:spacing w:val="8"/>
                <w:sz w:val="22"/>
                <w:szCs w:val="22"/>
              </w:rPr>
              <w:t xml:space="preserve"> </w:t>
            </w:r>
            <w:r w:rsidRPr="7328B52E" w:rsidR="000D50F3">
              <w:rPr>
                <w:rFonts w:ascii="Arial" w:hAnsi="Arial" w:eastAsia="Arial" w:cs="Arial"/>
                <w:spacing w:val="-1"/>
                <w:sz w:val="22"/>
                <w:szCs w:val="22"/>
              </w:rPr>
              <w:t>bleeding</w:t>
            </w:r>
            <w:r w:rsidRPr="7328B52E" w:rsidR="000D50F3">
              <w:rPr>
                <w:rFonts w:ascii="Arial" w:hAnsi="Arial" w:eastAsia="Arial" w:cs="Arial"/>
                <w:sz w:val="22"/>
                <w:szCs w:val="22"/>
              </w:rPr>
              <w:t>,</w:t>
            </w:r>
            <w:r w:rsidRPr="7328B52E" w:rsidR="000D50F3">
              <w:rPr>
                <w:rFonts w:ascii="Arial" w:hAnsi="Arial" w:eastAsia="Arial" w:cs="Arial"/>
                <w:spacing w:val="8"/>
                <w:sz w:val="22"/>
                <w:szCs w:val="22"/>
              </w:rPr>
              <w:t xml:space="preserve"> </w:t>
            </w:r>
            <w:r w:rsidRPr="7328B52E" w:rsidR="000D50F3">
              <w:rPr>
                <w:rFonts w:ascii="Arial" w:hAnsi="Arial" w:eastAsia="Arial" w:cs="Arial"/>
                <w:spacing w:val="-1"/>
                <w:sz w:val="22"/>
                <w:szCs w:val="22"/>
              </w:rPr>
              <w:t>Surgica</w:t>
            </w:r>
            <w:r w:rsidRPr="7328B52E" w:rsidR="000D50F3">
              <w:rPr>
                <w:rFonts w:ascii="Arial" w:hAnsi="Arial" w:eastAsia="Arial" w:cs="Arial"/>
                <w:sz w:val="22"/>
                <w:szCs w:val="22"/>
              </w:rPr>
              <w:t>l</w:t>
            </w:r>
            <w:r w:rsidRPr="7328B52E" w:rsidR="000D50F3">
              <w:rPr>
                <w:rFonts w:ascii="Arial" w:hAnsi="Arial" w:eastAsia="Arial" w:cs="Arial"/>
                <w:spacing w:val="9"/>
                <w:sz w:val="22"/>
                <w:szCs w:val="22"/>
              </w:rPr>
              <w:t xml:space="preserve"> </w:t>
            </w:r>
            <w:r w:rsidRPr="7328B52E" w:rsidR="000D50F3">
              <w:rPr>
                <w:rFonts w:ascii="Arial" w:hAnsi="Arial" w:eastAsia="Arial" w:cs="Arial"/>
                <w:spacing w:val="-1"/>
                <w:sz w:val="22"/>
                <w:szCs w:val="22"/>
              </w:rPr>
              <w:t>interventio</w:t>
            </w:r>
            <w:r w:rsidRPr="7328B52E" w:rsidR="000D50F3">
              <w:rPr>
                <w:rFonts w:ascii="Arial" w:hAnsi="Arial" w:eastAsia="Arial" w:cs="Arial"/>
                <w:sz w:val="22"/>
                <w:szCs w:val="22"/>
              </w:rPr>
              <w:t>n</w:t>
            </w:r>
            <w:r w:rsidRPr="7328B52E" w:rsidR="000D50F3">
              <w:rPr>
                <w:rFonts w:ascii="Arial" w:hAnsi="Arial" w:eastAsia="Arial" w:cs="Arial"/>
                <w:spacing w:val="8"/>
                <w:sz w:val="22"/>
                <w:szCs w:val="22"/>
              </w:rPr>
              <w:t xml:space="preserve"> </w:t>
            </w:r>
            <w:r w:rsidRPr="7328B52E" w:rsidR="000D50F3">
              <w:rPr>
                <w:rFonts w:ascii="Arial" w:hAnsi="Arial" w:eastAsia="Arial" w:cs="Arial"/>
                <w:spacing w:val="-1"/>
                <w:sz w:val="22"/>
                <w:szCs w:val="22"/>
              </w:rPr>
              <w:t>i</w:t>
            </w:r>
            <w:r w:rsidRPr="7328B52E" w:rsidR="000D50F3">
              <w:rPr>
                <w:rFonts w:ascii="Arial" w:hAnsi="Arial" w:eastAsia="Arial" w:cs="Arial"/>
                <w:sz w:val="22"/>
                <w:szCs w:val="22"/>
              </w:rPr>
              <w:t>n</w:t>
            </w:r>
            <w:r w:rsidRPr="7328B52E" w:rsidR="000D50F3">
              <w:rPr>
                <w:rFonts w:ascii="Arial" w:hAnsi="Arial" w:eastAsia="Arial" w:cs="Arial"/>
                <w:spacing w:val="8"/>
                <w:sz w:val="22"/>
                <w:szCs w:val="22"/>
              </w:rPr>
              <w:t xml:space="preserve"> </w:t>
            </w:r>
            <w:r w:rsidRPr="7328B52E" w:rsidR="000D50F3">
              <w:rPr>
                <w:rFonts w:ascii="Arial" w:hAnsi="Arial" w:eastAsia="Arial" w:cs="Arial"/>
                <w:spacing w:val="-1"/>
                <w:sz w:val="22"/>
                <w:szCs w:val="22"/>
              </w:rPr>
              <w:t>ope</w:t>
            </w:r>
            <w:r w:rsidRPr="7328B52E" w:rsidR="000D50F3">
              <w:rPr>
                <w:rFonts w:ascii="Arial" w:hAnsi="Arial" w:eastAsia="Arial" w:cs="Arial"/>
                <w:sz w:val="22"/>
                <w:szCs w:val="22"/>
              </w:rPr>
              <w:t>n</w:t>
            </w:r>
            <w:r w:rsidRPr="7328B52E" w:rsidR="000D50F3">
              <w:rPr>
                <w:rFonts w:ascii="Arial" w:hAnsi="Arial" w:eastAsia="Arial" w:cs="Arial"/>
                <w:spacing w:val="8"/>
                <w:sz w:val="22"/>
                <w:szCs w:val="22"/>
              </w:rPr>
              <w:t xml:space="preserve"> </w:t>
            </w:r>
            <w:r w:rsidRPr="7328B52E" w:rsidR="000D50F3">
              <w:rPr>
                <w:rFonts w:ascii="Arial" w:hAnsi="Arial" w:eastAsia="Arial" w:cs="Arial"/>
                <w:spacing w:val="-1"/>
                <w:sz w:val="22"/>
                <w:szCs w:val="22"/>
              </w:rPr>
              <w:t>lim</w:t>
            </w:r>
            <w:r w:rsidRPr="7328B52E" w:rsidR="000D50F3">
              <w:rPr>
                <w:rFonts w:ascii="Arial" w:hAnsi="Arial" w:eastAsia="Arial" w:cs="Arial"/>
                <w:sz w:val="22"/>
                <w:szCs w:val="22"/>
              </w:rPr>
              <w:t>b</w:t>
            </w:r>
            <w:r w:rsidRPr="7328B52E" w:rsidR="000D50F3">
              <w:rPr>
                <w:rFonts w:ascii="Arial" w:hAnsi="Arial" w:eastAsia="Arial" w:cs="Arial"/>
                <w:spacing w:val="8"/>
                <w:sz w:val="22"/>
                <w:szCs w:val="22"/>
              </w:rPr>
              <w:t xml:space="preserve"> </w:t>
            </w:r>
            <w:r w:rsidRPr="7328B52E" w:rsidR="000D50F3">
              <w:rPr>
                <w:rFonts w:ascii="Arial" w:hAnsi="Arial" w:eastAsia="Arial" w:cs="Arial"/>
                <w:spacing w:val="-1"/>
                <w:sz w:val="22"/>
                <w:szCs w:val="22"/>
              </w:rPr>
              <w:t>fractures, an</w:t>
            </w:r>
            <w:r w:rsidRPr="7328B52E" w:rsidR="000D50F3">
              <w:rPr>
                <w:rFonts w:ascii="Arial" w:hAnsi="Arial" w:eastAsia="Arial" w:cs="Arial"/>
                <w:sz w:val="22"/>
                <w:szCs w:val="22"/>
              </w:rPr>
              <w:t>d</w:t>
            </w:r>
            <w:r w:rsidRPr="7328B52E" w:rsidR="000D50F3">
              <w:rPr>
                <w:rFonts w:ascii="Arial" w:hAnsi="Arial" w:eastAsia="Arial" w:cs="Arial"/>
                <w:spacing w:val="16"/>
                <w:sz w:val="22"/>
                <w:szCs w:val="22"/>
              </w:rPr>
              <w:t xml:space="preserve"> </w:t>
            </w:r>
            <w:r w:rsidRPr="7328B52E" w:rsidR="000D50F3">
              <w:rPr>
                <w:rFonts w:ascii="Arial" w:hAnsi="Arial" w:eastAsia="Arial" w:cs="Arial"/>
                <w:spacing w:val="-1"/>
                <w:sz w:val="22"/>
                <w:szCs w:val="22"/>
              </w:rPr>
              <w:t>th</w:t>
            </w:r>
            <w:r w:rsidRPr="7328B52E" w:rsidR="000D50F3">
              <w:rPr>
                <w:rFonts w:ascii="Arial" w:hAnsi="Arial" w:eastAsia="Arial" w:cs="Arial"/>
                <w:sz w:val="22"/>
                <w:szCs w:val="22"/>
              </w:rPr>
              <w:t>e</w:t>
            </w:r>
            <w:r w:rsidRPr="7328B52E" w:rsidR="000D50F3">
              <w:rPr>
                <w:rFonts w:ascii="Arial" w:hAnsi="Arial" w:eastAsia="Arial" w:cs="Arial"/>
                <w:spacing w:val="16"/>
                <w:sz w:val="22"/>
                <w:szCs w:val="22"/>
              </w:rPr>
              <w:t xml:space="preserve"> </w:t>
            </w:r>
            <w:r w:rsidRPr="7328B52E" w:rsidR="000D50F3">
              <w:rPr>
                <w:rFonts w:ascii="Arial" w:hAnsi="Arial" w:eastAsia="Arial" w:cs="Arial"/>
                <w:spacing w:val="-1"/>
                <w:sz w:val="22"/>
                <w:szCs w:val="22"/>
              </w:rPr>
              <w:t>managemen</w:t>
            </w:r>
            <w:r w:rsidRPr="7328B52E" w:rsidR="000D50F3">
              <w:rPr>
                <w:rFonts w:ascii="Arial" w:hAnsi="Arial" w:eastAsia="Arial" w:cs="Arial"/>
                <w:sz w:val="22"/>
                <w:szCs w:val="22"/>
              </w:rPr>
              <w:t>t</w:t>
            </w:r>
            <w:r w:rsidRPr="7328B52E" w:rsidR="000D50F3">
              <w:rPr>
                <w:rFonts w:ascii="Arial" w:hAnsi="Arial" w:eastAsia="Arial" w:cs="Arial"/>
                <w:spacing w:val="17"/>
                <w:sz w:val="22"/>
                <w:szCs w:val="22"/>
              </w:rPr>
              <w:t xml:space="preserve"> </w:t>
            </w:r>
            <w:r w:rsidRPr="7328B52E" w:rsidR="000D50F3">
              <w:rPr>
                <w:rFonts w:ascii="Arial" w:hAnsi="Arial" w:eastAsia="Arial" w:cs="Arial"/>
                <w:spacing w:val="-1"/>
                <w:sz w:val="22"/>
                <w:szCs w:val="22"/>
              </w:rPr>
              <w:t>o</w:t>
            </w:r>
            <w:r w:rsidRPr="7328B52E" w:rsidR="000D50F3">
              <w:rPr>
                <w:rFonts w:ascii="Arial" w:hAnsi="Arial" w:eastAsia="Arial" w:cs="Arial"/>
                <w:sz w:val="22"/>
                <w:szCs w:val="22"/>
              </w:rPr>
              <w:t>f</w:t>
            </w:r>
            <w:r w:rsidRPr="7328B52E" w:rsidR="000D50F3">
              <w:rPr>
                <w:rFonts w:ascii="Arial" w:hAnsi="Arial" w:eastAsia="Arial" w:cs="Arial"/>
                <w:spacing w:val="16"/>
                <w:sz w:val="22"/>
                <w:szCs w:val="22"/>
              </w:rPr>
              <w:t xml:space="preserve"> </w:t>
            </w:r>
            <w:r w:rsidRPr="7328B52E" w:rsidR="000D50F3">
              <w:rPr>
                <w:rFonts w:ascii="Arial" w:hAnsi="Arial" w:eastAsia="Arial" w:cs="Arial"/>
                <w:spacing w:val="-1"/>
                <w:sz w:val="22"/>
                <w:szCs w:val="22"/>
              </w:rPr>
              <w:t>live</w:t>
            </w:r>
            <w:r w:rsidRPr="7328B52E" w:rsidR="000D50F3">
              <w:rPr>
                <w:rFonts w:ascii="Arial" w:hAnsi="Arial" w:eastAsia="Arial" w:cs="Arial"/>
                <w:sz w:val="22"/>
                <w:szCs w:val="22"/>
              </w:rPr>
              <w:t>r</w:t>
            </w:r>
            <w:r w:rsidRPr="7328B52E" w:rsidR="000D50F3">
              <w:rPr>
                <w:rFonts w:ascii="Arial" w:hAnsi="Arial" w:eastAsia="Arial" w:cs="Arial"/>
                <w:spacing w:val="16"/>
                <w:sz w:val="22"/>
                <w:szCs w:val="22"/>
              </w:rPr>
              <w:t xml:space="preserve"> </w:t>
            </w:r>
            <w:r w:rsidRPr="7328B52E" w:rsidR="000D50F3">
              <w:rPr>
                <w:rFonts w:ascii="Arial" w:hAnsi="Arial" w:eastAsia="Arial" w:cs="Arial"/>
                <w:spacing w:val="-1"/>
                <w:sz w:val="22"/>
                <w:szCs w:val="22"/>
              </w:rPr>
              <w:t>failure</w:t>
            </w:r>
            <w:r w:rsidRPr="7328B52E" w:rsidR="000D50F3">
              <w:rPr>
                <w:rFonts w:ascii="Arial" w:hAnsi="Arial" w:eastAsia="Arial" w:cs="Arial"/>
                <w:sz w:val="22"/>
                <w:szCs w:val="22"/>
              </w:rPr>
              <w:t>.</w:t>
            </w:r>
            <w:r w:rsidRPr="7328B52E" w:rsidR="000D50F3">
              <w:rPr>
                <w:rFonts w:ascii="Arial" w:hAnsi="Arial" w:eastAsia="Arial" w:cs="Arial"/>
                <w:spacing w:val="16"/>
                <w:sz w:val="22"/>
                <w:szCs w:val="22"/>
              </w:rPr>
              <w:t xml:space="preserve"> </w:t>
            </w:r>
            <w:r w:rsidRPr="7328B52E" w:rsidR="000D50F3">
              <w:rPr>
                <w:rFonts w:ascii="Arial" w:hAnsi="Arial" w:eastAsia="Arial" w:cs="Arial"/>
                <w:spacing w:val="-1"/>
                <w:sz w:val="22"/>
                <w:szCs w:val="22"/>
              </w:rPr>
              <w:t>Loca</w:t>
            </w:r>
            <w:r w:rsidRPr="7328B52E" w:rsidR="000D50F3">
              <w:rPr>
                <w:rFonts w:ascii="Arial" w:hAnsi="Arial" w:eastAsia="Arial" w:cs="Arial"/>
                <w:sz w:val="22"/>
                <w:szCs w:val="22"/>
              </w:rPr>
              <w:t>l</w:t>
            </w:r>
            <w:r w:rsidRPr="7328B52E" w:rsidR="000D50F3">
              <w:rPr>
                <w:rFonts w:ascii="Arial" w:hAnsi="Arial" w:eastAsia="Arial" w:cs="Arial"/>
                <w:spacing w:val="16"/>
                <w:sz w:val="22"/>
                <w:szCs w:val="22"/>
              </w:rPr>
              <w:t xml:space="preserve"> </w:t>
            </w:r>
            <w:r w:rsidRPr="7328B52E" w:rsidR="000D50F3">
              <w:rPr>
                <w:rFonts w:ascii="Arial" w:hAnsi="Arial" w:eastAsia="Arial" w:cs="Arial"/>
                <w:spacing w:val="-1"/>
                <w:sz w:val="22"/>
                <w:szCs w:val="22"/>
              </w:rPr>
              <w:t>p</w:t>
            </w:r>
            <w:r w:rsidRPr="7328B52E" w:rsidR="000D50F3">
              <w:rPr>
                <w:rFonts w:ascii="Arial" w:hAnsi="Arial" w:eastAsia="Arial" w:cs="Arial"/>
                <w:sz w:val="22"/>
                <w:szCs w:val="22"/>
              </w:rPr>
              <w:t>r</w:t>
            </w:r>
            <w:r w:rsidRPr="7328B52E" w:rsidR="000D50F3">
              <w:rPr>
                <w:rFonts w:ascii="Arial" w:hAnsi="Arial" w:eastAsia="Arial" w:cs="Arial"/>
                <w:spacing w:val="-1"/>
                <w:sz w:val="22"/>
                <w:szCs w:val="22"/>
              </w:rPr>
              <w:t>oject</w:t>
            </w:r>
            <w:r w:rsidRPr="7328B52E" w:rsidR="000D50F3">
              <w:rPr>
                <w:rFonts w:ascii="Arial" w:hAnsi="Arial" w:eastAsia="Arial" w:cs="Arial"/>
                <w:sz w:val="22"/>
                <w:szCs w:val="22"/>
              </w:rPr>
              <w:t>s</w:t>
            </w:r>
            <w:r w:rsidRPr="7328B52E" w:rsidR="000D50F3">
              <w:rPr>
                <w:rFonts w:ascii="Arial" w:hAnsi="Arial" w:eastAsia="Arial" w:cs="Arial"/>
                <w:spacing w:val="16"/>
                <w:sz w:val="22"/>
                <w:szCs w:val="22"/>
              </w:rPr>
              <w:t xml:space="preserve"> </w:t>
            </w:r>
            <w:r w:rsidRPr="7328B52E" w:rsidR="000D50F3">
              <w:rPr>
                <w:rFonts w:ascii="Arial" w:hAnsi="Arial" w:eastAsia="Arial" w:cs="Arial"/>
                <w:spacing w:val="-1"/>
                <w:sz w:val="22"/>
                <w:szCs w:val="22"/>
              </w:rPr>
              <w:t>investigat</w:t>
            </w:r>
            <w:r w:rsidRPr="7328B52E" w:rsidR="000D50F3">
              <w:rPr>
                <w:rFonts w:ascii="Arial" w:hAnsi="Arial" w:eastAsia="Arial" w:cs="Arial"/>
                <w:sz w:val="22"/>
                <w:szCs w:val="22"/>
              </w:rPr>
              <w:t>e</w:t>
            </w:r>
            <w:r w:rsidRPr="7328B52E" w:rsidR="000D50F3">
              <w:rPr>
                <w:rFonts w:ascii="Arial" w:hAnsi="Arial" w:eastAsia="Arial" w:cs="Arial"/>
                <w:spacing w:val="16"/>
                <w:sz w:val="22"/>
                <w:szCs w:val="22"/>
              </w:rPr>
              <w:t xml:space="preserve"> </w:t>
            </w:r>
            <w:r w:rsidRPr="7328B52E" w:rsidR="000D50F3">
              <w:rPr>
                <w:rFonts w:ascii="Arial" w:hAnsi="Arial" w:eastAsia="Arial" w:cs="Arial"/>
                <w:spacing w:val="-1"/>
                <w:sz w:val="22"/>
                <w:szCs w:val="22"/>
              </w:rPr>
              <w:t>perioperati</w:t>
            </w:r>
            <w:r w:rsidRPr="7328B52E" w:rsidR="000D50F3">
              <w:rPr>
                <w:rFonts w:ascii="Arial" w:hAnsi="Arial" w:eastAsia="Arial" w:cs="Arial"/>
                <w:spacing w:val="1"/>
                <w:sz w:val="22"/>
                <w:szCs w:val="22"/>
              </w:rPr>
              <w:t>v</w:t>
            </w:r>
            <w:r w:rsidRPr="7328B52E" w:rsidR="000D50F3">
              <w:rPr>
                <w:rFonts w:ascii="Arial" w:hAnsi="Arial" w:eastAsia="Arial" w:cs="Arial"/>
                <w:sz w:val="22"/>
                <w:szCs w:val="22"/>
              </w:rPr>
              <w:t>e</w:t>
            </w:r>
            <w:r w:rsidRPr="7328B52E" w:rsidR="000D50F3">
              <w:rPr>
                <w:rFonts w:ascii="Arial" w:hAnsi="Arial" w:eastAsia="Arial" w:cs="Arial"/>
                <w:spacing w:val="16"/>
                <w:sz w:val="22"/>
                <w:szCs w:val="22"/>
              </w:rPr>
              <w:t xml:space="preserve"> </w:t>
            </w:r>
            <w:r w:rsidRPr="7328B52E" w:rsidR="000D50F3">
              <w:rPr>
                <w:rFonts w:ascii="Arial" w:hAnsi="Arial" w:eastAsia="Arial" w:cs="Arial"/>
                <w:spacing w:val="-1"/>
                <w:sz w:val="22"/>
                <w:szCs w:val="22"/>
              </w:rPr>
              <w:t>care, th</w:t>
            </w:r>
            <w:r w:rsidRPr="7328B52E" w:rsidR="000D50F3">
              <w:rPr>
                <w:rFonts w:ascii="Arial" w:hAnsi="Arial" w:eastAsia="Arial" w:cs="Arial"/>
                <w:sz w:val="22"/>
                <w:szCs w:val="22"/>
              </w:rPr>
              <w:t>e</w:t>
            </w:r>
            <w:r w:rsidRPr="7328B52E" w:rsidR="000D50F3">
              <w:rPr>
                <w:rFonts w:ascii="Arial" w:hAnsi="Arial" w:eastAsia="Arial" w:cs="Arial"/>
                <w:spacing w:val="12"/>
                <w:sz w:val="22"/>
                <w:szCs w:val="22"/>
              </w:rPr>
              <w:t xml:space="preserve"> </w:t>
            </w:r>
            <w:r w:rsidRPr="7328B52E" w:rsidR="000D50F3">
              <w:rPr>
                <w:rFonts w:ascii="Arial" w:hAnsi="Arial" w:eastAsia="Arial" w:cs="Arial"/>
                <w:spacing w:val="-1"/>
                <w:sz w:val="22"/>
                <w:szCs w:val="22"/>
              </w:rPr>
              <w:t>interactio</w:t>
            </w:r>
            <w:r w:rsidRPr="7328B52E" w:rsidR="000D50F3">
              <w:rPr>
                <w:rFonts w:ascii="Arial" w:hAnsi="Arial" w:eastAsia="Arial" w:cs="Arial"/>
                <w:sz w:val="22"/>
                <w:szCs w:val="22"/>
              </w:rPr>
              <w:t>n</w:t>
            </w:r>
            <w:r w:rsidRPr="7328B52E" w:rsidR="000D50F3">
              <w:rPr>
                <w:rFonts w:ascii="Arial" w:hAnsi="Arial" w:eastAsia="Arial" w:cs="Arial"/>
                <w:spacing w:val="12"/>
                <w:sz w:val="22"/>
                <w:szCs w:val="22"/>
              </w:rPr>
              <w:t xml:space="preserve"> </w:t>
            </w:r>
            <w:r w:rsidRPr="7328B52E" w:rsidR="000D50F3">
              <w:rPr>
                <w:rFonts w:ascii="Arial" w:hAnsi="Arial" w:eastAsia="Arial" w:cs="Arial"/>
                <w:spacing w:val="-1"/>
                <w:sz w:val="22"/>
                <w:szCs w:val="22"/>
              </w:rPr>
              <w:t>betwee</w:t>
            </w:r>
            <w:r w:rsidRPr="7328B52E" w:rsidR="000D50F3">
              <w:rPr>
                <w:rFonts w:ascii="Arial" w:hAnsi="Arial" w:eastAsia="Arial" w:cs="Arial"/>
                <w:sz w:val="22"/>
                <w:szCs w:val="22"/>
              </w:rPr>
              <w:t>n</w:t>
            </w:r>
            <w:r w:rsidRPr="7328B52E" w:rsidR="000D50F3">
              <w:rPr>
                <w:rFonts w:ascii="Arial" w:hAnsi="Arial" w:eastAsia="Arial" w:cs="Arial"/>
                <w:spacing w:val="12"/>
                <w:sz w:val="22"/>
                <w:szCs w:val="22"/>
              </w:rPr>
              <w:t xml:space="preserve"> </w:t>
            </w:r>
            <w:r w:rsidRPr="7328B52E" w:rsidR="000D50F3">
              <w:rPr>
                <w:rFonts w:ascii="Arial" w:hAnsi="Arial" w:eastAsia="Arial" w:cs="Arial"/>
                <w:spacing w:val="-1"/>
                <w:sz w:val="22"/>
                <w:szCs w:val="22"/>
              </w:rPr>
              <w:t>Intensiv</w:t>
            </w:r>
            <w:r w:rsidRPr="7328B52E" w:rsidR="000D50F3">
              <w:rPr>
                <w:rFonts w:ascii="Arial" w:hAnsi="Arial" w:eastAsia="Arial" w:cs="Arial"/>
                <w:sz w:val="22"/>
                <w:szCs w:val="22"/>
              </w:rPr>
              <w:t>e</w:t>
            </w:r>
            <w:r w:rsidRPr="7328B52E" w:rsidR="000D50F3">
              <w:rPr>
                <w:rFonts w:ascii="Arial" w:hAnsi="Arial" w:eastAsia="Arial" w:cs="Arial"/>
                <w:spacing w:val="12"/>
                <w:sz w:val="22"/>
                <w:szCs w:val="22"/>
              </w:rPr>
              <w:t xml:space="preserve"> </w:t>
            </w:r>
            <w:r w:rsidRPr="7328B52E" w:rsidR="000D50F3">
              <w:rPr>
                <w:rFonts w:ascii="Arial" w:hAnsi="Arial" w:eastAsia="Arial" w:cs="Arial"/>
                <w:spacing w:val="-1"/>
                <w:sz w:val="22"/>
                <w:szCs w:val="22"/>
              </w:rPr>
              <w:t>Car</w:t>
            </w:r>
            <w:r w:rsidRPr="7328B52E" w:rsidR="000D50F3">
              <w:rPr>
                <w:rFonts w:ascii="Arial" w:hAnsi="Arial" w:eastAsia="Arial" w:cs="Arial"/>
                <w:sz w:val="22"/>
                <w:szCs w:val="22"/>
              </w:rPr>
              <w:t>e</w:t>
            </w:r>
            <w:r w:rsidRPr="7328B52E" w:rsidR="000D50F3">
              <w:rPr>
                <w:rFonts w:ascii="Arial" w:hAnsi="Arial" w:eastAsia="Arial" w:cs="Arial"/>
                <w:spacing w:val="12"/>
                <w:sz w:val="22"/>
                <w:szCs w:val="22"/>
              </w:rPr>
              <w:t xml:space="preserve"> </w:t>
            </w:r>
            <w:r w:rsidRPr="7328B52E" w:rsidR="000D50F3">
              <w:rPr>
                <w:rFonts w:ascii="Arial" w:hAnsi="Arial" w:eastAsia="Arial" w:cs="Arial"/>
                <w:spacing w:val="-1"/>
                <w:sz w:val="22"/>
                <w:szCs w:val="22"/>
              </w:rPr>
              <w:t>S</w:t>
            </w:r>
            <w:r w:rsidRPr="7328B52E" w:rsidR="000D50F3">
              <w:rPr>
                <w:rFonts w:ascii="Arial" w:hAnsi="Arial" w:eastAsia="Arial" w:cs="Arial"/>
                <w:spacing w:val="1"/>
                <w:sz w:val="22"/>
                <w:szCs w:val="22"/>
              </w:rPr>
              <w:t>t</w:t>
            </w:r>
            <w:r w:rsidRPr="7328B52E" w:rsidR="000D50F3">
              <w:rPr>
                <w:rFonts w:ascii="Arial" w:hAnsi="Arial" w:eastAsia="Arial" w:cs="Arial"/>
                <w:spacing w:val="-1"/>
                <w:sz w:val="22"/>
                <w:szCs w:val="22"/>
              </w:rPr>
              <w:t>af</w:t>
            </w:r>
            <w:r w:rsidRPr="7328B52E" w:rsidR="000D50F3">
              <w:rPr>
                <w:rFonts w:ascii="Arial" w:hAnsi="Arial" w:eastAsia="Arial" w:cs="Arial"/>
                <w:sz w:val="22"/>
                <w:szCs w:val="22"/>
              </w:rPr>
              <w:t>f</w:t>
            </w:r>
            <w:r w:rsidRPr="7328B52E" w:rsidR="000D50F3">
              <w:rPr>
                <w:rFonts w:ascii="Arial" w:hAnsi="Arial" w:eastAsia="Arial" w:cs="Arial"/>
                <w:spacing w:val="12"/>
                <w:sz w:val="22"/>
                <w:szCs w:val="22"/>
              </w:rPr>
              <w:t xml:space="preserve"> </w:t>
            </w:r>
            <w:r w:rsidRPr="7328B52E" w:rsidR="000D50F3">
              <w:rPr>
                <w:rFonts w:ascii="Arial" w:hAnsi="Arial" w:eastAsia="Arial" w:cs="Arial"/>
                <w:spacing w:val="-1"/>
                <w:sz w:val="22"/>
                <w:szCs w:val="22"/>
              </w:rPr>
              <w:t>an</w:t>
            </w:r>
            <w:r w:rsidRPr="7328B52E" w:rsidR="000D50F3">
              <w:rPr>
                <w:rFonts w:ascii="Arial" w:hAnsi="Arial" w:eastAsia="Arial" w:cs="Arial"/>
                <w:sz w:val="22"/>
                <w:szCs w:val="22"/>
              </w:rPr>
              <w:t>d</w:t>
            </w:r>
            <w:r w:rsidRPr="7328B52E" w:rsidR="000D50F3">
              <w:rPr>
                <w:rFonts w:ascii="Arial" w:hAnsi="Arial" w:eastAsia="Arial" w:cs="Arial"/>
                <w:spacing w:val="12"/>
                <w:sz w:val="22"/>
                <w:szCs w:val="22"/>
              </w:rPr>
              <w:t xml:space="preserve"> </w:t>
            </w:r>
            <w:r w:rsidRPr="7328B52E" w:rsidR="000D50F3">
              <w:rPr>
                <w:rFonts w:ascii="Arial" w:hAnsi="Arial" w:eastAsia="Arial" w:cs="Arial"/>
                <w:spacing w:val="-1"/>
                <w:sz w:val="22"/>
                <w:szCs w:val="22"/>
              </w:rPr>
              <w:t>patien</w:t>
            </w:r>
            <w:r w:rsidRPr="7328B52E" w:rsidR="000D50F3">
              <w:rPr>
                <w:rFonts w:ascii="Arial" w:hAnsi="Arial" w:eastAsia="Arial" w:cs="Arial"/>
                <w:sz w:val="22"/>
                <w:szCs w:val="22"/>
              </w:rPr>
              <w:t>t</w:t>
            </w:r>
            <w:r w:rsidRPr="7328B52E" w:rsidR="000D50F3">
              <w:rPr>
                <w:rFonts w:ascii="Arial" w:hAnsi="Arial" w:eastAsia="Arial" w:cs="Arial"/>
                <w:spacing w:val="12"/>
                <w:sz w:val="22"/>
                <w:szCs w:val="22"/>
              </w:rPr>
              <w:t xml:space="preserve"> </w:t>
            </w:r>
            <w:r w:rsidRPr="7328B52E" w:rsidR="000D50F3">
              <w:rPr>
                <w:rFonts w:ascii="Arial" w:hAnsi="Arial" w:eastAsia="Arial" w:cs="Arial"/>
                <w:spacing w:val="-1"/>
                <w:sz w:val="22"/>
                <w:szCs w:val="22"/>
              </w:rPr>
              <w:t>relativ</w:t>
            </w:r>
            <w:r w:rsidRPr="7328B52E" w:rsidR="000D50F3">
              <w:rPr>
                <w:rFonts w:ascii="Arial" w:hAnsi="Arial" w:eastAsia="Arial" w:cs="Arial"/>
                <w:sz w:val="22"/>
                <w:szCs w:val="22"/>
              </w:rPr>
              <w:t>e</w:t>
            </w:r>
            <w:r w:rsidRPr="7328B52E" w:rsidR="000D50F3">
              <w:rPr>
                <w:rFonts w:ascii="Arial" w:hAnsi="Arial" w:eastAsia="Arial" w:cs="Arial"/>
                <w:spacing w:val="-1"/>
                <w:sz w:val="22"/>
                <w:szCs w:val="22"/>
              </w:rPr>
              <w:t>s</w:t>
            </w:r>
            <w:r w:rsidRPr="7328B52E" w:rsidR="000D50F3">
              <w:rPr>
                <w:rFonts w:ascii="Arial" w:hAnsi="Arial" w:eastAsia="Arial" w:cs="Arial"/>
                <w:sz w:val="22"/>
                <w:szCs w:val="22"/>
              </w:rPr>
              <w:t>,</w:t>
            </w:r>
            <w:r w:rsidRPr="7328B52E" w:rsidR="000D50F3">
              <w:rPr>
                <w:rFonts w:ascii="Arial" w:hAnsi="Arial" w:eastAsia="Arial" w:cs="Arial"/>
                <w:spacing w:val="11"/>
                <w:sz w:val="22"/>
                <w:szCs w:val="22"/>
              </w:rPr>
              <w:t xml:space="preserve"> </w:t>
            </w:r>
            <w:r w:rsidRPr="7328B52E" w:rsidR="000D50F3">
              <w:rPr>
                <w:rFonts w:ascii="Arial" w:hAnsi="Arial" w:eastAsia="Arial" w:cs="Arial"/>
                <w:spacing w:val="-1"/>
                <w:sz w:val="22"/>
                <w:szCs w:val="22"/>
              </w:rPr>
              <w:t>Dru</w:t>
            </w:r>
            <w:r w:rsidRPr="7328B52E" w:rsidR="000D50F3">
              <w:rPr>
                <w:rFonts w:ascii="Arial" w:hAnsi="Arial" w:eastAsia="Arial" w:cs="Arial"/>
                <w:sz w:val="22"/>
                <w:szCs w:val="22"/>
              </w:rPr>
              <w:t>g</w:t>
            </w:r>
            <w:r w:rsidRPr="7328B52E" w:rsidR="000D50F3">
              <w:rPr>
                <w:rFonts w:ascii="Arial" w:hAnsi="Arial" w:eastAsia="Arial" w:cs="Arial"/>
                <w:spacing w:val="11"/>
                <w:sz w:val="22"/>
                <w:szCs w:val="22"/>
              </w:rPr>
              <w:t xml:space="preserve"> </w:t>
            </w:r>
            <w:r w:rsidRPr="7328B52E" w:rsidR="000D50F3">
              <w:rPr>
                <w:rFonts w:ascii="Arial" w:hAnsi="Arial" w:eastAsia="Arial" w:cs="Arial"/>
                <w:spacing w:val="-1"/>
                <w:sz w:val="22"/>
                <w:szCs w:val="22"/>
              </w:rPr>
              <w:t>level</w:t>
            </w:r>
            <w:r w:rsidRPr="7328B52E" w:rsidR="000D50F3">
              <w:rPr>
                <w:rFonts w:ascii="Arial" w:hAnsi="Arial" w:eastAsia="Arial" w:cs="Arial"/>
                <w:sz w:val="22"/>
                <w:szCs w:val="22"/>
              </w:rPr>
              <w:t>s</w:t>
            </w:r>
            <w:r w:rsidRPr="7328B52E" w:rsidR="000D50F3">
              <w:rPr>
                <w:rFonts w:ascii="Arial" w:hAnsi="Arial" w:eastAsia="Arial" w:cs="Arial"/>
                <w:spacing w:val="13"/>
                <w:sz w:val="22"/>
                <w:szCs w:val="22"/>
              </w:rPr>
              <w:t xml:space="preserve"> </w:t>
            </w:r>
            <w:r w:rsidRPr="7328B52E" w:rsidR="000D50F3">
              <w:rPr>
                <w:rFonts w:ascii="Arial" w:hAnsi="Arial" w:eastAsia="Arial" w:cs="Arial"/>
                <w:spacing w:val="-1"/>
                <w:sz w:val="22"/>
                <w:szCs w:val="22"/>
              </w:rPr>
              <w:t>and response</w:t>
            </w:r>
            <w:r w:rsidRPr="7328B52E" w:rsidR="000D50F3">
              <w:rPr>
                <w:rFonts w:ascii="Arial" w:hAnsi="Arial" w:eastAsia="Arial" w:cs="Arial"/>
                <w:sz w:val="22"/>
                <w:szCs w:val="22"/>
              </w:rPr>
              <w:t>s</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i</w:t>
            </w:r>
            <w:r w:rsidRPr="7328B52E" w:rsidR="000D50F3">
              <w:rPr>
                <w:rFonts w:ascii="Arial" w:hAnsi="Arial" w:eastAsia="Arial" w:cs="Arial"/>
                <w:sz w:val="22"/>
                <w:szCs w:val="22"/>
              </w:rPr>
              <w:t>n</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criticall</w:t>
            </w:r>
            <w:r w:rsidRPr="7328B52E" w:rsidR="000D50F3">
              <w:rPr>
                <w:rFonts w:ascii="Arial" w:hAnsi="Arial" w:eastAsia="Arial" w:cs="Arial"/>
                <w:sz w:val="22"/>
                <w:szCs w:val="22"/>
              </w:rPr>
              <w:t>y</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il</w:t>
            </w:r>
            <w:r w:rsidRPr="7328B52E" w:rsidR="000D50F3">
              <w:rPr>
                <w:rFonts w:ascii="Arial" w:hAnsi="Arial" w:eastAsia="Arial" w:cs="Arial"/>
                <w:sz w:val="22"/>
                <w:szCs w:val="22"/>
              </w:rPr>
              <w:t>l</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pa</w:t>
            </w:r>
            <w:r w:rsidRPr="7328B52E" w:rsidR="000D50F3">
              <w:rPr>
                <w:rFonts w:ascii="Arial" w:hAnsi="Arial" w:eastAsia="Arial" w:cs="Arial"/>
                <w:spacing w:val="1"/>
                <w:sz w:val="22"/>
                <w:szCs w:val="22"/>
              </w:rPr>
              <w:t>t</w:t>
            </w:r>
            <w:r w:rsidRPr="7328B52E" w:rsidR="000D50F3">
              <w:rPr>
                <w:rFonts w:ascii="Arial" w:hAnsi="Arial" w:eastAsia="Arial" w:cs="Arial"/>
                <w:spacing w:val="-1"/>
                <w:sz w:val="22"/>
                <w:szCs w:val="22"/>
              </w:rPr>
              <w:t>ients</w:t>
            </w:r>
            <w:r w:rsidRPr="7328B52E" w:rsidR="000D50F3">
              <w:rPr>
                <w:rFonts w:ascii="Arial" w:hAnsi="Arial" w:eastAsia="Arial" w:cs="Arial"/>
                <w:sz w:val="22"/>
                <w:szCs w:val="22"/>
              </w:rPr>
              <w:t>,</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th</w:t>
            </w:r>
            <w:r w:rsidRPr="7328B52E" w:rsidR="000D50F3">
              <w:rPr>
                <w:rFonts w:ascii="Arial" w:hAnsi="Arial" w:eastAsia="Arial" w:cs="Arial"/>
                <w:sz w:val="22"/>
                <w:szCs w:val="22"/>
              </w:rPr>
              <w:t>e</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outcom</w:t>
            </w:r>
            <w:r w:rsidRPr="7328B52E" w:rsidR="000D50F3">
              <w:rPr>
                <w:rFonts w:ascii="Arial" w:hAnsi="Arial" w:eastAsia="Arial" w:cs="Arial"/>
                <w:sz w:val="22"/>
                <w:szCs w:val="22"/>
              </w:rPr>
              <w:t>e</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o</w:t>
            </w:r>
            <w:r w:rsidRPr="7328B52E" w:rsidR="000D50F3">
              <w:rPr>
                <w:rFonts w:ascii="Arial" w:hAnsi="Arial" w:eastAsia="Arial" w:cs="Arial"/>
                <w:sz w:val="22"/>
                <w:szCs w:val="22"/>
              </w:rPr>
              <w:t>f</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survivor</w:t>
            </w:r>
            <w:r w:rsidRPr="7328B52E" w:rsidR="000D50F3">
              <w:rPr>
                <w:rFonts w:ascii="Arial" w:hAnsi="Arial" w:eastAsia="Arial" w:cs="Arial"/>
                <w:sz w:val="22"/>
                <w:szCs w:val="22"/>
              </w:rPr>
              <w:t>s</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o</w:t>
            </w:r>
            <w:r w:rsidRPr="7328B52E" w:rsidR="000D50F3">
              <w:rPr>
                <w:rFonts w:ascii="Arial" w:hAnsi="Arial" w:eastAsia="Arial" w:cs="Arial"/>
                <w:sz w:val="22"/>
                <w:szCs w:val="22"/>
              </w:rPr>
              <w:t>f</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cardia</w:t>
            </w:r>
            <w:r w:rsidRPr="7328B52E" w:rsidR="000D50F3">
              <w:rPr>
                <w:rFonts w:ascii="Arial" w:hAnsi="Arial" w:eastAsia="Arial" w:cs="Arial"/>
                <w:sz w:val="22"/>
                <w:szCs w:val="22"/>
              </w:rPr>
              <w:t>c</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arrest</w:t>
            </w:r>
            <w:r w:rsidRPr="7328B52E" w:rsidR="000D50F3">
              <w:rPr>
                <w:rFonts w:ascii="Arial" w:hAnsi="Arial" w:eastAsia="Arial" w:cs="Arial"/>
                <w:sz w:val="22"/>
                <w:szCs w:val="22"/>
              </w:rPr>
              <w:t>,</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an</w:t>
            </w:r>
            <w:r w:rsidRPr="7328B52E" w:rsidR="000D50F3">
              <w:rPr>
                <w:rFonts w:ascii="Arial" w:hAnsi="Arial" w:eastAsia="Arial" w:cs="Arial"/>
                <w:sz w:val="22"/>
                <w:szCs w:val="22"/>
              </w:rPr>
              <w:t>d</w:t>
            </w:r>
            <w:r w:rsidRPr="7328B52E" w:rsidR="000D50F3">
              <w:rPr>
                <w:rFonts w:ascii="Arial" w:hAnsi="Arial" w:eastAsia="Arial" w:cs="Arial"/>
                <w:spacing w:val="-6"/>
                <w:sz w:val="22"/>
                <w:szCs w:val="22"/>
              </w:rPr>
              <w:t xml:space="preserve"> </w:t>
            </w:r>
            <w:r w:rsidRPr="7328B52E" w:rsidR="000D50F3">
              <w:rPr>
                <w:rFonts w:ascii="Arial" w:hAnsi="Arial" w:eastAsia="Arial" w:cs="Arial"/>
                <w:spacing w:val="-1"/>
                <w:sz w:val="22"/>
                <w:szCs w:val="22"/>
              </w:rPr>
              <w:t>the us</w:t>
            </w:r>
            <w:r w:rsidRPr="7328B52E" w:rsidR="000D50F3">
              <w:rPr>
                <w:rFonts w:ascii="Arial" w:hAnsi="Arial" w:eastAsia="Arial" w:cs="Arial"/>
                <w:sz w:val="22"/>
                <w:szCs w:val="22"/>
              </w:rPr>
              <w:t xml:space="preserve">e </w:t>
            </w:r>
            <w:r w:rsidRPr="7328B52E" w:rsidR="000D50F3">
              <w:rPr>
                <w:rFonts w:ascii="Arial" w:hAnsi="Arial" w:eastAsia="Arial" w:cs="Arial"/>
                <w:spacing w:val="-1"/>
                <w:sz w:val="22"/>
                <w:szCs w:val="22"/>
              </w:rPr>
              <w:t>an</w:t>
            </w:r>
            <w:r w:rsidRPr="7328B52E" w:rsidR="000D50F3">
              <w:rPr>
                <w:rFonts w:ascii="Arial" w:hAnsi="Arial" w:eastAsia="Arial" w:cs="Arial"/>
                <w:sz w:val="22"/>
                <w:szCs w:val="22"/>
              </w:rPr>
              <w:t xml:space="preserve">d </w:t>
            </w:r>
            <w:r w:rsidRPr="7328B52E" w:rsidR="000D50F3">
              <w:rPr>
                <w:rFonts w:ascii="Arial" w:hAnsi="Arial" w:eastAsia="Arial" w:cs="Arial"/>
                <w:spacing w:val="-1"/>
                <w:sz w:val="22"/>
                <w:szCs w:val="22"/>
              </w:rPr>
              <w:t>abus</w:t>
            </w:r>
            <w:r w:rsidRPr="7328B52E" w:rsidR="000D50F3">
              <w:rPr>
                <w:rFonts w:ascii="Arial" w:hAnsi="Arial" w:eastAsia="Arial" w:cs="Arial"/>
                <w:sz w:val="22"/>
                <w:szCs w:val="22"/>
              </w:rPr>
              <w:t xml:space="preserve">e </w:t>
            </w:r>
            <w:r w:rsidRPr="7328B52E" w:rsidR="000D50F3">
              <w:rPr>
                <w:rFonts w:ascii="Arial" w:hAnsi="Arial" w:eastAsia="Arial" w:cs="Arial"/>
                <w:spacing w:val="-1"/>
                <w:sz w:val="22"/>
                <w:szCs w:val="22"/>
              </w:rPr>
              <w:t>o</w:t>
            </w:r>
            <w:r w:rsidRPr="7328B52E" w:rsidR="000D50F3">
              <w:rPr>
                <w:rFonts w:ascii="Arial" w:hAnsi="Arial" w:eastAsia="Arial" w:cs="Arial"/>
                <w:sz w:val="22"/>
                <w:szCs w:val="22"/>
              </w:rPr>
              <w:t xml:space="preserve">f </w:t>
            </w:r>
            <w:r w:rsidRPr="7328B52E" w:rsidR="000D50F3">
              <w:rPr>
                <w:rFonts w:ascii="Arial" w:hAnsi="Arial" w:eastAsia="Arial" w:cs="Arial"/>
                <w:spacing w:val="-1"/>
                <w:sz w:val="22"/>
                <w:szCs w:val="22"/>
              </w:rPr>
              <w:t>Int</w:t>
            </w:r>
            <w:r w:rsidRPr="7328B52E" w:rsidR="000D50F3">
              <w:rPr>
                <w:rFonts w:ascii="Arial" w:hAnsi="Arial" w:eastAsia="Arial" w:cs="Arial"/>
                <w:spacing w:val="-2"/>
                <w:sz w:val="22"/>
                <w:szCs w:val="22"/>
              </w:rPr>
              <w:t>e</w:t>
            </w:r>
            <w:r w:rsidRPr="7328B52E" w:rsidR="000D50F3">
              <w:rPr>
                <w:rFonts w:ascii="Arial" w:hAnsi="Arial" w:eastAsia="Arial" w:cs="Arial"/>
                <w:spacing w:val="-1"/>
                <w:sz w:val="22"/>
                <w:szCs w:val="22"/>
              </w:rPr>
              <w:t>nsiv</w:t>
            </w:r>
            <w:r w:rsidRPr="7328B52E" w:rsidR="000D50F3">
              <w:rPr>
                <w:rFonts w:ascii="Arial" w:hAnsi="Arial" w:eastAsia="Arial" w:cs="Arial"/>
                <w:sz w:val="22"/>
                <w:szCs w:val="22"/>
              </w:rPr>
              <w:t xml:space="preserve">e </w:t>
            </w:r>
            <w:r w:rsidRPr="7328B52E" w:rsidR="000D50F3">
              <w:rPr>
                <w:rFonts w:ascii="Arial" w:hAnsi="Arial" w:eastAsia="Arial" w:cs="Arial"/>
                <w:spacing w:val="-1"/>
                <w:sz w:val="22"/>
                <w:szCs w:val="22"/>
              </w:rPr>
              <w:t>Car</w:t>
            </w:r>
            <w:r w:rsidRPr="7328B52E" w:rsidR="000D50F3">
              <w:rPr>
                <w:rFonts w:ascii="Arial" w:hAnsi="Arial" w:eastAsia="Arial" w:cs="Arial"/>
                <w:sz w:val="22"/>
                <w:szCs w:val="22"/>
              </w:rPr>
              <w:t xml:space="preserve">e </w:t>
            </w:r>
            <w:r w:rsidRPr="7328B52E" w:rsidR="000D50F3">
              <w:rPr>
                <w:rFonts w:ascii="Arial" w:hAnsi="Arial" w:eastAsia="Arial" w:cs="Arial"/>
                <w:spacing w:val="-1"/>
                <w:sz w:val="22"/>
                <w:szCs w:val="22"/>
              </w:rPr>
              <w:t>severit</w:t>
            </w:r>
            <w:r w:rsidRPr="7328B52E" w:rsidR="000D50F3">
              <w:rPr>
                <w:rFonts w:ascii="Arial" w:hAnsi="Arial" w:eastAsia="Arial" w:cs="Arial"/>
                <w:sz w:val="22"/>
                <w:szCs w:val="22"/>
              </w:rPr>
              <w:t xml:space="preserve">y </w:t>
            </w:r>
            <w:r w:rsidRPr="7328B52E" w:rsidR="000D50F3">
              <w:rPr>
                <w:rFonts w:ascii="Arial" w:hAnsi="Arial" w:eastAsia="Arial" w:cs="Arial"/>
                <w:spacing w:val="-1"/>
                <w:sz w:val="22"/>
                <w:szCs w:val="22"/>
              </w:rPr>
              <w:t>o</w:t>
            </w:r>
            <w:r w:rsidRPr="7328B52E" w:rsidR="000D50F3">
              <w:rPr>
                <w:rFonts w:ascii="Arial" w:hAnsi="Arial" w:eastAsia="Arial" w:cs="Arial"/>
                <w:sz w:val="22"/>
                <w:szCs w:val="22"/>
              </w:rPr>
              <w:t xml:space="preserve">f </w:t>
            </w:r>
            <w:r w:rsidRPr="7328B52E" w:rsidR="000D50F3">
              <w:rPr>
                <w:rFonts w:ascii="Arial" w:hAnsi="Arial" w:eastAsia="Arial" w:cs="Arial"/>
                <w:spacing w:val="-2"/>
                <w:sz w:val="22"/>
                <w:szCs w:val="22"/>
              </w:rPr>
              <w:t>i</w:t>
            </w:r>
            <w:r w:rsidRPr="7328B52E" w:rsidR="000D50F3">
              <w:rPr>
                <w:rFonts w:ascii="Arial" w:hAnsi="Arial" w:eastAsia="Arial" w:cs="Arial"/>
                <w:spacing w:val="-1"/>
                <w:sz w:val="22"/>
                <w:szCs w:val="22"/>
              </w:rPr>
              <w:t>llnes</w:t>
            </w:r>
            <w:r w:rsidRPr="7328B52E" w:rsidR="000D50F3">
              <w:rPr>
                <w:rFonts w:ascii="Arial" w:hAnsi="Arial" w:eastAsia="Arial" w:cs="Arial"/>
                <w:sz w:val="22"/>
                <w:szCs w:val="22"/>
              </w:rPr>
              <w:t xml:space="preserve">s </w:t>
            </w:r>
            <w:r w:rsidRPr="7328B52E" w:rsidR="000D50F3">
              <w:rPr>
                <w:rFonts w:ascii="Arial" w:hAnsi="Arial" w:eastAsia="Arial" w:cs="Arial"/>
                <w:spacing w:val="-1"/>
                <w:sz w:val="22"/>
                <w:szCs w:val="22"/>
              </w:rPr>
              <w:t>scorin</w:t>
            </w:r>
            <w:r w:rsidRPr="7328B52E" w:rsidR="000D50F3">
              <w:rPr>
                <w:rFonts w:ascii="Arial" w:hAnsi="Arial" w:eastAsia="Arial" w:cs="Arial"/>
                <w:sz w:val="22"/>
                <w:szCs w:val="22"/>
              </w:rPr>
              <w:t xml:space="preserve">g </w:t>
            </w:r>
            <w:r w:rsidRPr="7328B52E" w:rsidR="000D50F3">
              <w:rPr>
                <w:rFonts w:ascii="Arial" w:hAnsi="Arial" w:eastAsia="Arial" w:cs="Arial"/>
                <w:spacing w:val="-1"/>
                <w:sz w:val="22"/>
                <w:szCs w:val="22"/>
              </w:rPr>
              <w:t>systems.</w:t>
            </w:r>
          </w:p>
        </w:tc>
      </w:tr>
      <w:tr w:rsidRPr="00FB45E7" w:rsidR="007F47C2" w:rsidTr="7328B52E" w14:paraId="082E544E" w14:textId="77777777">
        <w:trPr>
          <w:trHeight w:val="5040"/>
        </w:trPr>
        <w:tc>
          <w:tcPr>
            <w:tcW w:w="9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0AFE15E1" w14:textId="77777777" w14:noSpellErr="1">
            <w:pPr>
              <w:pStyle w:val="TableParagraph"/>
              <w:kinsoku w:val="0"/>
              <w:overflowPunct w:val="0"/>
              <w:spacing w:line="274" w:lineRule="exact"/>
              <w:ind w:left="102" w:right="4168"/>
              <w:rPr>
                <w:rFonts w:ascii="Arial" w:hAnsi="Arial" w:eastAsia="Arial" w:cs="Arial"/>
                <w:sz w:val="22"/>
                <w:szCs w:val="22"/>
              </w:rPr>
            </w:pPr>
            <w:r w:rsidRPr="7328B52E" w:rsidR="00D46C0F">
              <w:rPr>
                <w:rFonts w:ascii="Arial" w:hAnsi="Arial" w:eastAsia="Arial" w:cs="Arial"/>
                <w:i w:val="1"/>
                <w:iCs w:val="1"/>
                <w:sz w:val="22"/>
                <w:szCs w:val="22"/>
              </w:rPr>
              <w:t>Structure of acade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z w:val="22"/>
                <w:szCs w:val="22"/>
              </w:rPr>
              <w:t>project/what expected</w:t>
            </w:r>
          </w:p>
          <w:p w:rsidRPr="00FB45E7" w:rsidR="00D46C0F" w:rsidP="7328B52E" w:rsidRDefault="00D46C0F" w14:paraId="509A01E0"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3F46BD80" w14:textId="1907C372" w14:noSpellErr="1">
            <w:pPr>
              <w:pStyle w:val="TableParagraph"/>
              <w:kinsoku w:val="0"/>
              <w:overflowPunct w:val="0"/>
              <w:spacing w:line="239" w:lineRule="auto"/>
              <w:ind w:left="102" w:right="102"/>
              <w:rPr>
                <w:rFonts w:ascii="Arial" w:hAnsi="Arial" w:eastAsia="Arial" w:cs="Arial"/>
                <w:sz w:val="22"/>
                <w:szCs w:val="22"/>
              </w:rPr>
            </w:pPr>
            <w:r w:rsidRPr="7328B52E" w:rsidR="00D46C0F">
              <w:rPr>
                <w:rFonts w:ascii="Arial" w:hAnsi="Arial" w:eastAsia="Arial" w:cs="Arial"/>
                <w:spacing w:val="-1"/>
                <w:sz w:val="22"/>
                <w:szCs w:val="22"/>
              </w:rPr>
              <w:t>Thi</w:t>
            </w:r>
            <w:r w:rsidRPr="7328B52E" w:rsidR="00D46C0F">
              <w:rPr>
                <w:rFonts w:ascii="Arial" w:hAnsi="Arial" w:eastAsia="Arial" w:cs="Arial"/>
                <w:sz w:val="22"/>
                <w:szCs w:val="22"/>
              </w:rPr>
              <w:t>s</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wil</w:t>
            </w:r>
            <w:r w:rsidRPr="7328B52E" w:rsidR="00D46C0F">
              <w:rPr>
                <w:rFonts w:ascii="Arial" w:hAnsi="Arial" w:eastAsia="Arial" w:cs="Arial"/>
                <w:sz w:val="22"/>
                <w:szCs w:val="22"/>
              </w:rPr>
              <w:t>l</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e</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tailore</w:t>
            </w:r>
            <w:r w:rsidRPr="7328B52E" w:rsidR="00D46C0F">
              <w:rPr>
                <w:rFonts w:ascii="Arial" w:hAnsi="Arial" w:eastAsia="Arial" w:cs="Arial"/>
                <w:sz w:val="22"/>
                <w:szCs w:val="22"/>
              </w:rPr>
              <w:t>d</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individual</w:t>
            </w:r>
            <w:r w:rsidRPr="7328B52E" w:rsidR="00D46C0F">
              <w:rPr>
                <w:rFonts w:ascii="Arial" w:hAnsi="Arial" w:eastAsia="Arial" w:cs="Arial"/>
                <w:sz w:val="22"/>
                <w:szCs w:val="22"/>
              </w:rPr>
              <w:t>.</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Mos</w:t>
            </w:r>
            <w:r w:rsidRPr="7328B52E" w:rsidR="00D46C0F">
              <w:rPr>
                <w:rFonts w:ascii="Arial" w:hAnsi="Arial" w:eastAsia="Arial" w:cs="Arial"/>
                <w:sz w:val="22"/>
                <w:szCs w:val="22"/>
              </w:rPr>
              <w:t>t</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project</w:t>
            </w:r>
            <w:r w:rsidRPr="7328B52E" w:rsidR="00D46C0F">
              <w:rPr>
                <w:rFonts w:ascii="Arial" w:hAnsi="Arial" w:eastAsia="Arial" w:cs="Arial"/>
                <w:sz w:val="22"/>
                <w:szCs w:val="22"/>
              </w:rPr>
              <w:t>s</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e</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clinic</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ll</w:t>
            </w:r>
            <w:r w:rsidRPr="7328B52E" w:rsidR="00D46C0F">
              <w:rPr>
                <w:rFonts w:ascii="Arial" w:hAnsi="Arial" w:eastAsia="Arial" w:cs="Arial"/>
                <w:sz w:val="22"/>
                <w:szCs w:val="22"/>
              </w:rPr>
              <w:t>y</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d</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r</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involve dat</w:t>
            </w:r>
            <w:r w:rsidRPr="7328B52E" w:rsidR="00D46C0F">
              <w:rPr>
                <w:rFonts w:ascii="Arial" w:hAnsi="Arial" w:eastAsia="Arial" w:cs="Arial"/>
                <w:sz w:val="22"/>
                <w:szCs w:val="22"/>
              </w:rPr>
              <w:t>a</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collectio</w:t>
            </w:r>
            <w:r w:rsidRPr="7328B52E" w:rsidR="00D46C0F">
              <w:rPr>
                <w:rFonts w:ascii="Arial" w:hAnsi="Arial" w:eastAsia="Arial" w:cs="Arial"/>
                <w:sz w:val="22"/>
                <w:szCs w:val="22"/>
              </w:rPr>
              <w:t>n</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analysis</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mos</w:t>
            </w:r>
            <w:r w:rsidRPr="7328B52E" w:rsidR="00D46C0F">
              <w:rPr>
                <w:rFonts w:ascii="Arial" w:hAnsi="Arial" w:eastAsia="Arial" w:cs="Arial"/>
                <w:sz w:val="22"/>
                <w:szCs w:val="22"/>
              </w:rPr>
              <w:t>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successfu</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approac</w:t>
            </w:r>
            <w:r w:rsidRPr="7328B52E" w:rsidR="00D46C0F">
              <w:rPr>
                <w:rFonts w:ascii="Arial" w:hAnsi="Arial" w:eastAsia="Arial" w:cs="Arial"/>
                <w:sz w:val="22"/>
                <w:szCs w:val="22"/>
              </w:rPr>
              <w:t>h</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ou</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894EF3">
              <w:rPr>
                <w:rFonts w:ascii="Arial" w:hAnsi="Arial" w:eastAsia="Arial" w:cs="Arial"/>
                <w:spacing w:val="-1"/>
                <w:sz w:val="22"/>
                <w:szCs w:val="22"/>
              </w:rPr>
              <w:t>S</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P</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trainee</w:t>
            </w:r>
            <w:r w:rsidRPr="7328B52E" w:rsidR="00D46C0F">
              <w:rPr>
                <w:rFonts w:ascii="Arial" w:hAnsi="Arial" w:eastAsia="Arial" w:cs="Arial"/>
                <w:sz w:val="22"/>
                <w:szCs w:val="22"/>
              </w:rPr>
              <w:t>s</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is t</w:t>
            </w:r>
            <w:r w:rsidRPr="7328B52E" w:rsidR="00D46C0F">
              <w:rPr>
                <w:rFonts w:ascii="Arial" w:hAnsi="Arial" w:eastAsia="Arial" w:cs="Arial"/>
                <w:sz w:val="22"/>
                <w:szCs w:val="22"/>
              </w:rPr>
              <w:t>o</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develo</w:t>
            </w:r>
            <w:r w:rsidRPr="7328B52E" w:rsidR="00D46C0F">
              <w:rPr>
                <w:rFonts w:ascii="Arial" w:hAnsi="Arial" w:eastAsia="Arial" w:cs="Arial"/>
                <w:sz w:val="22"/>
                <w:szCs w:val="22"/>
              </w:rPr>
              <w:t>p</w:t>
            </w:r>
            <w:r w:rsidRPr="7328B52E" w:rsidR="00D46C0F">
              <w:rPr>
                <w:rFonts w:ascii="Arial" w:hAnsi="Arial" w:eastAsia="Arial" w:cs="Arial"/>
                <w:spacing w:val="4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specifi</w:t>
            </w:r>
            <w:r w:rsidRPr="7328B52E" w:rsidR="00D46C0F">
              <w:rPr>
                <w:rFonts w:ascii="Arial" w:hAnsi="Arial" w:eastAsia="Arial" w:cs="Arial"/>
                <w:sz w:val="22"/>
                <w:szCs w:val="22"/>
              </w:rPr>
              <w:t>c</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projec</w:t>
            </w:r>
            <w:r w:rsidRPr="7328B52E" w:rsidR="00D46C0F">
              <w:rPr>
                <w:rFonts w:ascii="Arial" w:hAnsi="Arial" w:eastAsia="Arial" w:cs="Arial"/>
                <w:sz w:val="22"/>
                <w:szCs w:val="22"/>
              </w:rPr>
              <w:t>t</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withi</w:t>
            </w:r>
            <w:r w:rsidRPr="7328B52E" w:rsidR="00D46C0F">
              <w:rPr>
                <w:rFonts w:ascii="Arial" w:hAnsi="Arial" w:eastAsia="Arial" w:cs="Arial"/>
                <w:sz w:val="22"/>
                <w:szCs w:val="22"/>
              </w:rPr>
              <w:t>n</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on</w:t>
            </w:r>
            <w:r w:rsidRPr="7328B52E" w:rsidR="00D46C0F">
              <w:rPr>
                <w:rFonts w:ascii="Arial" w:hAnsi="Arial" w:eastAsia="Arial" w:cs="Arial"/>
                <w:sz w:val="22"/>
                <w:szCs w:val="22"/>
              </w:rPr>
              <w:t>e</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thes</w:t>
            </w:r>
            <w:r w:rsidRPr="7328B52E" w:rsidR="00D46C0F">
              <w:rPr>
                <w:rFonts w:ascii="Arial" w:hAnsi="Arial" w:eastAsia="Arial" w:cs="Arial"/>
                <w:sz w:val="22"/>
                <w:szCs w:val="22"/>
              </w:rPr>
              <w:t>e</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area</w:t>
            </w:r>
            <w:r w:rsidRPr="7328B52E" w:rsidR="00D46C0F">
              <w:rPr>
                <w:rFonts w:ascii="Arial" w:hAnsi="Arial" w:eastAsia="Arial" w:cs="Arial"/>
                <w:sz w:val="22"/>
                <w:szCs w:val="22"/>
              </w:rPr>
              <w:t>s</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consid</w:t>
            </w:r>
            <w:r w:rsidRPr="7328B52E" w:rsidR="00D46C0F">
              <w:rPr>
                <w:rFonts w:ascii="Arial" w:hAnsi="Arial" w:eastAsia="Arial" w:cs="Arial"/>
                <w:sz w:val="22"/>
                <w:szCs w:val="22"/>
              </w:rPr>
              <w:t>er</w:t>
            </w:r>
            <w:r w:rsidRPr="7328B52E" w:rsidR="00D46C0F">
              <w:rPr>
                <w:rFonts w:ascii="Arial" w:hAnsi="Arial" w:eastAsia="Arial" w:cs="Arial"/>
                <w:spacing w:val="-1"/>
                <w:sz w:val="22"/>
                <w:szCs w:val="22"/>
              </w:rPr>
              <w:t>in</w:t>
            </w:r>
            <w:r w:rsidRPr="7328B52E" w:rsidR="00D46C0F">
              <w:rPr>
                <w:rFonts w:ascii="Arial" w:hAnsi="Arial" w:eastAsia="Arial" w:cs="Arial"/>
                <w:sz w:val="22"/>
                <w:szCs w:val="22"/>
              </w:rPr>
              <w:t>g</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trainees</w:t>
            </w:r>
            <w:r w:rsidRPr="7328B52E" w:rsidR="00D46C0F">
              <w:rPr>
                <w:rFonts w:ascii="Arial" w:hAnsi="Arial" w:eastAsia="Arial" w:cs="Arial"/>
                <w:spacing w:val="-1"/>
                <w:sz w:val="22"/>
                <w:szCs w:val="22"/>
              </w:rPr>
              <w:t xml:space="preserve"> interest</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aptitudes</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als</w:t>
            </w:r>
            <w:r w:rsidRPr="7328B52E" w:rsidR="00D46C0F">
              <w:rPr>
                <w:rFonts w:ascii="Arial" w:hAnsi="Arial" w:eastAsia="Arial" w:cs="Arial"/>
                <w:sz w:val="22"/>
                <w:szCs w:val="22"/>
              </w:rPr>
              <w:t>o</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integratin</w:t>
            </w:r>
            <w:r w:rsidRPr="7328B52E" w:rsidR="00D46C0F">
              <w:rPr>
                <w:rFonts w:ascii="Arial" w:hAnsi="Arial" w:eastAsia="Arial" w:cs="Arial"/>
                <w:sz w:val="22"/>
                <w:szCs w:val="22"/>
              </w:rPr>
              <w:t xml:space="preserve">g </w:t>
            </w:r>
            <w:r w:rsidRPr="7328B52E" w:rsidR="00D46C0F">
              <w:rPr>
                <w:rFonts w:ascii="Arial" w:hAnsi="Arial" w:eastAsia="Arial" w:cs="Arial"/>
                <w:spacing w:val="-1"/>
                <w:sz w:val="22"/>
                <w:szCs w:val="22"/>
              </w:rPr>
              <w:t>wor</w:t>
            </w:r>
            <w:r w:rsidRPr="7328B52E" w:rsidR="00D46C0F">
              <w:rPr>
                <w:rFonts w:ascii="Arial" w:hAnsi="Arial" w:eastAsia="Arial" w:cs="Arial"/>
                <w:sz w:val="22"/>
                <w:szCs w:val="22"/>
              </w:rPr>
              <w:t xml:space="preserve">k </w:t>
            </w:r>
            <w:r w:rsidRPr="7328B52E" w:rsidR="00D46C0F">
              <w:rPr>
                <w:rFonts w:ascii="Arial" w:hAnsi="Arial" w:eastAsia="Arial" w:cs="Arial"/>
                <w:spacing w:val="-1"/>
                <w:sz w:val="22"/>
                <w:szCs w:val="22"/>
              </w:rPr>
              <w:t>int</w:t>
            </w:r>
            <w:r w:rsidRPr="7328B52E" w:rsidR="00D46C0F">
              <w:rPr>
                <w:rFonts w:ascii="Arial" w:hAnsi="Arial" w:eastAsia="Arial" w:cs="Arial"/>
                <w:sz w:val="22"/>
                <w:szCs w:val="22"/>
              </w:rPr>
              <w:t xml:space="preserve">o </w:t>
            </w:r>
            <w:r w:rsidRPr="7328B52E" w:rsidR="00D46C0F">
              <w:rPr>
                <w:rFonts w:ascii="Arial" w:hAnsi="Arial" w:eastAsia="Arial" w:cs="Arial"/>
                <w:spacing w:val="-1"/>
                <w:sz w:val="22"/>
                <w:szCs w:val="22"/>
              </w:rPr>
              <w:t>t</w:t>
            </w:r>
            <w:r w:rsidRPr="7328B52E" w:rsidR="00D46C0F">
              <w:rPr>
                <w:rFonts w:ascii="Arial" w:hAnsi="Arial" w:eastAsia="Arial" w:cs="Arial"/>
                <w:spacing w:val="-2"/>
                <w:sz w:val="22"/>
                <w:szCs w:val="22"/>
              </w:rPr>
              <w:t>h</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curren</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tr</w:t>
            </w:r>
            <w:r w:rsidRPr="7328B52E" w:rsidR="00D46C0F">
              <w:rPr>
                <w:rFonts w:ascii="Arial" w:hAnsi="Arial" w:eastAsia="Arial" w:cs="Arial"/>
                <w:spacing w:val="-2"/>
                <w:sz w:val="22"/>
                <w:szCs w:val="22"/>
              </w:rPr>
              <w:t>i</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resear</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 xml:space="preserve">h </w:t>
            </w:r>
            <w:r w:rsidRPr="7328B52E" w:rsidR="00D46C0F">
              <w:rPr>
                <w:rFonts w:ascii="Arial" w:hAnsi="Arial" w:eastAsia="Arial" w:cs="Arial"/>
                <w:spacing w:val="-1"/>
                <w:sz w:val="22"/>
                <w:szCs w:val="22"/>
              </w:rPr>
              <w:t>wor</w:t>
            </w:r>
            <w:r w:rsidRPr="7328B52E" w:rsidR="00D46C0F">
              <w:rPr>
                <w:rFonts w:ascii="Arial" w:hAnsi="Arial" w:eastAsia="Arial" w:cs="Arial"/>
                <w:sz w:val="22"/>
                <w:szCs w:val="22"/>
              </w:rPr>
              <w:t>k</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ongoin</w:t>
            </w:r>
            <w:r w:rsidRPr="7328B52E" w:rsidR="00D46C0F">
              <w:rPr>
                <w:rFonts w:ascii="Arial" w:hAnsi="Arial" w:eastAsia="Arial" w:cs="Arial"/>
                <w:sz w:val="22"/>
                <w:szCs w:val="22"/>
              </w:rPr>
              <w:t>g</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time</w:t>
            </w:r>
            <w:r w:rsidRPr="7328B52E" w:rsidR="00D46C0F">
              <w:rPr>
                <w:rFonts w:ascii="Arial" w:hAnsi="Arial" w:eastAsia="Arial" w:cs="Arial"/>
                <w:sz w:val="22"/>
                <w:szCs w:val="22"/>
              </w:rPr>
              <w:t>.</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Intensiv</w:t>
            </w:r>
            <w:r w:rsidRPr="7328B52E" w:rsidR="00D46C0F">
              <w:rPr>
                <w:rFonts w:ascii="Arial" w:hAnsi="Arial" w:eastAsia="Arial" w:cs="Arial"/>
                <w:sz w:val="22"/>
                <w:szCs w:val="22"/>
              </w:rPr>
              <w:t>e</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e</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portfoli</w:t>
            </w:r>
            <w:r w:rsidRPr="7328B52E" w:rsidR="00D46C0F">
              <w:rPr>
                <w:rFonts w:ascii="Arial" w:hAnsi="Arial" w:eastAsia="Arial" w:cs="Arial"/>
                <w:sz w:val="22"/>
                <w:szCs w:val="22"/>
              </w:rPr>
              <w:t>o</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29"/>
                <w:sz w:val="22"/>
                <w:szCs w:val="22"/>
              </w:rPr>
              <w:t xml:space="preserve"> </w:t>
            </w:r>
            <w:r w:rsidRPr="7328B52E" w:rsidR="00D46C0F">
              <w:rPr>
                <w:rFonts w:ascii="Arial" w:hAnsi="Arial" w:eastAsia="Arial" w:cs="Arial"/>
                <w:spacing w:val="-1"/>
                <w:sz w:val="22"/>
                <w:szCs w:val="22"/>
              </w:rPr>
              <w:t>clini</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all</w:t>
            </w:r>
            <w:r w:rsidRPr="7328B52E" w:rsidR="00D46C0F">
              <w:rPr>
                <w:rFonts w:ascii="Arial" w:hAnsi="Arial" w:eastAsia="Arial" w:cs="Arial"/>
                <w:sz w:val="22"/>
                <w:szCs w:val="22"/>
              </w:rPr>
              <w:t>y</w:t>
            </w:r>
            <w:r w:rsidRPr="7328B52E" w:rsidR="00D46C0F">
              <w:rPr>
                <w:rFonts w:ascii="Arial" w:hAnsi="Arial" w:eastAsia="Arial" w:cs="Arial"/>
                <w:spacing w:val="30"/>
                <w:sz w:val="22"/>
                <w:szCs w:val="22"/>
              </w:rPr>
              <w:t xml:space="preserve"> </w:t>
            </w:r>
            <w:r w:rsidRPr="7328B52E" w:rsidR="00D46C0F">
              <w:rPr>
                <w:rFonts w:ascii="Arial" w:hAnsi="Arial" w:eastAsia="Arial" w:cs="Arial"/>
                <w:spacing w:val="-1"/>
                <w:sz w:val="22"/>
                <w:szCs w:val="22"/>
              </w:rPr>
              <w:t>and practicall</w:t>
            </w:r>
            <w:r w:rsidRPr="7328B52E" w:rsidR="00D46C0F">
              <w:rPr>
                <w:rFonts w:ascii="Arial" w:hAnsi="Arial" w:eastAsia="Arial" w:cs="Arial"/>
                <w:sz w:val="22"/>
                <w:szCs w:val="22"/>
              </w:rPr>
              <w:t>y</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d</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frequentl</w:t>
            </w:r>
            <w:r w:rsidRPr="7328B52E" w:rsidR="00D46C0F">
              <w:rPr>
                <w:rFonts w:ascii="Arial" w:hAnsi="Arial" w:eastAsia="Arial" w:cs="Arial"/>
                <w:sz w:val="22"/>
                <w:szCs w:val="22"/>
              </w:rPr>
              <w:t>y</w:t>
            </w:r>
            <w:r w:rsidRPr="7328B52E" w:rsidR="00D46C0F">
              <w:rPr>
                <w:rFonts w:ascii="Arial" w:hAnsi="Arial" w:eastAsia="Arial" w:cs="Arial"/>
                <w:sz w:val="22"/>
                <w:szCs w:val="22"/>
              </w:rPr>
              <w:t xml:space="preserve"> directly </w:t>
            </w:r>
            <w:r w:rsidRPr="7328B52E" w:rsidR="00D46C0F">
              <w:rPr>
                <w:rFonts w:ascii="Arial" w:hAnsi="Arial" w:eastAsia="Arial" w:cs="Arial"/>
                <w:sz w:val="22"/>
                <w:szCs w:val="22"/>
              </w:rPr>
              <w:t>impacting</w:t>
            </w:r>
            <w:r w:rsidRPr="7328B52E" w:rsidR="00D46C0F">
              <w:rPr>
                <w:rFonts w:ascii="Arial" w:hAnsi="Arial" w:eastAsia="Arial" w:cs="Arial"/>
                <w:sz w:val="22"/>
                <w:szCs w:val="22"/>
              </w:rPr>
              <w:t xml:space="preserve"> on patient care.</w:t>
            </w:r>
          </w:p>
          <w:p w:rsidRPr="00FB45E7" w:rsidR="00D46C0F" w:rsidP="7328B52E" w:rsidRDefault="00D46C0F" w14:paraId="17E0AA26" w14:textId="77777777" w14:noSpellErr="1">
            <w:pPr>
              <w:pStyle w:val="TableParagraph"/>
              <w:kinsoku w:val="0"/>
              <w:overflowPunct w:val="0"/>
              <w:spacing w:before="16" w:line="260" w:lineRule="exact"/>
              <w:rPr>
                <w:rFonts w:ascii="Arial" w:hAnsi="Arial" w:eastAsia="Arial" w:cs="Arial"/>
                <w:sz w:val="22"/>
                <w:szCs w:val="22"/>
              </w:rPr>
            </w:pPr>
          </w:p>
          <w:p w:rsidRPr="00FB45E7" w:rsidR="00D46C0F" w:rsidP="7328B52E" w:rsidRDefault="00D46C0F" w14:paraId="20EC34B2" w14:textId="77777777" w14:noSpellErr="1">
            <w:pPr>
              <w:pStyle w:val="TableParagraph"/>
              <w:kinsoku w:val="0"/>
              <w:overflowPunct w:val="0"/>
              <w:ind w:left="102" w:right="102"/>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candidate</w:t>
            </w:r>
            <w:r w:rsidRPr="7328B52E" w:rsidR="00D46C0F">
              <w:rPr>
                <w:rFonts w:ascii="Arial" w:hAnsi="Arial" w:eastAsia="Arial" w:cs="Arial"/>
                <w:sz w:val="22"/>
                <w:szCs w:val="22"/>
              </w:rPr>
              <w:t>s</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als</w:t>
            </w:r>
            <w:r w:rsidRPr="7328B52E" w:rsidR="00D46C0F">
              <w:rPr>
                <w:rFonts w:ascii="Arial" w:hAnsi="Arial" w:eastAsia="Arial" w:cs="Arial"/>
                <w:sz w:val="22"/>
                <w:szCs w:val="22"/>
              </w:rPr>
              <w:t>o</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hav</w:t>
            </w:r>
            <w:r w:rsidRPr="7328B52E" w:rsidR="00D46C0F">
              <w:rPr>
                <w:rFonts w:ascii="Arial" w:hAnsi="Arial" w:eastAsia="Arial" w:cs="Arial"/>
                <w:sz w:val="22"/>
                <w:szCs w:val="22"/>
              </w:rPr>
              <w:t>e</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opportunit</w:t>
            </w:r>
            <w:r w:rsidRPr="7328B52E" w:rsidR="00D46C0F">
              <w:rPr>
                <w:rFonts w:ascii="Arial" w:hAnsi="Arial" w:eastAsia="Arial" w:cs="Arial"/>
                <w:sz w:val="22"/>
                <w:szCs w:val="22"/>
              </w:rPr>
              <w:t>y</w:t>
            </w:r>
            <w:r w:rsidRPr="7328B52E" w:rsidR="00D46C0F">
              <w:rPr>
                <w:rFonts w:ascii="Arial" w:hAnsi="Arial" w:eastAsia="Arial" w:cs="Arial"/>
                <w:spacing w:val="18"/>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e</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traine</w:t>
            </w:r>
            <w:r w:rsidRPr="7328B52E" w:rsidR="00D46C0F">
              <w:rPr>
                <w:rFonts w:ascii="Arial" w:hAnsi="Arial" w:eastAsia="Arial" w:cs="Arial"/>
                <w:sz w:val="22"/>
                <w:szCs w:val="22"/>
              </w:rPr>
              <w:t>d</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variou</w:t>
            </w:r>
            <w:r w:rsidRPr="7328B52E" w:rsidR="00D46C0F">
              <w:rPr>
                <w:rFonts w:ascii="Arial" w:hAnsi="Arial" w:eastAsia="Arial" w:cs="Arial"/>
                <w:sz w:val="22"/>
                <w:szCs w:val="22"/>
              </w:rPr>
              <w:t>s</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research technique</w:t>
            </w:r>
            <w:r w:rsidRPr="7328B52E" w:rsidR="00D46C0F">
              <w:rPr>
                <w:rFonts w:ascii="Arial" w:hAnsi="Arial" w:eastAsia="Arial" w:cs="Arial"/>
                <w:sz w:val="22"/>
                <w:szCs w:val="22"/>
              </w:rPr>
              <w:t>s</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ru</w:t>
            </w:r>
            <w:r w:rsidRPr="7328B52E" w:rsidR="00D46C0F">
              <w:rPr>
                <w:rFonts w:ascii="Arial" w:hAnsi="Arial" w:eastAsia="Arial" w:cs="Arial"/>
                <w:sz w:val="22"/>
                <w:szCs w:val="22"/>
              </w:rPr>
              <w:t>n</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l</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trials</w:t>
            </w:r>
            <w:r w:rsidRPr="7328B52E" w:rsidR="00D46C0F">
              <w:rPr>
                <w:rFonts w:ascii="Arial" w:hAnsi="Arial" w:eastAsia="Arial" w:cs="Arial"/>
                <w:sz w:val="22"/>
                <w:szCs w:val="22"/>
              </w:rPr>
              <w:t>.</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Trainin</w:t>
            </w:r>
            <w:r w:rsidRPr="7328B52E" w:rsidR="00D46C0F">
              <w:rPr>
                <w:rFonts w:ascii="Arial" w:hAnsi="Arial" w:eastAsia="Arial" w:cs="Arial"/>
                <w:sz w:val="22"/>
                <w:szCs w:val="22"/>
              </w:rPr>
              <w:t>g</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goo</w:t>
            </w:r>
            <w:r w:rsidRPr="7328B52E" w:rsidR="00D46C0F">
              <w:rPr>
                <w:rFonts w:ascii="Arial" w:hAnsi="Arial" w:eastAsia="Arial" w:cs="Arial"/>
                <w:sz w:val="22"/>
                <w:szCs w:val="22"/>
              </w:rPr>
              <w:t>d</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clini</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l</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pract</w:t>
            </w:r>
            <w:r w:rsidRPr="7328B52E" w:rsidR="00D46C0F">
              <w:rPr>
                <w:rFonts w:ascii="Arial" w:hAnsi="Arial" w:eastAsia="Arial" w:cs="Arial"/>
                <w:sz w:val="22"/>
                <w:szCs w:val="22"/>
              </w:rPr>
              <w:t>i</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guidelines</w:t>
            </w:r>
            <w:r w:rsidRPr="7328B52E" w:rsidR="00D46C0F">
              <w:rPr>
                <w:rFonts w:ascii="Arial" w:hAnsi="Arial" w:eastAsia="Arial" w:cs="Arial"/>
                <w:sz w:val="22"/>
                <w:szCs w:val="22"/>
              </w:rPr>
              <w:t>,</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us</w:t>
            </w:r>
            <w:r w:rsidRPr="7328B52E" w:rsidR="00D46C0F">
              <w:rPr>
                <w:rFonts w:ascii="Arial" w:hAnsi="Arial" w:eastAsia="Arial" w:cs="Arial"/>
                <w:sz w:val="22"/>
                <w:szCs w:val="22"/>
              </w:rPr>
              <w:t>e</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of statistica</w:t>
            </w:r>
            <w:r w:rsidRPr="7328B52E" w:rsidR="00D46C0F">
              <w:rPr>
                <w:rFonts w:ascii="Arial" w:hAnsi="Arial" w:eastAsia="Arial" w:cs="Arial"/>
                <w:sz w:val="22"/>
                <w:szCs w:val="22"/>
              </w:rPr>
              <w:t>l</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package</w:t>
            </w:r>
            <w:r w:rsidRPr="7328B52E" w:rsidR="00D46C0F">
              <w:rPr>
                <w:rFonts w:ascii="Arial" w:hAnsi="Arial" w:eastAsia="Arial" w:cs="Arial"/>
                <w:sz w:val="22"/>
                <w:szCs w:val="22"/>
              </w:rPr>
              <w:t>s</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inclu</w:t>
            </w:r>
            <w:r w:rsidRPr="7328B52E" w:rsidR="00D46C0F">
              <w:rPr>
                <w:rFonts w:ascii="Arial" w:hAnsi="Arial" w:eastAsia="Arial" w:cs="Arial"/>
                <w:sz w:val="22"/>
                <w:szCs w:val="22"/>
              </w:rPr>
              <w:t>d</w:t>
            </w:r>
            <w:r w:rsidRPr="7328B52E" w:rsidR="00D46C0F">
              <w:rPr>
                <w:rFonts w:ascii="Arial" w:hAnsi="Arial" w:eastAsia="Arial" w:cs="Arial"/>
                <w:spacing w:val="-1"/>
                <w:sz w:val="22"/>
                <w:szCs w:val="22"/>
              </w:rPr>
              <w:t>in</w:t>
            </w:r>
            <w:r w:rsidRPr="7328B52E" w:rsidR="00D46C0F">
              <w:rPr>
                <w:rFonts w:ascii="Arial" w:hAnsi="Arial" w:eastAsia="Arial" w:cs="Arial"/>
                <w:sz w:val="22"/>
                <w:szCs w:val="22"/>
              </w:rPr>
              <w:t>g</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SPSS</w:t>
            </w:r>
            <w:r w:rsidRPr="7328B52E" w:rsidR="00D46C0F">
              <w:rPr>
                <w:rFonts w:ascii="Arial" w:hAnsi="Arial" w:eastAsia="Arial" w:cs="Arial"/>
                <w:sz w:val="22"/>
                <w:szCs w:val="22"/>
              </w:rPr>
              <w:t>,</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trainin</w:t>
            </w:r>
            <w:r w:rsidRPr="7328B52E" w:rsidR="00D46C0F">
              <w:rPr>
                <w:rFonts w:ascii="Arial" w:hAnsi="Arial" w:eastAsia="Arial" w:cs="Arial"/>
                <w:sz w:val="22"/>
                <w:szCs w:val="22"/>
              </w:rPr>
              <w:t>g</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us</w:t>
            </w:r>
            <w:r w:rsidRPr="7328B52E" w:rsidR="00D46C0F">
              <w:rPr>
                <w:rFonts w:ascii="Arial" w:hAnsi="Arial" w:eastAsia="Arial" w:cs="Arial"/>
                <w:sz w:val="22"/>
                <w:szCs w:val="22"/>
              </w:rPr>
              <w:t>e</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62"/>
                <w:sz w:val="22"/>
                <w:szCs w:val="22"/>
              </w:rPr>
              <w:t xml:space="preserve"> </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n</w:t>
            </w:r>
            <w:r w:rsidRPr="7328B52E" w:rsidR="00D46C0F">
              <w:rPr>
                <w:rFonts w:ascii="Arial" w:hAnsi="Arial" w:eastAsia="Arial" w:cs="Arial"/>
                <w:spacing w:val="-1"/>
                <w:sz w:val="22"/>
                <w:szCs w:val="22"/>
              </w:rPr>
              <w:t>dnot</w:t>
            </w:r>
            <w:r w:rsidRPr="7328B52E" w:rsidR="00D46C0F">
              <w:rPr>
                <w:rFonts w:ascii="Arial" w:hAnsi="Arial" w:eastAsia="Arial" w:cs="Arial"/>
                <w:sz w:val="22"/>
                <w:szCs w:val="22"/>
              </w:rPr>
              <w:t>e</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other researc</w:t>
            </w:r>
            <w:r w:rsidRPr="7328B52E" w:rsidR="00D46C0F">
              <w:rPr>
                <w:rFonts w:ascii="Arial" w:hAnsi="Arial" w:eastAsia="Arial" w:cs="Arial"/>
                <w:sz w:val="22"/>
                <w:szCs w:val="22"/>
              </w:rPr>
              <w:t>h</w:t>
            </w:r>
            <w:r w:rsidRPr="7328B52E" w:rsidR="00D46C0F">
              <w:rPr>
                <w:rFonts w:ascii="Arial" w:hAnsi="Arial" w:eastAsia="Arial" w:cs="Arial"/>
                <w:spacing w:val="27"/>
                <w:sz w:val="22"/>
                <w:szCs w:val="22"/>
              </w:rPr>
              <w:t xml:space="preserve"> </w:t>
            </w:r>
            <w:r w:rsidRPr="7328B52E" w:rsidR="00D46C0F">
              <w:rPr>
                <w:rFonts w:ascii="Arial" w:hAnsi="Arial" w:eastAsia="Arial" w:cs="Arial"/>
                <w:spacing w:val="-1"/>
                <w:sz w:val="22"/>
                <w:szCs w:val="22"/>
              </w:rPr>
              <w:t>package</w:t>
            </w:r>
            <w:r w:rsidRPr="7328B52E" w:rsidR="00D46C0F">
              <w:rPr>
                <w:rFonts w:ascii="Arial" w:hAnsi="Arial" w:eastAsia="Arial" w:cs="Arial"/>
                <w:sz w:val="22"/>
                <w:szCs w:val="22"/>
              </w:rPr>
              <w:t>s</w:t>
            </w:r>
            <w:r w:rsidRPr="7328B52E" w:rsidR="00D46C0F">
              <w:rPr>
                <w:rFonts w:ascii="Arial" w:hAnsi="Arial" w:eastAsia="Arial" w:cs="Arial"/>
                <w:spacing w:val="27"/>
                <w:sz w:val="22"/>
                <w:szCs w:val="22"/>
              </w:rPr>
              <w:t xml:space="preserve">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e</w:t>
            </w:r>
            <w:r w:rsidRPr="7328B52E" w:rsidR="00D46C0F">
              <w:rPr>
                <w:rFonts w:ascii="Arial" w:hAnsi="Arial" w:eastAsia="Arial" w:cs="Arial"/>
                <w:spacing w:val="27"/>
                <w:sz w:val="22"/>
                <w:szCs w:val="22"/>
              </w:rPr>
              <w:t xml:space="preserve"> </w:t>
            </w:r>
            <w:r w:rsidRPr="7328B52E" w:rsidR="00D46C0F">
              <w:rPr>
                <w:rFonts w:ascii="Arial" w:hAnsi="Arial" w:eastAsia="Arial" w:cs="Arial"/>
                <w:spacing w:val="-1"/>
                <w:sz w:val="22"/>
                <w:szCs w:val="22"/>
              </w:rPr>
              <w:t>als</w:t>
            </w:r>
            <w:r w:rsidRPr="7328B52E" w:rsidR="00D46C0F">
              <w:rPr>
                <w:rFonts w:ascii="Arial" w:hAnsi="Arial" w:eastAsia="Arial" w:cs="Arial"/>
                <w:sz w:val="22"/>
                <w:szCs w:val="22"/>
              </w:rPr>
              <w:t>o</w:t>
            </w:r>
            <w:r w:rsidRPr="7328B52E" w:rsidR="00D46C0F">
              <w:rPr>
                <w:rFonts w:ascii="Arial" w:hAnsi="Arial" w:eastAsia="Arial" w:cs="Arial"/>
                <w:spacing w:val="27"/>
                <w:sz w:val="22"/>
                <w:szCs w:val="22"/>
              </w:rPr>
              <w:t xml:space="preserve"> </w:t>
            </w:r>
            <w:r w:rsidRPr="7328B52E" w:rsidR="00D46C0F">
              <w:rPr>
                <w:rFonts w:ascii="Arial" w:hAnsi="Arial" w:eastAsia="Arial" w:cs="Arial"/>
                <w:spacing w:val="-1"/>
                <w:sz w:val="22"/>
                <w:szCs w:val="22"/>
              </w:rPr>
              <w:t>par</w:t>
            </w:r>
            <w:r w:rsidRPr="7328B52E" w:rsidR="00D46C0F">
              <w:rPr>
                <w:rFonts w:ascii="Arial" w:hAnsi="Arial" w:eastAsia="Arial" w:cs="Arial"/>
                <w:sz w:val="22"/>
                <w:szCs w:val="22"/>
              </w:rPr>
              <w:t>t</w:t>
            </w:r>
            <w:r w:rsidRPr="7328B52E" w:rsidR="00D46C0F">
              <w:rPr>
                <w:rFonts w:ascii="Arial" w:hAnsi="Arial" w:eastAsia="Arial" w:cs="Arial"/>
                <w:spacing w:val="27"/>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7"/>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process</w:t>
            </w:r>
            <w:r w:rsidRPr="7328B52E" w:rsidR="00D46C0F">
              <w:rPr>
                <w:rFonts w:ascii="Arial" w:hAnsi="Arial" w:eastAsia="Arial" w:cs="Arial"/>
                <w:sz w:val="22"/>
                <w:szCs w:val="22"/>
              </w:rPr>
              <w:t>.</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W</w:t>
            </w:r>
            <w:r w:rsidRPr="7328B52E" w:rsidR="00D46C0F">
              <w:rPr>
                <w:rFonts w:ascii="Arial" w:hAnsi="Arial" w:eastAsia="Arial" w:cs="Arial"/>
                <w:sz w:val="22"/>
                <w:szCs w:val="22"/>
              </w:rPr>
              <w:t>e</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als</w:t>
            </w:r>
            <w:r w:rsidRPr="7328B52E" w:rsidR="00D46C0F">
              <w:rPr>
                <w:rFonts w:ascii="Arial" w:hAnsi="Arial" w:eastAsia="Arial" w:cs="Arial"/>
                <w:sz w:val="22"/>
                <w:szCs w:val="22"/>
              </w:rPr>
              <w:t>o</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hav</w:t>
            </w:r>
            <w:r w:rsidRPr="7328B52E" w:rsidR="00D46C0F">
              <w:rPr>
                <w:rFonts w:ascii="Arial" w:hAnsi="Arial" w:eastAsia="Arial" w:cs="Arial"/>
                <w:sz w:val="22"/>
                <w:szCs w:val="22"/>
              </w:rPr>
              <w:t>e</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adequat</w:t>
            </w:r>
            <w:r w:rsidRPr="7328B52E" w:rsidR="00D46C0F">
              <w:rPr>
                <w:rFonts w:ascii="Arial" w:hAnsi="Arial" w:eastAsia="Arial" w:cs="Arial"/>
                <w:sz w:val="22"/>
                <w:szCs w:val="22"/>
              </w:rPr>
              <w:t>e</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tim</w:t>
            </w:r>
            <w:r w:rsidRPr="7328B52E" w:rsidR="00D46C0F">
              <w:rPr>
                <w:rFonts w:ascii="Arial" w:hAnsi="Arial" w:eastAsia="Arial" w:cs="Arial"/>
                <w:sz w:val="22"/>
                <w:szCs w:val="22"/>
              </w:rPr>
              <w:t>e</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to presen</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wor</w:t>
            </w:r>
            <w:r w:rsidRPr="7328B52E" w:rsidR="00D46C0F">
              <w:rPr>
                <w:rFonts w:ascii="Arial" w:hAnsi="Arial" w:eastAsia="Arial" w:cs="Arial"/>
                <w:sz w:val="22"/>
                <w:szCs w:val="22"/>
              </w:rPr>
              <w:t xml:space="preserve">k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 xml:space="preserve">o </w:t>
            </w:r>
            <w:r w:rsidRPr="7328B52E" w:rsidR="00D46C0F">
              <w:rPr>
                <w:rFonts w:ascii="Arial" w:hAnsi="Arial" w:eastAsia="Arial" w:cs="Arial"/>
                <w:spacing w:val="-1"/>
                <w:sz w:val="22"/>
                <w:szCs w:val="22"/>
              </w:rPr>
              <w:t>varyin</w:t>
            </w:r>
            <w:r w:rsidRPr="7328B52E" w:rsidR="00D46C0F">
              <w:rPr>
                <w:rFonts w:ascii="Arial" w:hAnsi="Arial" w:eastAsia="Arial" w:cs="Arial"/>
                <w:sz w:val="22"/>
                <w:szCs w:val="22"/>
              </w:rPr>
              <w:t xml:space="preserve">g </w:t>
            </w:r>
            <w:r w:rsidRPr="7328B52E" w:rsidR="00D46C0F">
              <w:rPr>
                <w:rFonts w:ascii="Arial" w:hAnsi="Arial" w:eastAsia="Arial" w:cs="Arial"/>
                <w:spacing w:val="-1"/>
                <w:sz w:val="22"/>
                <w:szCs w:val="22"/>
              </w:rPr>
              <w:t>s</w:t>
            </w:r>
            <w:r w:rsidRPr="7328B52E" w:rsidR="00D46C0F">
              <w:rPr>
                <w:rFonts w:ascii="Arial" w:hAnsi="Arial" w:eastAsia="Arial" w:cs="Arial"/>
                <w:spacing w:val="-2"/>
                <w:sz w:val="22"/>
                <w:szCs w:val="22"/>
              </w:rPr>
              <w:t>i</w:t>
            </w:r>
            <w:r w:rsidRPr="7328B52E" w:rsidR="00D46C0F">
              <w:rPr>
                <w:rFonts w:ascii="Arial" w:hAnsi="Arial" w:eastAsia="Arial" w:cs="Arial"/>
                <w:spacing w:val="-1"/>
                <w:sz w:val="22"/>
                <w:szCs w:val="22"/>
              </w:rPr>
              <w:t>z</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group</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obtai</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feedback.</w:t>
            </w:r>
          </w:p>
          <w:p w:rsidRPr="00FB45E7" w:rsidR="00D46C0F" w:rsidP="7328B52E" w:rsidRDefault="00D46C0F" w14:paraId="20AE4FAE" w14:textId="77777777" w14:noSpellErr="1">
            <w:pPr>
              <w:pStyle w:val="TableParagraph"/>
              <w:kinsoku w:val="0"/>
              <w:overflowPunct w:val="0"/>
              <w:spacing w:before="16" w:line="260" w:lineRule="exact"/>
              <w:rPr>
                <w:rFonts w:ascii="Arial" w:hAnsi="Arial" w:eastAsia="Arial" w:cs="Arial"/>
                <w:sz w:val="22"/>
                <w:szCs w:val="22"/>
              </w:rPr>
            </w:pPr>
          </w:p>
          <w:p w:rsidRPr="00FB45E7" w:rsidR="00D46C0F" w:rsidP="7328B52E" w:rsidRDefault="00D46C0F" w14:textId="0261C6DD" w14:paraId="5A3396D5">
            <w:pPr>
              <w:pStyle w:val="TableParagraph"/>
              <w:kinsoku w:val="0"/>
              <w:overflowPunct w:val="0"/>
              <w:ind w:left="102" w:right="102"/>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Intensiv</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n</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act</w:t>
            </w:r>
            <w:r w:rsidRPr="7328B52E" w:rsidR="00D46C0F">
              <w:rPr>
                <w:rFonts w:ascii="Arial" w:hAnsi="Arial" w:eastAsia="Arial" w:cs="Arial"/>
                <w:spacing w:val="-2"/>
                <w:sz w:val="22"/>
                <w:szCs w:val="22"/>
              </w:rPr>
              <w:t>i</w:t>
            </w:r>
            <w:r w:rsidRPr="7328B52E" w:rsidR="00D46C0F">
              <w:rPr>
                <w:rFonts w:ascii="Arial" w:hAnsi="Arial" w:eastAsia="Arial" w:cs="Arial"/>
                <w:spacing w:val="-1"/>
                <w:sz w:val="22"/>
                <w:szCs w:val="22"/>
              </w:rPr>
              <w:t>v</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participan</w:t>
            </w:r>
            <w:r w:rsidRPr="7328B52E" w:rsidR="00D46C0F">
              <w:rPr>
                <w:rFonts w:ascii="Arial" w:hAnsi="Arial" w:eastAsia="Arial" w:cs="Arial"/>
                <w:sz w:val="22"/>
                <w:szCs w:val="22"/>
              </w:rPr>
              <w:t>t</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Clinic</w:t>
            </w:r>
            <w:r w:rsidRPr="7328B52E" w:rsidR="00D46C0F">
              <w:rPr>
                <w:rFonts w:ascii="Arial" w:hAnsi="Arial" w:eastAsia="Arial" w:cs="Arial"/>
                <w:sz w:val="22"/>
                <w:szCs w:val="22"/>
              </w:rPr>
              <w:t>al</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Networ</w:t>
            </w:r>
            <w:r w:rsidRPr="7328B52E" w:rsidR="00D46C0F">
              <w:rPr>
                <w:rFonts w:ascii="Arial" w:hAnsi="Arial" w:eastAsia="Arial" w:cs="Arial"/>
                <w:sz w:val="22"/>
                <w:szCs w:val="22"/>
              </w:rPr>
              <w:t>k</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in Kent</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Surre</w:t>
            </w:r>
            <w:r w:rsidRPr="7328B52E" w:rsidR="00D46C0F">
              <w:rPr>
                <w:rFonts w:ascii="Arial" w:hAnsi="Arial" w:eastAsia="Arial" w:cs="Arial"/>
                <w:sz w:val="22"/>
                <w:szCs w:val="22"/>
              </w:rPr>
              <w:t>y</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ex</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894EF3">
              <w:rPr>
                <w:rFonts w:ascii="Arial" w:hAnsi="Arial" w:eastAsia="Arial" w:cs="Arial"/>
                <w:spacing w:val="-1"/>
                <w:sz w:val="22"/>
                <w:szCs w:val="22"/>
              </w:rPr>
              <w:t>S</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P</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traine</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woul</w:t>
            </w:r>
            <w:r w:rsidRPr="7328B52E" w:rsidR="00D46C0F">
              <w:rPr>
                <w:rFonts w:ascii="Arial" w:hAnsi="Arial" w:eastAsia="Arial" w:cs="Arial"/>
                <w:sz w:val="22"/>
                <w:szCs w:val="22"/>
              </w:rPr>
              <w:t>d</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encourage</w:t>
            </w:r>
            <w:r w:rsidRPr="7328B52E" w:rsidR="00D46C0F">
              <w:rPr>
                <w:rFonts w:ascii="Arial" w:hAnsi="Arial" w:eastAsia="Arial" w:cs="Arial"/>
                <w:sz w:val="22"/>
                <w:szCs w:val="22"/>
              </w:rPr>
              <w:t>d</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lear</w:t>
            </w:r>
            <w:r w:rsidRPr="7328B52E" w:rsidR="00D46C0F">
              <w:rPr>
                <w:rFonts w:ascii="Arial" w:hAnsi="Arial" w:eastAsia="Arial" w:cs="Arial"/>
                <w:sz w:val="22"/>
                <w:szCs w:val="22"/>
              </w:rPr>
              <w:t>n</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more abou</w:t>
            </w:r>
            <w:r w:rsidRPr="7328B52E" w:rsidR="00D46C0F">
              <w:rPr>
                <w:rFonts w:ascii="Arial" w:hAnsi="Arial" w:eastAsia="Arial" w:cs="Arial"/>
                <w:sz w:val="22"/>
                <w:szCs w:val="22"/>
              </w:rPr>
              <w:t>t</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ho</w:t>
            </w:r>
            <w:r w:rsidRPr="7328B52E" w:rsidR="00D46C0F">
              <w:rPr>
                <w:rFonts w:ascii="Arial" w:hAnsi="Arial" w:eastAsia="Arial" w:cs="Arial"/>
                <w:sz w:val="22"/>
                <w:szCs w:val="22"/>
              </w:rPr>
              <w:t>w</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organise</w:t>
            </w:r>
            <w:r w:rsidRPr="7328B52E" w:rsidR="00D46C0F">
              <w:rPr>
                <w:rFonts w:ascii="Arial" w:hAnsi="Arial" w:eastAsia="Arial" w:cs="Arial"/>
                <w:sz w:val="22"/>
                <w:szCs w:val="22"/>
              </w:rPr>
              <w:t>d</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NH</w:t>
            </w:r>
            <w:r w:rsidRPr="7328B52E" w:rsidR="00D46C0F">
              <w:rPr>
                <w:rFonts w:ascii="Arial" w:hAnsi="Arial" w:eastAsia="Arial" w:cs="Arial"/>
                <w:sz w:val="22"/>
                <w:szCs w:val="22"/>
              </w:rPr>
              <w:t>S</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y</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attendanc</w:t>
            </w:r>
            <w:r w:rsidRPr="7328B52E" w:rsidR="00D46C0F">
              <w:rPr>
                <w:rFonts w:ascii="Arial" w:hAnsi="Arial" w:eastAsia="Arial" w:cs="Arial"/>
                <w:sz w:val="22"/>
                <w:szCs w:val="22"/>
              </w:rPr>
              <w:t>e</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at</w:t>
            </w:r>
            <w:r w:rsidRPr="7328B52E" w:rsidR="00D46C0F">
              <w:rPr>
                <w:rFonts w:ascii="Arial" w:hAnsi="Arial" w:eastAsia="Arial" w:cs="Arial"/>
                <w:sz w:val="22"/>
                <w:szCs w:val="22"/>
              </w:rPr>
              <w:t>,</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revie</w:t>
            </w:r>
            <w:r w:rsidRPr="7328B52E" w:rsidR="00D46C0F">
              <w:rPr>
                <w:rFonts w:ascii="Arial" w:hAnsi="Arial" w:eastAsia="Arial" w:cs="Arial"/>
                <w:sz w:val="22"/>
                <w:szCs w:val="22"/>
              </w:rPr>
              <w:t>w</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of</w:t>
            </w:r>
            <w:r w:rsidRPr="7328B52E" w:rsidR="00D46C0F">
              <w:rPr>
                <w:rFonts w:ascii="Arial" w:hAnsi="Arial" w:eastAsia="Arial" w:cs="Arial"/>
                <w:sz w:val="22"/>
                <w:szCs w:val="22"/>
              </w:rPr>
              <w:t>,</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the CR</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man</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gemen</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processes.</w:t>
            </w:r>
          </w:p>
        </w:tc>
      </w:tr>
      <w:tr w:rsidRPr="00FB45E7" w:rsidR="007F47C2" w:rsidTr="7328B52E" w14:paraId="3D753774" w14:textId="77777777">
        <w:trPr>
          <w:trHeight w:val="1395"/>
        </w:trPr>
        <w:tc>
          <w:tcPr>
            <w:tcW w:w="9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3AF75068" w14:textId="77777777" w14:noSpellErr="1">
            <w:pPr>
              <w:pStyle w:val="TableParagraph"/>
              <w:kinsoku w:val="0"/>
              <w:overflowPunct w:val="0"/>
              <w:spacing w:line="274" w:lineRule="exact"/>
              <w:ind w:left="102" w:right="2608"/>
              <w:rPr>
                <w:rFonts w:ascii="Arial" w:hAnsi="Arial" w:eastAsia="Arial" w:cs="Arial"/>
                <w:sz w:val="22"/>
                <w:szCs w:val="22"/>
              </w:rPr>
            </w:pPr>
            <w:r w:rsidRPr="7328B52E" w:rsidR="00D46C0F">
              <w:rPr>
                <w:rFonts w:ascii="Arial" w:hAnsi="Arial" w:eastAsia="Arial" w:cs="Arial"/>
                <w:i w:val="1"/>
                <w:iCs w:val="1"/>
                <w:spacing w:val="-1"/>
                <w:sz w:val="22"/>
                <w:szCs w:val="22"/>
              </w:rPr>
              <w:t>Depar</w:t>
            </w:r>
            <w:r w:rsidRPr="7328B52E" w:rsidR="00D46C0F">
              <w:rPr>
                <w:rFonts w:ascii="Arial" w:hAnsi="Arial" w:eastAsia="Arial" w:cs="Arial"/>
                <w:i w:val="1"/>
                <w:iCs w:val="1"/>
                <w:spacing w:val="1"/>
                <w:sz w:val="22"/>
                <w:szCs w:val="22"/>
              </w:rPr>
              <w:t>t</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enta</w:t>
            </w:r>
            <w:r w:rsidRPr="7328B52E" w:rsidR="00D46C0F">
              <w:rPr>
                <w:rFonts w:ascii="Arial" w:hAnsi="Arial" w:eastAsia="Arial" w:cs="Arial"/>
                <w:i w:val="1"/>
                <w:iCs w:val="1"/>
                <w:sz w:val="22"/>
                <w:szCs w:val="22"/>
              </w:rPr>
              <w:t xml:space="preserve">l </w:t>
            </w: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teach</w:t>
            </w:r>
            <w:r w:rsidRPr="7328B52E" w:rsidR="00D46C0F">
              <w:rPr>
                <w:rFonts w:ascii="Arial" w:hAnsi="Arial" w:eastAsia="Arial" w:cs="Arial"/>
                <w:i w:val="1"/>
                <w:iCs w:val="1"/>
                <w:sz w:val="22"/>
                <w:szCs w:val="22"/>
              </w:rPr>
              <w:t>i</w:t>
            </w:r>
            <w:r w:rsidRPr="7328B52E" w:rsidR="00D46C0F">
              <w:rPr>
                <w:rFonts w:ascii="Arial" w:hAnsi="Arial" w:eastAsia="Arial" w:cs="Arial"/>
                <w:i w:val="1"/>
                <w:iCs w:val="1"/>
                <w:spacing w:val="-1"/>
                <w:sz w:val="22"/>
                <w:szCs w:val="22"/>
              </w:rPr>
              <w:t>n</w:t>
            </w:r>
            <w:r w:rsidRPr="7328B52E" w:rsidR="00D46C0F">
              <w:rPr>
                <w:rFonts w:ascii="Arial" w:hAnsi="Arial" w:eastAsia="Arial" w:cs="Arial"/>
                <w:i w:val="1"/>
                <w:iCs w:val="1"/>
                <w:sz w:val="22"/>
                <w:szCs w:val="22"/>
              </w:rPr>
              <w:t xml:space="preserve">g </w:t>
            </w:r>
            <w:r w:rsidRPr="7328B52E" w:rsidR="00D46C0F">
              <w:rPr>
                <w:rFonts w:ascii="Arial" w:hAnsi="Arial" w:eastAsia="Arial" w:cs="Arial"/>
                <w:i w:val="1"/>
                <w:iCs w:val="1"/>
                <w:spacing w:val="-1"/>
                <w:sz w:val="22"/>
                <w:szCs w:val="22"/>
              </w:rPr>
              <w:t>programm</w:t>
            </w:r>
            <w:r w:rsidRPr="7328B52E" w:rsidR="00D46C0F">
              <w:rPr>
                <w:rFonts w:ascii="Arial" w:hAnsi="Arial" w:eastAsia="Arial" w:cs="Arial"/>
                <w:i w:val="1"/>
                <w:iCs w:val="1"/>
                <w:sz w:val="22"/>
                <w:szCs w:val="22"/>
              </w:rPr>
              <w:t xml:space="preserve">e</w:t>
            </w:r>
            <w:r w:rsidRPr="7328B52E" w:rsidR="00D46C0F">
              <w:rPr>
                <w:rFonts w:ascii="Arial" w:hAnsi="Arial" w:eastAsia="Arial" w:cs="Arial"/>
                <w:i w:val="1"/>
                <w:iCs w:val="1"/>
                <w:sz w:val="22"/>
                <w:szCs w:val="22"/>
              </w:rPr>
              <w:t xml:space="preserve"> </w:t>
            </w:r>
            <w:r w:rsidRPr="7328B52E" w:rsidR="00D46C0F">
              <w:rPr>
                <w:rFonts w:ascii="Arial" w:hAnsi="Arial" w:eastAsia="Arial" w:cs="Arial"/>
                <w:i w:val="1"/>
                <w:iCs w:val="1"/>
                <w:spacing w:val="-1"/>
                <w:sz w:val="22"/>
                <w:szCs w:val="22"/>
              </w:rPr>
              <w:t>(i</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applicable)</w:t>
            </w:r>
          </w:p>
          <w:p w:rsidRPr="00FB45E7" w:rsidR="00D46C0F" w:rsidP="7328B52E" w:rsidRDefault="00D46C0F" w14:paraId="3CD48C22"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4110D2D6" w14:textId="2A7EB40F" w14:noSpellErr="1">
            <w:pPr>
              <w:pStyle w:val="TableParagraph"/>
              <w:kinsoku w:val="0"/>
              <w:overflowPunct w:val="0"/>
              <w:ind w:left="102" w:right="101"/>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Intensiv</w:t>
            </w:r>
            <w:r w:rsidRPr="7328B52E" w:rsidR="00D46C0F">
              <w:rPr>
                <w:rFonts w:ascii="Arial" w:hAnsi="Arial" w:eastAsia="Arial" w:cs="Arial"/>
                <w:sz w:val="22"/>
                <w:szCs w:val="22"/>
              </w:rPr>
              <w:t>e</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e</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ha</w:t>
            </w:r>
            <w:r w:rsidRPr="7328B52E" w:rsidR="00D46C0F">
              <w:rPr>
                <w:rFonts w:ascii="Arial" w:hAnsi="Arial" w:eastAsia="Arial" w:cs="Arial"/>
                <w:sz w:val="22"/>
                <w:szCs w:val="22"/>
              </w:rPr>
              <w:t>s</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regula</w:t>
            </w:r>
            <w:r w:rsidRPr="7328B52E" w:rsidR="00D46C0F">
              <w:rPr>
                <w:rFonts w:ascii="Arial" w:hAnsi="Arial" w:eastAsia="Arial" w:cs="Arial"/>
                <w:sz w:val="22"/>
                <w:szCs w:val="22"/>
              </w:rPr>
              <w:t>r</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wee</w:t>
            </w:r>
            <w:r w:rsidRPr="7328B52E" w:rsidR="00D46C0F">
              <w:rPr>
                <w:rFonts w:ascii="Arial" w:hAnsi="Arial" w:eastAsia="Arial" w:cs="Arial"/>
                <w:sz w:val="22"/>
                <w:szCs w:val="22"/>
              </w:rPr>
              <w:t>k</w:t>
            </w:r>
            <w:r w:rsidRPr="7328B52E" w:rsidR="00D46C0F">
              <w:rPr>
                <w:rFonts w:ascii="Arial" w:hAnsi="Arial" w:eastAsia="Arial" w:cs="Arial"/>
                <w:spacing w:val="-1"/>
                <w:sz w:val="22"/>
                <w:szCs w:val="22"/>
              </w:rPr>
              <w:t>l</w:t>
            </w:r>
            <w:r w:rsidRPr="7328B52E" w:rsidR="00D46C0F">
              <w:rPr>
                <w:rFonts w:ascii="Arial" w:hAnsi="Arial" w:eastAsia="Arial" w:cs="Arial"/>
                <w:sz w:val="22"/>
                <w:szCs w:val="22"/>
              </w:rPr>
              <w:t>y</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teachin</w:t>
            </w:r>
            <w:r w:rsidRPr="7328B52E" w:rsidR="00D46C0F">
              <w:rPr>
                <w:rFonts w:ascii="Arial" w:hAnsi="Arial" w:eastAsia="Arial" w:cs="Arial"/>
                <w:sz w:val="22"/>
                <w:szCs w:val="22"/>
              </w:rPr>
              <w:t>g</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afternoo</w:t>
            </w:r>
            <w:r w:rsidRPr="7328B52E" w:rsidR="00D46C0F">
              <w:rPr>
                <w:rFonts w:ascii="Arial" w:hAnsi="Arial" w:eastAsia="Arial" w:cs="Arial"/>
                <w:sz w:val="22"/>
                <w:szCs w:val="22"/>
              </w:rPr>
              <w:t>n</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ever</w:t>
            </w:r>
            <w:r w:rsidRPr="7328B52E" w:rsidR="00D46C0F">
              <w:rPr>
                <w:rFonts w:ascii="Arial" w:hAnsi="Arial" w:eastAsia="Arial" w:cs="Arial"/>
                <w:sz w:val="22"/>
                <w:szCs w:val="22"/>
              </w:rPr>
              <w:t>y</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Tuesda</w:t>
            </w:r>
            <w:r w:rsidRPr="7328B52E" w:rsidR="00D46C0F">
              <w:rPr>
                <w:rFonts w:ascii="Arial" w:hAnsi="Arial" w:eastAsia="Arial" w:cs="Arial"/>
                <w:sz w:val="22"/>
                <w:szCs w:val="22"/>
              </w:rPr>
              <w:t>y</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and th</w:t>
            </w:r>
            <w:r w:rsidRPr="7328B52E" w:rsidR="00D46C0F">
              <w:rPr>
                <w:rFonts w:ascii="Arial" w:hAnsi="Arial" w:eastAsia="Arial" w:cs="Arial"/>
                <w:sz w:val="22"/>
                <w:szCs w:val="22"/>
              </w:rPr>
              <w:t>e</w:t>
            </w:r>
            <w:r w:rsidRPr="7328B52E" w:rsidR="00D46C0F">
              <w:rPr>
                <w:rFonts w:ascii="Arial" w:hAnsi="Arial" w:eastAsia="Arial" w:cs="Arial"/>
                <w:spacing w:val="34"/>
                <w:sz w:val="22"/>
                <w:szCs w:val="22"/>
              </w:rPr>
              <w:t xml:space="preserve"> </w:t>
            </w:r>
            <w:r w:rsidRPr="7328B52E" w:rsidR="00894EF3">
              <w:rPr>
                <w:rFonts w:ascii="Arial" w:hAnsi="Arial" w:eastAsia="Arial" w:cs="Arial"/>
                <w:spacing w:val="-1"/>
                <w:sz w:val="22"/>
                <w:szCs w:val="22"/>
              </w:rPr>
              <w:t>S</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P</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traine</w:t>
            </w:r>
            <w:r w:rsidRPr="7328B52E" w:rsidR="00D46C0F">
              <w:rPr>
                <w:rFonts w:ascii="Arial" w:hAnsi="Arial" w:eastAsia="Arial" w:cs="Arial"/>
                <w:sz w:val="22"/>
                <w:szCs w:val="22"/>
              </w:rPr>
              <w:t>e</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encourage</w:t>
            </w:r>
            <w:r w:rsidRPr="7328B52E" w:rsidR="00D46C0F">
              <w:rPr>
                <w:rFonts w:ascii="Arial" w:hAnsi="Arial" w:eastAsia="Arial" w:cs="Arial"/>
                <w:sz w:val="22"/>
                <w:szCs w:val="22"/>
              </w:rPr>
              <w:t>d</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atten</w:t>
            </w:r>
            <w:r w:rsidRPr="7328B52E" w:rsidR="00D46C0F">
              <w:rPr>
                <w:rFonts w:ascii="Arial" w:hAnsi="Arial" w:eastAsia="Arial" w:cs="Arial"/>
                <w:sz w:val="22"/>
                <w:szCs w:val="22"/>
              </w:rPr>
              <w:t>d</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hes</w:t>
            </w:r>
            <w:r w:rsidRPr="7328B52E" w:rsidR="00D46C0F">
              <w:rPr>
                <w:rFonts w:ascii="Arial" w:hAnsi="Arial" w:eastAsia="Arial" w:cs="Arial"/>
                <w:sz w:val="22"/>
                <w:szCs w:val="22"/>
              </w:rPr>
              <w:t>e</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meetings</w:t>
            </w:r>
            <w:r w:rsidRPr="7328B52E" w:rsidR="00D46C0F">
              <w:rPr>
                <w:rFonts w:ascii="Arial" w:hAnsi="Arial" w:eastAsia="Arial" w:cs="Arial"/>
                <w:sz w:val="22"/>
                <w:szCs w:val="22"/>
              </w:rPr>
              <w:t>.</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n</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r</w:t>
            </w:r>
            <w:r w:rsidRPr="7328B52E" w:rsidR="00D46C0F">
              <w:rPr>
                <w:rFonts w:ascii="Arial" w:hAnsi="Arial" w:eastAsia="Arial" w:cs="Arial"/>
                <w:spacing w:val="-1"/>
                <w:sz w:val="22"/>
                <w:szCs w:val="22"/>
              </w:rPr>
              <w:t>aining cours</w:t>
            </w:r>
            <w:r w:rsidRPr="7328B52E" w:rsidR="00D46C0F">
              <w:rPr>
                <w:rFonts w:ascii="Arial" w:hAnsi="Arial" w:eastAsia="Arial" w:cs="Arial"/>
                <w:sz w:val="22"/>
                <w:szCs w:val="22"/>
              </w:rPr>
              <w:t>e</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als</w:t>
            </w:r>
            <w:r w:rsidRPr="7328B52E" w:rsidR="00D46C0F">
              <w:rPr>
                <w:rFonts w:ascii="Arial" w:hAnsi="Arial" w:eastAsia="Arial" w:cs="Arial"/>
                <w:sz w:val="22"/>
                <w:szCs w:val="22"/>
              </w:rPr>
              <w:t>o</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mad</w:t>
            </w:r>
            <w:r w:rsidRPr="7328B52E" w:rsidR="00D46C0F">
              <w:rPr>
                <w:rFonts w:ascii="Arial" w:hAnsi="Arial" w:eastAsia="Arial" w:cs="Arial"/>
                <w:sz w:val="22"/>
                <w:szCs w:val="22"/>
              </w:rPr>
              <w:t>e</w:t>
            </w:r>
            <w:r w:rsidRPr="7328B52E" w:rsidR="00D46C0F">
              <w:rPr>
                <w:rFonts w:ascii="Arial" w:hAnsi="Arial" w:eastAsia="Arial" w:cs="Arial"/>
                <w:spacing w:val="20"/>
                <w:sz w:val="22"/>
                <w:szCs w:val="22"/>
              </w:rPr>
              <w:t xml:space="preserve"> </w:t>
            </w:r>
            <w:r w:rsidRPr="7328B52E" w:rsidR="00D46C0F">
              <w:rPr>
                <w:rFonts w:ascii="Arial" w:hAnsi="Arial" w:eastAsia="Arial" w:cs="Arial"/>
                <w:sz w:val="22"/>
                <w:szCs w:val="22"/>
              </w:rPr>
              <w:t>av</w:t>
            </w:r>
            <w:r w:rsidRPr="7328B52E" w:rsidR="00D46C0F">
              <w:rPr>
                <w:rFonts w:ascii="Arial" w:hAnsi="Arial" w:eastAsia="Arial" w:cs="Arial"/>
                <w:spacing w:val="-1"/>
                <w:sz w:val="22"/>
                <w:szCs w:val="22"/>
              </w:rPr>
              <w:t>ail</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bl</w:t>
            </w:r>
            <w:r w:rsidRPr="7328B52E" w:rsidR="00D46C0F">
              <w:rPr>
                <w:rFonts w:ascii="Arial" w:hAnsi="Arial" w:eastAsia="Arial" w:cs="Arial"/>
                <w:sz w:val="22"/>
                <w:szCs w:val="22"/>
              </w:rPr>
              <w:t>e</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vi</w:t>
            </w:r>
            <w:r w:rsidRPr="7328B52E" w:rsidR="00D46C0F">
              <w:rPr>
                <w:rFonts w:ascii="Arial" w:hAnsi="Arial" w:eastAsia="Arial" w:cs="Arial"/>
                <w:sz w:val="22"/>
                <w:szCs w:val="22"/>
              </w:rPr>
              <w:t>a</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Clini</w:t>
            </w:r>
            <w:r w:rsidRPr="7328B52E" w:rsidR="00D46C0F">
              <w:rPr>
                <w:rFonts w:ascii="Arial" w:hAnsi="Arial" w:eastAsia="Arial" w:cs="Arial"/>
                <w:spacing w:val="3"/>
                <w:sz w:val="22"/>
                <w:szCs w:val="22"/>
              </w:rPr>
              <w:t>c</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l</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Investi</w:t>
            </w:r>
            <w:r w:rsidRPr="7328B52E" w:rsidR="00D46C0F">
              <w:rPr>
                <w:rFonts w:ascii="Arial" w:hAnsi="Arial" w:eastAsia="Arial" w:cs="Arial"/>
                <w:sz w:val="22"/>
                <w:szCs w:val="22"/>
              </w:rPr>
              <w:t>g</w:t>
            </w:r>
            <w:r w:rsidRPr="7328B52E" w:rsidR="00D46C0F">
              <w:rPr>
                <w:rFonts w:ascii="Arial" w:hAnsi="Arial" w:eastAsia="Arial" w:cs="Arial"/>
                <w:spacing w:val="-1"/>
                <w:sz w:val="22"/>
                <w:szCs w:val="22"/>
              </w:rPr>
              <w:t>atio</w:t>
            </w:r>
            <w:r w:rsidRPr="7328B52E" w:rsidR="00D46C0F">
              <w:rPr>
                <w:rFonts w:ascii="Arial" w:hAnsi="Arial" w:eastAsia="Arial" w:cs="Arial"/>
                <w:sz w:val="22"/>
                <w:szCs w:val="22"/>
              </w:rPr>
              <w:t>n</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Res</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arc</w:t>
            </w:r>
            <w:r w:rsidRPr="7328B52E" w:rsidR="00D46C0F">
              <w:rPr>
                <w:rFonts w:ascii="Arial" w:hAnsi="Arial" w:eastAsia="Arial" w:cs="Arial"/>
                <w:sz w:val="22"/>
                <w:szCs w:val="22"/>
              </w:rPr>
              <w:t>h</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z w:val="22"/>
                <w:szCs w:val="22"/>
              </w:rPr>
              <w:t>t</w:t>
            </w:r>
            <w:r w:rsidRPr="7328B52E" w:rsidR="00D46C0F">
              <w:rPr>
                <w:rFonts w:ascii="Arial" w:hAnsi="Arial" w:eastAsia="Arial" w:cs="Arial"/>
                <w:spacing w:val="20"/>
                <w:sz w:val="22"/>
                <w:szCs w:val="22"/>
              </w:rPr>
              <w:t xml:space="preserve"> </w:t>
            </w:r>
            <w:r w:rsidRPr="7328B52E" w:rsidR="00D46C0F">
              <w:rPr>
                <w:rFonts w:ascii="Arial" w:hAnsi="Arial" w:eastAsia="Arial" w:cs="Arial"/>
                <w:spacing w:val="-1"/>
                <w:sz w:val="22"/>
                <w:szCs w:val="22"/>
              </w:rPr>
              <w:t>(CIRU) whic</w:t>
            </w:r>
            <w:r w:rsidRPr="7328B52E" w:rsidR="00D46C0F">
              <w:rPr>
                <w:rFonts w:ascii="Arial" w:hAnsi="Arial" w:eastAsia="Arial" w:cs="Arial"/>
                <w:sz w:val="22"/>
                <w:szCs w:val="22"/>
              </w:rPr>
              <w:t xml:space="preserve">h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candidat</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encourage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 xml:space="preserve">o </w:t>
            </w:r>
            <w:r w:rsidRPr="7328B52E" w:rsidR="00D46C0F">
              <w:rPr>
                <w:rFonts w:ascii="Arial" w:hAnsi="Arial" w:eastAsia="Arial" w:cs="Arial"/>
                <w:spacing w:val="-1"/>
                <w:sz w:val="22"/>
                <w:szCs w:val="22"/>
              </w:rPr>
              <w:t>attend.</w:t>
            </w:r>
          </w:p>
        </w:tc>
      </w:tr>
      <w:tr w:rsidRPr="00FB45E7" w:rsidR="007F47C2" w:rsidTr="7328B52E" w14:paraId="7F3E17A7" w14:textId="77777777">
        <w:trPr>
          <w:trHeight w:val="1425"/>
        </w:trPr>
        <w:tc>
          <w:tcPr>
            <w:tcW w:w="9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54DD4391"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an</w:t>
            </w:r>
            <w:r w:rsidRPr="7328B52E" w:rsidR="00D46C0F">
              <w:rPr>
                <w:rFonts w:ascii="Arial" w:hAnsi="Arial" w:eastAsia="Arial" w:cs="Arial"/>
                <w:i w:val="1"/>
                <w:iCs w:val="1"/>
                <w:sz w:val="22"/>
                <w:szCs w:val="22"/>
              </w:rPr>
              <w:t xml:space="preserve">d </w:t>
            </w:r>
            <w:r w:rsidRPr="7328B52E" w:rsidR="00D46C0F">
              <w:rPr>
                <w:rFonts w:ascii="Arial" w:hAnsi="Arial" w:eastAsia="Arial" w:cs="Arial"/>
                <w:i w:val="1"/>
                <w:iCs w:val="1"/>
                <w:spacing w:val="-1"/>
                <w:sz w:val="22"/>
                <w:szCs w:val="22"/>
              </w:rPr>
              <w:t>Researc</w:t>
            </w:r>
            <w:r w:rsidRPr="7328B52E" w:rsidR="00D46C0F">
              <w:rPr>
                <w:rFonts w:ascii="Arial" w:hAnsi="Arial" w:eastAsia="Arial" w:cs="Arial"/>
                <w:i w:val="1"/>
                <w:iCs w:val="1"/>
                <w:sz w:val="22"/>
                <w:szCs w:val="22"/>
              </w:rPr>
              <w:t xml:space="preserve">h </w:t>
            </w:r>
            <w:r w:rsidRPr="7328B52E" w:rsidR="00D46C0F">
              <w:rPr>
                <w:rFonts w:ascii="Arial" w:hAnsi="Arial" w:eastAsia="Arial" w:cs="Arial"/>
                <w:i w:val="1"/>
                <w:iCs w:val="1"/>
                <w:spacing w:val="-1"/>
                <w:sz w:val="22"/>
                <w:szCs w:val="22"/>
              </w:rPr>
              <w:t>Lead:</w:t>
            </w:r>
          </w:p>
          <w:p w:rsidRPr="00FB45E7" w:rsidR="00D46C0F" w:rsidP="7328B52E" w:rsidRDefault="00D46C0F" w14:paraId="4775F721"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AB52C4" w14:paraId="13968495" w14:textId="624B2DAA">
            <w:pPr>
              <w:pStyle w:val="TableParagraph"/>
              <w:kinsoku w:val="0"/>
              <w:overflowPunct w:val="0"/>
              <w:ind w:left="102"/>
              <w:rPr>
                <w:rFonts w:ascii="Arial" w:hAnsi="Arial" w:eastAsia="Arial" w:cs="Arial"/>
                <w:sz w:val="22"/>
                <w:szCs w:val="22"/>
              </w:rPr>
            </w:pPr>
            <w:r w:rsidRPr="7328B52E" w:rsidR="4CF1A4FF">
              <w:rPr>
                <w:rFonts w:ascii="Arial" w:hAnsi="Arial" w:eastAsia="Arial" w:cs="Arial"/>
                <w:spacing w:val="-1"/>
                <w:sz w:val="22"/>
                <w:szCs w:val="22"/>
              </w:rPr>
              <w:t>Professor</w:t>
            </w:r>
            <w:r w:rsidRPr="7328B52E" w:rsidR="00D46C0F">
              <w:rPr>
                <w:rFonts w:ascii="Arial" w:hAnsi="Arial" w:eastAsia="Arial" w:cs="Arial"/>
                <w:sz w:val="22"/>
                <w:szCs w:val="22"/>
              </w:rPr>
              <w:t xml:space="preserve"> </w:t>
            </w:r>
            <w:r w:rsidRPr="7328B52E" w:rsidR="000D50F3">
              <w:rPr>
                <w:rFonts w:ascii="Arial" w:hAnsi="Arial" w:eastAsia="Arial" w:cs="Arial"/>
                <w:sz w:val="22"/>
                <w:szCs w:val="22"/>
              </w:rPr>
              <w:t>Barbara Philips</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M</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FRC</w:t>
            </w:r>
            <w:r w:rsidRPr="7328B52E" w:rsidR="00D46C0F">
              <w:rPr>
                <w:rFonts w:ascii="Arial" w:hAnsi="Arial" w:eastAsia="Arial" w:cs="Arial"/>
                <w:sz w:val="22"/>
                <w:szCs w:val="22"/>
              </w:rPr>
              <w:t xml:space="preserve">A </w:t>
            </w:r>
            <w:r w:rsidRPr="7328B52E" w:rsidR="00D46C0F">
              <w:rPr>
                <w:rFonts w:ascii="Arial" w:hAnsi="Arial" w:eastAsia="Arial" w:cs="Arial"/>
                <w:spacing w:val="-1"/>
                <w:sz w:val="22"/>
                <w:szCs w:val="22"/>
              </w:rPr>
              <w:t>FRC</w:t>
            </w:r>
            <w:r w:rsidRPr="7328B52E" w:rsidR="00D46C0F">
              <w:rPr>
                <w:rFonts w:ascii="Arial" w:hAnsi="Arial" w:eastAsia="Arial" w:cs="Arial"/>
                <w:sz w:val="22"/>
                <w:szCs w:val="22"/>
              </w:rPr>
              <w:t>A</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FFICM</w:t>
            </w:r>
          </w:p>
          <w:p w:rsidRPr="00FB45E7" w:rsidR="00D46C0F" w:rsidP="7328B52E" w:rsidRDefault="00D46C0F" w14:paraId="10690892" w14:textId="77777777">
            <w:pPr>
              <w:pStyle w:val="TableParagraph"/>
              <w:kinsoku w:val="0"/>
              <w:overflowPunct w:val="0"/>
              <w:ind w:left="102"/>
              <w:rPr>
                <w:rFonts w:ascii="Arial" w:hAnsi="Arial" w:eastAsia="Arial" w:cs="Arial"/>
                <w:spacing w:val="-1"/>
                <w:sz w:val="22"/>
                <w:szCs w:val="22"/>
              </w:rPr>
            </w:pPr>
            <w:r w:rsidRPr="7328B52E" w:rsidR="00D46C0F">
              <w:rPr>
                <w:rFonts w:ascii="Arial" w:hAnsi="Arial" w:eastAsia="Arial" w:cs="Arial"/>
                <w:spacing w:val="-1"/>
                <w:sz w:val="22"/>
                <w:szCs w:val="22"/>
              </w:rPr>
              <w:t>Consultan</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Intensiv</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Anaesthe</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ia</w:t>
            </w:r>
          </w:p>
          <w:p w:rsidRPr="00FB45E7" w:rsidR="00D30F28" w:rsidP="7328B52E" w:rsidRDefault="000D50F3" w14:textId="55A6869F" w14:paraId="287A849C">
            <w:pPr>
              <w:pStyle w:val="TableParagraph"/>
              <w:kinsoku w:val="0"/>
              <w:overflowPunct w:val="0"/>
              <w:ind w:left="102"/>
              <w:rPr>
                <w:rFonts w:ascii="Arial" w:hAnsi="Arial" w:eastAsia="Arial" w:cs="Arial"/>
                <w:sz w:val="22"/>
                <w:szCs w:val="22"/>
                <w:u w:val="single"/>
              </w:rPr>
            </w:pPr>
            <w:r w:rsidRPr="7328B52E" w:rsidR="000D50F3">
              <w:rPr>
                <w:rFonts w:ascii="Arial" w:hAnsi="Arial" w:eastAsia="Arial" w:cs="Arial"/>
                <w:spacing w:val="-1"/>
                <w:sz w:val="22"/>
                <w:szCs w:val="22"/>
                <w:u w:val="single"/>
              </w:rPr>
              <w:t>b.philips@bsms.ac.uk</w:t>
            </w:r>
          </w:p>
        </w:tc>
      </w:tr>
    </w:tbl>
    <w:p w:rsidRPr="00FB45E7" w:rsidR="00D46C0F" w:rsidP="7328B52E" w:rsidRDefault="00D46C0F" w14:paraId="0C1E70B6" w14:textId="77777777" w14:noSpellErr="1">
      <w:pPr>
        <w:kinsoku w:val="0"/>
        <w:overflowPunct w:val="0"/>
        <w:spacing w:before="4" w:line="200" w:lineRule="exact"/>
        <w:rPr>
          <w:rFonts w:ascii="Arial" w:hAnsi="Arial" w:eastAsia="Arial" w:cs="Arial"/>
          <w:sz w:val="22"/>
          <w:szCs w:val="22"/>
        </w:rPr>
      </w:pPr>
    </w:p>
    <w:p w:rsidRPr="00FB45E7" w:rsidR="00F94027" w:rsidP="7328B52E" w:rsidRDefault="00F94027" w14:paraId="19D1727A" w14:textId="77777777" w14:noSpellErr="1">
      <w:pPr>
        <w:rPr>
          <w:rFonts w:ascii="Arial" w:hAnsi="Arial" w:eastAsia="Arial" w:cs="Arial"/>
          <w:b w:val="1"/>
          <w:bCs w:val="1"/>
          <w:spacing w:val="-1"/>
          <w:sz w:val="22"/>
          <w:szCs w:val="22"/>
        </w:rPr>
      </w:pPr>
    </w:p>
    <w:p w:rsidRPr="00FB45E7" w:rsidR="00F94027" w:rsidP="7328B52E" w:rsidRDefault="00F94027" w14:paraId="132167BF" w14:textId="77777777" w14:noSpellErr="1">
      <w:pPr>
        <w:rPr>
          <w:rFonts w:ascii="Arial" w:hAnsi="Arial" w:eastAsia="Arial" w:cs="Arial"/>
          <w:sz w:val="22"/>
          <w:szCs w:val="22"/>
        </w:rPr>
      </w:pPr>
    </w:p>
    <w:p w:rsidR="00F46BAB" w:rsidP="7328B52E" w:rsidRDefault="00F46BAB" w14:paraId="3237446F" w14:textId="77777777" w14:noSpellErr="1">
      <w:pPr>
        <w:widowControl w:val="1"/>
        <w:autoSpaceDE/>
        <w:autoSpaceDN/>
        <w:adjustRightInd/>
        <w:rPr>
          <w:rFonts w:ascii="Arial" w:hAnsi="Arial" w:eastAsia="Arial" w:cs="Arial"/>
          <w:b w:val="1"/>
          <w:bCs w:val="1"/>
          <w:spacing w:val="-1"/>
          <w:sz w:val="22"/>
          <w:szCs w:val="22"/>
        </w:rPr>
      </w:pPr>
      <w:r w:rsidRPr="7328B52E">
        <w:rPr>
          <w:rFonts w:ascii="Arial" w:hAnsi="Arial" w:eastAsia="Arial" w:cs="Arial"/>
          <w:sz w:val="22"/>
          <w:szCs w:val="22"/>
        </w:rPr>
        <w:br w:type="page"/>
      </w:r>
    </w:p>
    <w:p w:rsidRPr="00FB45E7" w:rsidR="00D46C0F" w:rsidP="7328B52E" w:rsidRDefault="00D46C0F" w14:paraId="06D6A028" w14:textId="237748F9" w14:noSpellErr="1">
      <w:pPr>
        <w:pStyle w:val="Heading3"/>
        <w:kinsoku w:val="0"/>
        <w:overflowPunct w:val="0"/>
        <w:ind w:left="0"/>
        <w:rPr>
          <w:rFonts w:ascii="Arial" w:hAnsi="Arial" w:eastAsia="Arial" w:cs="Arial"/>
          <w:b w:val="0"/>
          <w:bCs w:val="0"/>
          <w:sz w:val="22"/>
          <w:szCs w:val="22"/>
        </w:rPr>
      </w:pP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 xml:space="preserve">e</w:t>
      </w:r>
      <w:r w:rsidRPr="7328B52E" w:rsidR="00D46C0F">
        <w:rPr>
          <w:rFonts w:ascii="Arial" w:hAnsi="Arial" w:eastAsia="Arial" w:cs="Arial"/>
          <w:sz w:val="22"/>
          <w:szCs w:val="22"/>
        </w:rPr>
        <w:t xml:space="preserve"> 8 – </w:t>
      </w:r>
      <w:r w:rsidRPr="7328B52E" w:rsidR="00D46C0F">
        <w:rPr>
          <w:rFonts w:ascii="Arial" w:hAnsi="Arial" w:eastAsia="Arial" w:cs="Arial"/>
          <w:spacing w:val="-1"/>
          <w:sz w:val="22"/>
          <w:szCs w:val="22"/>
        </w:rPr>
        <w:t>Genito-Urina</w:t>
      </w:r>
      <w:r w:rsidRPr="7328B52E" w:rsidR="00D46C0F">
        <w:rPr>
          <w:rFonts w:ascii="Arial" w:hAnsi="Arial" w:eastAsia="Arial" w:cs="Arial"/>
          <w:spacing w:val="1"/>
          <w:sz w:val="22"/>
          <w:szCs w:val="22"/>
        </w:rPr>
        <w:t>r</w:t>
      </w:r>
      <w:r w:rsidRPr="7328B52E" w:rsidR="00D46C0F">
        <w:rPr>
          <w:rFonts w:ascii="Arial" w:hAnsi="Arial" w:eastAsia="Arial" w:cs="Arial"/>
          <w:sz w:val="22"/>
          <w:szCs w:val="22"/>
        </w:rPr>
        <w:t>y</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Medicin</w:t>
      </w:r>
      <w:r w:rsidRPr="7328B52E" w:rsidR="00D46C0F">
        <w:rPr>
          <w:rFonts w:ascii="Arial" w:hAnsi="Arial" w:eastAsia="Arial" w:cs="Arial"/>
          <w:sz w:val="22"/>
          <w:szCs w:val="22"/>
        </w:rPr>
        <w:t xml:space="preserve">e –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4C1097">
        <w:rPr>
          <w:rFonts w:ascii="Arial" w:hAnsi="Arial" w:eastAsia="Arial" w:cs="Arial"/>
          <w:spacing w:val="-1"/>
          <w:sz w:val="22"/>
          <w:szCs w:val="22"/>
        </w:rPr>
        <w:t>BSMS/RSCH</w:t>
      </w:r>
    </w:p>
    <w:p w:rsidRPr="00FB45E7" w:rsidR="00D46C0F" w:rsidP="7328B52E" w:rsidRDefault="00D46C0F" w14:paraId="72CACE2F" w14:textId="00010FE7" w14:noSpellErr="1">
      <w:pPr>
        <w:pStyle w:val="BodyText"/>
        <w:kinsoku w:val="0"/>
        <w:overflowPunct w:val="0"/>
        <w:spacing w:line="275" w:lineRule="exact"/>
        <w:rPr>
          <w:rFonts w:ascii="Arial" w:hAnsi="Arial" w:eastAsia="Arial" w:cs="Arial"/>
          <w:sz w:val="22"/>
          <w:szCs w:val="22"/>
        </w:rPr>
      </w:pPr>
      <w:r w:rsidRPr="7328B52E" w:rsidR="00D46C0F">
        <w:rPr>
          <w:rFonts w:ascii="Arial" w:hAnsi="Arial" w:eastAsia="Arial" w:cs="Arial"/>
          <w:spacing w:val="-1"/>
          <w:sz w:val="22"/>
          <w:szCs w:val="22"/>
        </w:rPr>
        <w:t>Reference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BSMS/08</w:t>
      </w:r>
    </w:p>
    <w:p w:rsidRPr="00FB45E7" w:rsidR="00D46C0F" w:rsidP="7328B52E" w:rsidRDefault="00D46C0F" w14:paraId="3D588DDD" w14:textId="77777777" w14:noSpellErr="1">
      <w:pPr>
        <w:kinsoku w:val="0"/>
        <w:overflowPunct w:val="0"/>
        <w:spacing w:before="5" w:line="260" w:lineRule="exact"/>
        <w:rPr>
          <w:rFonts w:ascii="Arial" w:hAnsi="Arial" w:eastAsia="Arial" w:cs="Arial"/>
          <w:sz w:val="22"/>
          <w:szCs w:val="22"/>
        </w:rPr>
      </w:pPr>
    </w:p>
    <w:tbl>
      <w:tblPr>
        <w:tblW w:w="0" w:type="auto"/>
        <w:tblInd w:w="139" w:type="dxa"/>
        <w:tblLayout w:type="fixed"/>
        <w:tblCellMar>
          <w:left w:w="0" w:type="dxa"/>
          <w:right w:w="0" w:type="dxa"/>
        </w:tblCellMar>
        <w:tblLook w:val="0000" w:firstRow="0" w:lastRow="0" w:firstColumn="0" w:lastColumn="0" w:noHBand="0" w:noVBand="0"/>
      </w:tblPr>
      <w:tblGrid>
        <w:gridCol w:w="4818"/>
        <w:gridCol w:w="4093"/>
      </w:tblGrid>
      <w:tr w:rsidRPr="00FB45E7" w:rsidR="006D3CE5" w:rsidTr="7328B52E" w14:paraId="232DA1D7" w14:textId="77777777">
        <w:trPr>
          <w:trHeight w:val="1011" w:hRule="exact"/>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F97200" w:rsidP="7328B52E" w:rsidRDefault="00F97200" w14:paraId="5625C1EA" w14:textId="77777777" w14:noSpellErr="1">
            <w:pPr>
              <w:pStyle w:val="TableParagraph"/>
              <w:kinsoku w:val="0"/>
              <w:overflowPunct w:val="0"/>
              <w:spacing w:line="273" w:lineRule="exact"/>
              <w:ind w:left="102" w:right="6745"/>
              <w:rPr>
                <w:rFonts w:ascii="Arial" w:hAnsi="Arial" w:eastAsia="Arial" w:cs="Arial"/>
                <w:sz w:val="22"/>
                <w:szCs w:val="22"/>
              </w:rPr>
            </w:pPr>
            <w:r w:rsidRPr="7328B52E" w:rsidR="20CF7B40">
              <w:rPr>
                <w:rFonts w:ascii="Arial" w:hAnsi="Arial" w:eastAsia="Arial" w:cs="Arial"/>
                <w:i w:val="1"/>
                <w:iCs w:val="1"/>
                <w:sz w:val="22"/>
                <w:szCs w:val="22"/>
              </w:rPr>
              <w:t xml:space="preserve">Type of </w:t>
            </w:r>
            <w:r w:rsidRPr="7328B52E" w:rsidR="20CF7B40">
              <w:rPr>
                <w:rFonts w:ascii="Arial" w:hAnsi="Arial" w:eastAsia="Arial" w:cs="Arial"/>
                <w:i w:val="1"/>
                <w:iCs w:val="1"/>
                <w:sz w:val="22"/>
                <w:szCs w:val="22"/>
              </w:rPr>
              <w:t>program</w:t>
            </w:r>
            <w:r w:rsidRPr="7328B52E" w:rsidR="20CF7B40">
              <w:rPr>
                <w:rFonts w:ascii="Arial" w:hAnsi="Arial" w:eastAsia="Arial" w:cs="Arial"/>
                <w:i w:val="1"/>
                <w:iCs w:val="1"/>
                <w:spacing w:val="-2"/>
                <w:sz w:val="22"/>
                <w:szCs w:val="22"/>
              </w:rPr>
              <w:t>m</w:t>
            </w:r>
            <w:r w:rsidRPr="7328B52E" w:rsidR="20CF7B40">
              <w:rPr>
                <w:rFonts w:ascii="Arial" w:hAnsi="Arial" w:eastAsia="Arial" w:cs="Arial"/>
                <w:i w:val="1"/>
                <w:iCs w:val="1"/>
                <w:spacing w:val="-1"/>
                <w:sz w:val="22"/>
                <w:szCs w:val="22"/>
              </w:rPr>
              <w:t>e</w:t>
            </w:r>
            <w:r w:rsidRPr="7328B52E" w:rsidR="20CF7B40">
              <w:rPr>
                <w:rFonts w:ascii="Arial" w:hAnsi="Arial" w:eastAsia="Arial" w:cs="Arial"/>
                <w:i w:val="1"/>
                <w:iCs w:val="1"/>
                <w:sz w:val="22"/>
                <w:szCs w:val="22"/>
              </w:rPr>
              <w:t>:</w:t>
            </w:r>
          </w:p>
          <w:p w:rsidRPr="00FB45E7" w:rsidR="00F97200" w:rsidP="7328B52E" w:rsidRDefault="00F97200" w14:paraId="018D24B3" w14:textId="77777777" w14:noSpellErr="1">
            <w:pPr>
              <w:pStyle w:val="TableParagraph"/>
              <w:kinsoku w:val="0"/>
              <w:overflowPunct w:val="0"/>
              <w:spacing w:before="15" w:line="260" w:lineRule="exact"/>
              <w:rPr>
                <w:rFonts w:ascii="Arial" w:hAnsi="Arial" w:eastAsia="Arial" w:cs="Arial"/>
                <w:sz w:val="22"/>
                <w:szCs w:val="22"/>
              </w:rPr>
            </w:pPr>
          </w:p>
          <w:p w:rsidRPr="00FB45E7" w:rsidR="006D3CE5" w:rsidP="7328B52E" w:rsidRDefault="00F97200" w14:paraId="7145F0A3" w14:textId="62E5427C" w14:noSpellErr="1">
            <w:pPr>
              <w:pStyle w:val="TableParagraph"/>
              <w:kinsoku w:val="0"/>
              <w:overflowPunct w:val="0"/>
              <w:spacing w:line="273" w:lineRule="exact"/>
              <w:ind w:left="102"/>
              <w:rPr>
                <w:rFonts w:ascii="Arial" w:hAnsi="Arial" w:eastAsia="Arial" w:cs="Arial"/>
                <w:i w:val="1"/>
                <w:iCs w:val="1"/>
                <w:spacing w:val="-1"/>
                <w:sz w:val="22"/>
                <w:szCs w:val="22"/>
              </w:rPr>
            </w:pPr>
            <w:r w:rsidRPr="7328B52E" w:rsidR="20CF7B40">
              <w:rPr>
                <w:rFonts w:ascii="Arial" w:hAnsi="Arial" w:eastAsia="Arial" w:cs="Arial"/>
                <w:spacing w:val="-1"/>
                <w:sz w:val="22"/>
                <w:szCs w:val="22"/>
              </w:rPr>
              <w:t>Researc</w:t>
            </w:r>
            <w:r w:rsidRPr="7328B52E" w:rsidR="20CF7B40">
              <w:rPr>
                <w:rFonts w:ascii="Arial" w:hAnsi="Arial" w:eastAsia="Arial" w:cs="Arial"/>
                <w:sz w:val="22"/>
                <w:szCs w:val="22"/>
              </w:rPr>
              <w:t>h</w:t>
            </w:r>
            <w:r w:rsidRPr="7328B52E" w:rsidR="20CF7B40">
              <w:rPr>
                <w:rFonts w:ascii="Arial" w:hAnsi="Arial" w:eastAsia="Arial" w:cs="Arial"/>
                <w:spacing w:val="25"/>
                <w:sz w:val="22"/>
                <w:szCs w:val="22"/>
              </w:rPr>
              <w:t xml:space="preserve"> </w:t>
            </w:r>
            <w:r w:rsidRPr="7328B52E" w:rsidR="20CF7B40">
              <w:rPr>
                <w:rFonts w:ascii="Arial" w:hAnsi="Arial" w:eastAsia="Arial" w:cs="Arial"/>
                <w:sz w:val="22"/>
                <w:szCs w:val="22"/>
              </w:rPr>
              <w:t>–</w:t>
            </w:r>
            <w:r w:rsidRPr="7328B52E" w:rsidR="20CF7B40">
              <w:rPr>
                <w:rFonts w:ascii="Arial" w:hAnsi="Arial" w:eastAsia="Arial" w:cs="Arial"/>
                <w:spacing w:val="25"/>
                <w:sz w:val="22"/>
                <w:szCs w:val="22"/>
              </w:rPr>
              <w:t xml:space="preserve"> </w:t>
            </w:r>
            <w:r w:rsidRPr="7328B52E" w:rsidR="20CF7B40">
              <w:rPr>
                <w:rFonts w:ascii="Arial" w:hAnsi="Arial" w:eastAsia="Arial" w:cs="Arial"/>
                <w:spacing w:val="-1"/>
                <w:sz w:val="22"/>
                <w:szCs w:val="22"/>
              </w:rPr>
              <w:t>Genitourinary and HIV Medicine, overseen by Dr Jaime Vera, Senior Lecturer</w:t>
            </w:r>
          </w:p>
        </w:tc>
      </w:tr>
      <w:tr w:rsidRPr="00FB45E7" w:rsidR="007F47C2" w:rsidTr="7328B52E" w14:paraId="4A2DDDA3" w14:textId="77777777">
        <w:trPr>
          <w:trHeight w:val="1139" w:hRule="exact"/>
        </w:trPr>
        <w:tc>
          <w:tcPr>
            <w:tcW w:w="4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094735A0"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z w:val="22"/>
                <w:szCs w:val="22"/>
              </w:rPr>
              <w:t>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ploying trust:</w:t>
            </w:r>
          </w:p>
          <w:p w:rsidRPr="00FB45E7" w:rsidR="00D46C0F" w:rsidP="7328B52E" w:rsidRDefault="00D46C0F" w14:paraId="0BE0E28A"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0340D6" w14:paraId="4D5F9070" w14:textId="00F2F2E9" w14:noSpellErr="1">
            <w:pPr>
              <w:pStyle w:val="TableParagraph"/>
              <w:kinsoku w:val="0"/>
              <w:overflowPunct w:val="0"/>
              <w:ind w:left="102" w:right="956"/>
              <w:rPr>
                <w:rFonts w:ascii="Arial" w:hAnsi="Arial" w:eastAsia="Arial" w:cs="Arial"/>
                <w:sz w:val="22"/>
                <w:szCs w:val="22"/>
              </w:rPr>
            </w:pPr>
            <w:r w:rsidRPr="7328B52E" w:rsidR="430E8824">
              <w:rPr>
                <w:rFonts w:ascii="Arial" w:hAnsi="Arial" w:eastAsia="Arial" w:cs="Arial"/>
                <w:spacing w:val="-1"/>
                <w:sz w:val="22"/>
                <w:szCs w:val="22"/>
              </w:rPr>
              <w:t>University Hospitals Sussex NHS</w:t>
            </w:r>
            <w:r w:rsidRPr="7328B52E" w:rsidR="20CF7B40">
              <w:rPr>
                <w:rFonts w:ascii="Arial" w:hAnsi="Arial" w:eastAsia="Arial" w:cs="Arial"/>
                <w:spacing w:val="-1"/>
                <w:sz w:val="22"/>
                <w:szCs w:val="22"/>
              </w:rPr>
              <w:t xml:space="preserve"> T</w:t>
            </w:r>
            <w:r w:rsidRPr="7328B52E" w:rsidR="430E8824">
              <w:rPr>
                <w:rFonts w:ascii="Arial" w:hAnsi="Arial" w:eastAsia="Arial" w:cs="Arial"/>
                <w:spacing w:val="-1"/>
                <w:sz w:val="22"/>
                <w:szCs w:val="22"/>
              </w:rPr>
              <w:t>rust</w:t>
            </w:r>
          </w:p>
        </w:tc>
        <w:tc>
          <w:tcPr>
            <w:tcW w:w="40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6634FD64"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placemen</w:t>
            </w:r>
            <w:r w:rsidRPr="7328B52E" w:rsidR="00D46C0F">
              <w:rPr>
                <w:rFonts w:ascii="Arial" w:hAnsi="Arial" w:eastAsia="Arial" w:cs="Arial"/>
                <w:i w:val="1"/>
                <w:iCs w:val="1"/>
                <w:sz w:val="22"/>
                <w:szCs w:val="22"/>
              </w:rPr>
              <w:t xml:space="preserve">t </w:t>
            </w:r>
            <w:r w:rsidRPr="7328B52E" w:rsidR="00D46C0F">
              <w:rPr>
                <w:rFonts w:ascii="Arial" w:hAnsi="Arial" w:eastAsia="Arial" w:cs="Arial"/>
                <w:i w:val="1"/>
                <w:iCs w:val="1"/>
                <w:spacing w:val="-1"/>
                <w:sz w:val="22"/>
                <w:szCs w:val="22"/>
              </w:rPr>
              <w:t>base</w:t>
            </w:r>
            <w:r w:rsidRPr="7328B52E" w:rsidR="00D46C0F">
              <w:rPr>
                <w:rFonts w:ascii="Arial" w:hAnsi="Arial" w:eastAsia="Arial" w:cs="Arial"/>
                <w:i w:val="1"/>
                <w:iCs w:val="1"/>
                <w:sz w:val="22"/>
                <w:szCs w:val="22"/>
              </w:rPr>
              <w:t xml:space="preserve">d </w:t>
            </w:r>
            <w:r w:rsidRPr="7328B52E" w:rsidR="00D46C0F">
              <w:rPr>
                <w:rFonts w:ascii="Arial" w:hAnsi="Arial" w:eastAsia="Arial" w:cs="Arial"/>
                <w:i w:val="1"/>
                <w:iCs w:val="1"/>
                <w:spacing w:val="-1"/>
                <w:sz w:val="22"/>
                <w:szCs w:val="22"/>
              </w:rPr>
              <w:t>at:</w:t>
            </w:r>
          </w:p>
          <w:p w:rsidRPr="00FB45E7" w:rsidR="00D46C0F" w:rsidP="7328B52E" w:rsidRDefault="00D46C0F" w14:paraId="19E9C3F7"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380F9E04" w14:textId="77777777" w14:noSpellErr="1">
            <w:pPr>
              <w:pStyle w:val="TableParagraph"/>
              <w:kinsoku w:val="0"/>
              <w:overflowPunct w:val="0"/>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al</w:t>
            </w:r>
          </w:p>
        </w:tc>
      </w:tr>
      <w:tr w:rsidRPr="00FB45E7" w:rsidR="007F47C2" w:rsidTr="7328B52E" w14:paraId="12146D42" w14:textId="77777777">
        <w:trPr>
          <w:trHeight w:val="3157" w:hRule="exact"/>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5C9C9C6A" w14:textId="77777777" w14:noSpellErr="1">
            <w:pPr>
              <w:pStyle w:val="TableParagraph"/>
              <w:kinsoku w:val="0"/>
              <w:overflowPunct w:val="0"/>
              <w:spacing w:line="274" w:lineRule="exact"/>
              <w:ind w:left="102" w:right="5983"/>
              <w:rPr>
                <w:rFonts w:ascii="Arial" w:hAnsi="Arial" w:eastAsia="Arial" w:cs="Arial"/>
                <w:sz w:val="22"/>
                <w:szCs w:val="22"/>
              </w:rPr>
            </w:pPr>
            <w:r w:rsidRPr="7328B52E" w:rsidR="00D46C0F">
              <w:rPr>
                <w:rFonts w:ascii="Arial" w:hAnsi="Arial" w:eastAsia="Arial" w:cs="Arial"/>
                <w:i w:val="1"/>
                <w:iCs w:val="1"/>
                <w:spacing w:val="-1"/>
                <w:sz w:val="22"/>
                <w:szCs w:val="22"/>
              </w:rPr>
              <w:t>Brie</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outlin</w:t>
            </w:r>
            <w:r w:rsidRPr="7328B52E" w:rsidR="00D46C0F">
              <w:rPr>
                <w:rFonts w:ascii="Arial" w:hAnsi="Arial" w:eastAsia="Arial" w:cs="Arial"/>
                <w:i w:val="1"/>
                <w:iCs w:val="1"/>
                <w:sz w:val="22"/>
                <w:szCs w:val="22"/>
              </w:rPr>
              <w:t xml:space="preserve">e </w:t>
            </w:r>
            <w:r w:rsidRPr="7328B52E" w:rsidR="00D46C0F">
              <w:rPr>
                <w:rFonts w:ascii="Arial" w:hAnsi="Arial" w:eastAsia="Arial" w:cs="Arial"/>
                <w:i w:val="1"/>
                <w:iCs w:val="1"/>
                <w:spacing w:val="-1"/>
                <w:sz w:val="22"/>
                <w:szCs w:val="22"/>
              </w:rPr>
              <w:t>o</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department</w:t>
            </w:r>
          </w:p>
          <w:p w:rsidRPr="00FB45E7" w:rsidR="00D46C0F" w:rsidP="7328B52E" w:rsidRDefault="00D46C0F" w14:paraId="7F29856A" w14:textId="77777777" w14:noSpellErr="1">
            <w:pPr>
              <w:pStyle w:val="TableParagraph"/>
              <w:kinsoku w:val="0"/>
              <w:overflowPunct w:val="0"/>
              <w:spacing w:before="14" w:line="260" w:lineRule="exact"/>
              <w:rPr>
                <w:rFonts w:ascii="Arial" w:hAnsi="Arial" w:eastAsia="Arial" w:cs="Arial"/>
                <w:sz w:val="22"/>
                <w:szCs w:val="22"/>
              </w:rPr>
            </w:pPr>
          </w:p>
          <w:p w:rsidRPr="00FB45E7" w:rsidR="00D46C0F" w:rsidP="7328B52E" w:rsidRDefault="00D46C0F" w14:paraId="588C1BD4" w14:textId="6D08C254">
            <w:pPr>
              <w:pStyle w:val="TableParagraph"/>
              <w:kinsoku w:val="0"/>
              <w:overflowPunct w:val="0"/>
              <w:ind w:left="102" w:right="102"/>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2</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d</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ctor</w:t>
            </w:r>
            <w:r w:rsidRPr="7328B52E" w:rsidR="00D46C0F">
              <w:rPr>
                <w:rFonts w:ascii="Arial" w:hAnsi="Arial" w:eastAsia="Arial" w:cs="Arial"/>
                <w:sz w:val="22"/>
                <w:szCs w:val="22"/>
              </w:rPr>
              <w:t>s</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wil</w:t>
            </w:r>
            <w:r w:rsidRPr="7328B52E" w:rsidR="00D46C0F">
              <w:rPr>
                <w:rFonts w:ascii="Arial" w:hAnsi="Arial" w:eastAsia="Arial" w:cs="Arial"/>
                <w:sz w:val="22"/>
                <w:szCs w:val="22"/>
              </w:rPr>
              <w:t>l</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wor</w:t>
            </w:r>
            <w:r w:rsidRPr="7328B52E" w:rsidR="00D46C0F">
              <w:rPr>
                <w:rFonts w:ascii="Arial" w:hAnsi="Arial" w:eastAsia="Arial" w:cs="Arial"/>
                <w:sz w:val="22"/>
                <w:szCs w:val="22"/>
              </w:rPr>
              <w:t>k</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he</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HIV/GU</w:t>
            </w:r>
            <w:r w:rsidRPr="7328B52E" w:rsidR="00D46C0F">
              <w:rPr>
                <w:rFonts w:ascii="Arial" w:hAnsi="Arial" w:eastAsia="Arial" w:cs="Arial"/>
                <w:sz w:val="22"/>
                <w:szCs w:val="22"/>
              </w:rPr>
              <w:t>M</w:t>
            </w:r>
            <w:r w:rsidRPr="7328B52E" w:rsidR="00D46C0F">
              <w:rPr>
                <w:rFonts w:ascii="Arial" w:hAnsi="Arial" w:eastAsia="Arial" w:cs="Arial"/>
                <w:spacing w:val="47"/>
                <w:sz w:val="22"/>
                <w:szCs w:val="22"/>
              </w:rPr>
              <w:t xml:space="preserve"> </w:t>
            </w:r>
            <w:r w:rsidRPr="7328B52E" w:rsidR="00D46C0F">
              <w:rPr>
                <w:rFonts w:ascii="Arial" w:hAnsi="Arial" w:eastAsia="Arial" w:cs="Arial"/>
                <w:sz w:val="22"/>
                <w:szCs w:val="22"/>
              </w:rPr>
              <w:t>research</w:t>
            </w:r>
            <w:r w:rsidRPr="7328B52E" w:rsidR="00D46C0F">
              <w:rPr>
                <w:rFonts w:ascii="Arial" w:hAnsi="Arial" w:eastAsia="Arial" w:cs="Arial"/>
                <w:spacing w:val="48"/>
                <w:sz w:val="22"/>
                <w:szCs w:val="22"/>
              </w:rPr>
              <w:t xml:space="preserve"> </w:t>
            </w:r>
            <w:r w:rsidRPr="7328B52E" w:rsidR="00D46C0F">
              <w:rPr>
                <w:rFonts w:ascii="Arial" w:hAnsi="Arial" w:eastAsia="Arial" w:cs="Arial"/>
                <w:sz w:val="22"/>
                <w:szCs w:val="22"/>
              </w:rPr>
              <w:t>unit</w:t>
            </w:r>
            <w:r w:rsidRPr="7328B52E" w:rsidR="00D46C0F">
              <w:rPr>
                <w:rFonts w:ascii="Arial" w:hAnsi="Arial" w:eastAsia="Arial" w:cs="Arial"/>
                <w:spacing w:val="48"/>
                <w:sz w:val="22"/>
                <w:szCs w:val="22"/>
              </w:rPr>
              <w:t xml:space="preserve"> </w:t>
            </w:r>
            <w:r w:rsidRPr="7328B52E" w:rsidR="00D46C0F">
              <w:rPr>
                <w:rFonts w:ascii="Arial" w:hAnsi="Arial" w:eastAsia="Arial" w:cs="Arial"/>
                <w:sz w:val="22"/>
                <w:szCs w:val="22"/>
              </w:rPr>
              <w:t>at</w:t>
            </w:r>
            <w:r w:rsidRPr="7328B52E" w:rsidR="00D46C0F">
              <w:rPr>
                <w:rFonts w:ascii="Arial" w:hAnsi="Arial" w:eastAsia="Arial" w:cs="Arial"/>
                <w:spacing w:val="47"/>
                <w:sz w:val="22"/>
                <w:szCs w:val="22"/>
              </w:rPr>
              <w:t xml:space="preserve"> </w:t>
            </w:r>
            <w:r w:rsidRPr="7328B52E" w:rsidR="00D46C0F">
              <w:rPr>
                <w:rFonts w:ascii="Arial" w:hAnsi="Arial" w:eastAsia="Arial" w:cs="Arial"/>
                <w:sz w:val="22"/>
                <w:szCs w:val="22"/>
              </w:rPr>
              <w:t>RSCH,</w:t>
            </w:r>
            <w:r w:rsidRPr="7328B52E" w:rsidR="00D46C0F">
              <w:rPr>
                <w:rFonts w:ascii="Arial" w:hAnsi="Arial" w:eastAsia="Arial" w:cs="Arial"/>
                <w:spacing w:val="48"/>
                <w:sz w:val="22"/>
                <w:szCs w:val="22"/>
              </w:rPr>
              <w:t xml:space="preserve"> </w:t>
            </w:r>
            <w:r w:rsidRPr="7328B52E" w:rsidR="00D46C0F">
              <w:rPr>
                <w:rFonts w:ascii="Arial" w:hAnsi="Arial" w:eastAsia="Arial" w:cs="Arial"/>
                <w:sz w:val="22"/>
                <w:szCs w:val="22"/>
              </w:rPr>
              <w:t>part</w:t>
            </w:r>
            <w:r w:rsidRPr="7328B52E" w:rsidR="00D46C0F">
              <w:rPr>
                <w:rFonts w:ascii="Arial" w:hAnsi="Arial" w:eastAsia="Arial" w:cs="Arial"/>
                <w:spacing w:val="48"/>
                <w:sz w:val="22"/>
                <w:szCs w:val="22"/>
              </w:rPr>
              <w:t xml:space="preserve"> </w:t>
            </w:r>
            <w:r w:rsidRPr="7328B52E" w:rsidR="00D46C0F">
              <w:rPr>
                <w:rFonts w:ascii="Arial" w:hAnsi="Arial" w:eastAsia="Arial" w:cs="Arial"/>
                <w:sz w:val="22"/>
                <w:szCs w:val="22"/>
              </w:rPr>
              <w:t>of</w:t>
            </w:r>
            <w:r w:rsidRPr="7328B52E" w:rsidR="00D46C0F">
              <w:rPr>
                <w:rFonts w:ascii="Arial" w:hAnsi="Arial" w:eastAsia="Arial" w:cs="Arial"/>
                <w:spacing w:val="48"/>
                <w:sz w:val="22"/>
                <w:szCs w:val="22"/>
              </w:rPr>
              <w:t xml:space="preserve"> </w:t>
            </w:r>
            <w:r w:rsidRPr="7328B52E" w:rsidR="00D46C0F">
              <w:rPr>
                <w:rFonts w:ascii="Arial" w:hAnsi="Arial" w:eastAsia="Arial" w:cs="Arial"/>
                <w:sz w:val="22"/>
                <w:szCs w:val="22"/>
              </w:rPr>
              <w:t xml:space="preserve">the </w:t>
            </w:r>
            <w:r w:rsidRPr="7328B52E" w:rsidR="00D46C0F">
              <w:rPr>
                <w:rFonts w:ascii="Arial" w:hAnsi="Arial" w:eastAsia="Arial" w:cs="Arial"/>
                <w:spacing w:val="-1"/>
                <w:sz w:val="22"/>
                <w:szCs w:val="22"/>
              </w:rPr>
              <w:t>Departmen</w:t>
            </w:r>
            <w:r w:rsidRPr="7328B52E" w:rsidR="00D46C0F">
              <w:rPr>
                <w:rFonts w:ascii="Arial" w:hAnsi="Arial" w:eastAsia="Arial" w:cs="Arial"/>
                <w:sz w:val="22"/>
                <w:szCs w:val="22"/>
              </w:rPr>
              <w:t>t</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HIV/GU</w:t>
            </w:r>
            <w:r w:rsidRPr="7328B52E" w:rsidR="00D46C0F">
              <w:rPr>
                <w:rFonts w:ascii="Arial" w:hAnsi="Arial" w:eastAsia="Arial" w:cs="Arial"/>
                <w:sz w:val="22"/>
                <w:szCs w:val="22"/>
              </w:rPr>
              <w:t>M</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whic</w:t>
            </w:r>
            <w:r w:rsidRPr="7328B52E" w:rsidR="00D46C0F">
              <w:rPr>
                <w:rFonts w:ascii="Arial" w:hAnsi="Arial" w:eastAsia="Arial" w:cs="Arial"/>
                <w:sz w:val="22"/>
                <w:szCs w:val="22"/>
              </w:rPr>
              <w:t>h</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larges</w:t>
            </w:r>
            <w:r w:rsidRPr="7328B52E" w:rsidR="00D46C0F">
              <w:rPr>
                <w:rFonts w:ascii="Arial" w:hAnsi="Arial" w:eastAsia="Arial" w:cs="Arial"/>
                <w:sz w:val="22"/>
                <w:szCs w:val="22"/>
              </w:rPr>
              <w:t>t</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HI</w:t>
            </w:r>
            <w:r w:rsidRPr="7328B52E" w:rsidR="00D46C0F">
              <w:rPr>
                <w:rFonts w:ascii="Arial" w:hAnsi="Arial" w:eastAsia="Arial" w:cs="Arial"/>
                <w:sz w:val="22"/>
                <w:szCs w:val="22"/>
              </w:rPr>
              <w:t>V</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treatmen</w:t>
            </w:r>
            <w:r w:rsidRPr="7328B52E" w:rsidR="00D46C0F">
              <w:rPr>
                <w:rFonts w:ascii="Arial" w:hAnsi="Arial" w:eastAsia="Arial" w:cs="Arial"/>
                <w:sz w:val="22"/>
                <w:szCs w:val="22"/>
              </w:rPr>
              <w:t>t</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centr</w:t>
            </w:r>
            <w:r w:rsidRPr="7328B52E" w:rsidR="00D46C0F">
              <w:rPr>
                <w:rFonts w:ascii="Arial" w:hAnsi="Arial" w:eastAsia="Arial" w:cs="Arial"/>
                <w:sz w:val="22"/>
                <w:szCs w:val="22"/>
              </w:rPr>
              <w:t>e</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U</w:t>
            </w:r>
            <w:r w:rsidRPr="7328B52E" w:rsidR="00D46C0F">
              <w:rPr>
                <w:rFonts w:ascii="Arial" w:hAnsi="Arial" w:eastAsia="Arial" w:cs="Arial"/>
                <w:sz w:val="22"/>
                <w:szCs w:val="22"/>
              </w:rPr>
              <w:t>K</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outside London</w:t>
            </w:r>
            <w:r w:rsidRPr="7328B52E" w:rsidR="00D46C0F">
              <w:rPr>
                <w:rFonts w:ascii="Arial" w:hAnsi="Arial" w:eastAsia="Arial" w:cs="Arial"/>
                <w:sz w:val="22"/>
                <w:szCs w:val="22"/>
              </w:rPr>
              <w:t>,</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treatin</w:t>
            </w:r>
            <w:r w:rsidRPr="7328B52E" w:rsidR="00D46C0F">
              <w:rPr>
                <w:rFonts w:ascii="Arial" w:hAnsi="Arial" w:eastAsia="Arial" w:cs="Arial"/>
                <w:sz w:val="22"/>
                <w:szCs w:val="22"/>
              </w:rPr>
              <w:t>g</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ove</w:t>
            </w:r>
            <w:r w:rsidRPr="7328B52E" w:rsidR="00D46C0F">
              <w:rPr>
                <w:rFonts w:ascii="Arial" w:hAnsi="Arial" w:eastAsia="Arial" w:cs="Arial"/>
                <w:sz w:val="22"/>
                <w:szCs w:val="22"/>
              </w:rPr>
              <w:t>r</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2,00</w:t>
            </w:r>
            <w:r w:rsidRPr="7328B52E" w:rsidR="00D46C0F">
              <w:rPr>
                <w:rFonts w:ascii="Arial" w:hAnsi="Arial" w:eastAsia="Arial" w:cs="Arial"/>
                <w:sz w:val="22"/>
                <w:szCs w:val="22"/>
              </w:rPr>
              <w:t>0</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patien</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s</w:t>
            </w:r>
            <w:r w:rsidRPr="7328B52E" w:rsidR="00D46C0F">
              <w:rPr>
                <w:rFonts w:ascii="Arial" w:hAnsi="Arial" w:eastAsia="Arial" w:cs="Arial"/>
                <w:sz w:val="22"/>
                <w:szCs w:val="22"/>
              </w:rPr>
              <w:t>.</w:t>
            </w:r>
            <w:r w:rsidRPr="7328B52E" w:rsidR="00D46C0F">
              <w:rPr>
                <w:rFonts w:ascii="Arial" w:hAnsi="Arial" w:eastAsia="Arial" w:cs="Arial"/>
                <w:spacing w:val="53"/>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Genito-Urinar</w:t>
            </w:r>
            <w:r w:rsidRPr="7328B52E" w:rsidR="00D46C0F">
              <w:rPr>
                <w:rFonts w:ascii="Arial" w:hAnsi="Arial" w:eastAsia="Arial" w:cs="Arial"/>
                <w:sz w:val="22"/>
                <w:szCs w:val="22"/>
              </w:rPr>
              <w:t>y</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Medicin</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clinic</w:t>
            </w:r>
            <w:r w:rsidRPr="7328B52E" w:rsidR="00D46C0F">
              <w:rPr>
                <w:rFonts w:ascii="Arial" w:hAnsi="Arial" w:eastAsia="Arial" w:cs="Arial"/>
                <w:sz w:val="22"/>
                <w:szCs w:val="22"/>
              </w:rPr>
              <w:t>,</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d</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at th</w:t>
            </w:r>
            <w:r w:rsidRPr="7328B52E" w:rsidR="00D46C0F">
              <w:rPr>
                <w:rFonts w:ascii="Arial" w:hAnsi="Arial" w:eastAsia="Arial" w:cs="Arial"/>
                <w:sz w:val="22"/>
                <w:szCs w:val="22"/>
              </w:rPr>
              <w:t>e</w:t>
            </w:r>
            <w:r w:rsidRPr="7328B52E" w:rsidR="00D46C0F">
              <w:rPr>
                <w:rFonts w:ascii="Arial" w:hAnsi="Arial" w:eastAsia="Arial" w:cs="Arial"/>
                <w:spacing w:val="52"/>
                <w:sz w:val="22"/>
                <w:szCs w:val="22"/>
              </w:rPr>
              <w:t xml:space="preserve"> </w:t>
            </w:r>
            <w:r w:rsidRPr="7328B52E" w:rsidR="00D46C0F">
              <w:rPr>
                <w:rFonts w:ascii="Arial" w:hAnsi="Arial" w:eastAsia="Arial" w:cs="Arial"/>
                <w:spacing w:val="-1"/>
                <w:sz w:val="22"/>
                <w:szCs w:val="22"/>
              </w:rPr>
              <w:t>Claude-Nico</w:t>
            </w:r>
            <w:r w:rsidRPr="7328B52E" w:rsidR="00D46C0F">
              <w:rPr>
                <w:rFonts w:ascii="Arial" w:hAnsi="Arial" w:eastAsia="Arial" w:cs="Arial"/>
                <w:sz w:val="22"/>
                <w:szCs w:val="22"/>
              </w:rPr>
              <w:t>l</w:t>
            </w:r>
            <w:r w:rsidRPr="7328B52E" w:rsidR="00D46C0F">
              <w:rPr>
                <w:rFonts w:ascii="Arial" w:hAnsi="Arial" w:eastAsia="Arial" w:cs="Arial"/>
                <w:spacing w:val="53"/>
                <w:sz w:val="22"/>
                <w:szCs w:val="22"/>
              </w:rPr>
              <w:t xml:space="preserve"> </w:t>
            </w:r>
            <w:r w:rsidRPr="7328B52E" w:rsidR="00D46C0F">
              <w:rPr>
                <w:rFonts w:ascii="Arial" w:hAnsi="Arial" w:eastAsia="Arial" w:cs="Arial"/>
                <w:spacing w:val="-1"/>
                <w:sz w:val="22"/>
                <w:szCs w:val="22"/>
              </w:rPr>
              <w:t>Centr</w:t>
            </w:r>
            <w:r w:rsidRPr="7328B52E" w:rsidR="00D46C0F">
              <w:rPr>
                <w:rFonts w:ascii="Arial" w:hAnsi="Arial" w:eastAsia="Arial" w:cs="Arial"/>
                <w:sz w:val="22"/>
                <w:szCs w:val="22"/>
              </w:rPr>
              <w:t>e</w:t>
            </w:r>
            <w:r w:rsidRPr="7328B52E" w:rsidR="00D46C0F">
              <w:rPr>
                <w:rFonts w:ascii="Arial" w:hAnsi="Arial" w:eastAsia="Arial" w:cs="Arial"/>
                <w:spacing w:val="53"/>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52"/>
                <w:sz w:val="22"/>
                <w:szCs w:val="22"/>
              </w:rPr>
              <w:t xml:space="preserve"> </w:t>
            </w:r>
            <w:r w:rsidRPr="7328B52E" w:rsidR="00D46C0F">
              <w:rPr>
                <w:rFonts w:ascii="Arial" w:hAnsi="Arial" w:eastAsia="Arial" w:cs="Arial"/>
                <w:spacing w:val="-1"/>
                <w:sz w:val="22"/>
                <w:szCs w:val="22"/>
              </w:rPr>
              <w:t>RSCH</w:t>
            </w:r>
            <w:r w:rsidRPr="7328B52E" w:rsidR="00D46C0F">
              <w:rPr>
                <w:rFonts w:ascii="Arial" w:hAnsi="Arial" w:eastAsia="Arial" w:cs="Arial"/>
                <w:sz w:val="22"/>
                <w:szCs w:val="22"/>
              </w:rPr>
              <w:t>,</w:t>
            </w:r>
            <w:r w:rsidRPr="7328B52E" w:rsidR="00D46C0F">
              <w:rPr>
                <w:rFonts w:ascii="Arial" w:hAnsi="Arial" w:eastAsia="Arial" w:cs="Arial"/>
                <w:spacing w:val="53"/>
                <w:sz w:val="22"/>
                <w:szCs w:val="22"/>
              </w:rPr>
              <w:t xml:space="preserve"> </w:t>
            </w:r>
            <w:r w:rsidRPr="7328B52E" w:rsidR="00D46C0F">
              <w:rPr>
                <w:rFonts w:ascii="Arial" w:hAnsi="Arial" w:eastAsia="Arial" w:cs="Arial"/>
                <w:spacing w:val="-1"/>
                <w:sz w:val="22"/>
                <w:szCs w:val="22"/>
              </w:rPr>
              <w:t>p</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ovide</w:t>
            </w:r>
            <w:r w:rsidRPr="7328B52E" w:rsidR="00D46C0F">
              <w:rPr>
                <w:rFonts w:ascii="Arial" w:hAnsi="Arial" w:eastAsia="Arial" w:cs="Arial"/>
                <w:sz w:val="22"/>
                <w:szCs w:val="22"/>
              </w:rPr>
              <w:t>s</w:t>
            </w:r>
            <w:r w:rsidRPr="7328B52E" w:rsidR="00D46C0F">
              <w:rPr>
                <w:rFonts w:ascii="Arial" w:hAnsi="Arial" w:eastAsia="Arial" w:cs="Arial"/>
                <w:spacing w:val="53"/>
                <w:sz w:val="22"/>
                <w:szCs w:val="22"/>
              </w:rPr>
              <w:t xml:space="preserve"> </w:t>
            </w:r>
            <w:r w:rsidRPr="7328B52E" w:rsidR="00D46C0F">
              <w:rPr>
                <w:rFonts w:ascii="Arial" w:hAnsi="Arial" w:eastAsia="Arial" w:cs="Arial"/>
                <w:spacing w:val="-1"/>
                <w:sz w:val="22"/>
                <w:szCs w:val="22"/>
              </w:rPr>
              <w:t>bot</w:t>
            </w:r>
            <w:r w:rsidRPr="7328B52E" w:rsidR="00D46C0F">
              <w:rPr>
                <w:rFonts w:ascii="Arial" w:hAnsi="Arial" w:eastAsia="Arial" w:cs="Arial"/>
                <w:sz w:val="22"/>
                <w:szCs w:val="22"/>
              </w:rPr>
              <w:t>h</w:t>
            </w:r>
            <w:r w:rsidRPr="7328B52E" w:rsidR="00D46C0F">
              <w:rPr>
                <w:rFonts w:ascii="Arial" w:hAnsi="Arial" w:eastAsia="Arial" w:cs="Arial"/>
                <w:spacing w:val="53"/>
                <w:sz w:val="22"/>
                <w:szCs w:val="22"/>
              </w:rPr>
              <w:t xml:space="preserve"> </w:t>
            </w:r>
            <w:r w:rsidRPr="7328B52E" w:rsidR="00D46C0F">
              <w:rPr>
                <w:rFonts w:ascii="Arial" w:hAnsi="Arial" w:eastAsia="Arial" w:cs="Arial"/>
                <w:spacing w:val="-1"/>
                <w:sz w:val="22"/>
                <w:szCs w:val="22"/>
              </w:rPr>
              <w:t>genera</w:t>
            </w:r>
            <w:r w:rsidRPr="7328B52E" w:rsidR="00D46C0F">
              <w:rPr>
                <w:rFonts w:ascii="Arial" w:hAnsi="Arial" w:eastAsia="Arial" w:cs="Arial"/>
                <w:sz w:val="22"/>
                <w:szCs w:val="22"/>
              </w:rPr>
              <w:t>l</w:t>
            </w:r>
            <w:r w:rsidRPr="7328B52E" w:rsidR="00D46C0F">
              <w:rPr>
                <w:rFonts w:ascii="Arial" w:hAnsi="Arial" w:eastAsia="Arial" w:cs="Arial"/>
                <w:spacing w:val="52"/>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53"/>
                <w:sz w:val="22"/>
                <w:szCs w:val="22"/>
              </w:rPr>
              <w:t xml:space="preserve"> </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pecialis</w:t>
            </w:r>
            <w:r w:rsidRPr="7328B52E" w:rsidR="00D46C0F">
              <w:rPr>
                <w:rFonts w:ascii="Arial" w:hAnsi="Arial" w:eastAsia="Arial" w:cs="Arial"/>
                <w:sz w:val="22"/>
                <w:szCs w:val="22"/>
              </w:rPr>
              <w:t>t</w:t>
            </w:r>
            <w:r w:rsidRPr="7328B52E" w:rsidR="00D46C0F">
              <w:rPr>
                <w:rFonts w:ascii="Arial" w:hAnsi="Arial" w:eastAsia="Arial" w:cs="Arial"/>
                <w:spacing w:val="53"/>
                <w:sz w:val="22"/>
                <w:szCs w:val="22"/>
              </w:rPr>
              <w:t xml:space="preserve"> </w:t>
            </w:r>
            <w:r w:rsidRPr="7328B52E" w:rsidR="00D46C0F">
              <w:rPr>
                <w:rFonts w:ascii="Arial" w:hAnsi="Arial" w:eastAsia="Arial" w:cs="Arial"/>
                <w:spacing w:val="-1"/>
                <w:sz w:val="22"/>
                <w:szCs w:val="22"/>
              </w:rPr>
              <w:t>GUM service</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see</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25,00</w:t>
            </w:r>
            <w:r w:rsidRPr="7328B52E" w:rsidR="00D46C0F">
              <w:rPr>
                <w:rFonts w:ascii="Arial" w:hAnsi="Arial" w:eastAsia="Arial" w:cs="Arial"/>
                <w:sz w:val="22"/>
                <w:szCs w:val="22"/>
              </w:rPr>
              <w:t xml:space="preserve">0 </w:t>
            </w:r>
            <w:r w:rsidRPr="7328B52E" w:rsidR="00D46C0F">
              <w:rPr>
                <w:rFonts w:ascii="Arial" w:hAnsi="Arial" w:eastAsia="Arial" w:cs="Arial"/>
                <w:spacing w:val="-1"/>
                <w:sz w:val="22"/>
                <w:szCs w:val="22"/>
              </w:rPr>
              <w:t>patien</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eac</w:t>
            </w:r>
            <w:r w:rsidRPr="7328B52E" w:rsidR="00D46C0F">
              <w:rPr>
                <w:rFonts w:ascii="Arial" w:hAnsi="Arial" w:eastAsia="Arial" w:cs="Arial"/>
                <w:sz w:val="22"/>
                <w:szCs w:val="22"/>
              </w:rPr>
              <w:t xml:space="preserve">h </w:t>
            </w:r>
            <w:r w:rsidRPr="7328B52E" w:rsidR="00D46C0F">
              <w:rPr>
                <w:rFonts w:ascii="Arial" w:hAnsi="Arial" w:eastAsia="Arial" w:cs="Arial"/>
                <w:spacing w:val="-1"/>
                <w:sz w:val="22"/>
                <w:szCs w:val="22"/>
              </w:rPr>
              <w:t>year.</w:t>
            </w:r>
            <w:r w:rsidRPr="7328B52E" w:rsidR="20CF7B40">
              <w:rPr>
                <w:rFonts w:ascii="Arial" w:hAnsi="Arial" w:eastAsia="Arial" w:cs="Arial"/>
                <w:spacing w:val="-1"/>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tea</w:t>
            </w:r>
            <w:r w:rsidRPr="7328B52E" w:rsidR="00D46C0F">
              <w:rPr>
                <w:rFonts w:ascii="Arial" w:hAnsi="Arial" w:eastAsia="Arial" w:cs="Arial"/>
                <w:sz w:val="22"/>
                <w:szCs w:val="22"/>
              </w:rPr>
              <w:t>m</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ha</w:t>
            </w:r>
            <w:r w:rsidRPr="7328B52E" w:rsidR="00D46C0F">
              <w:rPr>
                <w:rFonts w:ascii="Arial" w:hAnsi="Arial" w:eastAsia="Arial" w:cs="Arial"/>
                <w:sz w:val="22"/>
                <w:szCs w:val="22"/>
              </w:rPr>
              <w:t>s</w:t>
            </w:r>
            <w:r w:rsidRPr="7328B52E" w:rsidR="00D46C0F">
              <w:rPr>
                <w:rFonts w:ascii="Arial" w:hAnsi="Arial" w:eastAsia="Arial" w:cs="Arial"/>
                <w:spacing w:val="22"/>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prove</w:t>
            </w:r>
            <w:r w:rsidRPr="7328B52E" w:rsidR="00D46C0F">
              <w:rPr>
                <w:rFonts w:ascii="Arial" w:hAnsi="Arial" w:eastAsia="Arial" w:cs="Arial"/>
                <w:sz w:val="22"/>
                <w:szCs w:val="22"/>
              </w:rPr>
              <w:t>n</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trac</w:t>
            </w:r>
            <w:r w:rsidRPr="7328B52E" w:rsidR="00D46C0F">
              <w:rPr>
                <w:rFonts w:ascii="Arial" w:hAnsi="Arial" w:eastAsia="Arial" w:cs="Arial"/>
                <w:sz w:val="22"/>
                <w:szCs w:val="22"/>
              </w:rPr>
              <w:t>k</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recor</w:t>
            </w:r>
            <w:r w:rsidRPr="7328B52E" w:rsidR="00D46C0F">
              <w:rPr>
                <w:rFonts w:ascii="Arial" w:hAnsi="Arial" w:eastAsia="Arial" w:cs="Arial"/>
                <w:sz w:val="22"/>
                <w:szCs w:val="22"/>
              </w:rPr>
              <w:t>d</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3"/>
                <w:sz w:val="22"/>
                <w:szCs w:val="22"/>
              </w:rPr>
              <w:t xml:space="preserve"> </w:t>
            </w:r>
            <w:r w:rsidRPr="7328B52E" w:rsidR="00D46C0F">
              <w:rPr>
                <w:rFonts w:ascii="Arial" w:hAnsi="Arial" w:eastAsia="Arial" w:cs="Arial"/>
                <w:spacing w:val="-1"/>
                <w:sz w:val="22"/>
                <w:szCs w:val="22"/>
              </w:rPr>
              <w:t>securin</w:t>
            </w:r>
            <w:r w:rsidRPr="7328B52E" w:rsidR="00D46C0F">
              <w:rPr>
                <w:rFonts w:ascii="Arial" w:hAnsi="Arial" w:eastAsia="Arial" w:cs="Arial"/>
                <w:sz w:val="22"/>
                <w:szCs w:val="22"/>
              </w:rPr>
              <w:t>g</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fundin</w:t>
            </w:r>
            <w:r w:rsidRPr="7328B52E" w:rsidR="00D46C0F">
              <w:rPr>
                <w:rFonts w:ascii="Arial" w:hAnsi="Arial" w:eastAsia="Arial" w:cs="Arial"/>
                <w:sz w:val="22"/>
                <w:szCs w:val="22"/>
              </w:rPr>
              <w:t>g</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22"/>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rang</w:t>
            </w:r>
            <w:r w:rsidRPr="7328B52E" w:rsidR="00D46C0F">
              <w:rPr>
                <w:rFonts w:ascii="Arial" w:hAnsi="Arial" w:eastAsia="Arial" w:cs="Arial"/>
                <w:sz w:val="22"/>
                <w:szCs w:val="22"/>
              </w:rPr>
              <w:t>e</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2"/>
                <w:sz w:val="22"/>
                <w:szCs w:val="22"/>
              </w:rPr>
              <w:t xml:space="preserve"> </w:t>
            </w:r>
            <w:r w:rsidRPr="7328B52E" w:rsidR="00D46C0F">
              <w:rPr>
                <w:rFonts w:ascii="Arial" w:hAnsi="Arial" w:eastAsia="Arial" w:cs="Arial"/>
                <w:spacing w:val="-1"/>
                <w:sz w:val="22"/>
                <w:szCs w:val="22"/>
              </w:rPr>
              <w:t>research area</w:t>
            </w:r>
            <w:r w:rsidRPr="7328B52E" w:rsidR="00D46C0F">
              <w:rPr>
                <w:rFonts w:ascii="Arial" w:hAnsi="Arial" w:eastAsia="Arial" w:cs="Arial"/>
                <w:sz w:val="22"/>
                <w:szCs w:val="22"/>
              </w:rPr>
              <w:t>s</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whic</w:t>
            </w:r>
            <w:r w:rsidRPr="7328B52E" w:rsidR="00D46C0F">
              <w:rPr>
                <w:rFonts w:ascii="Arial" w:hAnsi="Arial" w:eastAsia="Arial" w:cs="Arial"/>
                <w:sz w:val="22"/>
                <w:szCs w:val="22"/>
              </w:rPr>
              <w:t>h</w:t>
            </w:r>
            <w:r w:rsidRPr="7328B52E" w:rsidR="00D46C0F">
              <w:rPr>
                <w:rFonts w:ascii="Arial" w:hAnsi="Arial" w:eastAsia="Arial" w:cs="Arial"/>
                <w:spacing w:val="49"/>
                <w:sz w:val="22"/>
                <w:szCs w:val="22"/>
              </w:rPr>
              <w:t xml:space="preserve"> </w:t>
            </w:r>
            <w:r w:rsidRPr="7328B52E" w:rsidR="00D46C0F">
              <w:rPr>
                <w:rFonts w:ascii="Arial" w:hAnsi="Arial" w:eastAsia="Arial" w:cs="Arial"/>
                <w:spacing w:val="-1"/>
                <w:sz w:val="22"/>
                <w:szCs w:val="22"/>
              </w:rPr>
              <w:t>includ</w:t>
            </w:r>
            <w:r w:rsidRPr="7328B52E" w:rsidR="00D46C0F">
              <w:rPr>
                <w:rFonts w:ascii="Arial" w:hAnsi="Arial" w:eastAsia="Arial" w:cs="Arial"/>
                <w:sz w:val="22"/>
                <w:szCs w:val="22"/>
              </w:rPr>
              <w:t>e</w:t>
            </w:r>
            <w:r w:rsidRPr="7328B52E" w:rsidR="00D46C0F">
              <w:rPr>
                <w:rFonts w:ascii="Arial" w:hAnsi="Arial" w:eastAsia="Arial" w:cs="Arial"/>
                <w:spacing w:val="49"/>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48"/>
                <w:sz w:val="22"/>
                <w:szCs w:val="22"/>
              </w:rPr>
              <w:t xml:space="preserve"> </w:t>
            </w:r>
            <w:r w:rsidRPr="7328B52E" w:rsidR="00D46C0F">
              <w:rPr>
                <w:rFonts w:ascii="Arial" w:hAnsi="Arial" w:eastAsia="Arial" w:cs="Arial"/>
                <w:spacing w:val="-1"/>
                <w:sz w:val="22"/>
                <w:szCs w:val="22"/>
              </w:rPr>
              <w:t>int</w:t>
            </w:r>
            <w:r w:rsidRPr="7328B52E" w:rsidR="00D46C0F">
              <w:rPr>
                <w:rFonts w:ascii="Arial" w:hAnsi="Arial" w:eastAsia="Arial" w:cs="Arial"/>
                <w:sz w:val="22"/>
                <w:szCs w:val="22"/>
              </w:rPr>
              <w:t>o</w:t>
            </w:r>
            <w:r w:rsidRPr="7328B52E" w:rsidR="00D46C0F">
              <w:rPr>
                <w:rFonts w:ascii="Arial" w:hAnsi="Arial" w:eastAsia="Arial" w:cs="Arial"/>
                <w:spacing w:val="49"/>
                <w:sz w:val="22"/>
                <w:szCs w:val="22"/>
              </w:rPr>
              <w:t xml:space="preserve"> </w:t>
            </w:r>
            <w:r w:rsidRPr="7328B52E" w:rsidR="00D46C0F">
              <w:rPr>
                <w:rFonts w:ascii="Arial" w:hAnsi="Arial" w:eastAsia="Arial" w:cs="Arial"/>
                <w:sz w:val="22"/>
                <w:szCs w:val="22"/>
              </w:rPr>
              <w:t>HIV</w:t>
            </w:r>
            <w:r w:rsidRPr="7328B52E" w:rsidR="00D46C0F">
              <w:rPr>
                <w:rFonts w:ascii="Arial" w:hAnsi="Arial" w:eastAsia="Arial" w:cs="Arial"/>
                <w:spacing w:val="49"/>
                <w:sz w:val="22"/>
                <w:szCs w:val="22"/>
              </w:rPr>
              <w:t xml:space="preserve"> </w:t>
            </w:r>
            <w:r w:rsidRPr="7328B52E" w:rsidR="00D46C0F">
              <w:rPr>
                <w:rFonts w:ascii="Arial" w:hAnsi="Arial" w:eastAsia="Arial" w:cs="Arial"/>
                <w:sz w:val="22"/>
                <w:szCs w:val="22"/>
              </w:rPr>
              <w:t>and</w:t>
            </w:r>
            <w:r w:rsidRPr="7328B52E" w:rsidR="00D46C0F">
              <w:rPr>
                <w:rFonts w:ascii="Arial" w:hAnsi="Arial" w:eastAsia="Arial" w:cs="Arial"/>
                <w:spacing w:val="49"/>
                <w:sz w:val="22"/>
                <w:szCs w:val="22"/>
              </w:rPr>
              <w:t xml:space="preserve"> </w:t>
            </w:r>
            <w:r w:rsidRPr="7328B52E" w:rsidR="00D46C0F">
              <w:rPr>
                <w:rFonts w:ascii="Arial" w:hAnsi="Arial" w:eastAsia="Arial" w:cs="Arial"/>
                <w:sz w:val="22"/>
                <w:szCs w:val="22"/>
              </w:rPr>
              <w:t>Ageing;</w:t>
            </w:r>
            <w:r w:rsidRPr="7328B52E" w:rsidR="00D46C0F">
              <w:rPr>
                <w:rFonts w:ascii="Arial" w:hAnsi="Arial" w:eastAsia="Arial" w:cs="Arial"/>
                <w:spacing w:val="48"/>
                <w:sz w:val="22"/>
                <w:szCs w:val="22"/>
              </w:rPr>
              <w:t xml:space="preserve"> </w:t>
            </w:r>
            <w:r w:rsidRPr="7328B52E" w:rsidR="00D46C0F">
              <w:rPr>
                <w:rFonts w:ascii="Arial" w:hAnsi="Arial" w:eastAsia="Arial" w:cs="Arial"/>
                <w:sz w:val="22"/>
                <w:szCs w:val="22"/>
              </w:rPr>
              <w:t>HIV</w:t>
            </w:r>
            <w:r w:rsidRPr="7328B52E" w:rsidR="00D46C0F">
              <w:rPr>
                <w:rFonts w:ascii="Arial" w:hAnsi="Arial" w:eastAsia="Arial" w:cs="Arial"/>
                <w:spacing w:val="49"/>
                <w:sz w:val="22"/>
                <w:szCs w:val="22"/>
              </w:rPr>
              <w:t xml:space="preserve"> </w:t>
            </w:r>
            <w:r w:rsidRPr="7328B52E" w:rsidR="00D46C0F">
              <w:rPr>
                <w:rFonts w:ascii="Arial" w:hAnsi="Arial" w:eastAsia="Arial" w:cs="Arial"/>
                <w:sz w:val="22"/>
                <w:szCs w:val="22"/>
              </w:rPr>
              <w:t>Neurology;</w:t>
            </w:r>
            <w:r w:rsidRPr="7328B52E" w:rsidR="00D46C0F">
              <w:rPr>
                <w:rFonts w:ascii="Arial" w:hAnsi="Arial" w:eastAsia="Arial" w:cs="Arial"/>
                <w:spacing w:val="49"/>
                <w:sz w:val="22"/>
                <w:szCs w:val="22"/>
              </w:rPr>
              <w:t xml:space="preserve"> </w:t>
            </w:r>
            <w:r w:rsidRPr="7328B52E" w:rsidR="00D46C0F">
              <w:rPr>
                <w:rFonts w:ascii="Arial" w:hAnsi="Arial" w:eastAsia="Arial" w:cs="Arial"/>
                <w:sz w:val="22"/>
                <w:szCs w:val="22"/>
              </w:rPr>
              <w:t xml:space="preserve">HIV </w:t>
            </w:r>
            <w:r w:rsidRPr="7328B52E" w:rsidR="00D46C0F">
              <w:rPr>
                <w:rFonts w:ascii="Arial" w:hAnsi="Arial" w:eastAsia="Arial" w:cs="Arial"/>
                <w:spacing w:val="-1"/>
                <w:sz w:val="22"/>
                <w:szCs w:val="22"/>
              </w:rPr>
              <w:t>transmission</w:t>
            </w:r>
            <w:r w:rsidRPr="7328B52E" w:rsidR="00D46C0F">
              <w:rPr>
                <w:rFonts w:ascii="Arial" w:hAnsi="Arial" w:eastAsia="Arial" w:cs="Arial"/>
                <w:sz w:val="22"/>
                <w:szCs w:val="22"/>
              </w:rPr>
              <w:t>;</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Testin</w:t>
            </w:r>
            <w:r w:rsidRPr="7328B52E" w:rsidR="00D46C0F">
              <w:rPr>
                <w:rFonts w:ascii="Arial" w:hAnsi="Arial" w:eastAsia="Arial" w:cs="Arial"/>
                <w:sz w:val="22"/>
                <w:szCs w:val="22"/>
              </w:rPr>
              <w:t>g</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HI</w:t>
            </w:r>
            <w:r w:rsidRPr="7328B52E" w:rsidR="00D46C0F">
              <w:rPr>
                <w:rFonts w:ascii="Arial" w:hAnsi="Arial" w:eastAsia="Arial" w:cs="Arial"/>
                <w:sz w:val="22"/>
                <w:szCs w:val="22"/>
              </w:rPr>
              <w:t>V</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STIs</w:t>
            </w:r>
            <w:r w:rsidRPr="7328B52E" w:rsidR="00D46C0F">
              <w:rPr>
                <w:rFonts w:ascii="Arial" w:hAnsi="Arial" w:eastAsia="Arial" w:cs="Arial"/>
                <w:sz w:val="22"/>
                <w:szCs w:val="22"/>
              </w:rPr>
              <w:t>;</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pat</w:t>
            </w:r>
            <w:r w:rsidRPr="7328B52E" w:rsidR="00D46C0F">
              <w:rPr>
                <w:rFonts w:ascii="Arial" w:hAnsi="Arial" w:eastAsia="Arial" w:cs="Arial"/>
                <w:spacing w:val="-2"/>
                <w:sz w:val="22"/>
                <w:szCs w:val="22"/>
              </w:rPr>
              <w:t>i</w:t>
            </w:r>
            <w:r w:rsidRPr="7328B52E" w:rsidR="00D46C0F">
              <w:rPr>
                <w:rFonts w:ascii="Arial" w:hAnsi="Arial" w:eastAsia="Arial" w:cs="Arial"/>
                <w:spacing w:val="-1"/>
                <w:sz w:val="22"/>
                <w:szCs w:val="22"/>
              </w:rPr>
              <w:t>en</w:t>
            </w:r>
            <w:r w:rsidRPr="7328B52E" w:rsidR="00D46C0F">
              <w:rPr>
                <w:rFonts w:ascii="Arial" w:hAnsi="Arial" w:eastAsia="Arial" w:cs="Arial"/>
                <w:sz w:val="22"/>
                <w:szCs w:val="22"/>
              </w:rPr>
              <w:t>t</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managemen</w:t>
            </w:r>
            <w:r w:rsidRPr="7328B52E" w:rsidR="00D46C0F">
              <w:rPr>
                <w:rFonts w:ascii="Arial" w:hAnsi="Arial" w:eastAsia="Arial" w:cs="Arial"/>
                <w:sz w:val="22"/>
                <w:szCs w:val="22"/>
              </w:rPr>
              <w:t>t</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monitorin</w:t>
            </w:r>
            <w:r w:rsidRPr="7328B52E" w:rsidR="00D46C0F">
              <w:rPr>
                <w:rFonts w:ascii="Arial" w:hAnsi="Arial" w:eastAsia="Arial" w:cs="Arial"/>
                <w:sz w:val="22"/>
                <w:szCs w:val="22"/>
              </w:rPr>
              <w:t>g</w:t>
            </w:r>
            <w:r w:rsidRPr="7328B52E" w:rsidR="00D46C0F">
              <w:rPr>
                <w:rFonts w:ascii="Arial" w:hAnsi="Arial" w:eastAsia="Arial" w:cs="Arial"/>
                <w:spacing w:val="14"/>
                <w:sz w:val="22"/>
                <w:szCs w:val="22"/>
              </w:rPr>
              <w:t xml:space="preserve"> </w:t>
            </w:r>
            <w:r w:rsidRPr="7328B52E" w:rsidR="00D46C0F">
              <w:rPr>
                <w:rFonts w:ascii="Arial" w:hAnsi="Arial" w:eastAsia="Arial" w:cs="Arial"/>
                <w:spacing w:val="-1"/>
                <w:sz w:val="22"/>
                <w:szCs w:val="22"/>
              </w:rPr>
              <w:t>and toxi</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it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relate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 xml:space="preserve">o </w:t>
            </w:r>
            <w:r w:rsidRPr="7328B52E" w:rsidR="00D46C0F">
              <w:rPr>
                <w:rFonts w:ascii="Arial" w:hAnsi="Arial" w:eastAsia="Arial" w:cs="Arial"/>
                <w:spacing w:val="-1"/>
                <w:sz w:val="22"/>
                <w:szCs w:val="22"/>
              </w:rPr>
              <w:t>antiretrovira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therapy.</w:t>
            </w:r>
          </w:p>
        </w:tc>
      </w:tr>
      <w:tr w:rsidRPr="00FB45E7" w:rsidR="007F47C2" w:rsidTr="7328B52E" w14:paraId="38B872C3" w14:textId="77777777">
        <w:trPr>
          <w:trHeight w:val="3975"/>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34B03D44" w14:textId="77777777" w14:noSpellErr="1">
            <w:pPr>
              <w:pStyle w:val="TableParagraph"/>
              <w:kinsoku w:val="0"/>
              <w:overflowPunct w:val="0"/>
              <w:spacing w:line="274" w:lineRule="exact"/>
              <w:ind w:left="102"/>
              <w:rPr>
                <w:rFonts w:ascii="Arial" w:hAnsi="Arial" w:eastAsia="Arial" w:cs="Arial"/>
                <w:sz w:val="22"/>
                <w:szCs w:val="22"/>
              </w:rPr>
            </w:pPr>
            <w:r w:rsidRPr="7328B52E" w:rsidR="00D46C0F">
              <w:rPr>
                <w:rFonts w:ascii="Arial" w:hAnsi="Arial" w:eastAsia="Arial" w:cs="Arial"/>
                <w:i w:val="1"/>
                <w:iCs w:val="1"/>
                <w:sz w:val="22"/>
                <w:szCs w:val="22"/>
              </w:rPr>
              <w:t>Structure of acade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z w:val="22"/>
                <w:szCs w:val="22"/>
              </w:rPr>
              <w:t>project/what expected</w:t>
            </w:r>
          </w:p>
          <w:p w:rsidRPr="00FB45E7" w:rsidR="00D46C0F" w:rsidP="7328B52E" w:rsidRDefault="00D46C0F" w14:paraId="682B2DB2"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5B84F741" w14:textId="77777777" w14:noSpellErr="1">
            <w:pPr>
              <w:pStyle w:val="TableParagraph"/>
              <w:kinsoku w:val="0"/>
              <w:overflowPunct w:val="0"/>
              <w:ind w:left="102" w:right="102"/>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F</w:t>
            </w:r>
            <w:r w:rsidRPr="7328B52E" w:rsidR="00D46C0F">
              <w:rPr>
                <w:rFonts w:ascii="Arial" w:hAnsi="Arial" w:eastAsia="Arial" w:cs="Arial"/>
                <w:sz w:val="22"/>
                <w:szCs w:val="22"/>
              </w:rPr>
              <w:t>2</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docto</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wil</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ha</w:t>
            </w:r>
            <w:r w:rsidRPr="7328B52E" w:rsidR="00D46C0F">
              <w:rPr>
                <w:rFonts w:ascii="Arial" w:hAnsi="Arial" w:eastAsia="Arial" w:cs="Arial"/>
                <w:spacing w:val="1"/>
                <w:sz w:val="22"/>
                <w:szCs w:val="22"/>
              </w:rPr>
              <w:t>v</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eithe</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h</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opportunit</w:t>
            </w:r>
            <w:r w:rsidRPr="7328B52E" w:rsidR="00D46C0F">
              <w:rPr>
                <w:rFonts w:ascii="Arial" w:hAnsi="Arial" w:eastAsia="Arial" w:cs="Arial"/>
                <w:sz w:val="22"/>
                <w:szCs w:val="22"/>
              </w:rPr>
              <w:t>y</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contribut</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n</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existin</w:t>
            </w:r>
            <w:r w:rsidRPr="7328B52E" w:rsidR="00D46C0F">
              <w:rPr>
                <w:rFonts w:ascii="Arial" w:hAnsi="Arial" w:eastAsia="Arial" w:cs="Arial"/>
                <w:sz w:val="22"/>
                <w:szCs w:val="22"/>
              </w:rPr>
              <w:t>g</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research project</w:t>
            </w:r>
            <w:r w:rsidRPr="7328B52E" w:rsidR="00D46C0F">
              <w:rPr>
                <w:rFonts w:ascii="Arial" w:hAnsi="Arial" w:eastAsia="Arial" w:cs="Arial"/>
                <w:sz w:val="22"/>
                <w:szCs w:val="22"/>
              </w:rPr>
              <w:t>,</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develo</w:t>
            </w:r>
            <w:r w:rsidRPr="7328B52E" w:rsidR="00D46C0F">
              <w:rPr>
                <w:rFonts w:ascii="Arial" w:hAnsi="Arial" w:eastAsia="Arial" w:cs="Arial"/>
                <w:sz w:val="22"/>
                <w:szCs w:val="22"/>
              </w:rPr>
              <w:t>p</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discret</w:t>
            </w:r>
            <w:r w:rsidRPr="7328B52E" w:rsidR="00D46C0F">
              <w:rPr>
                <w:rFonts w:ascii="Arial" w:hAnsi="Arial" w:eastAsia="Arial" w:cs="Arial"/>
                <w:sz w:val="22"/>
                <w:szCs w:val="22"/>
              </w:rPr>
              <w:t>e</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s</w:t>
            </w:r>
            <w:r w:rsidRPr="7328B52E" w:rsidR="00D46C0F">
              <w:rPr>
                <w:rFonts w:ascii="Arial" w:hAnsi="Arial" w:eastAsia="Arial" w:cs="Arial"/>
                <w:spacing w:val="-1"/>
                <w:sz w:val="22"/>
                <w:szCs w:val="22"/>
              </w:rPr>
              <w:t>pec</w:t>
            </w:r>
            <w:r w:rsidRPr="7328B52E" w:rsidR="00D46C0F">
              <w:rPr>
                <w:rFonts w:ascii="Arial" w:hAnsi="Arial" w:eastAsia="Arial" w:cs="Arial"/>
                <w:sz w:val="22"/>
                <w:szCs w:val="22"/>
              </w:rPr>
              <w:t>t</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t</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r</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develo</w:t>
            </w:r>
            <w:r w:rsidRPr="7328B52E" w:rsidR="00D46C0F">
              <w:rPr>
                <w:rFonts w:ascii="Arial" w:hAnsi="Arial" w:eastAsia="Arial" w:cs="Arial"/>
                <w:sz w:val="22"/>
                <w:szCs w:val="22"/>
              </w:rPr>
              <w:t>p</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project</w:t>
            </w:r>
            <w:r w:rsidRPr="7328B52E" w:rsidR="00D46C0F">
              <w:rPr>
                <w:rFonts w:ascii="Arial" w:hAnsi="Arial" w:eastAsia="Arial" w:cs="Arial"/>
                <w:sz w:val="22"/>
                <w:szCs w:val="22"/>
              </w:rPr>
              <w:t>.</w:t>
            </w:r>
            <w:r w:rsidRPr="7328B52E" w:rsidR="00D46C0F">
              <w:rPr>
                <w:rFonts w:ascii="Arial" w:hAnsi="Arial" w:eastAsia="Arial" w:cs="Arial"/>
                <w:spacing w:val="17"/>
                <w:sz w:val="22"/>
                <w:szCs w:val="22"/>
              </w:rPr>
              <w:t xml:space="preserve"> </w:t>
            </w:r>
            <w:r w:rsidRPr="7328B52E" w:rsidR="00D46C0F">
              <w:rPr>
                <w:rFonts w:ascii="Arial" w:hAnsi="Arial" w:eastAsia="Arial" w:cs="Arial"/>
                <w:spacing w:val="-1"/>
                <w:sz w:val="22"/>
                <w:szCs w:val="22"/>
              </w:rPr>
              <w:t>Either coul</w:t>
            </w:r>
            <w:r w:rsidRPr="7328B52E" w:rsidR="00D46C0F">
              <w:rPr>
                <w:rFonts w:ascii="Arial" w:hAnsi="Arial" w:eastAsia="Arial" w:cs="Arial"/>
                <w:sz w:val="22"/>
                <w:szCs w:val="22"/>
              </w:rPr>
              <w:t>d</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lea</w:t>
            </w:r>
            <w:r w:rsidRPr="7328B52E" w:rsidR="00D46C0F">
              <w:rPr>
                <w:rFonts w:ascii="Arial" w:hAnsi="Arial" w:eastAsia="Arial" w:cs="Arial"/>
                <w:sz w:val="22"/>
                <w:szCs w:val="22"/>
              </w:rPr>
              <w:t>d</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presentatio</w:t>
            </w:r>
            <w:r w:rsidRPr="7328B52E" w:rsidR="00D46C0F">
              <w:rPr>
                <w:rFonts w:ascii="Arial" w:hAnsi="Arial" w:eastAsia="Arial" w:cs="Arial"/>
                <w:sz w:val="22"/>
                <w:szCs w:val="22"/>
              </w:rPr>
              <w:t>n</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6"/>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nationa</w:t>
            </w:r>
            <w:r w:rsidRPr="7328B52E" w:rsidR="00D46C0F">
              <w:rPr>
                <w:rFonts w:ascii="Arial" w:hAnsi="Arial" w:eastAsia="Arial" w:cs="Arial"/>
                <w:sz w:val="22"/>
                <w:szCs w:val="22"/>
              </w:rPr>
              <w:t>l</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r</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internationa</w:t>
            </w:r>
            <w:r w:rsidRPr="7328B52E" w:rsidR="00D46C0F">
              <w:rPr>
                <w:rFonts w:ascii="Arial" w:hAnsi="Arial" w:eastAsia="Arial" w:cs="Arial"/>
                <w:sz w:val="22"/>
                <w:szCs w:val="22"/>
              </w:rPr>
              <w:t>l</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conferenc</w:t>
            </w:r>
            <w:r w:rsidRPr="7328B52E" w:rsidR="00D46C0F">
              <w:rPr>
                <w:rFonts w:ascii="Arial" w:hAnsi="Arial" w:eastAsia="Arial" w:cs="Arial"/>
                <w:sz w:val="22"/>
                <w:szCs w:val="22"/>
              </w:rPr>
              <w:t>e</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s</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wel</w:t>
            </w:r>
            <w:r w:rsidRPr="7328B52E" w:rsidR="00D46C0F">
              <w:rPr>
                <w:rFonts w:ascii="Arial" w:hAnsi="Arial" w:eastAsia="Arial" w:cs="Arial"/>
                <w:sz w:val="22"/>
                <w:szCs w:val="22"/>
              </w:rPr>
              <w:t>l</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s</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aim fo</w:t>
            </w:r>
            <w:r w:rsidRPr="7328B52E" w:rsidR="00D46C0F">
              <w:rPr>
                <w:rFonts w:ascii="Arial" w:hAnsi="Arial" w:eastAsia="Arial" w:cs="Arial"/>
                <w:sz w:val="22"/>
                <w:szCs w:val="22"/>
              </w:rPr>
              <w:t xml:space="preserve">r a </w:t>
            </w:r>
            <w:r w:rsidRPr="7328B52E" w:rsidR="00D46C0F">
              <w:rPr>
                <w:rFonts w:ascii="Arial" w:hAnsi="Arial" w:eastAsia="Arial" w:cs="Arial"/>
                <w:spacing w:val="-1"/>
                <w:sz w:val="22"/>
                <w:szCs w:val="22"/>
              </w:rPr>
              <w:t>publication.</w:t>
            </w:r>
          </w:p>
          <w:p w:rsidRPr="00FB45E7" w:rsidR="00D46C0F" w:rsidP="7328B52E" w:rsidRDefault="00D46C0F" w14:paraId="1D9A6580" w14:textId="77777777" w14:noSpellErr="1">
            <w:pPr>
              <w:pStyle w:val="TableParagraph"/>
              <w:kinsoku w:val="0"/>
              <w:overflowPunct w:val="0"/>
              <w:ind w:left="102" w:right="104"/>
              <w:rPr>
                <w:rFonts w:ascii="Arial" w:hAnsi="Arial" w:eastAsia="Arial" w:cs="Arial"/>
                <w:sz w:val="22"/>
                <w:szCs w:val="22"/>
              </w:rPr>
            </w:pPr>
            <w:r w:rsidRPr="7328B52E" w:rsidR="00D46C0F">
              <w:rPr>
                <w:rFonts w:ascii="Arial" w:hAnsi="Arial" w:eastAsia="Arial" w:cs="Arial"/>
                <w:spacing w:val="-1"/>
                <w:sz w:val="22"/>
                <w:szCs w:val="22"/>
              </w:rPr>
              <w:t>Specificall</w:t>
            </w:r>
            <w:r w:rsidRPr="7328B52E" w:rsidR="00D46C0F">
              <w:rPr>
                <w:rFonts w:ascii="Arial" w:hAnsi="Arial" w:eastAsia="Arial" w:cs="Arial"/>
                <w:spacing w:val="1"/>
                <w:sz w:val="22"/>
                <w:szCs w:val="22"/>
              </w:rPr>
              <w:t>y</w:t>
            </w:r>
            <w:r w:rsidRPr="7328B52E" w:rsidR="00D46C0F">
              <w:rPr>
                <w:rFonts w:ascii="Arial" w:hAnsi="Arial" w:eastAsia="Arial" w:cs="Arial"/>
                <w:sz w:val="22"/>
                <w:szCs w:val="22"/>
              </w:rPr>
              <w:t>,</w:t>
            </w:r>
            <w:r w:rsidRPr="7328B52E" w:rsidR="00D46C0F">
              <w:rPr>
                <w:rFonts w:ascii="Arial" w:hAnsi="Arial" w:eastAsia="Arial" w:cs="Arial"/>
                <w:spacing w:val="-1"/>
                <w:sz w:val="22"/>
                <w:szCs w:val="22"/>
              </w:rPr>
              <w:t xml:space="preserve"> a</w:t>
            </w:r>
            <w:r w:rsidRPr="7328B52E" w:rsidR="00D46C0F">
              <w:rPr>
                <w:rFonts w:ascii="Arial" w:hAnsi="Arial" w:eastAsia="Arial" w:cs="Arial"/>
                <w:sz w:val="22"/>
                <w:szCs w:val="22"/>
              </w:rPr>
              <w:t>n</w:t>
            </w:r>
            <w:r w:rsidRPr="7328B52E" w:rsidR="00D46C0F">
              <w:rPr>
                <w:rFonts w:ascii="Arial" w:hAnsi="Arial" w:eastAsia="Arial" w:cs="Arial"/>
                <w:spacing w:val="-1"/>
                <w:sz w:val="22"/>
                <w:szCs w:val="22"/>
              </w:rPr>
              <w:t xml:space="preserve"> F</w:t>
            </w:r>
            <w:r w:rsidRPr="7328B52E" w:rsidR="00D46C0F">
              <w:rPr>
                <w:rFonts w:ascii="Arial" w:hAnsi="Arial" w:eastAsia="Arial" w:cs="Arial"/>
                <w:sz w:val="22"/>
                <w:szCs w:val="22"/>
              </w:rPr>
              <w:t>2</w:t>
            </w:r>
            <w:r w:rsidRPr="7328B52E" w:rsidR="00D46C0F">
              <w:rPr>
                <w:rFonts w:ascii="Arial" w:hAnsi="Arial" w:eastAsia="Arial" w:cs="Arial"/>
                <w:spacing w:val="-1"/>
                <w:sz w:val="22"/>
                <w:szCs w:val="22"/>
              </w:rPr>
              <w:t xml:space="preserve"> docto</w:t>
            </w:r>
            <w:r w:rsidRPr="7328B52E" w:rsidR="00D46C0F">
              <w:rPr>
                <w:rFonts w:ascii="Arial" w:hAnsi="Arial" w:eastAsia="Arial" w:cs="Arial"/>
                <w:sz w:val="22"/>
                <w:szCs w:val="22"/>
              </w:rPr>
              <w:t>r</w:t>
            </w:r>
            <w:r w:rsidRPr="7328B52E" w:rsidR="00D46C0F">
              <w:rPr>
                <w:rFonts w:ascii="Arial" w:hAnsi="Arial" w:eastAsia="Arial" w:cs="Arial"/>
                <w:spacing w:val="-1"/>
                <w:sz w:val="22"/>
                <w:szCs w:val="22"/>
              </w:rPr>
              <w:t xml:space="preserve"> woul</w:t>
            </w:r>
            <w:r w:rsidRPr="7328B52E" w:rsidR="00D46C0F">
              <w:rPr>
                <w:rFonts w:ascii="Arial" w:hAnsi="Arial" w:eastAsia="Arial" w:cs="Arial"/>
                <w:sz w:val="22"/>
                <w:szCs w:val="22"/>
              </w:rPr>
              <w:t>d</w:t>
            </w:r>
            <w:r w:rsidRPr="7328B52E" w:rsidR="00D46C0F">
              <w:rPr>
                <w:rFonts w:ascii="Arial" w:hAnsi="Arial" w:eastAsia="Arial" w:cs="Arial"/>
                <w:spacing w:val="-1"/>
                <w:sz w:val="22"/>
                <w:szCs w:val="22"/>
              </w:rPr>
              <w:t xml:space="preserve"> b</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integra</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d</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int</w:t>
            </w:r>
            <w:r w:rsidRPr="7328B52E" w:rsidR="00D46C0F">
              <w:rPr>
                <w:rFonts w:ascii="Arial" w:hAnsi="Arial" w:eastAsia="Arial" w:cs="Arial"/>
                <w:sz w:val="22"/>
                <w:szCs w:val="22"/>
              </w:rPr>
              <w:t>o</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existin</w:t>
            </w:r>
            <w:r w:rsidRPr="7328B52E" w:rsidR="00D46C0F">
              <w:rPr>
                <w:rFonts w:ascii="Arial" w:hAnsi="Arial" w:eastAsia="Arial" w:cs="Arial"/>
                <w:sz w:val="22"/>
                <w:szCs w:val="22"/>
              </w:rPr>
              <w:t>g</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team</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nd </w:t>
            </w:r>
            <w:r w:rsidRPr="7328B52E" w:rsidR="00D46C0F">
              <w:rPr>
                <w:rFonts w:ascii="Arial" w:hAnsi="Arial" w:eastAsia="Arial" w:cs="Arial"/>
                <w:spacing w:val="-1"/>
                <w:sz w:val="22"/>
                <w:szCs w:val="22"/>
              </w:rPr>
              <w:t>woul</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develo</w:t>
            </w:r>
            <w:r w:rsidRPr="7328B52E" w:rsidR="00D46C0F">
              <w:rPr>
                <w:rFonts w:ascii="Arial" w:hAnsi="Arial" w:eastAsia="Arial" w:cs="Arial"/>
                <w:sz w:val="22"/>
                <w:szCs w:val="22"/>
              </w:rPr>
              <w:t xml:space="preserve">p </w:t>
            </w:r>
            <w:r w:rsidRPr="7328B52E" w:rsidR="00D46C0F">
              <w:rPr>
                <w:rFonts w:ascii="Arial" w:hAnsi="Arial" w:eastAsia="Arial" w:cs="Arial"/>
                <w:spacing w:val="-1"/>
                <w:sz w:val="22"/>
                <w:szCs w:val="22"/>
              </w:rPr>
              <w:t>skill</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in:</w:t>
            </w:r>
          </w:p>
          <w:p w:rsidRPr="00FB45E7" w:rsidR="00D46C0F" w:rsidP="7328B52E" w:rsidRDefault="00D46C0F" w14:paraId="4734B166" w14:textId="77777777" w14:noSpellErr="1">
            <w:pPr>
              <w:pStyle w:val="ListParagraph"/>
              <w:numPr>
                <w:ilvl w:val="0"/>
                <w:numId w:val="30"/>
              </w:numPr>
              <w:tabs>
                <w:tab w:val="left" w:pos="419"/>
              </w:tabs>
              <w:kinsoku w:val="0"/>
              <w:overflowPunct w:val="0"/>
              <w:ind w:left="420" w:hanging="285"/>
              <w:rPr>
                <w:rFonts w:ascii="Arial" w:hAnsi="Arial" w:eastAsia="Arial" w:cs="Arial"/>
                <w:sz w:val="22"/>
                <w:szCs w:val="22"/>
              </w:rPr>
            </w:pPr>
            <w:r w:rsidRPr="7328B52E" w:rsidR="00D46C0F">
              <w:rPr>
                <w:rFonts w:ascii="Arial" w:hAnsi="Arial" w:eastAsia="Arial" w:cs="Arial"/>
                <w:spacing w:val="-1"/>
                <w:sz w:val="22"/>
                <w:szCs w:val="22"/>
              </w:rPr>
              <w:t>Literatur</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searche</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usin</w:t>
            </w:r>
            <w:r w:rsidRPr="7328B52E" w:rsidR="00D46C0F">
              <w:rPr>
                <w:rFonts w:ascii="Arial" w:hAnsi="Arial" w:eastAsia="Arial" w:cs="Arial"/>
                <w:sz w:val="22"/>
                <w:szCs w:val="22"/>
              </w:rPr>
              <w:t xml:space="preserve">g </w:t>
            </w:r>
            <w:r w:rsidRPr="7328B52E" w:rsidR="00D46C0F">
              <w:rPr>
                <w:rFonts w:ascii="Arial" w:hAnsi="Arial" w:eastAsia="Arial" w:cs="Arial"/>
                <w:spacing w:val="-1"/>
                <w:sz w:val="22"/>
                <w:szCs w:val="22"/>
              </w:rPr>
              <w:t>elec</w:t>
            </w:r>
            <w:r w:rsidRPr="7328B52E" w:rsidR="00D46C0F">
              <w:rPr>
                <w:rFonts w:ascii="Arial" w:hAnsi="Arial" w:eastAsia="Arial" w:cs="Arial"/>
                <w:sz w:val="22"/>
                <w:szCs w:val="22"/>
              </w:rPr>
              <w:t>tronic databases such as MEDLINE</w:t>
            </w:r>
          </w:p>
          <w:p w:rsidRPr="00FB45E7" w:rsidR="009E1373" w:rsidP="7328B52E" w:rsidRDefault="00D46C0F" w14:paraId="3DF888DD" w14:textId="3F64B921">
            <w:pPr>
              <w:pStyle w:val="ListParagraph"/>
              <w:numPr>
                <w:ilvl w:val="0"/>
                <w:numId w:val="30"/>
              </w:numPr>
              <w:tabs>
                <w:tab w:val="left" w:pos="419"/>
              </w:tabs>
              <w:kinsoku w:val="0"/>
              <w:overflowPunct w:val="0"/>
              <w:ind w:left="420" w:right="102" w:hanging="285"/>
              <w:rPr>
                <w:rFonts w:ascii="Arial" w:hAnsi="Arial" w:eastAsia="Arial" w:cs="Arial"/>
                <w:sz w:val="22"/>
                <w:szCs w:val="22"/>
              </w:rPr>
            </w:pPr>
            <w:r w:rsidRPr="7328B52E" w:rsidR="00D46C0F">
              <w:rPr>
                <w:rFonts w:ascii="Arial" w:hAnsi="Arial" w:eastAsia="Arial" w:cs="Arial"/>
                <w:spacing w:val="-1"/>
                <w:sz w:val="22"/>
                <w:szCs w:val="22"/>
              </w:rPr>
              <w:t>Ethica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Committe</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approva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 xml:space="preserve">h </w:t>
            </w:r>
            <w:r w:rsidRPr="7328B52E" w:rsidR="6E0742C6">
              <w:rPr>
                <w:rFonts w:ascii="Arial" w:hAnsi="Arial" w:eastAsia="Arial" w:cs="Arial"/>
                <w:spacing w:val="-1"/>
                <w:sz w:val="22"/>
                <w:szCs w:val="22"/>
              </w:rPr>
              <w:t>governance's</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processe</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and princi</w:t>
            </w:r>
            <w:r w:rsidRPr="7328B52E" w:rsidR="00D46C0F">
              <w:rPr>
                <w:rFonts w:ascii="Arial" w:hAnsi="Arial" w:eastAsia="Arial" w:cs="Arial"/>
                <w:sz w:val="22"/>
                <w:szCs w:val="22"/>
              </w:rPr>
              <w:t>p</w:t>
            </w:r>
            <w:r w:rsidRPr="7328B52E" w:rsidR="00D46C0F">
              <w:rPr>
                <w:rFonts w:ascii="Arial" w:hAnsi="Arial" w:eastAsia="Arial" w:cs="Arial"/>
                <w:spacing w:val="-1"/>
                <w:sz w:val="22"/>
                <w:szCs w:val="22"/>
              </w:rPr>
              <w:t>le</w:t>
            </w:r>
            <w:r w:rsidRPr="7328B52E" w:rsidR="00D46C0F">
              <w:rPr>
                <w:rFonts w:ascii="Arial" w:hAnsi="Arial" w:eastAsia="Arial" w:cs="Arial"/>
                <w:sz w:val="22"/>
                <w:szCs w:val="22"/>
              </w:rPr>
              <w:t xml:space="preserve">s of </w:t>
            </w:r>
            <w:r w:rsidRPr="7328B52E" w:rsidR="00D46C0F">
              <w:rPr>
                <w:rFonts w:ascii="Arial" w:hAnsi="Arial" w:eastAsia="Arial" w:cs="Arial"/>
                <w:spacing w:val="-1"/>
                <w:sz w:val="22"/>
                <w:szCs w:val="22"/>
              </w:rPr>
              <w:t>Goo</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Practi</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(GCP</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research</w:t>
            </w:r>
          </w:p>
          <w:p w:rsidRPr="00FB45E7" w:rsidR="00D46C0F" w:rsidP="7328B52E" w:rsidRDefault="00D46C0F" w14:paraId="7CD074C5" w14:textId="02A76D77" w14:noSpellErr="1">
            <w:pPr>
              <w:pStyle w:val="ListParagraph"/>
              <w:numPr>
                <w:ilvl w:val="0"/>
                <w:numId w:val="30"/>
              </w:numPr>
              <w:tabs>
                <w:tab w:val="left" w:pos="419"/>
              </w:tabs>
              <w:kinsoku w:val="0"/>
              <w:overflowPunct w:val="0"/>
              <w:ind w:left="420" w:right="102" w:hanging="285"/>
              <w:rPr>
                <w:rFonts w:ascii="Arial" w:hAnsi="Arial" w:eastAsia="Arial" w:cs="Arial"/>
                <w:sz w:val="22"/>
                <w:szCs w:val="22"/>
              </w:rPr>
            </w:pPr>
            <w:r w:rsidRPr="7328B52E" w:rsidR="00D46C0F">
              <w:rPr>
                <w:rFonts w:ascii="Arial" w:hAnsi="Arial" w:eastAsia="Arial" w:cs="Arial"/>
                <w:spacing w:val="-1"/>
                <w:sz w:val="22"/>
                <w:szCs w:val="22"/>
              </w:rPr>
              <w:t>Collatin</w:t>
            </w:r>
            <w:r w:rsidRPr="7328B52E" w:rsidR="00D46C0F">
              <w:rPr>
                <w:rFonts w:ascii="Arial" w:hAnsi="Arial" w:eastAsia="Arial" w:cs="Arial"/>
                <w:sz w:val="22"/>
                <w:szCs w:val="22"/>
              </w:rPr>
              <w:t>g a</w:t>
            </w:r>
            <w:r w:rsidRPr="7328B52E" w:rsidR="00D46C0F">
              <w:rPr>
                <w:rFonts w:ascii="Arial" w:hAnsi="Arial" w:eastAsia="Arial" w:cs="Arial"/>
                <w:spacing w:val="-1"/>
                <w:sz w:val="22"/>
                <w:szCs w:val="22"/>
              </w:rPr>
              <w:t>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inputti</w:t>
            </w:r>
            <w:r w:rsidRPr="7328B52E" w:rsidR="00D46C0F">
              <w:rPr>
                <w:rFonts w:ascii="Arial" w:hAnsi="Arial" w:eastAsia="Arial" w:cs="Arial"/>
                <w:sz w:val="22"/>
                <w:szCs w:val="22"/>
              </w:rPr>
              <w:t xml:space="preserve">ng </w:t>
            </w:r>
            <w:r w:rsidRPr="7328B52E" w:rsidR="00D46C0F">
              <w:rPr>
                <w:rFonts w:ascii="Arial" w:hAnsi="Arial" w:eastAsia="Arial" w:cs="Arial"/>
                <w:spacing w:val="-1"/>
                <w:sz w:val="22"/>
                <w:szCs w:val="22"/>
              </w:rPr>
              <w:t>dat</w:t>
            </w:r>
            <w:r w:rsidRPr="7328B52E" w:rsidR="00D46C0F">
              <w:rPr>
                <w:rFonts w:ascii="Arial" w:hAnsi="Arial" w:eastAsia="Arial" w:cs="Arial"/>
                <w:sz w:val="22"/>
                <w:szCs w:val="22"/>
              </w:rPr>
              <w:t xml:space="preserve">a </w:t>
            </w:r>
            <w:r w:rsidRPr="7328B52E" w:rsidR="00D46C0F">
              <w:rPr>
                <w:rFonts w:ascii="Arial" w:hAnsi="Arial" w:eastAsia="Arial" w:cs="Arial"/>
                <w:spacing w:val="-1"/>
                <w:sz w:val="22"/>
                <w:szCs w:val="22"/>
              </w:rPr>
              <w:t>int</w:t>
            </w:r>
            <w:r w:rsidRPr="7328B52E" w:rsidR="00D46C0F">
              <w:rPr>
                <w:rFonts w:ascii="Arial" w:hAnsi="Arial" w:eastAsia="Arial" w:cs="Arial"/>
                <w:sz w:val="22"/>
                <w:szCs w:val="22"/>
              </w:rPr>
              <w:t xml:space="preserve">o </w:t>
            </w:r>
            <w:r w:rsidRPr="7328B52E" w:rsidR="00D46C0F">
              <w:rPr>
                <w:rFonts w:ascii="Arial" w:hAnsi="Arial" w:eastAsia="Arial" w:cs="Arial"/>
                <w:spacing w:val="-1"/>
                <w:sz w:val="22"/>
                <w:szCs w:val="22"/>
              </w:rPr>
              <w:t>statistica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softwar</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package</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w:t>
            </w:r>
            <w:r w:rsidRPr="7328B52E" w:rsidR="00D46C0F">
              <w:rPr>
                <w:rFonts w:ascii="Arial" w:hAnsi="Arial" w:eastAsia="Arial" w:cs="Arial"/>
                <w:spacing w:val="-1"/>
                <w:sz w:val="22"/>
                <w:szCs w:val="22"/>
              </w:rPr>
              <w:t>e.g</w:t>
            </w:r>
            <w:r w:rsidRPr="7328B52E" w:rsidR="00D46C0F">
              <w:rPr>
                <w:rFonts w:ascii="Arial" w:hAnsi="Arial" w:eastAsia="Arial" w:cs="Arial"/>
                <w:sz w:val="22"/>
                <w:szCs w:val="22"/>
              </w:rPr>
              <w:t xml:space="preserv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SPSS)</w:t>
            </w:r>
          </w:p>
          <w:p w:rsidRPr="00AB52C4" w:rsidR="00D46C0F" w:rsidP="7328B52E" w:rsidRDefault="00D46C0F" w14:paraId="693A127C" w14:textId="77777777" w14:noSpellErr="1">
            <w:pPr>
              <w:pStyle w:val="ListParagraph"/>
              <w:numPr>
                <w:ilvl w:val="0"/>
                <w:numId w:val="30"/>
              </w:numPr>
              <w:tabs>
                <w:tab w:val="left" w:pos="419"/>
              </w:tabs>
              <w:kinsoku w:val="0"/>
              <w:overflowPunct w:val="0"/>
              <w:ind w:left="420" w:right="102" w:hanging="285"/>
              <w:rPr>
                <w:rFonts w:ascii="Arial" w:hAnsi="Arial" w:eastAsia="Arial" w:cs="Arial"/>
                <w:sz w:val="22"/>
                <w:szCs w:val="22"/>
              </w:rPr>
            </w:pPr>
            <w:r w:rsidRPr="7328B52E" w:rsidR="00D46C0F">
              <w:rPr>
                <w:rFonts w:ascii="Arial" w:hAnsi="Arial" w:eastAsia="Arial" w:cs="Arial"/>
                <w:sz w:val="22"/>
                <w:szCs w:val="22"/>
              </w:rPr>
              <w:t>Specific</w:t>
            </w:r>
            <w:r w:rsidRPr="7328B52E" w:rsidR="00D46C0F">
              <w:rPr>
                <w:rFonts w:ascii="Arial" w:hAnsi="Arial" w:eastAsia="Arial" w:cs="Arial"/>
                <w:spacing w:val="34"/>
                <w:sz w:val="22"/>
                <w:szCs w:val="22"/>
              </w:rPr>
              <w:t xml:space="preserve"> </w:t>
            </w:r>
            <w:r w:rsidRPr="7328B52E" w:rsidR="00D46C0F">
              <w:rPr>
                <w:rFonts w:ascii="Arial" w:hAnsi="Arial" w:eastAsia="Arial" w:cs="Arial"/>
                <w:sz w:val="22"/>
                <w:szCs w:val="22"/>
              </w:rPr>
              <w:t>laboratory</w:t>
            </w:r>
            <w:r w:rsidRPr="7328B52E" w:rsidR="00D46C0F">
              <w:rPr>
                <w:rFonts w:ascii="Arial" w:hAnsi="Arial" w:eastAsia="Arial" w:cs="Arial"/>
                <w:spacing w:val="35"/>
                <w:sz w:val="22"/>
                <w:szCs w:val="22"/>
              </w:rPr>
              <w:t xml:space="preserve"> </w:t>
            </w:r>
            <w:r w:rsidRPr="7328B52E" w:rsidR="00D46C0F">
              <w:rPr>
                <w:rFonts w:ascii="Arial" w:hAnsi="Arial" w:eastAsia="Arial" w:cs="Arial"/>
                <w:sz w:val="22"/>
                <w:szCs w:val="22"/>
              </w:rPr>
              <w:t>te</w:t>
            </w:r>
            <w:r w:rsidRPr="7328B52E" w:rsidR="00D46C0F">
              <w:rPr>
                <w:rFonts w:ascii="Arial" w:hAnsi="Arial" w:eastAsia="Arial" w:cs="Arial"/>
                <w:spacing w:val="-1"/>
                <w:sz w:val="22"/>
                <w:szCs w:val="22"/>
              </w:rPr>
              <w:t>chnique</w:t>
            </w:r>
            <w:r w:rsidRPr="7328B52E" w:rsidR="00D46C0F">
              <w:rPr>
                <w:rFonts w:ascii="Arial" w:hAnsi="Arial" w:eastAsia="Arial" w:cs="Arial"/>
                <w:sz w:val="22"/>
                <w:szCs w:val="22"/>
              </w:rPr>
              <w:t>s</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r</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questionnair</w:t>
            </w:r>
            <w:r w:rsidRPr="7328B52E" w:rsidR="00D46C0F">
              <w:rPr>
                <w:rFonts w:ascii="Arial" w:hAnsi="Arial" w:eastAsia="Arial" w:cs="Arial"/>
                <w:sz w:val="22"/>
                <w:szCs w:val="22"/>
              </w:rPr>
              <w:t>e</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methodolog</w:t>
            </w:r>
            <w:r w:rsidRPr="7328B52E" w:rsidR="00D46C0F">
              <w:rPr>
                <w:rFonts w:ascii="Arial" w:hAnsi="Arial" w:eastAsia="Arial" w:cs="Arial"/>
                <w:sz w:val="22"/>
                <w:szCs w:val="22"/>
              </w:rPr>
              <w:t>y</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per</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inen</w:t>
            </w:r>
            <w:r w:rsidRPr="7328B52E" w:rsidR="00D46C0F">
              <w:rPr>
                <w:rFonts w:ascii="Arial" w:hAnsi="Arial" w:eastAsia="Arial" w:cs="Arial"/>
                <w:sz w:val="22"/>
                <w:szCs w:val="22"/>
              </w:rPr>
              <w:t>t</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the concurren</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 xml:space="preserve"> researc</w:t>
            </w:r>
            <w:r w:rsidRPr="7328B52E" w:rsidR="00D46C0F">
              <w:rPr>
                <w:rFonts w:ascii="Arial" w:hAnsi="Arial" w:eastAsia="Arial" w:cs="Arial"/>
                <w:sz w:val="22"/>
                <w:szCs w:val="22"/>
              </w:rPr>
              <w:t>h</w:t>
            </w:r>
            <w:r w:rsidRPr="7328B52E" w:rsidR="00D46C0F">
              <w:rPr>
                <w:rFonts w:ascii="Arial" w:hAnsi="Arial" w:eastAsia="Arial" w:cs="Arial"/>
                <w:spacing w:val="-1"/>
                <w:sz w:val="22"/>
                <w:szCs w:val="22"/>
              </w:rPr>
              <w:t xml:space="preserve"> activities</w:t>
            </w:r>
          </w:p>
          <w:p w:rsidRPr="00AB52C4" w:rsidR="00AB52C4" w:rsidP="7328B52E" w:rsidRDefault="00AB52C4" w14:paraId="641C9CCE" w14:textId="1D51E139" w14:noSpellErr="1">
            <w:pPr>
              <w:tabs>
                <w:tab w:val="left" w:pos="419"/>
              </w:tabs>
              <w:kinsoku w:val="0"/>
              <w:overflowPunct w:val="0"/>
              <w:ind w:left="135" w:right="102"/>
              <w:rPr>
                <w:rFonts w:ascii="Arial" w:hAnsi="Arial" w:eastAsia="Arial" w:cs="Arial"/>
                <w:sz w:val="22"/>
                <w:szCs w:val="22"/>
              </w:rPr>
            </w:pPr>
          </w:p>
        </w:tc>
      </w:tr>
      <w:tr w:rsidRPr="00FB45E7" w:rsidR="007F47C2" w:rsidTr="7328B52E" w14:paraId="44C2CBA7" w14:textId="77777777">
        <w:trPr>
          <w:trHeight w:val="1455"/>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4FAF5794" w14:textId="77777777" w14:noSpellErr="1">
            <w:pPr>
              <w:pStyle w:val="TableParagraph"/>
              <w:kinsoku w:val="0"/>
              <w:overflowPunct w:val="0"/>
              <w:spacing w:line="273" w:lineRule="exact"/>
              <w:ind w:left="102" w:right="2500"/>
              <w:rPr>
                <w:rFonts w:ascii="Arial" w:hAnsi="Arial" w:eastAsia="Arial" w:cs="Arial"/>
                <w:sz w:val="22"/>
                <w:szCs w:val="22"/>
              </w:rPr>
            </w:pPr>
            <w:r w:rsidRPr="7328B52E" w:rsidR="00D46C0F">
              <w:rPr>
                <w:rFonts w:ascii="Arial" w:hAnsi="Arial" w:eastAsia="Arial" w:cs="Arial"/>
                <w:i w:val="1"/>
                <w:iCs w:val="1"/>
                <w:spacing w:val="-1"/>
                <w:sz w:val="22"/>
                <w:szCs w:val="22"/>
              </w:rPr>
              <w:t>Depar</w:t>
            </w:r>
            <w:r w:rsidRPr="7328B52E" w:rsidR="00D46C0F">
              <w:rPr>
                <w:rFonts w:ascii="Arial" w:hAnsi="Arial" w:eastAsia="Arial" w:cs="Arial"/>
                <w:i w:val="1"/>
                <w:iCs w:val="1"/>
                <w:spacing w:val="1"/>
                <w:sz w:val="22"/>
                <w:szCs w:val="22"/>
              </w:rPr>
              <w:t>t</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enta</w:t>
            </w:r>
            <w:r w:rsidRPr="7328B52E" w:rsidR="00D46C0F">
              <w:rPr>
                <w:rFonts w:ascii="Arial" w:hAnsi="Arial" w:eastAsia="Arial" w:cs="Arial"/>
                <w:i w:val="1"/>
                <w:iCs w:val="1"/>
                <w:sz w:val="22"/>
                <w:szCs w:val="22"/>
              </w:rPr>
              <w:t xml:space="preserve">l </w:t>
            </w: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teach</w:t>
            </w:r>
            <w:r w:rsidRPr="7328B52E" w:rsidR="00D46C0F">
              <w:rPr>
                <w:rFonts w:ascii="Arial" w:hAnsi="Arial" w:eastAsia="Arial" w:cs="Arial"/>
                <w:i w:val="1"/>
                <w:iCs w:val="1"/>
                <w:sz w:val="22"/>
                <w:szCs w:val="22"/>
              </w:rPr>
              <w:t xml:space="preserve">ing </w:t>
            </w:r>
            <w:r w:rsidRPr="7328B52E" w:rsidR="00D46C0F">
              <w:rPr>
                <w:rFonts w:ascii="Arial" w:hAnsi="Arial" w:eastAsia="Arial" w:cs="Arial"/>
                <w:i w:val="1"/>
                <w:iCs w:val="1"/>
                <w:sz w:val="22"/>
                <w:szCs w:val="22"/>
              </w:rPr>
              <w:t>programme</w:t>
            </w:r>
            <w:r w:rsidRPr="7328B52E" w:rsidR="00D46C0F">
              <w:rPr>
                <w:rFonts w:ascii="Arial" w:hAnsi="Arial" w:eastAsia="Arial" w:cs="Arial"/>
                <w:i w:val="1"/>
                <w:iCs w:val="1"/>
                <w:sz w:val="22"/>
                <w:szCs w:val="22"/>
              </w:rPr>
              <w:t xml:space="preserve"> (if applicable)</w:t>
            </w:r>
          </w:p>
          <w:p w:rsidRPr="00FB45E7" w:rsidR="00D46C0F" w:rsidP="7328B52E" w:rsidRDefault="00D46C0F" w14:paraId="14BFA12F"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16974871" w14:textId="77777777" w14:noSpellErr="1">
            <w:pPr>
              <w:pStyle w:val="TableParagraph"/>
              <w:kinsoku w:val="0"/>
              <w:overflowPunct w:val="0"/>
              <w:ind w:left="102" w:right="103"/>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depar</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m</w:t>
            </w:r>
            <w:r w:rsidRPr="7328B52E" w:rsidR="00D46C0F">
              <w:rPr>
                <w:rFonts w:ascii="Arial" w:hAnsi="Arial" w:eastAsia="Arial" w:cs="Arial"/>
                <w:spacing w:val="-1"/>
                <w:sz w:val="22"/>
                <w:szCs w:val="22"/>
              </w:rPr>
              <w:t>en</w:t>
            </w:r>
            <w:r w:rsidRPr="7328B52E" w:rsidR="00D46C0F">
              <w:rPr>
                <w:rFonts w:ascii="Arial" w:hAnsi="Arial" w:eastAsia="Arial" w:cs="Arial"/>
                <w:sz w:val="22"/>
                <w:szCs w:val="22"/>
              </w:rPr>
              <w:t>t</w:t>
            </w:r>
            <w:r w:rsidRPr="7328B52E" w:rsidR="00D46C0F">
              <w:rPr>
                <w:rFonts w:ascii="Arial" w:hAnsi="Arial" w:eastAsia="Arial" w:cs="Arial"/>
                <w:spacing w:val="42"/>
                <w:sz w:val="22"/>
                <w:szCs w:val="22"/>
              </w:rPr>
              <w:t xml:space="preserve"> </w:t>
            </w:r>
            <w:r w:rsidRPr="7328B52E" w:rsidR="00D46C0F">
              <w:rPr>
                <w:rFonts w:ascii="Arial" w:hAnsi="Arial" w:eastAsia="Arial" w:cs="Arial"/>
                <w:spacing w:val="-1"/>
                <w:sz w:val="22"/>
                <w:szCs w:val="22"/>
              </w:rPr>
              <w:t>ha</w:t>
            </w:r>
            <w:r w:rsidRPr="7328B52E" w:rsidR="00D46C0F">
              <w:rPr>
                <w:rFonts w:ascii="Arial" w:hAnsi="Arial" w:eastAsia="Arial" w:cs="Arial"/>
                <w:sz w:val="22"/>
                <w:szCs w:val="22"/>
              </w:rPr>
              <w:t>s</w:t>
            </w:r>
            <w:r w:rsidRPr="7328B52E" w:rsidR="00D46C0F">
              <w:rPr>
                <w:rFonts w:ascii="Arial" w:hAnsi="Arial" w:eastAsia="Arial" w:cs="Arial"/>
                <w:spacing w:val="42"/>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weekl</w:t>
            </w:r>
            <w:r w:rsidRPr="7328B52E" w:rsidR="00D46C0F">
              <w:rPr>
                <w:rFonts w:ascii="Arial" w:hAnsi="Arial" w:eastAsia="Arial" w:cs="Arial"/>
                <w:sz w:val="22"/>
                <w:szCs w:val="22"/>
              </w:rPr>
              <w:t>y</w:t>
            </w:r>
            <w:r w:rsidRPr="7328B52E" w:rsidR="00D46C0F">
              <w:rPr>
                <w:rFonts w:ascii="Arial" w:hAnsi="Arial" w:eastAsia="Arial" w:cs="Arial"/>
                <w:spacing w:val="42"/>
                <w:sz w:val="22"/>
                <w:szCs w:val="22"/>
              </w:rPr>
              <w:t xml:space="preserve">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42"/>
                <w:sz w:val="22"/>
                <w:szCs w:val="22"/>
              </w:rPr>
              <w:t xml:space="preserve"> </w:t>
            </w:r>
            <w:r w:rsidRPr="7328B52E" w:rsidR="00D46C0F">
              <w:rPr>
                <w:rFonts w:ascii="Arial" w:hAnsi="Arial" w:eastAsia="Arial" w:cs="Arial"/>
                <w:spacing w:val="1"/>
                <w:sz w:val="22"/>
                <w:szCs w:val="22"/>
              </w:rPr>
              <w:t>s</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mina</w:t>
            </w:r>
            <w:r w:rsidRPr="7328B52E" w:rsidR="00D46C0F">
              <w:rPr>
                <w:rFonts w:ascii="Arial" w:hAnsi="Arial" w:eastAsia="Arial" w:cs="Arial"/>
                <w:sz w:val="22"/>
                <w:szCs w:val="22"/>
              </w:rPr>
              <w:t>r</w:t>
            </w:r>
            <w:r w:rsidRPr="7328B52E" w:rsidR="00D46C0F">
              <w:rPr>
                <w:rFonts w:ascii="Arial" w:hAnsi="Arial" w:eastAsia="Arial" w:cs="Arial"/>
                <w:spacing w:val="43"/>
                <w:sz w:val="22"/>
                <w:szCs w:val="22"/>
              </w:rPr>
              <w:t xml:space="preserve"> </w:t>
            </w: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e</w:t>
            </w:r>
            <w:r w:rsidRPr="7328B52E" w:rsidR="00D46C0F">
              <w:rPr>
                <w:rFonts w:ascii="Arial" w:hAnsi="Arial" w:eastAsia="Arial" w:cs="Arial"/>
                <w:spacing w:val="42"/>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43"/>
                <w:sz w:val="22"/>
                <w:szCs w:val="22"/>
              </w:rPr>
              <w:t xml:space="preserve"> </w:t>
            </w:r>
            <w:r w:rsidRPr="7328B52E" w:rsidR="00D46C0F">
              <w:rPr>
                <w:rFonts w:ascii="Arial" w:hAnsi="Arial" w:eastAsia="Arial" w:cs="Arial"/>
                <w:spacing w:val="-1"/>
                <w:sz w:val="22"/>
                <w:szCs w:val="22"/>
              </w:rPr>
              <w:t>interna</w:t>
            </w:r>
            <w:r w:rsidRPr="7328B52E" w:rsidR="00D46C0F">
              <w:rPr>
                <w:rFonts w:ascii="Arial" w:hAnsi="Arial" w:eastAsia="Arial" w:cs="Arial"/>
                <w:sz w:val="22"/>
                <w:szCs w:val="22"/>
              </w:rPr>
              <w:t>l</w:t>
            </w:r>
            <w:r w:rsidRPr="7328B52E" w:rsidR="00D46C0F">
              <w:rPr>
                <w:rFonts w:ascii="Arial" w:hAnsi="Arial" w:eastAsia="Arial" w:cs="Arial"/>
                <w:spacing w:val="43"/>
                <w:sz w:val="22"/>
                <w:szCs w:val="22"/>
              </w:rPr>
              <w:t xml:space="preserve"> </w:t>
            </w:r>
            <w:r w:rsidRPr="7328B52E" w:rsidR="00D46C0F">
              <w:rPr>
                <w:rFonts w:ascii="Arial" w:hAnsi="Arial" w:eastAsia="Arial" w:cs="Arial"/>
                <w:spacing w:val="-1"/>
                <w:sz w:val="22"/>
                <w:szCs w:val="22"/>
              </w:rPr>
              <w:t>and externa</w:t>
            </w:r>
            <w:r w:rsidRPr="7328B52E" w:rsidR="00D46C0F">
              <w:rPr>
                <w:rFonts w:ascii="Arial" w:hAnsi="Arial" w:eastAsia="Arial" w:cs="Arial"/>
                <w:sz w:val="22"/>
                <w:szCs w:val="22"/>
              </w:rPr>
              <w:t>l</w:t>
            </w:r>
            <w:r w:rsidRPr="7328B52E" w:rsidR="00D46C0F">
              <w:rPr>
                <w:rFonts w:ascii="Arial" w:hAnsi="Arial" w:eastAsia="Arial" w:cs="Arial"/>
                <w:spacing w:val="54"/>
                <w:sz w:val="22"/>
                <w:szCs w:val="22"/>
              </w:rPr>
              <w:t xml:space="preserve"> </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peakers</w:t>
            </w:r>
            <w:r w:rsidRPr="7328B52E" w:rsidR="00D46C0F">
              <w:rPr>
                <w:rFonts w:ascii="Arial" w:hAnsi="Arial" w:eastAsia="Arial" w:cs="Arial"/>
                <w:sz w:val="22"/>
                <w:szCs w:val="22"/>
              </w:rPr>
              <w:t>;</w:t>
            </w:r>
            <w:r w:rsidRPr="7328B52E" w:rsidR="00D46C0F">
              <w:rPr>
                <w:rFonts w:ascii="Arial" w:hAnsi="Arial" w:eastAsia="Arial" w:cs="Arial"/>
                <w:spacing w:val="55"/>
                <w:sz w:val="22"/>
                <w:szCs w:val="22"/>
              </w:rPr>
              <w:t xml:space="preserve"> </w:t>
            </w:r>
            <w:r w:rsidRPr="7328B52E" w:rsidR="00D46C0F">
              <w:rPr>
                <w:rFonts w:ascii="Arial" w:hAnsi="Arial" w:eastAsia="Arial" w:cs="Arial"/>
                <w:spacing w:val="-1"/>
                <w:sz w:val="22"/>
                <w:szCs w:val="22"/>
              </w:rPr>
              <w:t>thi</w:t>
            </w:r>
            <w:r w:rsidRPr="7328B52E" w:rsidR="00D46C0F">
              <w:rPr>
                <w:rFonts w:ascii="Arial" w:hAnsi="Arial" w:eastAsia="Arial" w:cs="Arial"/>
                <w:sz w:val="22"/>
                <w:szCs w:val="22"/>
              </w:rPr>
              <w:t>s</w:t>
            </w:r>
            <w:r w:rsidRPr="7328B52E" w:rsidR="00D46C0F">
              <w:rPr>
                <w:rFonts w:ascii="Arial" w:hAnsi="Arial" w:eastAsia="Arial" w:cs="Arial"/>
                <w:spacing w:val="55"/>
                <w:sz w:val="22"/>
                <w:szCs w:val="22"/>
              </w:rPr>
              <w:t xml:space="preserve"> </w:t>
            </w:r>
            <w:r w:rsidRPr="7328B52E" w:rsidR="00D46C0F">
              <w:rPr>
                <w:rFonts w:ascii="Arial" w:hAnsi="Arial" w:eastAsia="Arial" w:cs="Arial"/>
                <w:spacing w:val="-1"/>
                <w:sz w:val="22"/>
                <w:szCs w:val="22"/>
              </w:rPr>
              <w:t>in</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lude</w:t>
            </w:r>
            <w:r w:rsidRPr="7328B52E" w:rsidR="00D46C0F">
              <w:rPr>
                <w:rFonts w:ascii="Arial" w:hAnsi="Arial" w:eastAsia="Arial" w:cs="Arial"/>
                <w:sz w:val="22"/>
                <w:szCs w:val="22"/>
              </w:rPr>
              <w:t>s</w:t>
            </w:r>
            <w:r w:rsidRPr="7328B52E" w:rsidR="00D46C0F">
              <w:rPr>
                <w:rFonts w:ascii="Arial" w:hAnsi="Arial" w:eastAsia="Arial" w:cs="Arial"/>
                <w:spacing w:val="54"/>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55"/>
                <w:sz w:val="22"/>
                <w:szCs w:val="22"/>
              </w:rPr>
              <w:t xml:space="preserve"> </w:t>
            </w:r>
            <w:r w:rsidRPr="7328B52E" w:rsidR="00D46C0F">
              <w:rPr>
                <w:rFonts w:ascii="Arial" w:hAnsi="Arial" w:eastAsia="Arial" w:cs="Arial"/>
                <w:spacing w:val="-1"/>
                <w:sz w:val="22"/>
                <w:szCs w:val="22"/>
              </w:rPr>
              <w:t>jou</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na</w:t>
            </w:r>
            <w:r w:rsidRPr="7328B52E" w:rsidR="00D46C0F">
              <w:rPr>
                <w:rFonts w:ascii="Arial" w:hAnsi="Arial" w:eastAsia="Arial" w:cs="Arial"/>
                <w:sz w:val="22"/>
                <w:szCs w:val="22"/>
              </w:rPr>
              <w:t>l</w:t>
            </w:r>
            <w:r w:rsidRPr="7328B52E" w:rsidR="00D46C0F">
              <w:rPr>
                <w:rFonts w:ascii="Arial" w:hAnsi="Arial" w:eastAsia="Arial" w:cs="Arial"/>
                <w:spacing w:val="56"/>
                <w:sz w:val="22"/>
                <w:szCs w:val="22"/>
              </w:rPr>
              <w:t xml:space="preserve"> </w:t>
            </w:r>
            <w:r w:rsidRPr="7328B52E" w:rsidR="00D46C0F">
              <w:rPr>
                <w:rFonts w:ascii="Arial" w:hAnsi="Arial" w:eastAsia="Arial" w:cs="Arial"/>
                <w:spacing w:val="-1"/>
                <w:sz w:val="22"/>
                <w:szCs w:val="22"/>
              </w:rPr>
              <w:t>clu</w:t>
            </w:r>
            <w:r w:rsidRPr="7328B52E" w:rsidR="00D46C0F">
              <w:rPr>
                <w:rFonts w:ascii="Arial" w:hAnsi="Arial" w:eastAsia="Arial" w:cs="Arial"/>
                <w:sz w:val="22"/>
                <w:szCs w:val="22"/>
              </w:rPr>
              <w:t>b</w:t>
            </w:r>
            <w:r w:rsidRPr="7328B52E" w:rsidR="00D46C0F">
              <w:rPr>
                <w:rFonts w:ascii="Arial" w:hAnsi="Arial" w:eastAsia="Arial" w:cs="Arial"/>
                <w:spacing w:val="56"/>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55"/>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56"/>
                <w:sz w:val="22"/>
                <w:szCs w:val="22"/>
              </w:rPr>
              <w:t xml:space="preserve"> </w:t>
            </w:r>
            <w:r w:rsidRPr="7328B52E" w:rsidR="00D46C0F">
              <w:rPr>
                <w:rFonts w:ascii="Arial" w:hAnsi="Arial" w:eastAsia="Arial" w:cs="Arial"/>
                <w:spacing w:val="-1"/>
                <w:sz w:val="22"/>
                <w:szCs w:val="22"/>
              </w:rPr>
              <w:t>regula</w:t>
            </w:r>
            <w:r w:rsidRPr="7328B52E" w:rsidR="00D46C0F">
              <w:rPr>
                <w:rFonts w:ascii="Arial" w:hAnsi="Arial" w:eastAsia="Arial" w:cs="Arial"/>
                <w:sz w:val="22"/>
                <w:szCs w:val="22"/>
              </w:rPr>
              <w:t>r</w:t>
            </w:r>
            <w:r w:rsidRPr="7328B52E" w:rsidR="00D46C0F">
              <w:rPr>
                <w:rFonts w:ascii="Arial" w:hAnsi="Arial" w:eastAsia="Arial" w:cs="Arial"/>
                <w:spacing w:val="56"/>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55"/>
                <w:sz w:val="22"/>
                <w:szCs w:val="22"/>
              </w:rPr>
              <w:t xml:space="preserve"> </w:t>
            </w:r>
            <w:r w:rsidRPr="7328B52E" w:rsidR="00D46C0F">
              <w:rPr>
                <w:rFonts w:ascii="Arial" w:hAnsi="Arial" w:eastAsia="Arial" w:cs="Arial"/>
                <w:spacing w:val="-1"/>
                <w:sz w:val="22"/>
                <w:szCs w:val="22"/>
              </w:rPr>
              <w:t>review meetin</w:t>
            </w:r>
            <w:r w:rsidRPr="7328B52E" w:rsidR="00D46C0F">
              <w:rPr>
                <w:rFonts w:ascii="Arial" w:hAnsi="Arial" w:eastAsia="Arial" w:cs="Arial"/>
                <w:sz w:val="22"/>
                <w:szCs w:val="22"/>
              </w:rPr>
              <w:t>g</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whic</w:t>
            </w:r>
            <w:r w:rsidRPr="7328B52E" w:rsidR="00D46C0F">
              <w:rPr>
                <w:rFonts w:ascii="Arial" w:hAnsi="Arial" w:eastAsia="Arial" w:cs="Arial"/>
                <w:sz w:val="22"/>
                <w:szCs w:val="22"/>
              </w:rPr>
              <w:t>h</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provide</w:t>
            </w:r>
            <w:r w:rsidRPr="7328B52E" w:rsidR="00D46C0F">
              <w:rPr>
                <w:rFonts w:ascii="Arial" w:hAnsi="Arial" w:eastAsia="Arial" w:cs="Arial"/>
                <w:sz w:val="22"/>
                <w:szCs w:val="22"/>
              </w:rPr>
              <w:t>s</w:t>
            </w:r>
            <w:r w:rsidRPr="7328B52E" w:rsidR="00D46C0F">
              <w:rPr>
                <w:rFonts w:ascii="Arial" w:hAnsi="Arial" w:eastAsia="Arial" w:cs="Arial"/>
                <w:spacing w:val="58"/>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foru</w:t>
            </w:r>
            <w:r w:rsidRPr="7328B52E" w:rsidR="00D46C0F">
              <w:rPr>
                <w:rFonts w:ascii="Arial" w:hAnsi="Arial" w:eastAsia="Arial" w:cs="Arial"/>
                <w:sz w:val="22"/>
                <w:szCs w:val="22"/>
              </w:rPr>
              <w:t>m</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discus</w:t>
            </w:r>
            <w:r w:rsidRPr="7328B52E" w:rsidR="00D46C0F">
              <w:rPr>
                <w:rFonts w:ascii="Arial" w:hAnsi="Arial" w:eastAsia="Arial" w:cs="Arial"/>
                <w:sz w:val="22"/>
                <w:szCs w:val="22"/>
              </w:rPr>
              <w:t>s</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ne</w:t>
            </w:r>
            <w:r w:rsidRPr="7328B52E" w:rsidR="00D46C0F">
              <w:rPr>
                <w:rFonts w:ascii="Arial" w:hAnsi="Arial" w:eastAsia="Arial" w:cs="Arial"/>
                <w:sz w:val="22"/>
                <w:szCs w:val="22"/>
              </w:rPr>
              <w:t>w</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idea</w:t>
            </w:r>
            <w:r w:rsidRPr="7328B52E" w:rsidR="00D46C0F">
              <w:rPr>
                <w:rFonts w:ascii="Arial" w:hAnsi="Arial" w:eastAsia="Arial" w:cs="Arial"/>
                <w:sz w:val="22"/>
                <w:szCs w:val="22"/>
              </w:rPr>
              <w:t>s</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57"/>
                <w:sz w:val="22"/>
                <w:szCs w:val="22"/>
              </w:rPr>
              <w:t xml:space="preserve"> </w:t>
            </w:r>
            <w:r w:rsidRPr="7328B52E" w:rsidR="00D46C0F">
              <w:rPr>
                <w:rFonts w:ascii="Arial" w:hAnsi="Arial" w:eastAsia="Arial" w:cs="Arial"/>
                <w:spacing w:val="-1"/>
                <w:sz w:val="22"/>
                <w:szCs w:val="22"/>
              </w:rPr>
              <w:t>ongoi</w:t>
            </w:r>
            <w:r w:rsidRPr="7328B52E" w:rsidR="00D46C0F">
              <w:rPr>
                <w:rFonts w:ascii="Arial" w:hAnsi="Arial" w:eastAsia="Arial" w:cs="Arial"/>
                <w:sz w:val="22"/>
                <w:szCs w:val="22"/>
              </w:rPr>
              <w:t>ng protocol development.</w:t>
            </w:r>
          </w:p>
        </w:tc>
      </w:tr>
      <w:tr w:rsidRPr="00FB45E7" w:rsidR="007F47C2" w:rsidTr="7328B52E" w14:paraId="4137AC0B" w14:textId="77777777">
        <w:trPr>
          <w:trHeight w:val="1569" w:hRule="exact"/>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000B8CC7"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pacing w:val="-1"/>
                <w:sz w:val="22"/>
                <w:szCs w:val="22"/>
              </w:rPr>
              <w:t>Lead:</w:t>
            </w:r>
          </w:p>
          <w:p w:rsidRPr="00FB45E7" w:rsidR="00D46C0F" w:rsidP="7328B52E" w:rsidRDefault="00D46C0F" w14:paraId="5624703B"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AB52C4" w14:paraId="4EF25B47" w14:textId="16EAC369" w14:noSpellErr="1">
            <w:pPr>
              <w:pStyle w:val="TableParagraph"/>
              <w:kinsoku w:val="0"/>
              <w:overflowPunct w:val="0"/>
              <w:ind w:left="102"/>
              <w:rPr>
                <w:rFonts w:ascii="Arial" w:hAnsi="Arial" w:eastAsia="Arial" w:cs="Arial"/>
                <w:spacing w:val="-1"/>
                <w:sz w:val="22"/>
                <w:szCs w:val="22"/>
              </w:rPr>
            </w:pPr>
            <w:r w:rsidRPr="7328B52E" w:rsidR="4CF1A4FF">
              <w:rPr>
                <w:rFonts w:ascii="Arial" w:hAnsi="Arial" w:eastAsia="Arial" w:cs="Arial"/>
                <w:spacing w:val="-1"/>
                <w:sz w:val="22"/>
                <w:szCs w:val="22"/>
              </w:rPr>
              <w:t>Professor</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Jaim</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Vera</w:t>
            </w:r>
          </w:p>
          <w:p w:rsidRPr="00FB45E7" w:rsidR="00D30F28" w:rsidP="7328B52E" w:rsidRDefault="00AB52C4" w14:paraId="60489ECE" w14:textId="3A9E36A7" w14:noSpellErr="1">
            <w:pPr>
              <w:pStyle w:val="TableParagraph"/>
              <w:kinsoku w:val="0"/>
              <w:overflowPunct w:val="0"/>
              <w:ind w:left="102"/>
              <w:rPr>
                <w:rFonts w:ascii="Arial" w:hAnsi="Arial" w:eastAsia="Arial" w:cs="Arial"/>
                <w:sz w:val="22"/>
                <w:szCs w:val="22"/>
              </w:rPr>
            </w:pPr>
            <w:r w:rsidRPr="7328B52E" w:rsidR="4CF1A4FF">
              <w:rPr>
                <w:rFonts w:ascii="Arial" w:hAnsi="Arial" w:eastAsia="Arial" w:cs="Arial"/>
                <w:spacing w:val="-1"/>
                <w:sz w:val="22"/>
                <w:szCs w:val="22"/>
              </w:rPr>
              <w:t>Professor of</w:t>
            </w:r>
            <w:r w:rsidRPr="7328B52E" w:rsidR="13F7F52E">
              <w:rPr>
                <w:rFonts w:ascii="Arial" w:hAnsi="Arial" w:eastAsia="Arial" w:cs="Arial"/>
                <w:spacing w:val="-1"/>
                <w:sz w:val="22"/>
                <w:szCs w:val="22"/>
              </w:rPr>
              <w:t xml:space="preserve"> HIV Medicine</w:t>
            </w:r>
          </w:p>
          <w:p w:rsidRPr="00FB45E7" w:rsidR="00D46C0F" w:rsidP="7328B52E" w:rsidRDefault="0072264E" w14:paraId="42A4A416" w14:textId="77777777" w14:noSpellErr="1">
            <w:pPr>
              <w:pStyle w:val="TableParagraph"/>
              <w:kinsoku w:val="0"/>
              <w:overflowPunct w:val="0"/>
              <w:ind w:left="102"/>
              <w:rPr>
                <w:rFonts w:ascii="Arial" w:hAnsi="Arial" w:eastAsia="Arial" w:cs="Arial"/>
                <w:sz w:val="22"/>
                <w:szCs w:val="22"/>
              </w:rPr>
            </w:pPr>
            <w:hyperlink r:id="Rde49ff997db6471e">
              <w:r w:rsidRPr="7328B52E" w:rsidR="00D46C0F">
                <w:rPr>
                  <w:rFonts w:ascii="Arial" w:hAnsi="Arial" w:eastAsia="Arial" w:cs="Arial"/>
                  <w:sz w:val="22"/>
                  <w:szCs w:val="22"/>
                  <w:u w:val="single"/>
                </w:rPr>
                <w:t>j.vera@bsms.ac.uk</w:t>
              </w:r>
            </w:hyperlink>
          </w:p>
        </w:tc>
      </w:tr>
    </w:tbl>
    <w:p w:rsidRPr="00FB45E7" w:rsidR="00D46C0F" w:rsidP="7328B52E" w:rsidRDefault="00D46C0F" w14:paraId="0FD009DA" w14:textId="77777777" w14:noSpellErr="1">
      <w:pPr>
        <w:rPr>
          <w:rFonts w:ascii="Calibri" w:hAnsi="Calibri" w:cs="Calibri" w:asciiTheme="minorAscii" w:hAnsiTheme="minorAscii" w:cstheme="minorAscii"/>
          <w:sz w:val="22"/>
          <w:szCs w:val="22"/>
        </w:rPr>
        <w:sectPr w:rsidRPr="00FB45E7" w:rsidR="00D46C0F">
          <w:footerReference w:type="default" r:id="rId26"/>
          <w:pgSz w:w="11905" w:h="16840" w:orient="portrait"/>
          <w:pgMar w:top="700" w:right="1280" w:bottom="620" w:left="1300" w:header="422" w:footer="424" w:gutter="0"/>
          <w:cols w:space="720"/>
          <w:noEndnote/>
        </w:sectPr>
      </w:pPr>
    </w:p>
    <w:p w:rsidRPr="00FB45E7" w:rsidR="00D46C0F" w:rsidP="7328B52E" w:rsidRDefault="00D46C0F" w14:paraId="3B169A3B" w14:textId="77777777" w14:noSpellErr="1">
      <w:pPr>
        <w:kinsoku w:val="0"/>
        <w:overflowPunct w:val="0"/>
        <w:spacing w:before="5" w:line="190" w:lineRule="exact"/>
        <w:rPr>
          <w:rFonts w:ascii="Arial" w:hAnsi="Arial" w:eastAsia="Arial" w:cs="Arial"/>
        </w:rPr>
      </w:pPr>
    </w:p>
    <w:p w:rsidRPr="00FB45E7" w:rsidR="00D46C0F" w:rsidP="7328B52E" w:rsidRDefault="00D46C0F" w14:paraId="6D279F73" w14:textId="4C34C5F7">
      <w:pPr>
        <w:pStyle w:val="Heading3"/>
        <w:kinsoku w:val="0"/>
        <w:overflowPunct w:val="0"/>
        <w:rPr>
          <w:rFonts w:ascii="Arial" w:hAnsi="Arial" w:eastAsia="Arial" w:cs="Arial"/>
          <w:b w:val="0"/>
          <w:bCs w:val="0"/>
          <w:sz w:val="22"/>
          <w:szCs w:val="22"/>
        </w:rPr>
      </w:pP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 xml:space="preserve">e</w:t>
      </w:r>
      <w:r w:rsidRPr="7328B52E" w:rsidR="00D46C0F">
        <w:rPr>
          <w:rFonts w:ascii="Arial" w:hAnsi="Arial" w:eastAsia="Arial" w:cs="Arial"/>
          <w:sz w:val="22"/>
          <w:szCs w:val="22"/>
        </w:rPr>
        <w:t xml:space="preserve"> 9 – </w:t>
      </w:r>
      <w:r w:rsidRPr="7328B52E" w:rsidR="00D46C0F">
        <w:rPr>
          <w:rFonts w:ascii="Arial" w:hAnsi="Arial" w:eastAsia="Arial" w:cs="Arial"/>
          <w:spacing w:val="-1"/>
          <w:sz w:val="22"/>
          <w:szCs w:val="22"/>
        </w:rPr>
        <w:t>Paediatric</w:t>
      </w:r>
      <w:r w:rsidRPr="7328B52E" w:rsidR="00D46C0F">
        <w:rPr>
          <w:rFonts w:ascii="Arial" w:hAnsi="Arial" w:eastAsia="Arial" w:cs="Arial"/>
          <w:sz w:val="22"/>
          <w:szCs w:val="22"/>
        </w:rPr>
        <w:t>s</w:t>
      </w:r>
      <w:r w:rsidRPr="7328B52E" w:rsidR="00D46C0F">
        <w:rPr>
          <w:rFonts w:ascii="Arial" w:hAnsi="Arial" w:eastAsia="Arial" w:cs="Arial"/>
          <w:sz w:val="22"/>
          <w:szCs w:val="22"/>
        </w:rPr>
        <w:t xml:space="preserve"> –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BSMS</w:t>
      </w:r>
      <w:r w:rsidRPr="7328B52E" w:rsidR="004C1097">
        <w:rPr>
          <w:rFonts w:ascii="Arial" w:hAnsi="Arial" w:eastAsia="Arial" w:cs="Arial"/>
          <w:spacing w:val="-1"/>
          <w:sz w:val="22"/>
          <w:szCs w:val="22"/>
        </w:rPr>
        <w:t>/RACH</w:t>
      </w:r>
    </w:p>
    <w:p w:rsidRPr="00FB45E7" w:rsidR="00D46C0F" w:rsidP="7328B52E" w:rsidRDefault="00D46C0F" w14:paraId="241CECB3" w14:textId="7B796584" w14:noSpellErr="1">
      <w:pPr>
        <w:pStyle w:val="BodyText"/>
        <w:kinsoku w:val="0"/>
        <w:overflowPunct w:val="0"/>
        <w:spacing w:line="275" w:lineRule="exact"/>
        <w:rPr>
          <w:rFonts w:ascii="Arial" w:hAnsi="Arial" w:eastAsia="Arial" w:cs="Arial"/>
          <w:sz w:val="22"/>
          <w:szCs w:val="22"/>
        </w:rPr>
      </w:pPr>
      <w:r w:rsidRPr="7328B52E" w:rsidR="00D46C0F">
        <w:rPr>
          <w:rFonts w:ascii="Arial" w:hAnsi="Arial" w:eastAsia="Arial" w:cs="Arial"/>
          <w:spacing w:val="-1"/>
          <w:sz w:val="22"/>
          <w:szCs w:val="22"/>
        </w:rPr>
        <w:t>Reference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BSMS/09</w:t>
      </w:r>
    </w:p>
    <w:p w:rsidRPr="00FB45E7" w:rsidR="00D46C0F" w:rsidP="7328B52E" w:rsidRDefault="00D46C0F" w14:paraId="04B1547D" w14:textId="77777777" w14:noSpellErr="1">
      <w:pPr>
        <w:kinsoku w:val="0"/>
        <w:overflowPunct w:val="0"/>
        <w:spacing w:before="18" w:line="260" w:lineRule="exact"/>
        <w:rPr>
          <w:rFonts w:ascii="Arial" w:hAnsi="Arial" w:eastAsia="Arial" w:cs="Arial"/>
          <w:sz w:val="22"/>
          <w:szCs w:val="22"/>
        </w:rPr>
      </w:pPr>
    </w:p>
    <w:tbl>
      <w:tblPr>
        <w:tblW w:w="0" w:type="auto"/>
        <w:tblInd w:w="139" w:type="dxa"/>
        <w:tblLayout w:type="fixed"/>
        <w:tblCellMar>
          <w:left w:w="0" w:type="dxa"/>
          <w:right w:w="0" w:type="dxa"/>
        </w:tblCellMar>
        <w:tblLook w:val="0000" w:firstRow="0" w:lastRow="0" w:firstColumn="0" w:lastColumn="0" w:noHBand="0" w:noVBand="0"/>
      </w:tblPr>
      <w:tblGrid>
        <w:gridCol w:w="4413"/>
        <w:gridCol w:w="4498"/>
      </w:tblGrid>
      <w:tr w:rsidRPr="00FB45E7" w:rsidR="007F47C2" w:rsidTr="7328B52E" w14:paraId="26376993" w14:textId="77777777">
        <w:trPr>
          <w:trHeight w:val="1031" w:hRule="exact"/>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935106" w:rsidP="7328B52E" w:rsidRDefault="00D46C0F" w14:paraId="5269B7DC" w14:textId="77777777" w14:noSpellErr="1">
            <w:pPr>
              <w:pStyle w:val="TableParagraph"/>
              <w:kinsoku w:val="0"/>
              <w:overflowPunct w:val="0"/>
              <w:spacing w:line="273" w:lineRule="exact"/>
              <w:ind w:left="102"/>
              <w:rPr>
                <w:rFonts w:ascii="Arial" w:hAnsi="Arial" w:eastAsia="Arial" w:cs="Arial"/>
                <w:i w:val="1"/>
                <w:iCs w:val="1"/>
                <w:sz w:val="22"/>
                <w:szCs w:val="22"/>
              </w:rPr>
            </w:pPr>
            <w:r w:rsidRPr="7328B52E" w:rsidR="00D46C0F">
              <w:rPr>
                <w:rFonts w:ascii="Arial" w:hAnsi="Arial" w:eastAsia="Arial" w:cs="Arial"/>
                <w:i w:val="1"/>
                <w:iCs w:val="1"/>
                <w:sz w:val="22"/>
                <w:szCs w:val="22"/>
              </w:rPr>
              <w:t xml:space="preserve">Type of </w:t>
            </w:r>
            <w:r w:rsidRPr="7328B52E" w:rsidR="00D46C0F">
              <w:rPr>
                <w:rFonts w:ascii="Arial" w:hAnsi="Arial" w:eastAsia="Arial" w:cs="Arial"/>
                <w:i w:val="1"/>
                <w:iCs w:val="1"/>
                <w:sz w:val="22"/>
                <w:szCs w:val="22"/>
              </w:rPr>
              <w:t>program</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e</w:t>
            </w:r>
          </w:p>
          <w:p w:rsidRPr="00FB45E7" w:rsidR="00935106" w:rsidP="7328B52E" w:rsidRDefault="00935106" w14:paraId="15324103" w14:textId="77777777" w14:noSpellErr="1">
            <w:pPr>
              <w:pStyle w:val="TableParagraph"/>
              <w:kinsoku w:val="0"/>
              <w:overflowPunct w:val="0"/>
              <w:spacing w:line="273" w:lineRule="exact"/>
              <w:ind w:left="102"/>
              <w:rPr>
                <w:rFonts w:ascii="Arial" w:hAnsi="Arial" w:eastAsia="Arial" w:cs="Arial"/>
                <w:i w:val="1"/>
                <w:iCs w:val="1"/>
                <w:sz w:val="22"/>
                <w:szCs w:val="22"/>
              </w:rPr>
            </w:pPr>
          </w:p>
          <w:p w:rsidRPr="00FB45E7" w:rsidR="00D46C0F" w:rsidP="7328B52E" w:rsidRDefault="00D46C0F" w14:paraId="5D7680C8" w14:textId="3C6757C4">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spacing w:val="-1"/>
                <w:sz w:val="22"/>
                <w:szCs w:val="22"/>
              </w:rPr>
              <w:t>Research</w:t>
            </w:r>
            <w:r w:rsidRPr="7328B52E" w:rsidR="20CF7B40">
              <w:rPr>
                <w:rFonts w:ascii="Arial" w:hAnsi="Arial" w:eastAsia="Arial" w:cs="Arial"/>
                <w:spacing w:val="-1"/>
                <w:sz w:val="22"/>
                <w:szCs w:val="22"/>
              </w:rPr>
              <w:t xml:space="preserve"> – </w:t>
            </w:r>
            <w:r w:rsidRPr="7328B52E" w:rsidR="20CF7B40">
              <w:rPr>
                <w:rFonts w:ascii="Arial" w:hAnsi="Arial" w:eastAsia="Arial" w:cs="Arial"/>
                <w:spacing w:val="-1"/>
                <w:sz w:val="22"/>
                <w:szCs w:val="22"/>
              </w:rPr>
              <w:t>Paediatrics</w:t>
            </w:r>
            <w:r w:rsidRPr="7328B52E" w:rsidR="20CF7B40">
              <w:rPr>
                <w:rFonts w:ascii="Arial" w:hAnsi="Arial" w:eastAsia="Arial" w:cs="Arial"/>
                <w:spacing w:val="-1"/>
                <w:sz w:val="22"/>
                <w:szCs w:val="22"/>
              </w:rPr>
              <w:t xml:space="preserve"> at the Royal Alexandra Children’s Hospital</w:t>
            </w:r>
          </w:p>
        </w:tc>
      </w:tr>
      <w:tr w:rsidRPr="00FB45E7" w:rsidR="007F47C2" w:rsidTr="7328B52E" w14:paraId="744B2F23" w14:textId="77777777">
        <w:trPr>
          <w:trHeight w:val="1188" w:hRule="exact"/>
        </w:trPr>
        <w:tc>
          <w:tcPr>
            <w:tcW w:w="44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36D9FBFA"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z w:val="22"/>
                <w:szCs w:val="22"/>
              </w:rPr>
              <w:t>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ploying trust:</w:t>
            </w:r>
          </w:p>
          <w:p w:rsidRPr="00FB45E7" w:rsidR="00D46C0F" w:rsidP="7328B52E" w:rsidRDefault="00D46C0F" w14:paraId="63A47BE9"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0340D6" w14:paraId="38328E89" w14:textId="70617918" w14:noSpellErr="1">
            <w:pPr>
              <w:pStyle w:val="TableParagraph"/>
              <w:kinsoku w:val="0"/>
              <w:overflowPunct w:val="0"/>
              <w:ind w:left="102" w:right="28"/>
              <w:rPr>
                <w:rFonts w:ascii="Arial" w:hAnsi="Arial" w:eastAsia="Arial" w:cs="Arial"/>
                <w:sz w:val="22"/>
                <w:szCs w:val="22"/>
              </w:rPr>
            </w:pPr>
            <w:r w:rsidRPr="7328B52E" w:rsidR="430E8824">
              <w:rPr>
                <w:rFonts w:ascii="Arial" w:hAnsi="Arial" w:eastAsia="Arial" w:cs="Arial"/>
                <w:spacing w:val="-1"/>
                <w:sz w:val="22"/>
                <w:szCs w:val="22"/>
              </w:rPr>
              <w:t>University Hospitals Sussex NHS Trust</w:t>
            </w:r>
          </w:p>
        </w:tc>
        <w:tc>
          <w:tcPr>
            <w:tcW w:w="4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0692DF09"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placemen</w:t>
            </w:r>
            <w:r w:rsidRPr="7328B52E" w:rsidR="00D46C0F">
              <w:rPr>
                <w:rFonts w:ascii="Arial" w:hAnsi="Arial" w:eastAsia="Arial" w:cs="Arial"/>
                <w:i w:val="1"/>
                <w:iCs w:val="1"/>
                <w:sz w:val="22"/>
                <w:szCs w:val="22"/>
              </w:rPr>
              <w:t xml:space="preserve">t </w:t>
            </w:r>
            <w:r w:rsidRPr="7328B52E" w:rsidR="00D46C0F">
              <w:rPr>
                <w:rFonts w:ascii="Arial" w:hAnsi="Arial" w:eastAsia="Arial" w:cs="Arial"/>
                <w:i w:val="1"/>
                <w:iCs w:val="1"/>
                <w:spacing w:val="-1"/>
                <w:sz w:val="22"/>
                <w:szCs w:val="22"/>
              </w:rPr>
              <w:t>base</w:t>
            </w:r>
            <w:r w:rsidRPr="7328B52E" w:rsidR="00D46C0F">
              <w:rPr>
                <w:rFonts w:ascii="Arial" w:hAnsi="Arial" w:eastAsia="Arial" w:cs="Arial"/>
                <w:i w:val="1"/>
                <w:iCs w:val="1"/>
                <w:sz w:val="22"/>
                <w:szCs w:val="22"/>
              </w:rPr>
              <w:t xml:space="preserve">d </w:t>
            </w:r>
            <w:r w:rsidRPr="7328B52E" w:rsidR="00D46C0F">
              <w:rPr>
                <w:rFonts w:ascii="Arial" w:hAnsi="Arial" w:eastAsia="Arial" w:cs="Arial"/>
                <w:i w:val="1"/>
                <w:iCs w:val="1"/>
                <w:spacing w:val="-1"/>
                <w:sz w:val="22"/>
                <w:szCs w:val="22"/>
              </w:rPr>
              <w:t>at:</w:t>
            </w:r>
          </w:p>
          <w:p w:rsidRPr="00FB45E7" w:rsidR="00D46C0F" w:rsidP="7328B52E" w:rsidRDefault="00D46C0F" w14:paraId="4B8317C3"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7F337638" w14:textId="77777777" w14:noSpellErr="1">
            <w:pPr>
              <w:pStyle w:val="TableParagraph"/>
              <w:kinsoku w:val="0"/>
              <w:overflowPunct w:val="0"/>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al</w:t>
            </w:r>
          </w:p>
        </w:tc>
      </w:tr>
      <w:tr w:rsidRPr="00FB45E7" w:rsidR="007F47C2" w:rsidTr="7328B52E" w14:paraId="4E9C965F" w14:textId="77777777">
        <w:trPr>
          <w:trHeight w:val="6120"/>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FE5C29" w:rsidP="7328B52E" w:rsidRDefault="00FE5C29" w14:paraId="6963A271" w14:textId="77777777" w14:noSpellErr="1">
            <w:pPr>
              <w:pStyle w:val="TableParagraph"/>
              <w:kinsoku w:val="0"/>
              <w:overflowPunct w:val="0"/>
              <w:spacing w:line="274" w:lineRule="exact"/>
              <w:ind w:left="102" w:right="5982"/>
              <w:rPr>
                <w:rFonts w:ascii="Arial" w:hAnsi="Arial" w:eastAsia="Arial" w:cs="Arial"/>
                <w:sz w:val="22"/>
                <w:szCs w:val="22"/>
              </w:rPr>
            </w:pPr>
            <w:r w:rsidRPr="7328B52E" w:rsidR="2FF172EC">
              <w:rPr>
                <w:rFonts w:ascii="Arial" w:hAnsi="Arial" w:eastAsia="Arial" w:cs="Arial"/>
                <w:i w:val="1"/>
                <w:iCs w:val="1"/>
                <w:spacing w:val="-1"/>
                <w:sz w:val="22"/>
                <w:szCs w:val="22"/>
              </w:rPr>
              <w:t>Brie</w:t>
            </w:r>
            <w:r w:rsidRPr="7328B52E" w:rsidR="2FF172EC">
              <w:rPr>
                <w:rFonts w:ascii="Arial" w:hAnsi="Arial" w:eastAsia="Arial" w:cs="Arial"/>
                <w:i w:val="1"/>
                <w:iCs w:val="1"/>
                <w:sz w:val="22"/>
                <w:szCs w:val="22"/>
              </w:rPr>
              <w:t xml:space="preserve">f </w:t>
            </w:r>
            <w:r w:rsidRPr="7328B52E" w:rsidR="2FF172EC">
              <w:rPr>
                <w:rFonts w:ascii="Arial" w:hAnsi="Arial" w:eastAsia="Arial" w:cs="Arial"/>
                <w:i w:val="1"/>
                <w:iCs w:val="1"/>
                <w:spacing w:val="-1"/>
                <w:sz w:val="22"/>
                <w:szCs w:val="22"/>
              </w:rPr>
              <w:t>outlin</w:t>
            </w:r>
            <w:r w:rsidRPr="7328B52E" w:rsidR="2FF172EC">
              <w:rPr>
                <w:rFonts w:ascii="Arial" w:hAnsi="Arial" w:eastAsia="Arial" w:cs="Arial"/>
                <w:i w:val="1"/>
                <w:iCs w:val="1"/>
                <w:sz w:val="22"/>
                <w:szCs w:val="22"/>
              </w:rPr>
              <w:t xml:space="preserve">e </w:t>
            </w:r>
            <w:r w:rsidRPr="7328B52E" w:rsidR="2FF172EC">
              <w:rPr>
                <w:rFonts w:ascii="Arial" w:hAnsi="Arial" w:eastAsia="Arial" w:cs="Arial"/>
                <w:i w:val="1"/>
                <w:iCs w:val="1"/>
                <w:spacing w:val="-1"/>
                <w:sz w:val="22"/>
                <w:szCs w:val="22"/>
              </w:rPr>
              <w:t>o</w:t>
            </w:r>
            <w:r w:rsidRPr="7328B52E" w:rsidR="2FF172EC">
              <w:rPr>
                <w:rFonts w:ascii="Arial" w:hAnsi="Arial" w:eastAsia="Arial" w:cs="Arial"/>
                <w:i w:val="1"/>
                <w:iCs w:val="1"/>
                <w:sz w:val="22"/>
                <w:szCs w:val="22"/>
              </w:rPr>
              <w:t xml:space="preserve">f </w:t>
            </w:r>
            <w:r w:rsidRPr="7328B52E" w:rsidR="2FF172EC">
              <w:rPr>
                <w:rFonts w:ascii="Arial" w:hAnsi="Arial" w:eastAsia="Arial" w:cs="Arial"/>
                <w:i w:val="1"/>
                <w:iCs w:val="1"/>
                <w:spacing w:val="-1"/>
                <w:sz w:val="22"/>
                <w:szCs w:val="22"/>
              </w:rPr>
              <w:t>department</w:t>
            </w:r>
          </w:p>
          <w:p w:rsidRPr="00FB45E7" w:rsidR="00FE5C29" w:rsidP="7328B52E" w:rsidRDefault="00FE5C29" w14:paraId="2E5BC7D5" w14:textId="77777777" w14:noSpellErr="1">
            <w:pPr>
              <w:pStyle w:val="TableParagraph"/>
              <w:kinsoku w:val="0"/>
              <w:overflowPunct w:val="0"/>
              <w:spacing w:before="15" w:line="260" w:lineRule="exact"/>
              <w:rPr>
                <w:rFonts w:ascii="Arial" w:hAnsi="Arial" w:eastAsia="Arial" w:cs="Arial"/>
                <w:sz w:val="22"/>
                <w:szCs w:val="22"/>
              </w:rPr>
            </w:pPr>
          </w:p>
          <w:p w:rsidRPr="00FB45E7" w:rsidR="00FE5C29" w:rsidP="7328B52E" w:rsidRDefault="00FE5C29" w14:paraId="120DF6BF" w14:textId="6E39F7E8">
            <w:pPr>
              <w:pStyle w:val="TableParagraph"/>
              <w:kinsoku w:val="0"/>
              <w:overflowPunct w:val="0"/>
              <w:ind w:left="102" w:right="104"/>
              <w:rPr>
                <w:rFonts w:ascii="Arial" w:hAnsi="Arial" w:eastAsia="Arial" w:cs="Arial"/>
                <w:spacing w:val="-1"/>
                <w:sz w:val="22"/>
                <w:szCs w:val="22"/>
              </w:rPr>
            </w:pPr>
            <w:r w:rsidRPr="7328B52E" w:rsidR="2FF172EC">
              <w:rPr>
                <w:rFonts w:ascii="Arial" w:hAnsi="Arial" w:eastAsia="Arial" w:cs="Arial"/>
                <w:spacing w:val="-1"/>
                <w:sz w:val="22"/>
                <w:szCs w:val="22"/>
              </w:rPr>
              <w:t>D</w:t>
            </w:r>
            <w:r w:rsidRPr="7328B52E" w:rsidR="2FF172EC">
              <w:rPr>
                <w:rFonts w:ascii="Arial" w:hAnsi="Arial" w:eastAsia="Arial" w:cs="Arial"/>
                <w:sz w:val="22"/>
                <w:szCs w:val="22"/>
              </w:rPr>
              <w:t>r</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1"/>
                <w:sz w:val="22"/>
                <w:szCs w:val="22"/>
              </w:rPr>
              <w:t>Kat</w:t>
            </w:r>
            <w:r w:rsidRPr="7328B52E" w:rsidR="2FF172EC">
              <w:rPr>
                <w:rFonts w:ascii="Arial" w:hAnsi="Arial" w:eastAsia="Arial" w:cs="Arial"/>
                <w:sz w:val="22"/>
                <w:szCs w:val="22"/>
              </w:rPr>
              <w:t>y</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1"/>
                <w:sz w:val="22"/>
                <w:szCs w:val="22"/>
              </w:rPr>
              <w:t>Fidle</w:t>
            </w:r>
            <w:r w:rsidRPr="7328B52E" w:rsidR="2FF172EC">
              <w:rPr>
                <w:rFonts w:ascii="Arial" w:hAnsi="Arial" w:eastAsia="Arial" w:cs="Arial"/>
                <w:sz w:val="22"/>
                <w:szCs w:val="22"/>
              </w:rPr>
              <w:t>r</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1"/>
                <w:sz w:val="22"/>
                <w:szCs w:val="22"/>
              </w:rPr>
              <w:t>(senio</w:t>
            </w:r>
            <w:r w:rsidRPr="7328B52E" w:rsidR="2FF172EC">
              <w:rPr>
                <w:rFonts w:ascii="Arial" w:hAnsi="Arial" w:eastAsia="Arial" w:cs="Arial"/>
                <w:sz w:val="22"/>
                <w:szCs w:val="22"/>
              </w:rPr>
              <w:t>r</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1"/>
                <w:sz w:val="22"/>
                <w:szCs w:val="22"/>
              </w:rPr>
              <w:t>lecturer</w:t>
            </w:r>
            <w:r w:rsidRPr="7328B52E" w:rsidR="2FF172EC">
              <w:rPr>
                <w:rFonts w:ascii="Arial" w:hAnsi="Arial" w:eastAsia="Arial" w:cs="Arial"/>
                <w:sz w:val="22"/>
                <w:szCs w:val="22"/>
              </w:rPr>
              <w:t>)</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2"/>
                <w:sz w:val="22"/>
                <w:szCs w:val="22"/>
              </w:rPr>
              <w:t>l</w:t>
            </w:r>
            <w:r w:rsidRPr="7328B52E" w:rsidR="2FF172EC">
              <w:rPr>
                <w:rFonts w:ascii="Arial" w:hAnsi="Arial" w:eastAsia="Arial" w:cs="Arial"/>
                <w:spacing w:val="-1"/>
                <w:sz w:val="22"/>
                <w:szCs w:val="22"/>
              </w:rPr>
              <w:t>ead</w:t>
            </w:r>
            <w:r w:rsidRPr="7328B52E" w:rsidR="2FF172EC">
              <w:rPr>
                <w:rFonts w:ascii="Arial" w:hAnsi="Arial" w:eastAsia="Arial" w:cs="Arial"/>
                <w:sz w:val="22"/>
                <w:szCs w:val="22"/>
              </w:rPr>
              <w:t>s</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1"/>
                <w:sz w:val="22"/>
                <w:szCs w:val="22"/>
              </w:rPr>
              <w:t>researc</w:t>
            </w:r>
            <w:r w:rsidRPr="7328B52E" w:rsidR="2FF172EC">
              <w:rPr>
                <w:rFonts w:ascii="Arial" w:hAnsi="Arial" w:eastAsia="Arial" w:cs="Arial"/>
                <w:sz w:val="22"/>
                <w:szCs w:val="22"/>
              </w:rPr>
              <w:t>h</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1"/>
                <w:sz w:val="22"/>
                <w:szCs w:val="22"/>
              </w:rPr>
              <w:t>o</w:t>
            </w:r>
            <w:r w:rsidRPr="7328B52E" w:rsidR="2FF172EC">
              <w:rPr>
                <w:rFonts w:ascii="Arial" w:hAnsi="Arial" w:eastAsia="Arial" w:cs="Arial"/>
                <w:sz w:val="22"/>
                <w:szCs w:val="22"/>
              </w:rPr>
              <w:t>n</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1"/>
                <w:sz w:val="22"/>
                <w:szCs w:val="22"/>
              </w:rPr>
              <w:t>predictiv</w:t>
            </w:r>
            <w:r w:rsidRPr="7328B52E" w:rsidR="2FF172EC">
              <w:rPr>
                <w:rFonts w:ascii="Arial" w:hAnsi="Arial" w:eastAsia="Arial" w:cs="Arial"/>
                <w:sz w:val="22"/>
                <w:szCs w:val="22"/>
              </w:rPr>
              <w:t>e</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1"/>
                <w:sz w:val="22"/>
                <w:szCs w:val="22"/>
              </w:rPr>
              <w:t>factor</w:t>
            </w:r>
            <w:r w:rsidRPr="7328B52E" w:rsidR="2FF172EC">
              <w:rPr>
                <w:rFonts w:ascii="Arial" w:hAnsi="Arial" w:eastAsia="Arial" w:cs="Arial"/>
                <w:sz w:val="22"/>
                <w:szCs w:val="22"/>
              </w:rPr>
              <w:t>s</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1"/>
                <w:sz w:val="22"/>
                <w:szCs w:val="22"/>
              </w:rPr>
              <w:t>fo</w:t>
            </w:r>
            <w:r w:rsidRPr="7328B52E" w:rsidR="2FF172EC">
              <w:rPr>
                <w:rFonts w:ascii="Arial" w:hAnsi="Arial" w:eastAsia="Arial" w:cs="Arial"/>
                <w:sz w:val="22"/>
                <w:szCs w:val="22"/>
              </w:rPr>
              <w:t>r</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1"/>
                <w:sz w:val="22"/>
                <w:szCs w:val="22"/>
              </w:rPr>
              <w:t>paediatric</w:t>
            </w:r>
            <w:r w:rsidRPr="7328B52E" w:rsidR="2FF172EC">
              <w:rPr>
                <w:rFonts w:ascii="Arial" w:hAnsi="Arial" w:eastAsia="Arial" w:cs="Arial"/>
                <w:spacing w:val="-1"/>
                <w:sz w:val="22"/>
                <w:szCs w:val="22"/>
              </w:rPr>
              <w:t xml:space="preserve"> infections</w:t>
            </w:r>
            <w:r w:rsidRPr="7328B52E" w:rsidR="2FF172EC">
              <w:rPr>
                <w:rFonts w:ascii="Arial" w:hAnsi="Arial" w:eastAsia="Arial" w:cs="Arial"/>
                <w:sz w:val="22"/>
                <w:szCs w:val="22"/>
              </w:rPr>
              <w:t>.</w:t>
            </w:r>
            <w:r w:rsidRPr="7328B52E" w:rsidR="2FF172EC">
              <w:rPr>
                <w:rFonts w:ascii="Arial" w:hAnsi="Arial" w:eastAsia="Arial" w:cs="Arial"/>
                <w:spacing w:val="16"/>
                <w:sz w:val="22"/>
                <w:szCs w:val="22"/>
              </w:rPr>
              <w:t xml:space="preserve"> </w:t>
            </w:r>
            <w:r w:rsidRPr="7328B52E" w:rsidR="2FF172EC">
              <w:rPr>
                <w:rFonts w:ascii="Arial" w:hAnsi="Arial" w:eastAsia="Arial" w:cs="Arial"/>
                <w:spacing w:val="-1"/>
                <w:sz w:val="22"/>
                <w:szCs w:val="22"/>
              </w:rPr>
              <w:t>Sh</w:t>
            </w:r>
            <w:r w:rsidRPr="7328B52E" w:rsidR="2FF172EC">
              <w:rPr>
                <w:rFonts w:ascii="Arial" w:hAnsi="Arial" w:eastAsia="Arial" w:cs="Arial"/>
                <w:sz w:val="22"/>
                <w:szCs w:val="22"/>
              </w:rPr>
              <w:t>e</w:t>
            </w:r>
            <w:r w:rsidRPr="7328B52E" w:rsidR="2FF172EC">
              <w:rPr>
                <w:rFonts w:ascii="Arial" w:hAnsi="Arial" w:eastAsia="Arial" w:cs="Arial"/>
                <w:spacing w:val="8"/>
                <w:sz w:val="22"/>
                <w:szCs w:val="22"/>
              </w:rPr>
              <w:t xml:space="preserve"> </w:t>
            </w:r>
            <w:r w:rsidRPr="7328B52E" w:rsidR="2FF172EC">
              <w:rPr>
                <w:rFonts w:ascii="Arial" w:hAnsi="Arial" w:eastAsia="Arial" w:cs="Arial"/>
                <w:spacing w:val="-1"/>
                <w:sz w:val="22"/>
                <w:szCs w:val="22"/>
              </w:rPr>
              <w:t>collaborate</w:t>
            </w:r>
            <w:r w:rsidRPr="7328B52E" w:rsidR="2FF172EC">
              <w:rPr>
                <w:rFonts w:ascii="Arial" w:hAnsi="Arial" w:eastAsia="Arial" w:cs="Arial"/>
                <w:sz w:val="22"/>
                <w:szCs w:val="22"/>
              </w:rPr>
              <w:t>s</w:t>
            </w:r>
            <w:r w:rsidRPr="7328B52E" w:rsidR="2FF172EC">
              <w:rPr>
                <w:rFonts w:ascii="Arial" w:hAnsi="Arial" w:eastAsia="Arial" w:cs="Arial"/>
                <w:spacing w:val="8"/>
                <w:sz w:val="22"/>
                <w:szCs w:val="22"/>
              </w:rPr>
              <w:t xml:space="preserve"> </w:t>
            </w:r>
            <w:r w:rsidRPr="7328B52E" w:rsidR="2FF172EC">
              <w:rPr>
                <w:rFonts w:ascii="Arial" w:hAnsi="Arial" w:eastAsia="Arial" w:cs="Arial"/>
                <w:spacing w:val="-1"/>
                <w:sz w:val="22"/>
                <w:szCs w:val="22"/>
              </w:rPr>
              <w:t>wit</w:t>
            </w:r>
            <w:r w:rsidRPr="7328B52E" w:rsidR="2FF172EC">
              <w:rPr>
                <w:rFonts w:ascii="Arial" w:hAnsi="Arial" w:eastAsia="Arial" w:cs="Arial"/>
                <w:sz w:val="22"/>
                <w:szCs w:val="22"/>
              </w:rPr>
              <w:t>h</w:t>
            </w:r>
            <w:r w:rsidRPr="7328B52E" w:rsidR="2FF172EC">
              <w:rPr>
                <w:rFonts w:ascii="Arial" w:hAnsi="Arial" w:eastAsia="Arial" w:cs="Arial"/>
                <w:spacing w:val="8"/>
                <w:sz w:val="22"/>
                <w:szCs w:val="22"/>
              </w:rPr>
              <w:t xml:space="preserve"> </w:t>
            </w:r>
            <w:r w:rsidRPr="7328B52E" w:rsidR="2FF172EC">
              <w:rPr>
                <w:rFonts w:ascii="Arial" w:hAnsi="Arial" w:eastAsia="Arial" w:cs="Arial"/>
                <w:spacing w:val="-1"/>
                <w:sz w:val="22"/>
                <w:szCs w:val="22"/>
              </w:rPr>
              <w:t>a</w:t>
            </w:r>
            <w:r w:rsidRPr="7328B52E" w:rsidR="2FF172EC">
              <w:rPr>
                <w:rFonts w:ascii="Arial" w:hAnsi="Arial" w:eastAsia="Arial" w:cs="Arial"/>
                <w:sz w:val="22"/>
                <w:szCs w:val="22"/>
              </w:rPr>
              <w:t>c</w:t>
            </w:r>
            <w:r w:rsidRPr="7328B52E" w:rsidR="2FF172EC">
              <w:rPr>
                <w:rFonts w:ascii="Arial" w:hAnsi="Arial" w:eastAsia="Arial" w:cs="Arial"/>
                <w:spacing w:val="-1"/>
                <w:sz w:val="22"/>
                <w:szCs w:val="22"/>
              </w:rPr>
              <w:t>ademic</w:t>
            </w:r>
            <w:r w:rsidRPr="7328B52E" w:rsidR="2FF172EC">
              <w:rPr>
                <w:rFonts w:ascii="Arial" w:hAnsi="Arial" w:eastAsia="Arial" w:cs="Arial"/>
                <w:sz w:val="22"/>
                <w:szCs w:val="22"/>
              </w:rPr>
              <w:t>s</w:t>
            </w:r>
            <w:r w:rsidRPr="7328B52E" w:rsidR="2FF172EC">
              <w:rPr>
                <w:rFonts w:ascii="Arial" w:hAnsi="Arial" w:eastAsia="Arial" w:cs="Arial"/>
                <w:spacing w:val="8"/>
                <w:sz w:val="22"/>
                <w:szCs w:val="22"/>
              </w:rPr>
              <w:t xml:space="preserve"> </w:t>
            </w:r>
            <w:r w:rsidRPr="7328B52E" w:rsidR="2FF172EC">
              <w:rPr>
                <w:rFonts w:ascii="Arial" w:hAnsi="Arial" w:eastAsia="Arial" w:cs="Arial"/>
                <w:spacing w:val="-1"/>
                <w:sz w:val="22"/>
                <w:szCs w:val="22"/>
              </w:rPr>
              <w:t>i</w:t>
            </w:r>
            <w:r w:rsidRPr="7328B52E" w:rsidR="2FF172EC">
              <w:rPr>
                <w:rFonts w:ascii="Arial" w:hAnsi="Arial" w:eastAsia="Arial" w:cs="Arial"/>
                <w:sz w:val="22"/>
                <w:szCs w:val="22"/>
              </w:rPr>
              <w:t>n</w:t>
            </w:r>
            <w:r w:rsidRPr="7328B52E" w:rsidR="2FF172EC">
              <w:rPr>
                <w:rFonts w:ascii="Arial" w:hAnsi="Arial" w:eastAsia="Arial" w:cs="Arial"/>
                <w:spacing w:val="8"/>
                <w:sz w:val="22"/>
                <w:szCs w:val="22"/>
              </w:rPr>
              <w:t xml:space="preserve"> </w:t>
            </w:r>
            <w:r w:rsidRPr="7328B52E" w:rsidR="2FF172EC">
              <w:rPr>
                <w:rFonts w:ascii="Arial" w:hAnsi="Arial" w:eastAsia="Arial" w:cs="Arial"/>
                <w:spacing w:val="-1"/>
                <w:sz w:val="22"/>
                <w:szCs w:val="22"/>
              </w:rPr>
              <w:t>London</w:t>
            </w:r>
            <w:r w:rsidRPr="7328B52E" w:rsidR="2FF172EC">
              <w:rPr>
                <w:rFonts w:ascii="Arial" w:hAnsi="Arial" w:eastAsia="Arial" w:cs="Arial"/>
                <w:sz w:val="22"/>
                <w:szCs w:val="22"/>
              </w:rPr>
              <w:t>,</w:t>
            </w:r>
            <w:r w:rsidRPr="7328B52E" w:rsidR="2FF172EC">
              <w:rPr>
                <w:rFonts w:ascii="Arial" w:hAnsi="Arial" w:eastAsia="Arial" w:cs="Arial"/>
                <w:spacing w:val="8"/>
                <w:sz w:val="22"/>
                <w:szCs w:val="22"/>
              </w:rPr>
              <w:t xml:space="preserve"> </w:t>
            </w:r>
            <w:r w:rsidRPr="7328B52E" w:rsidR="2FF172EC">
              <w:rPr>
                <w:rFonts w:ascii="Arial" w:hAnsi="Arial" w:eastAsia="Arial" w:cs="Arial"/>
                <w:spacing w:val="-1"/>
                <w:sz w:val="22"/>
                <w:szCs w:val="22"/>
              </w:rPr>
              <w:t>an</w:t>
            </w:r>
            <w:r w:rsidRPr="7328B52E" w:rsidR="2FF172EC">
              <w:rPr>
                <w:rFonts w:ascii="Arial" w:hAnsi="Arial" w:eastAsia="Arial" w:cs="Arial"/>
                <w:sz w:val="22"/>
                <w:szCs w:val="22"/>
              </w:rPr>
              <w:t>d</w:t>
            </w:r>
            <w:r w:rsidRPr="7328B52E" w:rsidR="2FF172EC">
              <w:rPr>
                <w:rFonts w:ascii="Arial" w:hAnsi="Arial" w:eastAsia="Arial" w:cs="Arial"/>
                <w:spacing w:val="8"/>
                <w:sz w:val="22"/>
                <w:szCs w:val="22"/>
              </w:rPr>
              <w:t xml:space="preserve"> </w:t>
            </w:r>
            <w:r w:rsidRPr="7328B52E" w:rsidR="2FF172EC">
              <w:rPr>
                <w:rFonts w:ascii="Arial" w:hAnsi="Arial" w:eastAsia="Arial" w:cs="Arial"/>
                <w:spacing w:val="-1"/>
                <w:sz w:val="22"/>
                <w:szCs w:val="22"/>
              </w:rPr>
              <w:t>wit</w:t>
            </w:r>
            <w:r w:rsidRPr="7328B52E" w:rsidR="2FF172EC">
              <w:rPr>
                <w:rFonts w:ascii="Arial" w:hAnsi="Arial" w:eastAsia="Arial" w:cs="Arial"/>
                <w:sz w:val="22"/>
                <w:szCs w:val="22"/>
              </w:rPr>
              <w:t>h</w:t>
            </w:r>
            <w:r w:rsidRPr="7328B52E" w:rsidR="2FF172EC">
              <w:rPr>
                <w:rFonts w:ascii="Arial" w:hAnsi="Arial" w:eastAsia="Arial" w:cs="Arial"/>
                <w:spacing w:val="8"/>
                <w:sz w:val="22"/>
                <w:szCs w:val="22"/>
              </w:rPr>
              <w:t xml:space="preserve"> </w:t>
            </w:r>
            <w:r w:rsidRPr="7328B52E" w:rsidR="2FF172EC">
              <w:rPr>
                <w:rFonts w:ascii="Arial" w:hAnsi="Arial" w:eastAsia="Arial" w:cs="Arial"/>
                <w:spacing w:val="-1"/>
                <w:sz w:val="22"/>
                <w:szCs w:val="22"/>
              </w:rPr>
              <w:t xml:space="preserve">Professor </w:t>
            </w:r>
            <w:r w:rsidRPr="7328B52E" w:rsidR="2FF172EC">
              <w:rPr>
                <w:rFonts w:ascii="Arial" w:hAnsi="Arial" w:eastAsia="Arial" w:cs="Arial"/>
                <w:sz w:val="22"/>
                <w:szCs w:val="22"/>
              </w:rPr>
              <w:t xml:space="preserve">Mukhopadhyay and </w:t>
            </w:r>
            <w:r w:rsidRPr="7328B52E" w:rsidR="006B3882">
              <w:rPr>
                <w:rFonts w:ascii="Arial" w:hAnsi="Arial" w:eastAsia="Arial" w:cs="Arial"/>
                <w:sz w:val="22"/>
                <w:szCs w:val="22"/>
              </w:rPr>
              <w:t xml:space="preserve">Professor </w:t>
            </w:r>
            <w:r w:rsidRPr="7328B52E" w:rsidR="2FF172EC">
              <w:rPr>
                <w:rFonts w:ascii="Arial" w:hAnsi="Arial" w:eastAsia="Arial" w:cs="Arial"/>
                <w:sz w:val="22"/>
                <w:szCs w:val="22"/>
              </w:rPr>
              <w:t>Heike Rabe for work</w:t>
            </w:r>
            <w:r w:rsidRPr="7328B52E" w:rsidR="2FF172EC">
              <w:rPr>
                <w:rFonts w:ascii="Arial" w:hAnsi="Arial" w:eastAsia="Arial" w:cs="Arial"/>
                <w:spacing w:val="-1"/>
                <w:sz w:val="22"/>
                <w:szCs w:val="22"/>
              </w:rPr>
              <w:t xml:space="preserve"> o</w:t>
            </w:r>
            <w:r w:rsidRPr="7328B52E" w:rsidR="2FF172EC">
              <w:rPr>
                <w:rFonts w:ascii="Arial" w:hAnsi="Arial" w:eastAsia="Arial" w:cs="Arial"/>
                <w:sz w:val="22"/>
                <w:szCs w:val="22"/>
              </w:rPr>
              <w:t xml:space="preserve">n several </w:t>
            </w:r>
            <w:r w:rsidRPr="7328B52E" w:rsidR="2FF172EC">
              <w:rPr>
                <w:rFonts w:ascii="Arial" w:hAnsi="Arial" w:eastAsia="Arial" w:cs="Arial"/>
                <w:spacing w:val="-1"/>
                <w:sz w:val="22"/>
                <w:szCs w:val="22"/>
              </w:rPr>
              <w:t>cohor</w:t>
            </w:r>
            <w:r w:rsidRPr="7328B52E" w:rsidR="2FF172EC">
              <w:rPr>
                <w:rFonts w:ascii="Arial" w:hAnsi="Arial" w:eastAsia="Arial" w:cs="Arial"/>
                <w:sz w:val="22"/>
                <w:szCs w:val="22"/>
              </w:rPr>
              <w:t xml:space="preserve">ts </w:t>
            </w:r>
            <w:r w:rsidRPr="7328B52E" w:rsidR="2FF172EC">
              <w:rPr>
                <w:rFonts w:ascii="Arial" w:hAnsi="Arial" w:eastAsia="Arial" w:cs="Arial"/>
                <w:spacing w:val="-1"/>
                <w:sz w:val="22"/>
                <w:szCs w:val="22"/>
              </w:rPr>
              <w:t xml:space="preserve">(</w:t>
            </w:r>
            <w:r w:rsidRPr="7328B52E" w:rsidR="2FF172EC">
              <w:rPr>
                <w:rFonts w:ascii="Arial" w:hAnsi="Arial" w:eastAsia="Arial" w:cs="Arial"/>
                <w:spacing w:val="-1"/>
                <w:sz w:val="22"/>
                <w:szCs w:val="22"/>
              </w:rPr>
              <w:t xml:space="preserve">e.g.</w:t>
            </w:r>
            <w:r w:rsidRPr="7328B52E" w:rsidR="2FF172EC">
              <w:rPr>
                <w:rFonts w:ascii="Arial" w:hAnsi="Arial" w:eastAsia="Arial" w:cs="Arial"/>
                <w:spacing w:val="-1"/>
                <w:sz w:val="22"/>
                <w:szCs w:val="22"/>
              </w:rPr>
              <w:t xml:space="preserve"> BREATHE, Go-CHILD). Dr, Christina Jones (lecturer) has a particular interest in </w:t>
            </w:r>
            <w:r w:rsidRPr="7328B52E" w:rsidR="2FF172EC">
              <w:rPr>
                <w:rFonts w:ascii="Arial" w:hAnsi="Arial" w:eastAsia="Arial" w:cs="Arial"/>
                <w:spacing w:val="-1"/>
                <w:sz w:val="22"/>
                <w:szCs w:val="22"/>
              </w:rPr>
              <w:t>behavioural</w:t>
            </w:r>
            <w:r w:rsidRPr="7328B52E" w:rsidR="2FF172EC">
              <w:rPr>
                <w:rFonts w:ascii="Arial" w:hAnsi="Arial" w:eastAsia="Arial" w:cs="Arial"/>
                <w:spacing w:val="-1"/>
                <w:sz w:val="22"/>
                <w:szCs w:val="22"/>
              </w:rPr>
              <w:t xml:space="preserve"> aspects of clinical management of disease and is </w:t>
            </w:r>
            <w:r w:rsidRPr="7328B52E" w:rsidR="2FF172EC">
              <w:rPr>
                <w:rFonts w:ascii="Arial" w:hAnsi="Arial" w:eastAsia="Arial" w:cs="Arial"/>
                <w:spacing w:val="-1"/>
                <w:sz w:val="22"/>
                <w:szCs w:val="22"/>
              </w:rPr>
              <w:t xml:space="preserve">closely involved</w:t>
            </w:r>
            <w:r w:rsidRPr="7328B52E" w:rsidR="2FF172EC">
              <w:rPr>
                <w:rFonts w:ascii="Arial" w:hAnsi="Arial" w:eastAsia="Arial" w:cs="Arial"/>
                <w:spacing w:val="-1"/>
                <w:sz w:val="22"/>
                <w:szCs w:val="22"/>
              </w:rPr>
              <w:t xml:space="preserve"> with </w:t>
            </w:r>
            <w:r w:rsidRPr="7328B52E" w:rsidR="2FF172EC">
              <w:rPr>
                <w:rFonts w:ascii="Arial" w:hAnsi="Arial" w:eastAsia="Arial" w:cs="Arial"/>
                <w:spacing w:val="-1"/>
                <w:sz w:val="22"/>
                <w:szCs w:val="22"/>
              </w:rPr>
              <w:t>paediatric</w:t>
            </w:r>
            <w:r w:rsidRPr="7328B52E" w:rsidR="2FF172EC">
              <w:rPr>
                <w:rFonts w:ascii="Arial" w:hAnsi="Arial" w:eastAsia="Arial" w:cs="Arial"/>
                <w:spacing w:val="-1"/>
                <w:sz w:val="22"/>
                <w:szCs w:val="22"/>
              </w:rPr>
              <w:t xml:space="preserve"> clinical trials run by the department.</w:t>
            </w:r>
          </w:p>
          <w:p w:rsidRPr="00FB45E7" w:rsidR="00FE5C29" w:rsidP="7328B52E" w:rsidRDefault="00FE5C29" w14:paraId="3CBFB1FD" w14:textId="77777777" w14:noSpellErr="1">
            <w:pPr>
              <w:pStyle w:val="TableParagraph"/>
              <w:kinsoku w:val="0"/>
              <w:overflowPunct w:val="0"/>
              <w:ind w:right="104"/>
              <w:rPr>
                <w:rFonts w:ascii="Arial" w:hAnsi="Arial" w:eastAsia="Arial" w:cs="Arial"/>
                <w:sz w:val="22"/>
                <w:szCs w:val="22"/>
              </w:rPr>
            </w:pPr>
          </w:p>
          <w:p w:rsidRPr="00FB45E7" w:rsidR="00FE5C29" w:rsidP="7328B52E" w:rsidRDefault="00FE5C29" w14:paraId="1BB80AF6" w14:textId="43268DA4" w14:noSpellErr="1">
            <w:pPr>
              <w:pStyle w:val="TableParagraph"/>
              <w:kinsoku w:val="0"/>
              <w:overflowPunct w:val="0"/>
              <w:ind w:left="102" w:right="102"/>
              <w:rPr>
                <w:rFonts w:ascii="Arial" w:hAnsi="Arial" w:eastAsia="Arial" w:cs="Arial"/>
                <w:sz w:val="22"/>
                <w:szCs w:val="22"/>
              </w:rPr>
            </w:pPr>
            <w:r w:rsidRPr="7328B52E" w:rsidR="2FF172EC">
              <w:rPr>
                <w:rFonts w:ascii="Arial" w:hAnsi="Arial" w:eastAsia="Arial" w:cs="Arial"/>
                <w:spacing w:val="-1"/>
                <w:sz w:val="22"/>
                <w:szCs w:val="22"/>
              </w:rPr>
              <w:t>Th</w:t>
            </w:r>
            <w:r w:rsidRPr="7328B52E" w:rsidR="2FF172EC">
              <w:rPr>
                <w:rFonts w:ascii="Arial" w:hAnsi="Arial" w:eastAsia="Arial" w:cs="Arial"/>
                <w:sz w:val="22"/>
                <w:szCs w:val="22"/>
              </w:rPr>
              <w:t>e</w:t>
            </w:r>
            <w:r w:rsidRPr="7328B52E" w:rsidR="2FF172EC">
              <w:rPr>
                <w:rFonts w:ascii="Arial" w:hAnsi="Arial" w:eastAsia="Arial" w:cs="Arial"/>
                <w:spacing w:val="9"/>
                <w:sz w:val="22"/>
                <w:szCs w:val="22"/>
              </w:rPr>
              <w:t xml:space="preserve"> </w:t>
            </w:r>
            <w:r w:rsidRPr="7328B52E" w:rsidR="2FF172EC">
              <w:rPr>
                <w:rFonts w:ascii="Arial" w:hAnsi="Arial" w:eastAsia="Arial" w:cs="Arial"/>
                <w:spacing w:val="-1"/>
                <w:sz w:val="22"/>
                <w:szCs w:val="22"/>
              </w:rPr>
              <w:t>stud</w:t>
            </w:r>
            <w:r w:rsidRPr="7328B52E" w:rsidR="2FF172EC">
              <w:rPr>
                <w:rFonts w:ascii="Arial" w:hAnsi="Arial" w:eastAsia="Arial" w:cs="Arial"/>
                <w:sz w:val="22"/>
                <w:szCs w:val="22"/>
              </w:rPr>
              <w:t>y</w:t>
            </w:r>
            <w:r w:rsidRPr="7328B52E" w:rsidR="2FF172EC">
              <w:rPr>
                <w:rFonts w:ascii="Arial" w:hAnsi="Arial" w:eastAsia="Arial" w:cs="Arial"/>
                <w:spacing w:val="9"/>
                <w:sz w:val="22"/>
                <w:szCs w:val="22"/>
              </w:rPr>
              <w:t xml:space="preserve"> </w:t>
            </w:r>
            <w:r w:rsidRPr="7328B52E" w:rsidR="2FF172EC">
              <w:rPr>
                <w:rFonts w:ascii="Arial" w:hAnsi="Arial" w:eastAsia="Arial" w:cs="Arial"/>
                <w:spacing w:val="-1"/>
                <w:sz w:val="22"/>
                <w:szCs w:val="22"/>
              </w:rPr>
              <w:t>o</w:t>
            </w:r>
            <w:r w:rsidRPr="7328B52E" w:rsidR="2FF172EC">
              <w:rPr>
                <w:rFonts w:ascii="Arial" w:hAnsi="Arial" w:eastAsia="Arial" w:cs="Arial"/>
                <w:sz w:val="22"/>
                <w:szCs w:val="22"/>
              </w:rPr>
              <w:t>f</w:t>
            </w:r>
            <w:r w:rsidRPr="7328B52E" w:rsidR="2FF172EC">
              <w:rPr>
                <w:rFonts w:ascii="Arial" w:hAnsi="Arial" w:eastAsia="Arial" w:cs="Arial"/>
                <w:spacing w:val="9"/>
                <w:sz w:val="22"/>
                <w:szCs w:val="22"/>
              </w:rPr>
              <w:t xml:space="preserve"> </w:t>
            </w:r>
            <w:r w:rsidRPr="7328B52E" w:rsidR="2FF172EC">
              <w:rPr>
                <w:rFonts w:ascii="Arial" w:hAnsi="Arial" w:eastAsia="Arial" w:cs="Arial"/>
                <w:spacing w:val="-1"/>
                <w:sz w:val="22"/>
                <w:szCs w:val="22"/>
              </w:rPr>
              <w:t>gene-environmen</w:t>
            </w:r>
            <w:r w:rsidRPr="7328B52E" w:rsidR="2FF172EC">
              <w:rPr>
                <w:rFonts w:ascii="Arial" w:hAnsi="Arial" w:eastAsia="Arial" w:cs="Arial"/>
                <w:sz w:val="22"/>
                <w:szCs w:val="22"/>
              </w:rPr>
              <w:t>t</w:t>
            </w:r>
            <w:r w:rsidRPr="7328B52E" w:rsidR="2FF172EC">
              <w:rPr>
                <w:rFonts w:ascii="Arial" w:hAnsi="Arial" w:eastAsia="Arial" w:cs="Arial"/>
                <w:spacing w:val="9"/>
                <w:sz w:val="22"/>
                <w:szCs w:val="22"/>
              </w:rPr>
              <w:t xml:space="preserve"> </w:t>
            </w:r>
            <w:r w:rsidRPr="7328B52E" w:rsidR="2FF172EC">
              <w:rPr>
                <w:rFonts w:ascii="Arial" w:hAnsi="Arial" w:eastAsia="Arial" w:cs="Arial"/>
                <w:spacing w:val="-1"/>
                <w:sz w:val="22"/>
                <w:szCs w:val="22"/>
              </w:rPr>
              <w:t>(includ</w:t>
            </w:r>
            <w:r w:rsidRPr="7328B52E" w:rsidR="2FF172EC">
              <w:rPr>
                <w:rFonts w:ascii="Arial" w:hAnsi="Arial" w:eastAsia="Arial" w:cs="Arial"/>
                <w:spacing w:val="1"/>
                <w:sz w:val="22"/>
                <w:szCs w:val="22"/>
              </w:rPr>
              <w:t>i</w:t>
            </w:r>
            <w:r w:rsidRPr="7328B52E" w:rsidR="2FF172EC">
              <w:rPr>
                <w:rFonts w:ascii="Arial" w:hAnsi="Arial" w:eastAsia="Arial" w:cs="Arial"/>
                <w:spacing w:val="-1"/>
                <w:sz w:val="22"/>
                <w:szCs w:val="22"/>
              </w:rPr>
              <w:t>n</w:t>
            </w:r>
            <w:r w:rsidRPr="7328B52E" w:rsidR="2FF172EC">
              <w:rPr>
                <w:rFonts w:ascii="Arial" w:hAnsi="Arial" w:eastAsia="Arial" w:cs="Arial"/>
                <w:sz w:val="22"/>
                <w:szCs w:val="22"/>
              </w:rPr>
              <w:t>g</w:t>
            </w:r>
            <w:r w:rsidRPr="7328B52E" w:rsidR="2FF172EC">
              <w:rPr>
                <w:rFonts w:ascii="Arial" w:hAnsi="Arial" w:eastAsia="Arial" w:cs="Arial"/>
                <w:spacing w:val="9"/>
                <w:sz w:val="22"/>
                <w:szCs w:val="22"/>
              </w:rPr>
              <w:t xml:space="preserve"> </w:t>
            </w:r>
            <w:r w:rsidRPr="7328B52E" w:rsidR="2FF172EC">
              <w:rPr>
                <w:rFonts w:ascii="Arial" w:hAnsi="Arial" w:eastAsia="Arial" w:cs="Arial"/>
                <w:spacing w:val="-1"/>
                <w:sz w:val="22"/>
                <w:szCs w:val="22"/>
              </w:rPr>
              <w:t>pharmacogenetic</w:t>
            </w:r>
            <w:r w:rsidRPr="7328B52E" w:rsidR="2FF172EC">
              <w:rPr>
                <w:rFonts w:ascii="Arial" w:hAnsi="Arial" w:eastAsia="Arial" w:cs="Arial"/>
                <w:sz w:val="22"/>
                <w:szCs w:val="22"/>
              </w:rPr>
              <w:t>)</w:t>
            </w:r>
            <w:r w:rsidRPr="7328B52E" w:rsidR="2FF172EC">
              <w:rPr>
                <w:rFonts w:ascii="Arial" w:hAnsi="Arial" w:eastAsia="Arial" w:cs="Arial"/>
                <w:spacing w:val="11"/>
                <w:sz w:val="22"/>
                <w:szCs w:val="22"/>
              </w:rPr>
              <w:t xml:space="preserve"> </w:t>
            </w:r>
            <w:r w:rsidRPr="7328B52E" w:rsidR="2FF172EC">
              <w:rPr>
                <w:rFonts w:ascii="Arial" w:hAnsi="Arial" w:eastAsia="Arial" w:cs="Arial"/>
                <w:spacing w:val="-1"/>
                <w:sz w:val="22"/>
                <w:szCs w:val="22"/>
              </w:rPr>
              <w:t>interaction</w:t>
            </w:r>
            <w:r w:rsidRPr="7328B52E" w:rsidR="2FF172EC">
              <w:rPr>
                <w:rFonts w:ascii="Arial" w:hAnsi="Arial" w:eastAsia="Arial" w:cs="Arial"/>
                <w:sz w:val="22"/>
                <w:szCs w:val="22"/>
              </w:rPr>
              <w:t>s</w:t>
            </w:r>
            <w:r w:rsidRPr="7328B52E" w:rsidR="2FF172EC">
              <w:rPr>
                <w:rFonts w:ascii="Arial" w:hAnsi="Arial" w:eastAsia="Arial" w:cs="Arial"/>
                <w:spacing w:val="9"/>
                <w:sz w:val="22"/>
                <w:szCs w:val="22"/>
              </w:rPr>
              <w:t xml:space="preserve"> </w:t>
            </w:r>
            <w:r w:rsidRPr="7328B52E" w:rsidR="2FF172EC">
              <w:rPr>
                <w:rFonts w:ascii="Arial" w:hAnsi="Arial" w:eastAsia="Arial" w:cs="Arial"/>
                <w:spacing w:val="-1"/>
                <w:sz w:val="22"/>
                <w:szCs w:val="22"/>
              </w:rPr>
              <w:t>that influen</w:t>
            </w:r>
            <w:r w:rsidRPr="7328B52E" w:rsidR="2FF172EC">
              <w:rPr>
                <w:rFonts w:ascii="Arial" w:hAnsi="Arial" w:eastAsia="Arial" w:cs="Arial"/>
                <w:spacing w:val="1"/>
                <w:sz w:val="22"/>
                <w:szCs w:val="22"/>
              </w:rPr>
              <w:t>c</w:t>
            </w:r>
            <w:r w:rsidRPr="7328B52E" w:rsidR="2FF172EC">
              <w:rPr>
                <w:rFonts w:ascii="Arial" w:hAnsi="Arial" w:eastAsia="Arial" w:cs="Arial"/>
                <w:sz w:val="22"/>
                <w:szCs w:val="22"/>
              </w:rPr>
              <w:t>e</w:t>
            </w:r>
            <w:r w:rsidRPr="7328B52E" w:rsidR="2FF172EC">
              <w:rPr>
                <w:rFonts w:ascii="Arial" w:hAnsi="Arial" w:eastAsia="Arial" w:cs="Arial"/>
                <w:spacing w:val="-6"/>
                <w:sz w:val="22"/>
                <w:szCs w:val="22"/>
              </w:rPr>
              <w:t xml:space="preserve"> </w:t>
            </w:r>
            <w:r w:rsidRPr="7328B52E" w:rsidR="2FF172EC">
              <w:rPr>
                <w:rFonts w:ascii="Arial" w:hAnsi="Arial" w:eastAsia="Arial" w:cs="Arial"/>
                <w:spacing w:val="-1"/>
                <w:sz w:val="22"/>
                <w:szCs w:val="22"/>
              </w:rPr>
              <w:t>asthm</w:t>
            </w:r>
            <w:r w:rsidRPr="7328B52E" w:rsidR="2FF172EC">
              <w:rPr>
                <w:rFonts w:ascii="Arial" w:hAnsi="Arial" w:eastAsia="Arial" w:cs="Arial"/>
                <w:sz w:val="22"/>
                <w:szCs w:val="22"/>
              </w:rPr>
              <w:t>a</w:t>
            </w:r>
            <w:r w:rsidRPr="7328B52E" w:rsidR="2FF172EC">
              <w:rPr>
                <w:rFonts w:ascii="Arial" w:hAnsi="Arial" w:eastAsia="Arial" w:cs="Arial"/>
                <w:spacing w:val="-6"/>
                <w:sz w:val="22"/>
                <w:szCs w:val="22"/>
              </w:rPr>
              <w:t xml:space="preserve"> </w:t>
            </w:r>
            <w:r w:rsidRPr="7328B52E" w:rsidR="2FF172EC">
              <w:rPr>
                <w:rFonts w:ascii="Arial" w:hAnsi="Arial" w:eastAsia="Arial" w:cs="Arial"/>
                <w:spacing w:val="-1"/>
                <w:sz w:val="22"/>
                <w:szCs w:val="22"/>
              </w:rPr>
              <w:t>an</w:t>
            </w:r>
            <w:r w:rsidRPr="7328B52E" w:rsidR="2FF172EC">
              <w:rPr>
                <w:rFonts w:ascii="Arial" w:hAnsi="Arial" w:eastAsia="Arial" w:cs="Arial"/>
                <w:sz w:val="22"/>
                <w:szCs w:val="22"/>
              </w:rPr>
              <w:t>d</w:t>
            </w:r>
            <w:r w:rsidRPr="7328B52E" w:rsidR="2FF172EC">
              <w:rPr>
                <w:rFonts w:ascii="Arial" w:hAnsi="Arial" w:eastAsia="Arial" w:cs="Arial"/>
                <w:spacing w:val="-6"/>
                <w:sz w:val="22"/>
                <w:szCs w:val="22"/>
              </w:rPr>
              <w:t xml:space="preserve"> </w:t>
            </w:r>
            <w:r w:rsidRPr="7328B52E" w:rsidR="2FF172EC">
              <w:rPr>
                <w:rFonts w:ascii="Arial" w:hAnsi="Arial" w:eastAsia="Arial" w:cs="Arial"/>
                <w:spacing w:val="-1"/>
                <w:sz w:val="22"/>
                <w:szCs w:val="22"/>
              </w:rPr>
              <w:t>allerg</w:t>
            </w:r>
            <w:r w:rsidRPr="7328B52E" w:rsidR="2FF172EC">
              <w:rPr>
                <w:rFonts w:ascii="Arial" w:hAnsi="Arial" w:eastAsia="Arial" w:cs="Arial"/>
                <w:sz w:val="22"/>
                <w:szCs w:val="22"/>
              </w:rPr>
              <w:t>y</w:t>
            </w:r>
            <w:r w:rsidRPr="7328B52E" w:rsidR="2FF172EC">
              <w:rPr>
                <w:rFonts w:ascii="Arial" w:hAnsi="Arial" w:eastAsia="Arial" w:cs="Arial"/>
                <w:spacing w:val="-6"/>
                <w:sz w:val="22"/>
                <w:szCs w:val="22"/>
              </w:rPr>
              <w:t xml:space="preserve"> </w:t>
            </w:r>
            <w:r w:rsidRPr="7328B52E" w:rsidR="2FF172EC">
              <w:rPr>
                <w:rFonts w:ascii="Arial" w:hAnsi="Arial" w:eastAsia="Arial" w:cs="Arial"/>
                <w:spacing w:val="-1"/>
                <w:sz w:val="22"/>
                <w:szCs w:val="22"/>
              </w:rPr>
              <w:t>phenotyp</w:t>
            </w:r>
            <w:r w:rsidRPr="7328B52E" w:rsidR="2FF172EC">
              <w:rPr>
                <w:rFonts w:ascii="Arial" w:hAnsi="Arial" w:eastAsia="Arial" w:cs="Arial"/>
                <w:sz w:val="22"/>
                <w:szCs w:val="22"/>
              </w:rPr>
              <w:t>e</w:t>
            </w:r>
            <w:r w:rsidRPr="7328B52E" w:rsidR="2FF172EC">
              <w:rPr>
                <w:rFonts w:ascii="Arial" w:hAnsi="Arial" w:eastAsia="Arial" w:cs="Arial"/>
                <w:spacing w:val="-6"/>
                <w:sz w:val="22"/>
                <w:szCs w:val="22"/>
              </w:rPr>
              <w:t xml:space="preserve"> </w:t>
            </w:r>
            <w:r w:rsidRPr="7328B52E" w:rsidR="2FF172EC">
              <w:rPr>
                <w:rFonts w:ascii="Arial" w:hAnsi="Arial" w:eastAsia="Arial" w:cs="Arial"/>
                <w:spacing w:val="-1"/>
                <w:sz w:val="22"/>
                <w:szCs w:val="22"/>
              </w:rPr>
              <w:t>i</w:t>
            </w:r>
            <w:r w:rsidRPr="7328B52E" w:rsidR="2FF172EC">
              <w:rPr>
                <w:rFonts w:ascii="Arial" w:hAnsi="Arial" w:eastAsia="Arial" w:cs="Arial"/>
                <w:sz w:val="22"/>
                <w:szCs w:val="22"/>
              </w:rPr>
              <w:t>n</w:t>
            </w:r>
            <w:r w:rsidRPr="7328B52E" w:rsidR="2FF172EC">
              <w:rPr>
                <w:rFonts w:ascii="Arial" w:hAnsi="Arial" w:eastAsia="Arial" w:cs="Arial"/>
                <w:spacing w:val="-6"/>
                <w:sz w:val="22"/>
                <w:szCs w:val="22"/>
              </w:rPr>
              <w:t xml:space="preserve"> </w:t>
            </w:r>
            <w:r w:rsidRPr="7328B52E" w:rsidR="2FF172EC">
              <w:rPr>
                <w:rFonts w:ascii="Arial" w:hAnsi="Arial" w:eastAsia="Arial" w:cs="Arial"/>
                <w:spacing w:val="1"/>
                <w:sz w:val="22"/>
                <w:szCs w:val="22"/>
              </w:rPr>
              <w:t>c</w:t>
            </w:r>
            <w:r w:rsidRPr="7328B52E" w:rsidR="2FF172EC">
              <w:rPr>
                <w:rFonts w:ascii="Arial" w:hAnsi="Arial" w:eastAsia="Arial" w:cs="Arial"/>
                <w:spacing w:val="-1"/>
                <w:sz w:val="22"/>
                <w:szCs w:val="22"/>
              </w:rPr>
              <w:t>h</w:t>
            </w:r>
            <w:r w:rsidRPr="7328B52E" w:rsidR="2FF172EC">
              <w:rPr>
                <w:rFonts w:ascii="Arial" w:hAnsi="Arial" w:eastAsia="Arial" w:cs="Arial"/>
                <w:sz w:val="22"/>
                <w:szCs w:val="22"/>
              </w:rPr>
              <w:t>ildhood</w:t>
            </w:r>
            <w:r w:rsidRPr="7328B52E" w:rsidR="2FF172EC">
              <w:rPr>
                <w:rFonts w:ascii="Arial" w:hAnsi="Arial" w:eastAsia="Arial" w:cs="Arial"/>
                <w:spacing w:val="-6"/>
                <w:sz w:val="22"/>
                <w:szCs w:val="22"/>
              </w:rPr>
              <w:t xml:space="preserve"> </w:t>
            </w:r>
            <w:r w:rsidRPr="7328B52E" w:rsidR="2FF172EC">
              <w:rPr>
                <w:rFonts w:ascii="Arial" w:hAnsi="Arial" w:eastAsia="Arial" w:cs="Arial"/>
                <w:sz w:val="22"/>
                <w:szCs w:val="22"/>
              </w:rPr>
              <w:t>constitut</w:t>
            </w:r>
            <w:r w:rsidRPr="7328B52E" w:rsidR="2FF172EC">
              <w:rPr>
                <w:rFonts w:ascii="Arial" w:hAnsi="Arial" w:eastAsia="Arial" w:cs="Arial"/>
                <w:spacing w:val="-1"/>
                <w:sz w:val="22"/>
                <w:szCs w:val="22"/>
              </w:rPr>
              <w:t>e</w:t>
            </w:r>
            <w:r w:rsidRPr="7328B52E" w:rsidR="2FF172EC">
              <w:rPr>
                <w:rFonts w:ascii="Arial" w:hAnsi="Arial" w:eastAsia="Arial" w:cs="Arial"/>
                <w:sz w:val="22"/>
                <w:szCs w:val="22"/>
              </w:rPr>
              <w:t>s</w:t>
            </w:r>
            <w:r w:rsidRPr="7328B52E" w:rsidR="2FF172EC">
              <w:rPr>
                <w:rFonts w:ascii="Arial" w:hAnsi="Arial" w:eastAsia="Arial" w:cs="Arial"/>
                <w:spacing w:val="-6"/>
                <w:sz w:val="22"/>
                <w:szCs w:val="22"/>
              </w:rPr>
              <w:t xml:space="preserve"> </w:t>
            </w:r>
            <w:r w:rsidRPr="7328B52E" w:rsidR="2FF172EC">
              <w:rPr>
                <w:rFonts w:ascii="Arial" w:hAnsi="Arial" w:eastAsia="Arial" w:cs="Arial"/>
                <w:spacing w:val="-1"/>
                <w:sz w:val="22"/>
                <w:szCs w:val="22"/>
              </w:rPr>
              <w:t>a</w:t>
            </w:r>
            <w:r w:rsidRPr="7328B52E" w:rsidR="2FF172EC">
              <w:rPr>
                <w:rFonts w:ascii="Arial" w:hAnsi="Arial" w:eastAsia="Arial" w:cs="Arial"/>
                <w:sz w:val="22"/>
                <w:szCs w:val="22"/>
              </w:rPr>
              <w:t>n</w:t>
            </w:r>
            <w:r w:rsidRPr="7328B52E" w:rsidR="2FF172EC">
              <w:rPr>
                <w:rFonts w:ascii="Arial" w:hAnsi="Arial" w:eastAsia="Arial" w:cs="Arial"/>
                <w:spacing w:val="-6"/>
                <w:sz w:val="22"/>
                <w:szCs w:val="22"/>
              </w:rPr>
              <w:t xml:space="preserve"> </w:t>
            </w:r>
            <w:r w:rsidRPr="7328B52E" w:rsidR="2FF172EC">
              <w:rPr>
                <w:rFonts w:ascii="Arial" w:hAnsi="Arial" w:eastAsia="Arial" w:cs="Arial"/>
                <w:spacing w:val="-1"/>
                <w:sz w:val="22"/>
                <w:szCs w:val="22"/>
              </w:rPr>
              <w:t>importan</w:t>
            </w:r>
            <w:r w:rsidRPr="7328B52E" w:rsidR="2FF172EC">
              <w:rPr>
                <w:rFonts w:ascii="Arial" w:hAnsi="Arial" w:eastAsia="Arial" w:cs="Arial"/>
                <w:sz w:val="22"/>
                <w:szCs w:val="22"/>
              </w:rPr>
              <w:t>t</w:t>
            </w:r>
            <w:r w:rsidRPr="7328B52E" w:rsidR="2FF172EC">
              <w:rPr>
                <w:rFonts w:ascii="Arial" w:hAnsi="Arial" w:eastAsia="Arial" w:cs="Arial"/>
                <w:spacing w:val="-6"/>
                <w:sz w:val="22"/>
                <w:szCs w:val="22"/>
              </w:rPr>
              <w:t xml:space="preserve"> </w:t>
            </w:r>
            <w:r w:rsidRPr="7328B52E" w:rsidR="2FF172EC">
              <w:rPr>
                <w:rFonts w:ascii="Arial" w:hAnsi="Arial" w:eastAsia="Arial" w:cs="Arial"/>
                <w:spacing w:val="-1"/>
                <w:sz w:val="22"/>
                <w:szCs w:val="22"/>
              </w:rPr>
              <w:t>area</w:t>
            </w:r>
            <w:r w:rsidRPr="7328B52E" w:rsidR="2FF172EC">
              <w:rPr>
                <w:rFonts w:ascii="Arial" w:hAnsi="Arial" w:eastAsia="Arial" w:cs="Arial"/>
                <w:spacing w:val="-1"/>
                <w:sz w:val="22"/>
                <w:szCs w:val="22"/>
              </w:rPr>
              <w:t xml:space="preserve"> o</w:t>
            </w:r>
            <w:r w:rsidRPr="7328B52E" w:rsidR="2FF172EC">
              <w:rPr>
                <w:rFonts w:ascii="Arial" w:hAnsi="Arial" w:eastAsia="Arial" w:cs="Arial"/>
                <w:sz w:val="22"/>
                <w:szCs w:val="22"/>
              </w:rPr>
              <w:t>f</w:t>
            </w:r>
            <w:r w:rsidRPr="7328B52E" w:rsidR="2FF172EC">
              <w:rPr>
                <w:rFonts w:ascii="Arial" w:hAnsi="Arial" w:eastAsia="Arial" w:cs="Arial"/>
                <w:spacing w:val="18"/>
                <w:sz w:val="22"/>
                <w:szCs w:val="22"/>
              </w:rPr>
              <w:t xml:space="preserve"> </w:t>
            </w:r>
            <w:r w:rsidRPr="7328B52E" w:rsidR="2FF172EC">
              <w:rPr>
                <w:rFonts w:ascii="Arial" w:hAnsi="Arial" w:eastAsia="Arial" w:cs="Arial"/>
                <w:spacing w:val="-1"/>
                <w:sz w:val="22"/>
                <w:szCs w:val="22"/>
              </w:rPr>
              <w:t>investigation</w:t>
            </w:r>
            <w:r w:rsidRPr="7328B52E" w:rsidR="2FF172EC">
              <w:rPr>
                <w:rFonts w:ascii="Arial" w:hAnsi="Arial" w:eastAsia="Arial" w:cs="Arial"/>
                <w:sz w:val="22"/>
                <w:szCs w:val="22"/>
              </w:rPr>
              <w:t>.</w:t>
            </w:r>
            <w:r w:rsidRPr="7328B52E" w:rsidR="2FF172EC">
              <w:rPr>
                <w:rFonts w:ascii="Arial" w:hAnsi="Arial" w:eastAsia="Arial" w:cs="Arial"/>
                <w:spacing w:val="36"/>
                <w:sz w:val="22"/>
                <w:szCs w:val="22"/>
              </w:rPr>
              <w:t xml:space="preserve"> </w:t>
            </w:r>
            <w:r w:rsidRPr="7328B52E" w:rsidR="2FF172EC">
              <w:rPr>
                <w:rFonts w:ascii="Arial" w:hAnsi="Arial" w:eastAsia="Arial" w:cs="Arial"/>
                <w:spacing w:val="-1"/>
                <w:sz w:val="22"/>
                <w:szCs w:val="22"/>
              </w:rPr>
              <w:t>Th</w:t>
            </w:r>
            <w:r w:rsidRPr="7328B52E" w:rsidR="2FF172EC">
              <w:rPr>
                <w:rFonts w:ascii="Arial" w:hAnsi="Arial" w:eastAsia="Arial" w:cs="Arial"/>
                <w:sz w:val="22"/>
                <w:szCs w:val="22"/>
              </w:rPr>
              <w:t>e</w:t>
            </w:r>
            <w:r w:rsidRPr="7328B52E" w:rsidR="2FF172EC">
              <w:rPr>
                <w:rFonts w:ascii="Arial" w:hAnsi="Arial" w:eastAsia="Arial" w:cs="Arial"/>
                <w:spacing w:val="18"/>
                <w:sz w:val="22"/>
                <w:szCs w:val="22"/>
              </w:rPr>
              <w:t xml:space="preserve"> </w:t>
            </w:r>
            <w:r w:rsidRPr="7328B52E" w:rsidR="2FF172EC">
              <w:rPr>
                <w:rFonts w:ascii="Arial" w:hAnsi="Arial" w:eastAsia="Arial" w:cs="Arial"/>
                <w:spacing w:val="-1"/>
                <w:sz w:val="22"/>
                <w:szCs w:val="22"/>
              </w:rPr>
              <w:t>lin</w:t>
            </w:r>
            <w:r w:rsidRPr="7328B52E" w:rsidR="2FF172EC">
              <w:rPr>
                <w:rFonts w:ascii="Arial" w:hAnsi="Arial" w:eastAsia="Arial" w:cs="Arial"/>
                <w:sz w:val="22"/>
                <w:szCs w:val="22"/>
              </w:rPr>
              <w:t>e</w:t>
            </w:r>
            <w:r w:rsidRPr="7328B52E" w:rsidR="2FF172EC">
              <w:rPr>
                <w:rFonts w:ascii="Arial" w:hAnsi="Arial" w:eastAsia="Arial" w:cs="Arial"/>
                <w:spacing w:val="18"/>
                <w:sz w:val="22"/>
                <w:szCs w:val="22"/>
              </w:rPr>
              <w:t xml:space="preserve"> </w:t>
            </w:r>
            <w:r w:rsidRPr="7328B52E" w:rsidR="2FF172EC">
              <w:rPr>
                <w:rFonts w:ascii="Arial" w:hAnsi="Arial" w:eastAsia="Arial" w:cs="Arial"/>
                <w:spacing w:val="-1"/>
                <w:sz w:val="22"/>
                <w:szCs w:val="22"/>
              </w:rPr>
              <w:t>o</w:t>
            </w:r>
            <w:r w:rsidRPr="7328B52E" w:rsidR="2FF172EC">
              <w:rPr>
                <w:rFonts w:ascii="Arial" w:hAnsi="Arial" w:eastAsia="Arial" w:cs="Arial"/>
                <w:sz w:val="22"/>
                <w:szCs w:val="22"/>
              </w:rPr>
              <w:t>f</w:t>
            </w:r>
            <w:r w:rsidRPr="7328B52E" w:rsidR="2FF172EC">
              <w:rPr>
                <w:rFonts w:ascii="Arial" w:hAnsi="Arial" w:eastAsia="Arial" w:cs="Arial"/>
                <w:spacing w:val="18"/>
                <w:sz w:val="22"/>
                <w:szCs w:val="22"/>
              </w:rPr>
              <w:t xml:space="preserve"> </w:t>
            </w:r>
            <w:r w:rsidRPr="7328B52E" w:rsidR="2FF172EC">
              <w:rPr>
                <w:rFonts w:ascii="Arial" w:hAnsi="Arial" w:eastAsia="Arial" w:cs="Arial"/>
                <w:spacing w:val="-1"/>
                <w:sz w:val="22"/>
                <w:szCs w:val="22"/>
              </w:rPr>
              <w:t>researc</w:t>
            </w:r>
            <w:r w:rsidRPr="7328B52E" w:rsidR="2FF172EC">
              <w:rPr>
                <w:rFonts w:ascii="Arial" w:hAnsi="Arial" w:eastAsia="Arial" w:cs="Arial"/>
                <w:sz w:val="22"/>
                <w:szCs w:val="22"/>
              </w:rPr>
              <w:t>h</w:t>
            </w:r>
            <w:r w:rsidRPr="7328B52E" w:rsidR="2FF172EC">
              <w:rPr>
                <w:rFonts w:ascii="Arial" w:hAnsi="Arial" w:eastAsia="Arial" w:cs="Arial"/>
                <w:spacing w:val="18"/>
                <w:sz w:val="22"/>
                <w:szCs w:val="22"/>
              </w:rPr>
              <w:t xml:space="preserve"> </w:t>
            </w:r>
            <w:r w:rsidRPr="7328B52E" w:rsidR="2FF172EC">
              <w:rPr>
                <w:rFonts w:ascii="Arial" w:hAnsi="Arial" w:eastAsia="Arial" w:cs="Arial"/>
                <w:spacing w:val="-1"/>
                <w:sz w:val="22"/>
                <w:szCs w:val="22"/>
              </w:rPr>
              <w:t>ha</w:t>
            </w:r>
            <w:r w:rsidRPr="7328B52E" w:rsidR="2FF172EC">
              <w:rPr>
                <w:rFonts w:ascii="Arial" w:hAnsi="Arial" w:eastAsia="Arial" w:cs="Arial"/>
                <w:sz w:val="22"/>
                <w:szCs w:val="22"/>
              </w:rPr>
              <w:t>s</w:t>
            </w:r>
            <w:r w:rsidRPr="7328B52E" w:rsidR="2FF172EC">
              <w:rPr>
                <w:rFonts w:ascii="Arial" w:hAnsi="Arial" w:eastAsia="Arial" w:cs="Arial"/>
                <w:spacing w:val="18"/>
                <w:sz w:val="22"/>
                <w:szCs w:val="22"/>
              </w:rPr>
              <w:t xml:space="preserve"> </w:t>
            </w:r>
            <w:r w:rsidRPr="7328B52E" w:rsidR="2FF172EC">
              <w:rPr>
                <w:rFonts w:ascii="Arial" w:hAnsi="Arial" w:eastAsia="Arial" w:cs="Arial"/>
                <w:spacing w:val="-1"/>
                <w:sz w:val="22"/>
                <w:szCs w:val="22"/>
              </w:rPr>
              <w:t>resulte</w:t>
            </w:r>
            <w:r w:rsidRPr="7328B52E" w:rsidR="2FF172EC">
              <w:rPr>
                <w:rFonts w:ascii="Arial" w:hAnsi="Arial" w:eastAsia="Arial" w:cs="Arial"/>
                <w:sz w:val="22"/>
                <w:szCs w:val="22"/>
              </w:rPr>
              <w:t>d</w:t>
            </w:r>
            <w:r w:rsidRPr="7328B52E" w:rsidR="2FF172EC">
              <w:rPr>
                <w:rFonts w:ascii="Arial" w:hAnsi="Arial" w:eastAsia="Arial" w:cs="Arial"/>
                <w:spacing w:val="18"/>
                <w:sz w:val="22"/>
                <w:szCs w:val="22"/>
              </w:rPr>
              <w:t xml:space="preserve"> </w:t>
            </w:r>
            <w:r w:rsidRPr="7328B52E" w:rsidR="2FF172EC">
              <w:rPr>
                <w:rFonts w:ascii="Arial" w:hAnsi="Arial" w:eastAsia="Arial" w:cs="Arial"/>
                <w:spacing w:val="-1"/>
                <w:sz w:val="22"/>
                <w:szCs w:val="22"/>
              </w:rPr>
              <w:t>i</w:t>
            </w:r>
            <w:r w:rsidRPr="7328B52E" w:rsidR="2FF172EC">
              <w:rPr>
                <w:rFonts w:ascii="Arial" w:hAnsi="Arial" w:eastAsia="Arial" w:cs="Arial"/>
                <w:sz w:val="22"/>
                <w:szCs w:val="22"/>
              </w:rPr>
              <w:t>n</w:t>
            </w:r>
            <w:r w:rsidRPr="7328B52E" w:rsidR="2FF172EC">
              <w:rPr>
                <w:rFonts w:ascii="Arial" w:hAnsi="Arial" w:eastAsia="Arial" w:cs="Arial"/>
                <w:spacing w:val="18"/>
                <w:sz w:val="22"/>
                <w:szCs w:val="22"/>
              </w:rPr>
              <w:t xml:space="preserve"> </w:t>
            </w:r>
            <w:r w:rsidRPr="7328B52E" w:rsidR="2FF172EC">
              <w:rPr>
                <w:rFonts w:ascii="Arial" w:hAnsi="Arial" w:eastAsia="Arial" w:cs="Arial"/>
                <w:spacing w:val="-1"/>
                <w:sz w:val="22"/>
                <w:szCs w:val="22"/>
              </w:rPr>
              <w:t>th</w:t>
            </w:r>
            <w:r w:rsidRPr="7328B52E" w:rsidR="2FF172EC">
              <w:rPr>
                <w:rFonts w:ascii="Arial" w:hAnsi="Arial" w:eastAsia="Arial" w:cs="Arial"/>
                <w:sz w:val="22"/>
                <w:szCs w:val="22"/>
              </w:rPr>
              <w:t>e</w:t>
            </w:r>
            <w:r w:rsidRPr="7328B52E" w:rsidR="2FF172EC">
              <w:rPr>
                <w:rFonts w:ascii="Arial" w:hAnsi="Arial" w:eastAsia="Arial" w:cs="Arial"/>
                <w:spacing w:val="18"/>
                <w:sz w:val="22"/>
                <w:szCs w:val="22"/>
              </w:rPr>
              <w:t xml:space="preserve"> </w:t>
            </w:r>
            <w:r w:rsidRPr="7328B52E" w:rsidR="2FF172EC">
              <w:rPr>
                <w:rFonts w:ascii="Arial" w:hAnsi="Arial" w:eastAsia="Arial" w:cs="Arial"/>
                <w:spacing w:val="-1"/>
                <w:sz w:val="22"/>
                <w:szCs w:val="22"/>
              </w:rPr>
              <w:t>identificatio</w:t>
            </w:r>
            <w:r w:rsidRPr="7328B52E" w:rsidR="2FF172EC">
              <w:rPr>
                <w:rFonts w:ascii="Arial" w:hAnsi="Arial" w:eastAsia="Arial" w:cs="Arial"/>
                <w:sz w:val="22"/>
                <w:szCs w:val="22"/>
              </w:rPr>
              <w:t>n</w:t>
            </w:r>
            <w:r w:rsidRPr="7328B52E" w:rsidR="2FF172EC">
              <w:rPr>
                <w:rFonts w:ascii="Arial" w:hAnsi="Arial" w:eastAsia="Arial" w:cs="Arial"/>
                <w:spacing w:val="18"/>
                <w:sz w:val="22"/>
                <w:szCs w:val="22"/>
              </w:rPr>
              <w:t xml:space="preserve"> </w:t>
            </w:r>
            <w:r w:rsidRPr="7328B52E" w:rsidR="2FF172EC">
              <w:rPr>
                <w:rFonts w:ascii="Arial" w:hAnsi="Arial" w:eastAsia="Arial" w:cs="Arial"/>
                <w:spacing w:val="-1"/>
                <w:sz w:val="22"/>
                <w:szCs w:val="22"/>
              </w:rPr>
              <w:t>o</w:t>
            </w:r>
            <w:r w:rsidRPr="7328B52E" w:rsidR="2FF172EC">
              <w:rPr>
                <w:rFonts w:ascii="Arial" w:hAnsi="Arial" w:eastAsia="Arial" w:cs="Arial"/>
                <w:sz w:val="22"/>
                <w:szCs w:val="22"/>
              </w:rPr>
              <w:t>f</w:t>
            </w:r>
            <w:r w:rsidRPr="7328B52E" w:rsidR="2FF172EC">
              <w:rPr>
                <w:rFonts w:ascii="Arial" w:hAnsi="Arial" w:eastAsia="Arial" w:cs="Arial"/>
                <w:spacing w:val="18"/>
                <w:sz w:val="22"/>
                <w:szCs w:val="22"/>
              </w:rPr>
              <w:t xml:space="preserve"> </w:t>
            </w:r>
            <w:r w:rsidRPr="7328B52E" w:rsidR="2FF172EC">
              <w:rPr>
                <w:rFonts w:ascii="Arial" w:hAnsi="Arial" w:eastAsia="Arial" w:cs="Arial"/>
                <w:spacing w:val="-1"/>
                <w:sz w:val="22"/>
                <w:szCs w:val="22"/>
              </w:rPr>
              <w:t>several nove</w:t>
            </w:r>
            <w:r w:rsidRPr="7328B52E" w:rsidR="2FF172EC">
              <w:rPr>
                <w:rFonts w:ascii="Arial" w:hAnsi="Arial" w:eastAsia="Arial" w:cs="Arial"/>
                <w:sz w:val="22"/>
                <w:szCs w:val="22"/>
              </w:rPr>
              <w:t>l</w:t>
            </w:r>
            <w:r w:rsidRPr="7328B52E" w:rsidR="2FF172EC">
              <w:rPr>
                <w:rFonts w:ascii="Arial" w:hAnsi="Arial" w:eastAsia="Arial" w:cs="Arial"/>
                <w:spacing w:val="13"/>
                <w:sz w:val="22"/>
                <w:szCs w:val="22"/>
              </w:rPr>
              <w:t xml:space="preserve"> </w:t>
            </w:r>
            <w:r w:rsidRPr="7328B52E" w:rsidR="2FF172EC">
              <w:rPr>
                <w:rFonts w:ascii="Arial" w:hAnsi="Arial" w:eastAsia="Arial" w:cs="Arial"/>
                <w:spacing w:val="-1"/>
                <w:sz w:val="22"/>
                <w:szCs w:val="22"/>
              </w:rPr>
              <w:t>pathway</w:t>
            </w:r>
            <w:r w:rsidRPr="7328B52E" w:rsidR="2FF172EC">
              <w:rPr>
                <w:rFonts w:ascii="Arial" w:hAnsi="Arial" w:eastAsia="Arial" w:cs="Arial"/>
                <w:sz w:val="22"/>
                <w:szCs w:val="22"/>
              </w:rPr>
              <w:t>s</w:t>
            </w:r>
            <w:r w:rsidRPr="7328B52E" w:rsidR="2FF172EC">
              <w:rPr>
                <w:rFonts w:ascii="Arial" w:hAnsi="Arial" w:eastAsia="Arial" w:cs="Arial"/>
                <w:spacing w:val="13"/>
                <w:sz w:val="22"/>
                <w:szCs w:val="22"/>
              </w:rPr>
              <w:t xml:space="preserve"> </w:t>
            </w:r>
            <w:r w:rsidRPr="7328B52E" w:rsidR="2FF172EC">
              <w:rPr>
                <w:rFonts w:ascii="Arial" w:hAnsi="Arial" w:eastAsia="Arial" w:cs="Arial"/>
                <w:spacing w:val="-1"/>
                <w:sz w:val="22"/>
                <w:szCs w:val="22"/>
              </w:rPr>
              <w:t>o</w:t>
            </w:r>
            <w:r w:rsidRPr="7328B52E" w:rsidR="2FF172EC">
              <w:rPr>
                <w:rFonts w:ascii="Arial" w:hAnsi="Arial" w:eastAsia="Arial" w:cs="Arial"/>
                <w:sz w:val="22"/>
                <w:szCs w:val="22"/>
              </w:rPr>
              <w:t>f</w:t>
            </w:r>
            <w:r w:rsidRPr="7328B52E" w:rsidR="2FF172EC">
              <w:rPr>
                <w:rFonts w:ascii="Arial" w:hAnsi="Arial" w:eastAsia="Arial" w:cs="Arial"/>
                <w:spacing w:val="13"/>
                <w:sz w:val="22"/>
                <w:szCs w:val="22"/>
              </w:rPr>
              <w:t xml:space="preserve"> </w:t>
            </w:r>
            <w:r w:rsidRPr="7328B52E" w:rsidR="2FF172EC">
              <w:rPr>
                <w:rFonts w:ascii="Arial" w:hAnsi="Arial" w:eastAsia="Arial" w:cs="Arial"/>
                <w:spacing w:val="-1"/>
                <w:sz w:val="22"/>
                <w:szCs w:val="22"/>
              </w:rPr>
              <w:t>likel</w:t>
            </w:r>
            <w:r w:rsidRPr="7328B52E" w:rsidR="2FF172EC">
              <w:rPr>
                <w:rFonts w:ascii="Arial" w:hAnsi="Arial" w:eastAsia="Arial" w:cs="Arial"/>
                <w:sz w:val="22"/>
                <w:szCs w:val="22"/>
              </w:rPr>
              <w:t>y</w:t>
            </w:r>
            <w:r w:rsidRPr="7328B52E" w:rsidR="2FF172EC">
              <w:rPr>
                <w:rFonts w:ascii="Arial" w:hAnsi="Arial" w:eastAsia="Arial" w:cs="Arial"/>
                <w:spacing w:val="13"/>
                <w:sz w:val="22"/>
                <w:szCs w:val="22"/>
              </w:rPr>
              <w:t xml:space="preserve"> </w:t>
            </w:r>
            <w:r w:rsidRPr="7328B52E" w:rsidR="2FF172EC">
              <w:rPr>
                <w:rFonts w:ascii="Arial" w:hAnsi="Arial" w:eastAsia="Arial" w:cs="Arial"/>
                <w:spacing w:val="-1"/>
                <w:sz w:val="22"/>
                <w:szCs w:val="22"/>
              </w:rPr>
              <w:t>cli</w:t>
            </w:r>
            <w:r w:rsidRPr="7328B52E" w:rsidR="2FF172EC">
              <w:rPr>
                <w:rFonts w:ascii="Arial" w:hAnsi="Arial" w:eastAsia="Arial" w:cs="Arial"/>
                <w:spacing w:val="1"/>
                <w:sz w:val="22"/>
                <w:szCs w:val="22"/>
              </w:rPr>
              <w:t>n</w:t>
            </w:r>
            <w:r w:rsidRPr="7328B52E" w:rsidR="2FF172EC">
              <w:rPr>
                <w:rFonts w:ascii="Arial" w:hAnsi="Arial" w:eastAsia="Arial" w:cs="Arial"/>
                <w:spacing w:val="-1"/>
                <w:sz w:val="22"/>
                <w:szCs w:val="22"/>
              </w:rPr>
              <w:t>ica</w:t>
            </w:r>
            <w:r w:rsidRPr="7328B52E" w:rsidR="2FF172EC">
              <w:rPr>
                <w:rFonts w:ascii="Arial" w:hAnsi="Arial" w:eastAsia="Arial" w:cs="Arial"/>
                <w:sz w:val="22"/>
                <w:szCs w:val="22"/>
              </w:rPr>
              <w:t>l</w:t>
            </w:r>
            <w:r w:rsidRPr="7328B52E" w:rsidR="2FF172EC">
              <w:rPr>
                <w:rFonts w:ascii="Arial" w:hAnsi="Arial" w:eastAsia="Arial" w:cs="Arial"/>
                <w:spacing w:val="13"/>
                <w:sz w:val="22"/>
                <w:szCs w:val="22"/>
              </w:rPr>
              <w:t xml:space="preserve"> </w:t>
            </w:r>
            <w:r w:rsidRPr="7328B52E" w:rsidR="2FF172EC">
              <w:rPr>
                <w:rFonts w:ascii="Arial" w:hAnsi="Arial" w:eastAsia="Arial" w:cs="Arial"/>
                <w:spacing w:val="-1"/>
                <w:sz w:val="22"/>
                <w:szCs w:val="22"/>
              </w:rPr>
              <w:t>importanc</w:t>
            </w:r>
            <w:r w:rsidRPr="7328B52E" w:rsidR="2FF172EC">
              <w:rPr>
                <w:rFonts w:ascii="Arial" w:hAnsi="Arial" w:eastAsia="Arial" w:cs="Arial"/>
                <w:sz w:val="22"/>
                <w:szCs w:val="22"/>
              </w:rPr>
              <w:t>e</w:t>
            </w:r>
            <w:r w:rsidRPr="7328B52E" w:rsidR="2FF172EC">
              <w:rPr>
                <w:rFonts w:ascii="Arial" w:hAnsi="Arial" w:eastAsia="Arial" w:cs="Arial"/>
                <w:spacing w:val="13"/>
                <w:sz w:val="22"/>
                <w:szCs w:val="22"/>
              </w:rPr>
              <w:t xml:space="preserve"> </w:t>
            </w:r>
            <w:r w:rsidRPr="7328B52E" w:rsidR="2FF172EC">
              <w:rPr>
                <w:rFonts w:ascii="Arial" w:hAnsi="Arial" w:eastAsia="Arial" w:cs="Arial"/>
                <w:spacing w:val="-1"/>
                <w:sz w:val="22"/>
                <w:szCs w:val="22"/>
              </w:rPr>
              <w:t>i</w:t>
            </w:r>
            <w:r w:rsidRPr="7328B52E" w:rsidR="2FF172EC">
              <w:rPr>
                <w:rFonts w:ascii="Arial" w:hAnsi="Arial" w:eastAsia="Arial" w:cs="Arial"/>
                <w:sz w:val="22"/>
                <w:szCs w:val="22"/>
              </w:rPr>
              <w:t>n</w:t>
            </w:r>
            <w:r w:rsidRPr="7328B52E" w:rsidR="2FF172EC">
              <w:rPr>
                <w:rFonts w:ascii="Arial" w:hAnsi="Arial" w:eastAsia="Arial" w:cs="Arial"/>
                <w:spacing w:val="13"/>
                <w:sz w:val="22"/>
                <w:szCs w:val="22"/>
              </w:rPr>
              <w:t xml:space="preserve"> </w:t>
            </w:r>
            <w:r w:rsidRPr="7328B52E" w:rsidR="2FF172EC">
              <w:rPr>
                <w:rFonts w:ascii="Arial" w:hAnsi="Arial" w:eastAsia="Arial" w:cs="Arial"/>
                <w:spacing w:val="-1"/>
                <w:sz w:val="22"/>
                <w:szCs w:val="22"/>
              </w:rPr>
              <w:t>children’</w:t>
            </w:r>
            <w:r w:rsidRPr="7328B52E" w:rsidR="2FF172EC">
              <w:rPr>
                <w:rFonts w:ascii="Arial" w:hAnsi="Arial" w:eastAsia="Arial" w:cs="Arial"/>
                <w:sz w:val="22"/>
                <w:szCs w:val="22"/>
              </w:rPr>
              <w:t>s</w:t>
            </w:r>
            <w:r w:rsidRPr="7328B52E" w:rsidR="2FF172EC">
              <w:rPr>
                <w:rFonts w:ascii="Arial" w:hAnsi="Arial" w:eastAsia="Arial" w:cs="Arial"/>
                <w:spacing w:val="13"/>
                <w:sz w:val="22"/>
                <w:szCs w:val="22"/>
              </w:rPr>
              <w:t xml:space="preserve"> </w:t>
            </w:r>
            <w:r w:rsidRPr="7328B52E" w:rsidR="2FF172EC">
              <w:rPr>
                <w:rFonts w:ascii="Arial" w:hAnsi="Arial" w:eastAsia="Arial" w:cs="Arial"/>
                <w:spacing w:val="-1"/>
                <w:sz w:val="22"/>
                <w:szCs w:val="22"/>
              </w:rPr>
              <w:t>asthma</w:t>
            </w:r>
            <w:r w:rsidRPr="7328B52E" w:rsidR="2FF172EC">
              <w:rPr>
                <w:rFonts w:ascii="Arial" w:hAnsi="Arial" w:eastAsia="Arial" w:cs="Arial"/>
                <w:sz w:val="22"/>
                <w:szCs w:val="22"/>
              </w:rPr>
              <w:t xml:space="preserve">. </w:t>
            </w:r>
            <w:r w:rsidRPr="7328B52E" w:rsidR="2FF172EC">
              <w:rPr>
                <w:rFonts w:ascii="Arial" w:hAnsi="Arial" w:eastAsia="Arial" w:cs="Arial"/>
                <w:sz w:val="22"/>
                <w:szCs w:val="22"/>
              </w:rPr>
              <w:t>A number of</w:t>
            </w:r>
            <w:r w:rsidRPr="7328B52E" w:rsidR="2FF172EC">
              <w:rPr>
                <w:rFonts w:ascii="Arial" w:hAnsi="Arial" w:eastAsia="Arial" w:cs="Arial"/>
                <w:sz w:val="22"/>
                <w:szCs w:val="22"/>
              </w:rPr>
              <w:t xml:space="preserve"> randomized controlled trials are currently in progress, aiming to translate the findings to clinical practice, as part of the introduction of the principles of personalized medicine to the field of children’s asthma and allergy.</w:t>
            </w:r>
            <w:r w:rsidRPr="7328B52E" w:rsidR="2FF172EC">
              <w:rPr>
                <w:rFonts w:ascii="Arial" w:hAnsi="Arial" w:eastAsia="Arial" w:cs="Arial"/>
                <w:spacing w:val="27"/>
                <w:sz w:val="22"/>
                <w:szCs w:val="22"/>
              </w:rPr>
              <w:t xml:space="preserve"> </w:t>
            </w:r>
            <w:r w:rsidRPr="7328B52E" w:rsidR="2FF172EC">
              <w:rPr>
                <w:rFonts w:ascii="Arial" w:hAnsi="Arial" w:eastAsia="Arial" w:cs="Arial"/>
                <w:spacing w:val="-1"/>
                <w:sz w:val="22"/>
                <w:szCs w:val="22"/>
              </w:rPr>
              <w:t>Th</w:t>
            </w:r>
            <w:r w:rsidRPr="7328B52E" w:rsidR="2FF172EC">
              <w:rPr>
                <w:rFonts w:ascii="Arial" w:hAnsi="Arial" w:eastAsia="Arial" w:cs="Arial"/>
                <w:sz w:val="22"/>
                <w:szCs w:val="22"/>
              </w:rPr>
              <w:t>e</w:t>
            </w:r>
            <w:r w:rsidRPr="7328B52E" w:rsidR="2FF172EC">
              <w:rPr>
                <w:rFonts w:ascii="Arial" w:hAnsi="Arial" w:eastAsia="Arial" w:cs="Arial"/>
                <w:spacing w:val="13"/>
                <w:sz w:val="22"/>
                <w:szCs w:val="22"/>
              </w:rPr>
              <w:t xml:space="preserve"> </w:t>
            </w:r>
            <w:r w:rsidRPr="7328B52E" w:rsidR="2FF172EC">
              <w:rPr>
                <w:rFonts w:ascii="Arial" w:hAnsi="Arial" w:eastAsia="Arial" w:cs="Arial"/>
                <w:spacing w:val="-1"/>
                <w:sz w:val="22"/>
                <w:szCs w:val="22"/>
              </w:rPr>
              <w:t>foundation yea</w:t>
            </w:r>
            <w:r w:rsidRPr="7328B52E" w:rsidR="2FF172EC">
              <w:rPr>
                <w:rFonts w:ascii="Arial" w:hAnsi="Arial" w:eastAsia="Arial" w:cs="Arial"/>
                <w:sz w:val="22"/>
                <w:szCs w:val="22"/>
              </w:rPr>
              <w:t>r</w:t>
            </w:r>
            <w:r w:rsidRPr="7328B52E" w:rsidR="2FF172EC">
              <w:rPr>
                <w:rFonts w:ascii="Arial" w:hAnsi="Arial" w:eastAsia="Arial" w:cs="Arial"/>
                <w:spacing w:val="30"/>
                <w:sz w:val="22"/>
                <w:szCs w:val="22"/>
              </w:rPr>
              <w:t xml:space="preserve"> </w:t>
            </w:r>
            <w:r w:rsidRPr="7328B52E" w:rsidR="2FF172EC">
              <w:rPr>
                <w:rFonts w:ascii="Arial" w:hAnsi="Arial" w:eastAsia="Arial" w:cs="Arial"/>
                <w:spacing w:val="-1"/>
                <w:sz w:val="22"/>
                <w:szCs w:val="22"/>
              </w:rPr>
              <w:t>train</w:t>
            </w:r>
            <w:r w:rsidRPr="7328B52E" w:rsidR="2FF172EC">
              <w:rPr>
                <w:rFonts w:ascii="Arial" w:hAnsi="Arial" w:eastAsia="Arial" w:cs="Arial"/>
                <w:sz w:val="22"/>
                <w:szCs w:val="22"/>
              </w:rPr>
              <w:t>ee</w:t>
            </w:r>
            <w:r w:rsidRPr="7328B52E" w:rsidR="2FF172EC">
              <w:rPr>
                <w:rFonts w:ascii="Arial" w:hAnsi="Arial" w:eastAsia="Arial" w:cs="Arial"/>
                <w:spacing w:val="30"/>
                <w:sz w:val="22"/>
                <w:szCs w:val="22"/>
              </w:rPr>
              <w:t xml:space="preserve"> </w:t>
            </w:r>
            <w:r w:rsidRPr="7328B52E" w:rsidR="2FF172EC">
              <w:rPr>
                <w:rFonts w:ascii="Arial" w:hAnsi="Arial" w:eastAsia="Arial" w:cs="Arial"/>
                <w:spacing w:val="-1"/>
                <w:sz w:val="22"/>
                <w:szCs w:val="22"/>
              </w:rPr>
              <w:t>wil</w:t>
            </w:r>
            <w:r w:rsidRPr="7328B52E" w:rsidR="2FF172EC">
              <w:rPr>
                <w:rFonts w:ascii="Arial" w:hAnsi="Arial" w:eastAsia="Arial" w:cs="Arial"/>
                <w:sz w:val="22"/>
                <w:szCs w:val="22"/>
              </w:rPr>
              <w:t>l</w:t>
            </w:r>
            <w:r w:rsidRPr="7328B52E" w:rsidR="2FF172EC">
              <w:rPr>
                <w:rFonts w:ascii="Arial" w:hAnsi="Arial" w:eastAsia="Arial" w:cs="Arial"/>
                <w:spacing w:val="30"/>
                <w:sz w:val="22"/>
                <w:szCs w:val="22"/>
              </w:rPr>
              <w:t xml:space="preserve"> </w:t>
            </w:r>
            <w:r w:rsidRPr="7328B52E" w:rsidR="2FF172EC">
              <w:rPr>
                <w:rFonts w:ascii="Arial" w:hAnsi="Arial" w:eastAsia="Arial" w:cs="Arial"/>
                <w:spacing w:val="-1"/>
                <w:sz w:val="22"/>
                <w:szCs w:val="22"/>
              </w:rPr>
              <w:t>b</w:t>
            </w:r>
            <w:r w:rsidRPr="7328B52E" w:rsidR="2FF172EC">
              <w:rPr>
                <w:rFonts w:ascii="Arial" w:hAnsi="Arial" w:eastAsia="Arial" w:cs="Arial"/>
                <w:sz w:val="22"/>
                <w:szCs w:val="22"/>
              </w:rPr>
              <w:t>e</w:t>
            </w:r>
            <w:r w:rsidRPr="7328B52E" w:rsidR="2FF172EC">
              <w:rPr>
                <w:rFonts w:ascii="Arial" w:hAnsi="Arial" w:eastAsia="Arial" w:cs="Arial"/>
                <w:spacing w:val="30"/>
                <w:sz w:val="22"/>
                <w:szCs w:val="22"/>
              </w:rPr>
              <w:t xml:space="preserve"> </w:t>
            </w:r>
            <w:r w:rsidRPr="7328B52E" w:rsidR="2FF172EC">
              <w:rPr>
                <w:rFonts w:ascii="Arial" w:hAnsi="Arial" w:eastAsia="Arial" w:cs="Arial"/>
                <w:spacing w:val="-1"/>
                <w:sz w:val="22"/>
                <w:szCs w:val="22"/>
              </w:rPr>
              <w:t>encourage</w:t>
            </w:r>
            <w:r w:rsidRPr="7328B52E" w:rsidR="2FF172EC">
              <w:rPr>
                <w:rFonts w:ascii="Arial" w:hAnsi="Arial" w:eastAsia="Arial" w:cs="Arial"/>
                <w:sz w:val="22"/>
                <w:szCs w:val="22"/>
              </w:rPr>
              <w:t>d</w:t>
            </w:r>
            <w:r w:rsidRPr="7328B52E" w:rsidR="2FF172EC">
              <w:rPr>
                <w:rFonts w:ascii="Arial" w:hAnsi="Arial" w:eastAsia="Arial" w:cs="Arial"/>
                <w:spacing w:val="31"/>
                <w:sz w:val="22"/>
                <w:szCs w:val="22"/>
              </w:rPr>
              <w:t xml:space="preserve"> </w:t>
            </w:r>
            <w:r w:rsidRPr="7328B52E" w:rsidR="2FF172EC">
              <w:rPr>
                <w:rFonts w:ascii="Arial" w:hAnsi="Arial" w:eastAsia="Arial" w:cs="Arial"/>
                <w:spacing w:val="-1"/>
                <w:sz w:val="22"/>
                <w:szCs w:val="22"/>
              </w:rPr>
              <w:t>t</w:t>
            </w:r>
            <w:r w:rsidRPr="7328B52E" w:rsidR="2FF172EC">
              <w:rPr>
                <w:rFonts w:ascii="Arial" w:hAnsi="Arial" w:eastAsia="Arial" w:cs="Arial"/>
                <w:sz w:val="22"/>
                <w:szCs w:val="22"/>
              </w:rPr>
              <w:t>o</w:t>
            </w:r>
            <w:r w:rsidRPr="7328B52E" w:rsidR="2FF172EC">
              <w:rPr>
                <w:rFonts w:ascii="Arial" w:hAnsi="Arial" w:eastAsia="Arial" w:cs="Arial"/>
                <w:spacing w:val="30"/>
                <w:sz w:val="22"/>
                <w:szCs w:val="22"/>
              </w:rPr>
              <w:t xml:space="preserve"> </w:t>
            </w:r>
            <w:r w:rsidRPr="7328B52E" w:rsidR="2FF172EC">
              <w:rPr>
                <w:rFonts w:ascii="Arial" w:hAnsi="Arial" w:eastAsia="Arial" w:cs="Arial"/>
                <w:spacing w:val="-1"/>
                <w:sz w:val="22"/>
                <w:szCs w:val="22"/>
              </w:rPr>
              <w:t>devel</w:t>
            </w:r>
            <w:r w:rsidRPr="7328B52E" w:rsidR="2FF172EC">
              <w:rPr>
                <w:rFonts w:ascii="Arial" w:hAnsi="Arial" w:eastAsia="Arial" w:cs="Arial"/>
                <w:sz w:val="22"/>
                <w:szCs w:val="22"/>
              </w:rPr>
              <w:t>op</w:t>
            </w:r>
            <w:r w:rsidRPr="7328B52E" w:rsidR="2FF172EC">
              <w:rPr>
                <w:rFonts w:ascii="Arial" w:hAnsi="Arial" w:eastAsia="Arial" w:cs="Arial"/>
                <w:spacing w:val="31"/>
                <w:sz w:val="22"/>
                <w:szCs w:val="22"/>
              </w:rPr>
              <w:t xml:space="preserve"> </w:t>
            </w:r>
            <w:r w:rsidRPr="7328B52E" w:rsidR="2FF172EC">
              <w:rPr>
                <w:rFonts w:ascii="Arial" w:hAnsi="Arial" w:eastAsia="Arial" w:cs="Arial"/>
                <w:spacing w:val="-1"/>
                <w:sz w:val="22"/>
                <w:szCs w:val="22"/>
              </w:rPr>
              <w:t>on</w:t>
            </w:r>
            <w:r w:rsidRPr="7328B52E" w:rsidR="2FF172EC">
              <w:rPr>
                <w:rFonts w:ascii="Arial" w:hAnsi="Arial" w:eastAsia="Arial" w:cs="Arial"/>
                <w:sz w:val="22"/>
                <w:szCs w:val="22"/>
              </w:rPr>
              <w:t>e</w:t>
            </w:r>
            <w:r w:rsidRPr="7328B52E" w:rsidR="2FF172EC">
              <w:rPr>
                <w:rFonts w:ascii="Arial" w:hAnsi="Arial" w:eastAsia="Arial" w:cs="Arial"/>
                <w:spacing w:val="30"/>
                <w:sz w:val="22"/>
                <w:szCs w:val="22"/>
              </w:rPr>
              <w:t xml:space="preserve"> </w:t>
            </w:r>
            <w:r w:rsidRPr="7328B52E" w:rsidR="2FF172EC">
              <w:rPr>
                <w:rFonts w:ascii="Arial" w:hAnsi="Arial" w:eastAsia="Arial" w:cs="Arial"/>
                <w:spacing w:val="-1"/>
                <w:sz w:val="22"/>
                <w:szCs w:val="22"/>
              </w:rPr>
              <w:t>o</w:t>
            </w:r>
            <w:r w:rsidRPr="7328B52E" w:rsidR="2FF172EC">
              <w:rPr>
                <w:rFonts w:ascii="Arial" w:hAnsi="Arial" w:eastAsia="Arial" w:cs="Arial"/>
                <w:sz w:val="22"/>
                <w:szCs w:val="22"/>
              </w:rPr>
              <w:t>f</w:t>
            </w:r>
            <w:r w:rsidRPr="7328B52E" w:rsidR="2FF172EC">
              <w:rPr>
                <w:rFonts w:ascii="Arial" w:hAnsi="Arial" w:eastAsia="Arial" w:cs="Arial"/>
                <w:spacing w:val="30"/>
                <w:sz w:val="22"/>
                <w:szCs w:val="22"/>
              </w:rPr>
              <w:t xml:space="preserve"> </w:t>
            </w:r>
            <w:r w:rsidRPr="7328B52E" w:rsidR="2FF172EC">
              <w:rPr>
                <w:rFonts w:ascii="Arial" w:hAnsi="Arial" w:eastAsia="Arial" w:cs="Arial"/>
                <w:spacing w:val="-1"/>
                <w:sz w:val="22"/>
                <w:szCs w:val="22"/>
              </w:rPr>
              <w:t>thes</w:t>
            </w:r>
            <w:r w:rsidRPr="7328B52E" w:rsidR="2FF172EC">
              <w:rPr>
                <w:rFonts w:ascii="Arial" w:hAnsi="Arial" w:eastAsia="Arial" w:cs="Arial"/>
                <w:sz w:val="22"/>
                <w:szCs w:val="22"/>
              </w:rPr>
              <w:t>e</w:t>
            </w:r>
            <w:r w:rsidRPr="7328B52E" w:rsidR="2FF172EC">
              <w:rPr>
                <w:rFonts w:ascii="Arial" w:hAnsi="Arial" w:eastAsia="Arial" w:cs="Arial"/>
                <w:spacing w:val="30"/>
                <w:sz w:val="22"/>
                <w:szCs w:val="22"/>
              </w:rPr>
              <w:t xml:space="preserve"> </w:t>
            </w:r>
            <w:r w:rsidRPr="7328B52E" w:rsidR="2FF172EC">
              <w:rPr>
                <w:rFonts w:ascii="Arial" w:hAnsi="Arial" w:eastAsia="Arial" w:cs="Arial"/>
                <w:spacing w:val="-1"/>
                <w:sz w:val="22"/>
                <w:szCs w:val="22"/>
              </w:rPr>
              <w:t>angle</w:t>
            </w:r>
            <w:r w:rsidRPr="7328B52E" w:rsidR="2FF172EC">
              <w:rPr>
                <w:rFonts w:ascii="Arial" w:hAnsi="Arial" w:eastAsia="Arial" w:cs="Arial"/>
                <w:sz w:val="22"/>
                <w:szCs w:val="22"/>
              </w:rPr>
              <w:t>s</w:t>
            </w:r>
            <w:r w:rsidRPr="7328B52E" w:rsidR="2FF172EC">
              <w:rPr>
                <w:rFonts w:ascii="Arial" w:hAnsi="Arial" w:eastAsia="Arial" w:cs="Arial"/>
                <w:spacing w:val="31"/>
                <w:sz w:val="22"/>
                <w:szCs w:val="22"/>
              </w:rPr>
              <w:t xml:space="preserve"> </w:t>
            </w:r>
            <w:r w:rsidRPr="7328B52E" w:rsidR="2FF172EC">
              <w:rPr>
                <w:rFonts w:ascii="Arial" w:hAnsi="Arial" w:eastAsia="Arial" w:cs="Arial"/>
                <w:spacing w:val="-1"/>
                <w:sz w:val="22"/>
                <w:szCs w:val="22"/>
              </w:rPr>
              <w:t>o</w:t>
            </w:r>
            <w:r w:rsidRPr="7328B52E" w:rsidR="2FF172EC">
              <w:rPr>
                <w:rFonts w:ascii="Arial" w:hAnsi="Arial" w:eastAsia="Arial" w:cs="Arial"/>
                <w:sz w:val="22"/>
                <w:szCs w:val="22"/>
              </w:rPr>
              <w:t>f</w:t>
            </w:r>
            <w:r w:rsidRPr="7328B52E" w:rsidR="2FF172EC">
              <w:rPr>
                <w:rFonts w:ascii="Arial" w:hAnsi="Arial" w:eastAsia="Arial" w:cs="Arial"/>
                <w:spacing w:val="30"/>
                <w:sz w:val="22"/>
                <w:szCs w:val="22"/>
              </w:rPr>
              <w:t xml:space="preserve"> </w:t>
            </w:r>
            <w:r w:rsidRPr="7328B52E" w:rsidR="2FF172EC">
              <w:rPr>
                <w:rFonts w:ascii="Arial" w:hAnsi="Arial" w:eastAsia="Arial" w:cs="Arial"/>
                <w:spacing w:val="-1"/>
                <w:sz w:val="22"/>
                <w:szCs w:val="22"/>
              </w:rPr>
              <w:t>investigati</w:t>
            </w:r>
            <w:r w:rsidRPr="7328B52E" w:rsidR="2FF172EC">
              <w:rPr>
                <w:rFonts w:ascii="Arial" w:hAnsi="Arial" w:eastAsia="Arial" w:cs="Arial"/>
                <w:sz w:val="22"/>
                <w:szCs w:val="22"/>
              </w:rPr>
              <w:t xml:space="preserve">on </w:t>
            </w:r>
            <w:r w:rsidRPr="7328B52E" w:rsidR="2FF172EC">
              <w:rPr>
                <w:rFonts w:ascii="Arial" w:hAnsi="Arial" w:eastAsia="Arial" w:cs="Arial"/>
                <w:spacing w:val="-1"/>
                <w:sz w:val="22"/>
                <w:szCs w:val="22"/>
              </w:rPr>
              <w:t>throug</w:t>
            </w:r>
            <w:r w:rsidRPr="7328B52E" w:rsidR="2FF172EC">
              <w:rPr>
                <w:rFonts w:ascii="Arial" w:hAnsi="Arial" w:eastAsia="Arial" w:cs="Arial"/>
                <w:sz w:val="22"/>
                <w:szCs w:val="22"/>
              </w:rPr>
              <w:t>h close working with colleagues already involved in</w:t>
            </w:r>
            <w:r w:rsidRPr="7328B52E" w:rsidR="7D1B6DF7">
              <w:rPr>
                <w:rFonts w:ascii="Arial" w:hAnsi="Arial" w:eastAsia="Arial" w:cs="Arial"/>
                <w:sz w:val="22"/>
                <w:szCs w:val="22"/>
              </w:rPr>
              <w:t xml:space="preserve"> one of these areas of research.</w:t>
            </w:r>
          </w:p>
          <w:p w:rsidRPr="00FB45E7" w:rsidR="00F97200" w:rsidP="7328B52E" w:rsidRDefault="00F97200" w14:paraId="39149363" w14:textId="77777777" w14:noSpellErr="1">
            <w:pPr>
              <w:pStyle w:val="TableParagraph"/>
              <w:kinsoku w:val="0"/>
              <w:overflowPunct w:val="0"/>
              <w:ind w:left="102" w:right="102"/>
              <w:rPr>
                <w:rFonts w:ascii="Arial" w:hAnsi="Arial" w:eastAsia="Arial" w:cs="Arial"/>
                <w:sz w:val="22"/>
                <w:szCs w:val="22"/>
              </w:rPr>
            </w:pPr>
          </w:p>
          <w:p w:rsidRPr="00FB45E7" w:rsidR="00D46C0F" w:rsidP="7328B52E" w:rsidRDefault="00FE5C29" w14:paraId="21B59833" w14:textId="49E67487" w14:noSpellErr="1">
            <w:pPr>
              <w:pStyle w:val="TableParagraph"/>
              <w:kinsoku w:val="0"/>
              <w:overflowPunct w:val="0"/>
              <w:ind w:left="102" w:right="102"/>
              <w:rPr>
                <w:rFonts w:ascii="Arial" w:hAnsi="Arial" w:eastAsia="Arial" w:cs="Arial"/>
                <w:sz w:val="22"/>
                <w:szCs w:val="22"/>
              </w:rPr>
            </w:pPr>
            <w:r w:rsidRPr="7328B52E" w:rsidR="2FF172EC">
              <w:rPr>
                <w:rFonts w:ascii="Arial" w:hAnsi="Arial" w:eastAsia="Arial" w:cs="Arial"/>
                <w:sz w:val="22"/>
                <w:szCs w:val="22"/>
              </w:rPr>
              <w:t>A</w:t>
            </w:r>
            <w:r w:rsidRPr="7328B52E" w:rsidR="2FF172EC">
              <w:rPr>
                <w:rFonts w:ascii="Arial" w:hAnsi="Arial" w:eastAsia="Arial" w:cs="Arial"/>
                <w:spacing w:val="11"/>
                <w:sz w:val="22"/>
                <w:szCs w:val="22"/>
              </w:rPr>
              <w:t xml:space="preserve"> </w:t>
            </w:r>
            <w:r w:rsidRPr="7328B52E" w:rsidR="2FF172EC">
              <w:rPr>
                <w:rFonts w:ascii="Arial" w:hAnsi="Arial" w:eastAsia="Arial" w:cs="Arial"/>
                <w:sz w:val="22"/>
                <w:szCs w:val="22"/>
              </w:rPr>
              <w:t>6</w:t>
            </w:r>
            <w:r w:rsidRPr="7328B52E" w:rsidR="2FF172EC">
              <w:rPr>
                <w:rFonts w:ascii="Arial" w:hAnsi="Arial" w:eastAsia="Arial" w:cs="Arial"/>
                <w:spacing w:val="11"/>
                <w:sz w:val="22"/>
                <w:szCs w:val="22"/>
              </w:rPr>
              <w:t xml:space="preserve"> </w:t>
            </w:r>
            <w:r w:rsidRPr="7328B52E" w:rsidR="2FF172EC">
              <w:rPr>
                <w:rFonts w:ascii="Arial" w:hAnsi="Arial" w:eastAsia="Arial" w:cs="Arial"/>
                <w:spacing w:val="-1"/>
                <w:sz w:val="22"/>
                <w:szCs w:val="22"/>
              </w:rPr>
              <w:t>millio</w:t>
            </w:r>
            <w:r w:rsidRPr="7328B52E" w:rsidR="2FF172EC">
              <w:rPr>
                <w:rFonts w:ascii="Arial" w:hAnsi="Arial" w:eastAsia="Arial" w:cs="Arial"/>
                <w:sz w:val="22"/>
                <w:szCs w:val="22"/>
              </w:rPr>
              <w:t>n</w:t>
            </w:r>
            <w:r w:rsidRPr="7328B52E" w:rsidR="2FF172EC">
              <w:rPr>
                <w:rFonts w:ascii="Arial" w:hAnsi="Arial" w:eastAsia="Arial" w:cs="Arial"/>
                <w:spacing w:val="11"/>
                <w:sz w:val="22"/>
                <w:szCs w:val="22"/>
              </w:rPr>
              <w:t xml:space="preserve"> </w:t>
            </w:r>
            <w:r w:rsidRPr="7328B52E" w:rsidR="2FF172EC">
              <w:rPr>
                <w:rFonts w:ascii="Arial" w:hAnsi="Arial" w:eastAsia="Arial" w:cs="Arial"/>
                <w:spacing w:val="-1"/>
                <w:sz w:val="22"/>
                <w:szCs w:val="22"/>
              </w:rPr>
              <w:t>eur</w:t>
            </w:r>
            <w:r w:rsidRPr="7328B52E" w:rsidR="2FF172EC">
              <w:rPr>
                <w:rFonts w:ascii="Arial" w:hAnsi="Arial" w:eastAsia="Arial" w:cs="Arial"/>
                <w:sz w:val="22"/>
                <w:szCs w:val="22"/>
              </w:rPr>
              <w:t>o</w:t>
            </w:r>
            <w:r w:rsidRPr="7328B52E" w:rsidR="2FF172EC">
              <w:rPr>
                <w:rFonts w:ascii="Arial" w:hAnsi="Arial" w:eastAsia="Arial" w:cs="Arial"/>
                <w:spacing w:val="11"/>
                <w:sz w:val="22"/>
                <w:szCs w:val="22"/>
              </w:rPr>
              <w:t xml:space="preserve"> </w:t>
            </w:r>
            <w:r w:rsidRPr="7328B52E" w:rsidR="2FF172EC">
              <w:rPr>
                <w:rFonts w:ascii="Arial" w:hAnsi="Arial" w:eastAsia="Arial" w:cs="Arial"/>
                <w:spacing w:val="-1"/>
                <w:sz w:val="22"/>
                <w:szCs w:val="22"/>
              </w:rPr>
              <w:t>E</w:t>
            </w:r>
            <w:r w:rsidRPr="7328B52E" w:rsidR="2FF172EC">
              <w:rPr>
                <w:rFonts w:ascii="Arial" w:hAnsi="Arial" w:eastAsia="Arial" w:cs="Arial"/>
                <w:sz w:val="22"/>
                <w:szCs w:val="22"/>
              </w:rPr>
              <w:t>U</w:t>
            </w:r>
            <w:r w:rsidRPr="7328B52E" w:rsidR="2FF172EC">
              <w:rPr>
                <w:rFonts w:ascii="Arial" w:hAnsi="Arial" w:eastAsia="Arial" w:cs="Arial"/>
                <w:spacing w:val="11"/>
                <w:sz w:val="22"/>
                <w:szCs w:val="22"/>
              </w:rPr>
              <w:t xml:space="preserve"> </w:t>
            </w:r>
            <w:r w:rsidRPr="7328B52E" w:rsidR="2FF172EC">
              <w:rPr>
                <w:rFonts w:ascii="Arial" w:hAnsi="Arial" w:eastAsia="Arial" w:cs="Arial"/>
                <w:spacing w:val="1"/>
                <w:sz w:val="22"/>
                <w:szCs w:val="22"/>
              </w:rPr>
              <w:t>F</w:t>
            </w:r>
            <w:r w:rsidRPr="7328B52E" w:rsidR="2FF172EC">
              <w:rPr>
                <w:rFonts w:ascii="Arial" w:hAnsi="Arial" w:eastAsia="Arial" w:cs="Arial"/>
                <w:spacing w:val="-1"/>
                <w:sz w:val="22"/>
                <w:szCs w:val="22"/>
              </w:rPr>
              <w:t>P</w:t>
            </w:r>
            <w:r w:rsidRPr="7328B52E" w:rsidR="2FF172EC">
              <w:rPr>
                <w:rFonts w:ascii="Arial" w:hAnsi="Arial" w:eastAsia="Arial" w:cs="Arial"/>
                <w:sz w:val="22"/>
                <w:szCs w:val="22"/>
              </w:rPr>
              <w:t>7</w:t>
            </w:r>
            <w:r w:rsidRPr="7328B52E" w:rsidR="2FF172EC">
              <w:rPr>
                <w:rFonts w:ascii="Arial" w:hAnsi="Arial" w:eastAsia="Arial" w:cs="Arial"/>
                <w:spacing w:val="11"/>
                <w:sz w:val="22"/>
                <w:szCs w:val="22"/>
              </w:rPr>
              <w:t xml:space="preserve"> </w:t>
            </w:r>
            <w:r w:rsidRPr="7328B52E" w:rsidR="2FF172EC">
              <w:rPr>
                <w:rFonts w:ascii="Arial" w:hAnsi="Arial" w:eastAsia="Arial" w:cs="Arial"/>
                <w:spacing w:val="-1"/>
                <w:sz w:val="22"/>
                <w:szCs w:val="22"/>
              </w:rPr>
              <w:t>prog</w:t>
            </w:r>
            <w:r w:rsidRPr="7328B52E" w:rsidR="2FF172EC">
              <w:rPr>
                <w:rFonts w:ascii="Arial" w:hAnsi="Arial" w:eastAsia="Arial" w:cs="Arial"/>
                <w:spacing w:val="1"/>
                <w:sz w:val="22"/>
                <w:szCs w:val="22"/>
              </w:rPr>
              <w:t>r</w:t>
            </w:r>
            <w:r w:rsidRPr="7328B52E" w:rsidR="2FF172EC">
              <w:rPr>
                <w:rFonts w:ascii="Arial" w:hAnsi="Arial" w:eastAsia="Arial" w:cs="Arial"/>
                <w:spacing w:val="-1"/>
                <w:sz w:val="22"/>
                <w:szCs w:val="22"/>
              </w:rPr>
              <w:t>amm</w:t>
            </w:r>
            <w:r w:rsidRPr="7328B52E" w:rsidR="2FF172EC">
              <w:rPr>
                <w:rFonts w:ascii="Arial" w:hAnsi="Arial" w:eastAsia="Arial" w:cs="Arial"/>
                <w:sz w:val="22"/>
                <w:szCs w:val="22"/>
              </w:rPr>
              <w:t>e</w:t>
            </w:r>
            <w:r w:rsidRPr="7328B52E" w:rsidR="2FF172EC">
              <w:rPr>
                <w:rFonts w:ascii="Arial" w:hAnsi="Arial" w:eastAsia="Arial" w:cs="Arial"/>
                <w:spacing w:val="11"/>
                <w:sz w:val="22"/>
                <w:szCs w:val="22"/>
              </w:rPr>
              <w:t xml:space="preserve"> </w:t>
            </w:r>
            <w:r w:rsidRPr="7328B52E" w:rsidR="2FF172EC">
              <w:rPr>
                <w:rFonts w:ascii="Arial" w:hAnsi="Arial" w:eastAsia="Arial" w:cs="Arial"/>
                <w:spacing w:val="-1"/>
                <w:sz w:val="22"/>
                <w:szCs w:val="22"/>
              </w:rPr>
              <w:t>gran</w:t>
            </w:r>
            <w:r w:rsidRPr="7328B52E" w:rsidR="2FF172EC">
              <w:rPr>
                <w:rFonts w:ascii="Arial" w:hAnsi="Arial" w:eastAsia="Arial" w:cs="Arial"/>
                <w:sz w:val="22"/>
                <w:szCs w:val="22"/>
              </w:rPr>
              <w:t>t</w:t>
            </w:r>
            <w:r w:rsidRPr="7328B52E" w:rsidR="2FF172EC">
              <w:rPr>
                <w:rFonts w:ascii="Arial" w:hAnsi="Arial" w:eastAsia="Arial" w:cs="Arial"/>
                <w:spacing w:val="11"/>
                <w:sz w:val="22"/>
                <w:szCs w:val="22"/>
              </w:rPr>
              <w:t xml:space="preserve"> </w:t>
            </w:r>
            <w:r w:rsidRPr="7328B52E" w:rsidR="2FF172EC">
              <w:rPr>
                <w:rFonts w:ascii="Arial" w:hAnsi="Arial" w:eastAsia="Arial" w:cs="Arial"/>
                <w:spacing w:val="-1"/>
                <w:sz w:val="22"/>
                <w:szCs w:val="22"/>
              </w:rPr>
              <w:t>le</w:t>
            </w:r>
            <w:r w:rsidRPr="7328B52E" w:rsidR="2FF172EC">
              <w:rPr>
                <w:rFonts w:ascii="Arial" w:hAnsi="Arial" w:eastAsia="Arial" w:cs="Arial"/>
                <w:sz w:val="22"/>
                <w:szCs w:val="22"/>
              </w:rPr>
              <w:t>d</w:t>
            </w:r>
            <w:r w:rsidRPr="7328B52E" w:rsidR="2FF172EC">
              <w:rPr>
                <w:rFonts w:ascii="Arial" w:hAnsi="Arial" w:eastAsia="Arial" w:cs="Arial"/>
                <w:spacing w:val="11"/>
                <w:sz w:val="22"/>
                <w:szCs w:val="22"/>
              </w:rPr>
              <w:t xml:space="preserve"> </w:t>
            </w:r>
            <w:r w:rsidRPr="7328B52E" w:rsidR="2FF172EC">
              <w:rPr>
                <w:rFonts w:ascii="Arial" w:hAnsi="Arial" w:eastAsia="Arial" w:cs="Arial"/>
                <w:spacing w:val="-1"/>
                <w:sz w:val="22"/>
                <w:szCs w:val="22"/>
              </w:rPr>
              <w:t>b</w:t>
            </w:r>
            <w:r w:rsidRPr="7328B52E" w:rsidR="2FF172EC">
              <w:rPr>
                <w:rFonts w:ascii="Arial" w:hAnsi="Arial" w:eastAsia="Arial" w:cs="Arial"/>
                <w:sz w:val="22"/>
                <w:szCs w:val="22"/>
              </w:rPr>
              <w:t>y</w:t>
            </w:r>
            <w:r w:rsidRPr="7328B52E" w:rsidR="2FF172EC">
              <w:rPr>
                <w:rFonts w:ascii="Arial" w:hAnsi="Arial" w:eastAsia="Arial" w:cs="Arial"/>
                <w:spacing w:val="11"/>
                <w:sz w:val="22"/>
                <w:szCs w:val="22"/>
              </w:rPr>
              <w:t xml:space="preserve"> </w:t>
            </w:r>
            <w:r w:rsidRPr="7328B52E" w:rsidR="006B3882">
              <w:rPr>
                <w:rFonts w:ascii="Arial" w:hAnsi="Arial" w:eastAsia="Arial" w:cs="Arial"/>
                <w:spacing w:val="-1"/>
                <w:sz w:val="22"/>
                <w:szCs w:val="22"/>
              </w:rPr>
              <w:t>Professor</w:t>
            </w:r>
            <w:r w:rsidRPr="7328B52E" w:rsidR="2FF172EC">
              <w:rPr>
                <w:rFonts w:ascii="Arial" w:hAnsi="Arial" w:eastAsia="Arial" w:cs="Arial"/>
                <w:spacing w:val="11"/>
                <w:sz w:val="22"/>
                <w:szCs w:val="22"/>
              </w:rPr>
              <w:t xml:space="preserve"> </w:t>
            </w:r>
            <w:r w:rsidRPr="7328B52E" w:rsidR="2FF172EC">
              <w:rPr>
                <w:rFonts w:ascii="Arial" w:hAnsi="Arial" w:eastAsia="Arial" w:cs="Arial"/>
                <w:spacing w:val="-1"/>
                <w:sz w:val="22"/>
                <w:szCs w:val="22"/>
              </w:rPr>
              <w:t>Hei</w:t>
            </w:r>
            <w:r w:rsidRPr="7328B52E" w:rsidR="2FF172EC">
              <w:rPr>
                <w:rFonts w:ascii="Arial" w:hAnsi="Arial" w:eastAsia="Arial" w:cs="Arial"/>
                <w:sz w:val="22"/>
                <w:szCs w:val="22"/>
              </w:rPr>
              <w:t>ke</w:t>
            </w:r>
            <w:r w:rsidRPr="7328B52E" w:rsidR="2FF172EC">
              <w:rPr>
                <w:rFonts w:ascii="Arial" w:hAnsi="Arial" w:eastAsia="Arial" w:cs="Arial"/>
                <w:spacing w:val="11"/>
                <w:sz w:val="22"/>
                <w:szCs w:val="22"/>
              </w:rPr>
              <w:t xml:space="preserve"> </w:t>
            </w:r>
            <w:r w:rsidRPr="7328B52E" w:rsidR="2FF172EC">
              <w:rPr>
                <w:rFonts w:ascii="Arial" w:hAnsi="Arial" w:eastAsia="Arial" w:cs="Arial"/>
                <w:sz w:val="22"/>
                <w:szCs w:val="22"/>
              </w:rPr>
              <w:t>Rabe,</w:t>
            </w:r>
            <w:r w:rsidRPr="7328B52E" w:rsidR="2FF172EC">
              <w:rPr>
                <w:rFonts w:ascii="Arial" w:hAnsi="Arial" w:eastAsia="Arial" w:cs="Arial"/>
                <w:spacing w:val="11"/>
                <w:sz w:val="22"/>
                <w:szCs w:val="22"/>
              </w:rPr>
              <w:t xml:space="preserve"> Reader</w:t>
            </w:r>
            <w:r w:rsidRPr="7328B52E" w:rsidR="2FF172EC">
              <w:rPr>
                <w:rFonts w:ascii="Arial" w:hAnsi="Arial" w:eastAsia="Arial" w:cs="Arial"/>
                <w:sz w:val="22"/>
                <w:szCs w:val="22"/>
              </w:rPr>
              <w:t xml:space="preserve">, </w:t>
            </w:r>
            <w:r w:rsidRPr="7328B52E" w:rsidR="2FF172EC">
              <w:rPr>
                <w:rFonts w:ascii="Arial" w:hAnsi="Arial" w:eastAsia="Arial" w:cs="Arial"/>
                <w:spacing w:val="-1"/>
                <w:sz w:val="22"/>
                <w:szCs w:val="22"/>
              </w:rPr>
              <w:t>BSMS</w:t>
            </w:r>
            <w:r w:rsidRPr="7328B52E" w:rsidR="2FF172EC">
              <w:rPr>
                <w:rFonts w:ascii="Arial" w:hAnsi="Arial" w:eastAsia="Arial" w:cs="Arial"/>
                <w:sz w:val="22"/>
                <w:szCs w:val="22"/>
              </w:rPr>
              <w:t>,</w:t>
            </w:r>
            <w:r w:rsidRPr="7328B52E" w:rsidR="2FF172EC">
              <w:rPr>
                <w:rFonts w:ascii="Arial" w:hAnsi="Arial" w:eastAsia="Arial" w:cs="Arial"/>
                <w:spacing w:val="29"/>
                <w:sz w:val="22"/>
                <w:szCs w:val="22"/>
              </w:rPr>
              <w:t xml:space="preserve"> </w:t>
            </w:r>
            <w:r w:rsidRPr="7328B52E" w:rsidR="2FF172EC">
              <w:rPr>
                <w:rFonts w:ascii="Arial" w:hAnsi="Arial" w:eastAsia="Arial" w:cs="Arial"/>
                <w:spacing w:val="-1"/>
                <w:sz w:val="22"/>
                <w:szCs w:val="22"/>
              </w:rPr>
              <w:t>explore</w:t>
            </w:r>
            <w:r w:rsidRPr="7328B52E" w:rsidR="2FF172EC">
              <w:rPr>
                <w:rFonts w:ascii="Arial" w:hAnsi="Arial" w:eastAsia="Arial" w:cs="Arial"/>
                <w:sz w:val="22"/>
                <w:szCs w:val="22"/>
              </w:rPr>
              <w:t>s</w:t>
            </w:r>
            <w:r w:rsidRPr="7328B52E" w:rsidR="2FF172EC">
              <w:rPr>
                <w:rFonts w:ascii="Arial" w:hAnsi="Arial" w:eastAsia="Arial" w:cs="Arial"/>
                <w:spacing w:val="29"/>
                <w:sz w:val="22"/>
                <w:szCs w:val="22"/>
              </w:rPr>
              <w:t xml:space="preserve"> </w:t>
            </w:r>
            <w:r w:rsidRPr="7328B52E" w:rsidR="2FF172EC">
              <w:rPr>
                <w:rFonts w:ascii="Arial" w:hAnsi="Arial" w:eastAsia="Arial" w:cs="Arial"/>
                <w:spacing w:val="-1"/>
                <w:sz w:val="22"/>
                <w:szCs w:val="22"/>
              </w:rPr>
              <w:t>no</w:t>
            </w:r>
            <w:r w:rsidRPr="7328B52E" w:rsidR="2FF172EC">
              <w:rPr>
                <w:rFonts w:ascii="Arial" w:hAnsi="Arial" w:eastAsia="Arial" w:cs="Arial"/>
                <w:spacing w:val="1"/>
                <w:sz w:val="22"/>
                <w:szCs w:val="22"/>
              </w:rPr>
              <w:t>v</w:t>
            </w:r>
            <w:r w:rsidRPr="7328B52E" w:rsidR="2FF172EC">
              <w:rPr>
                <w:rFonts w:ascii="Arial" w:hAnsi="Arial" w:eastAsia="Arial" w:cs="Arial"/>
                <w:spacing w:val="-1"/>
                <w:sz w:val="22"/>
                <w:szCs w:val="22"/>
              </w:rPr>
              <w:t>e</w:t>
            </w:r>
            <w:r w:rsidRPr="7328B52E" w:rsidR="2FF172EC">
              <w:rPr>
                <w:rFonts w:ascii="Arial" w:hAnsi="Arial" w:eastAsia="Arial" w:cs="Arial"/>
                <w:sz w:val="22"/>
                <w:szCs w:val="22"/>
              </w:rPr>
              <w:t>l</w:t>
            </w:r>
            <w:r w:rsidRPr="7328B52E" w:rsidR="2FF172EC">
              <w:rPr>
                <w:rFonts w:ascii="Arial" w:hAnsi="Arial" w:eastAsia="Arial" w:cs="Arial"/>
                <w:spacing w:val="29"/>
                <w:sz w:val="22"/>
                <w:szCs w:val="22"/>
              </w:rPr>
              <w:t xml:space="preserve"> </w:t>
            </w:r>
            <w:r w:rsidRPr="7328B52E" w:rsidR="2FF172EC">
              <w:rPr>
                <w:rFonts w:ascii="Arial" w:hAnsi="Arial" w:eastAsia="Arial" w:cs="Arial"/>
                <w:spacing w:val="-1"/>
                <w:sz w:val="22"/>
                <w:szCs w:val="22"/>
              </w:rPr>
              <w:t>angle</w:t>
            </w:r>
            <w:r w:rsidRPr="7328B52E" w:rsidR="2FF172EC">
              <w:rPr>
                <w:rFonts w:ascii="Arial" w:hAnsi="Arial" w:eastAsia="Arial" w:cs="Arial"/>
                <w:sz w:val="22"/>
                <w:szCs w:val="22"/>
              </w:rPr>
              <w:t>s</w:t>
            </w:r>
            <w:r w:rsidRPr="7328B52E" w:rsidR="2FF172EC">
              <w:rPr>
                <w:rFonts w:ascii="Arial" w:hAnsi="Arial" w:eastAsia="Arial" w:cs="Arial"/>
                <w:spacing w:val="29"/>
                <w:sz w:val="22"/>
                <w:szCs w:val="22"/>
              </w:rPr>
              <w:t xml:space="preserve"> </w:t>
            </w:r>
            <w:r w:rsidRPr="7328B52E" w:rsidR="2FF172EC">
              <w:rPr>
                <w:rFonts w:ascii="Arial" w:hAnsi="Arial" w:eastAsia="Arial" w:cs="Arial"/>
                <w:spacing w:val="1"/>
                <w:sz w:val="22"/>
                <w:szCs w:val="22"/>
              </w:rPr>
              <w:t>f</w:t>
            </w:r>
            <w:r w:rsidRPr="7328B52E" w:rsidR="2FF172EC">
              <w:rPr>
                <w:rFonts w:ascii="Arial" w:hAnsi="Arial" w:eastAsia="Arial" w:cs="Arial"/>
                <w:spacing w:val="-1"/>
                <w:sz w:val="22"/>
                <w:szCs w:val="22"/>
              </w:rPr>
              <w:t>o</w:t>
            </w:r>
            <w:r w:rsidRPr="7328B52E" w:rsidR="2FF172EC">
              <w:rPr>
                <w:rFonts w:ascii="Arial" w:hAnsi="Arial" w:eastAsia="Arial" w:cs="Arial"/>
                <w:sz w:val="22"/>
                <w:szCs w:val="22"/>
              </w:rPr>
              <w:t>r</w:t>
            </w:r>
            <w:r w:rsidRPr="7328B52E" w:rsidR="2FF172EC">
              <w:rPr>
                <w:rFonts w:ascii="Arial" w:hAnsi="Arial" w:eastAsia="Arial" w:cs="Arial"/>
                <w:spacing w:val="29"/>
                <w:sz w:val="22"/>
                <w:szCs w:val="22"/>
              </w:rPr>
              <w:t xml:space="preserve"> </w:t>
            </w:r>
            <w:r w:rsidRPr="7328B52E" w:rsidR="2FF172EC">
              <w:rPr>
                <w:rFonts w:ascii="Arial" w:hAnsi="Arial" w:eastAsia="Arial" w:cs="Arial"/>
                <w:spacing w:val="-1"/>
                <w:sz w:val="22"/>
                <w:szCs w:val="22"/>
              </w:rPr>
              <w:t>neonata</w:t>
            </w:r>
            <w:r w:rsidRPr="7328B52E" w:rsidR="2FF172EC">
              <w:rPr>
                <w:rFonts w:ascii="Arial" w:hAnsi="Arial" w:eastAsia="Arial" w:cs="Arial"/>
                <w:sz w:val="22"/>
                <w:szCs w:val="22"/>
              </w:rPr>
              <w:t>l</w:t>
            </w:r>
            <w:r w:rsidRPr="7328B52E" w:rsidR="2FF172EC">
              <w:rPr>
                <w:rFonts w:ascii="Arial" w:hAnsi="Arial" w:eastAsia="Arial" w:cs="Arial"/>
                <w:spacing w:val="29"/>
                <w:sz w:val="22"/>
                <w:szCs w:val="22"/>
              </w:rPr>
              <w:t xml:space="preserve"> </w:t>
            </w:r>
            <w:r w:rsidRPr="7328B52E" w:rsidR="2FF172EC">
              <w:rPr>
                <w:rFonts w:ascii="Arial" w:hAnsi="Arial" w:eastAsia="Arial" w:cs="Arial"/>
                <w:spacing w:val="-1"/>
                <w:sz w:val="22"/>
                <w:szCs w:val="22"/>
              </w:rPr>
              <w:t>cardiova</w:t>
            </w:r>
            <w:r w:rsidRPr="7328B52E" w:rsidR="2FF172EC">
              <w:rPr>
                <w:rFonts w:ascii="Arial" w:hAnsi="Arial" w:eastAsia="Arial" w:cs="Arial"/>
                <w:spacing w:val="1"/>
                <w:sz w:val="22"/>
                <w:szCs w:val="22"/>
              </w:rPr>
              <w:t>s</w:t>
            </w:r>
            <w:r w:rsidRPr="7328B52E" w:rsidR="2FF172EC">
              <w:rPr>
                <w:rFonts w:ascii="Arial" w:hAnsi="Arial" w:eastAsia="Arial" w:cs="Arial"/>
                <w:sz w:val="22"/>
                <w:szCs w:val="22"/>
              </w:rPr>
              <w:t>c</w:t>
            </w:r>
            <w:r w:rsidRPr="7328B52E" w:rsidR="2FF172EC">
              <w:rPr>
                <w:rFonts w:ascii="Arial" w:hAnsi="Arial" w:eastAsia="Arial" w:cs="Arial"/>
                <w:spacing w:val="-1"/>
                <w:sz w:val="22"/>
                <w:szCs w:val="22"/>
              </w:rPr>
              <w:t>ula</w:t>
            </w:r>
            <w:r w:rsidRPr="7328B52E" w:rsidR="2FF172EC">
              <w:rPr>
                <w:rFonts w:ascii="Arial" w:hAnsi="Arial" w:eastAsia="Arial" w:cs="Arial"/>
                <w:sz w:val="22"/>
                <w:szCs w:val="22"/>
              </w:rPr>
              <w:t>r</w:t>
            </w:r>
            <w:r w:rsidRPr="7328B52E" w:rsidR="2FF172EC">
              <w:rPr>
                <w:rFonts w:ascii="Arial" w:hAnsi="Arial" w:eastAsia="Arial" w:cs="Arial"/>
                <w:spacing w:val="29"/>
                <w:sz w:val="22"/>
                <w:szCs w:val="22"/>
              </w:rPr>
              <w:t xml:space="preserve"> </w:t>
            </w:r>
            <w:r w:rsidRPr="7328B52E" w:rsidR="2FF172EC">
              <w:rPr>
                <w:rFonts w:ascii="Arial" w:hAnsi="Arial" w:eastAsia="Arial" w:cs="Arial"/>
                <w:spacing w:val="-1"/>
                <w:sz w:val="22"/>
                <w:szCs w:val="22"/>
              </w:rPr>
              <w:t>treatments</w:t>
            </w:r>
            <w:r w:rsidRPr="7328B52E" w:rsidR="2FF172EC">
              <w:rPr>
                <w:rFonts w:ascii="Arial" w:hAnsi="Arial" w:eastAsia="Arial" w:cs="Arial"/>
                <w:spacing w:val="29"/>
                <w:sz w:val="22"/>
                <w:szCs w:val="22"/>
              </w:rPr>
              <w:t xml:space="preserve"> </w:t>
            </w:r>
            <w:r w:rsidRPr="7328B52E" w:rsidR="2FF172EC">
              <w:rPr>
                <w:rFonts w:ascii="Arial" w:hAnsi="Arial" w:eastAsia="Arial" w:cs="Arial"/>
                <w:spacing w:val="-1"/>
                <w:sz w:val="22"/>
                <w:szCs w:val="22"/>
              </w:rPr>
              <w:t>an</w:t>
            </w:r>
            <w:r w:rsidRPr="7328B52E" w:rsidR="2FF172EC">
              <w:rPr>
                <w:rFonts w:ascii="Arial" w:hAnsi="Arial" w:eastAsia="Arial" w:cs="Arial"/>
                <w:sz w:val="22"/>
                <w:szCs w:val="22"/>
              </w:rPr>
              <w:t>d</w:t>
            </w:r>
            <w:r w:rsidRPr="7328B52E" w:rsidR="2FF172EC">
              <w:rPr>
                <w:rFonts w:ascii="Arial" w:hAnsi="Arial" w:eastAsia="Arial" w:cs="Arial"/>
                <w:spacing w:val="29"/>
                <w:sz w:val="22"/>
                <w:szCs w:val="22"/>
              </w:rPr>
              <w:t xml:space="preserve"> </w:t>
            </w:r>
            <w:r w:rsidRPr="7328B52E" w:rsidR="2FF172EC">
              <w:rPr>
                <w:rFonts w:ascii="Arial" w:hAnsi="Arial" w:eastAsia="Arial" w:cs="Arial"/>
                <w:spacing w:val="-1"/>
                <w:sz w:val="22"/>
                <w:szCs w:val="22"/>
              </w:rPr>
              <w:t xml:space="preserve">there </w:t>
            </w:r>
            <w:r w:rsidRPr="7328B52E" w:rsidR="2FF172EC">
              <w:rPr>
                <w:rFonts w:ascii="Arial" w:hAnsi="Arial" w:eastAsia="Arial" w:cs="Arial"/>
                <w:sz w:val="22"/>
                <w:szCs w:val="22"/>
              </w:rPr>
              <w:t>are</w:t>
            </w:r>
            <w:r w:rsidRPr="7328B52E" w:rsidR="2FF172EC">
              <w:rPr>
                <w:rFonts w:ascii="Arial" w:hAnsi="Arial" w:eastAsia="Arial" w:cs="Arial"/>
                <w:spacing w:val="43"/>
                <w:sz w:val="22"/>
                <w:szCs w:val="22"/>
              </w:rPr>
              <w:t xml:space="preserve"> </w:t>
            </w:r>
            <w:r w:rsidRPr="7328B52E" w:rsidR="2FF172EC">
              <w:rPr>
                <w:rFonts w:ascii="Arial" w:hAnsi="Arial" w:eastAsia="Arial" w:cs="Arial"/>
                <w:sz w:val="22"/>
                <w:szCs w:val="22"/>
              </w:rPr>
              <w:t>multiple</w:t>
            </w:r>
            <w:r w:rsidRPr="7328B52E" w:rsidR="2FF172EC">
              <w:rPr>
                <w:rFonts w:ascii="Arial" w:hAnsi="Arial" w:eastAsia="Arial" w:cs="Arial"/>
                <w:spacing w:val="44"/>
                <w:sz w:val="22"/>
                <w:szCs w:val="22"/>
              </w:rPr>
              <w:t xml:space="preserve"> </w:t>
            </w:r>
            <w:r w:rsidRPr="7328B52E" w:rsidR="2FF172EC">
              <w:rPr>
                <w:rFonts w:ascii="Arial" w:hAnsi="Arial" w:eastAsia="Arial" w:cs="Arial"/>
                <w:sz w:val="22"/>
                <w:szCs w:val="22"/>
              </w:rPr>
              <w:t>opportunities</w:t>
            </w:r>
            <w:r w:rsidRPr="7328B52E" w:rsidR="2FF172EC">
              <w:rPr>
                <w:rFonts w:ascii="Arial" w:hAnsi="Arial" w:eastAsia="Arial" w:cs="Arial"/>
                <w:spacing w:val="44"/>
                <w:sz w:val="22"/>
                <w:szCs w:val="22"/>
              </w:rPr>
              <w:t xml:space="preserve"> </w:t>
            </w:r>
            <w:r w:rsidRPr="7328B52E" w:rsidR="2FF172EC">
              <w:rPr>
                <w:rFonts w:ascii="Arial" w:hAnsi="Arial" w:eastAsia="Arial" w:cs="Arial"/>
                <w:sz w:val="22"/>
                <w:szCs w:val="22"/>
              </w:rPr>
              <w:t>for</w:t>
            </w:r>
            <w:r w:rsidRPr="7328B52E" w:rsidR="2FF172EC">
              <w:rPr>
                <w:rFonts w:ascii="Arial" w:hAnsi="Arial" w:eastAsia="Arial" w:cs="Arial"/>
                <w:spacing w:val="43"/>
                <w:sz w:val="22"/>
                <w:szCs w:val="22"/>
              </w:rPr>
              <w:t xml:space="preserve"> </w:t>
            </w:r>
            <w:r w:rsidRPr="7328B52E" w:rsidR="2FF172EC">
              <w:rPr>
                <w:rFonts w:ascii="Arial" w:hAnsi="Arial" w:eastAsia="Arial" w:cs="Arial"/>
                <w:sz w:val="22"/>
                <w:szCs w:val="22"/>
              </w:rPr>
              <w:t>developing</w:t>
            </w:r>
            <w:r w:rsidRPr="7328B52E" w:rsidR="2FF172EC">
              <w:rPr>
                <w:rFonts w:ascii="Arial" w:hAnsi="Arial" w:eastAsia="Arial" w:cs="Arial"/>
                <w:spacing w:val="44"/>
                <w:sz w:val="22"/>
                <w:szCs w:val="22"/>
              </w:rPr>
              <w:t xml:space="preserve"> </w:t>
            </w:r>
            <w:r w:rsidRPr="7328B52E" w:rsidR="2FF172EC">
              <w:rPr>
                <w:rFonts w:ascii="Arial" w:hAnsi="Arial" w:eastAsia="Arial" w:cs="Arial"/>
                <w:sz w:val="22"/>
                <w:szCs w:val="22"/>
              </w:rPr>
              <w:t>a</w:t>
            </w:r>
            <w:r w:rsidRPr="7328B52E" w:rsidR="2FF172EC">
              <w:rPr>
                <w:rFonts w:ascii="Arial" w:hAnsi="Arial" w:eastAsia="Arial" w:cs="Arial"/>
                <w:spacing w:val="44"/>
                <w:sz w:val="22"/>
                <w:szCs w:val="22"/>
              </w:rPr>
              <w:t xml:space="preserve"> </w:t>
            </w:r>
            <w:r w:rsidRPr="7328B52E" w:rsidR="2FF172EC">
              <w:rPr>
                <w:rFonts w:ascii="Arial" w:hAnsi="Arial" w:eastAsia="Arial" w:cs="Arial"/>
                <w:sz w:val="22"/>
                <w:szCs w:val="22"/>
              </w:rPr>
              <w:t>research</w:t>
            </w:r>
            <w:r w:rsidRPr="7328B52E" w:rsidR="2FF172EC">
              <w:rPr>
                <w:rFonts w:ascii="Arial" w:hAnsi="Arial" w:eastAsia="Arial" w:cs="Arial"/>
                <w:spacing w:val="44"/>
                <w:sz w:val="22"/>
                <w:szCs w:val="22"/>
              </w:rPr>
              <w:t xml:space="preserve"> </w:t>
            </w:r>
            <w:r w:rsidRPr="7328B52E" w:rsidR="2FF172EC">
              <w:rPr>
                <w:rFonts w:ascii="Arial" w:hAnsi="Arial" w:eastAsia="Arial" w:cs="Arial"/>
                <w:sz w:val="22"/>
                <w:szCs w:val="22"/>
              </w:rPr>
              <w:t>project</w:t>
            </w:r>
            <w:r w:rsidRPr="7328B52E" w:rsidR="2FF172EC">
              <w:rPr>
                <w:rFonts w:ascii="Arial" w:hAnsi="Arial" w:eastAsia="Arial" w:cs="Arial"/>
                <w:spacing w:val="43"/>
                <w:sz w:val="22"/>
                <w:szCs w:val="22"/>
              </w:rPr>
              <w:t xml:space="preserve"> </w:t>
            </w:r>
            <w:r w:rsidRPr="7328B52E" w:rsidR="2FF172EC">
              <w:rPr>
                <w:rFonts w:ascii="Arial" w:hAnsi="Arial" w:eastAsia="Arial" w:cs="Arial"/>
                <w:sz w:val="22"/>
                <w:szCs w:val="22"/>
              </w:rPr>
              <w:t>working</w:t>
            </w:r>
            <w:r w:rsidRPr="7328B52E" w:rsidR="2FF172EC">
              <w:rPr>
                <w:rFonts w:ascii="Arial" w:hAnsi="Arial" w:eastAsia="Arial" w:cs="Arial"/>
                <w:spacing w:val="44"/>
                <w:sz w:val="22"/>
                <w:szCs w:val="22"/>
              </w:rPr>
              <w:t xml:space="preserve"> </w:t>
            </w:r>
            <w:r w:rsidRPr="7328B52E" w:rsidR="2FF172EC">
              <w:rPr>
                <w:rFonts w:ascii="Arial" w:hAnsi="Arial" w:eastAsia="Arial" w:cs="Arial"/>
                <w:sz w:val="22"/>
                <w:szCs w:val="22"/>
              </w:rPr>
              <w:t>within</w:t>
            </w:r>
            <w:r w:rsidRPr="7328B52E" w:rsidR="2FF172EC">
              <w:rPr>
                <w:rFonts w:ascii="Arial" w:hAnsi="Arial" w:eastAsia="Arial" w:cs="Arial"/>
                <w:spacing w:val="44"/>
                <w:sz w:val="22"/>
                <w:szCs w:val="22"/>
              </w:rPr>
              <w:t xml:space="preserve"> </w:t>
            </w:r>
            <w:r w:rsidRPr="7328B52E" w:rsidR="2FF172EC">
              <w:rPr>
                <w:rFonts w:ascii="Arial" w:hAnsi="Arial" w:eastAsia="Arial" w:cs="Arial"/>
                <w:sz w:val="22"/>
                <w:szCs w:val="22"/>
              </w:rPr>
              <w:t xml:space="preserve">this </w:t>
            </w:r>
            <w:r w:rsidRPr="7328B52E" w:rsidR="2FF172EC">
              <w:rPr>
                <w:rFonts w:ascii="Arial" w:hAnsi="Arial" w:eastAsia="Arial" w:cs="Arial"/>
                <w:sz w:val="22"/>
                <w:szCs w:val="22"/>
              </w:rPr>
              <w:t>programme</w:t>
            </w:r>
            <w:r w:rsidRPr="7328B52E" w:rsidR="2FF172EC">
              <w:rPr>
                <w:rFonts w:ascii="Arial" w:hAnsi="Arial" w:eastAsia="Arial" w:cs="Arial"/>
                <w:sz w:val="22"/>
                <w:szCs w:val="22"/>
              </w:rPr>
              <w:t>.</w:t>
            </w:r>
          </w:p>
        </w:tc>
      </w:tr>
      <w:tr w:rsidRPr="00FB45E7" w:rsidR="007F47C2" w:rsidTr="7328B52E" w14:paraId="098314F4" w14:textId="77777777">
        <w:trPr>
          <w:trHeight w:val="1271" w:hRule="exact"/>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6841A88B" w14:textId="77777777" w14:noSpellErr="1">
            <w:pPr>
              <w:pStyle w:val="TableParagraph"/>
              <w:kinsoku w:val="0"/>
              <w:overflowPunct w:val="0"/>
              <w:spacing w:line="274" w:lineRule="exact"/>
              <w:ind w:left="102" w:right="4061"/>
              <w:rPr>
                <w:rFonts w:ascii="Arial" w:hAnsi="Arial" w:eastAsia="Arial" w:cs="Arial"/>
                <w:sz w:val="22"/>
                <w:szCs w:val="22"/>
              </w:rPr>
            </w:pPr>
            <w:r w:rsidRPr="7328B52E" w:rsidR="00D46C0F">
              <w:rPr>
                <w:rFonts w:ascii="Arial" w:hAnsi="Arial" w:eastAsia="Arial" w:cs="Arial"/>
                <w:i w:val="1"/>
                <w:iCs w:val="1"/>
                <w:sz w:val="22"/>
                <w:szCs w:val="22"/>
              </w:rPr>
              <w:t>Structure of acade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z w:val="22"/>
                <w:szCs w:val="22"/>
              </w:rPr>
              <w:t>project/what expected</w:t>
            </w:r>
          </w:p>
          <w:p w:rsidRPr="00FB45E7" w:rsidR="00D46C0F" w:rsidP="7328B52E" w:rsidRDefault="00D46C0F" w14:paraId="39EBBF8D"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24206302" w14:textId="7E11802F" w14:noSpellErr="1">
            <w:pPr>
              <w:pStyle w:val="TableParagraph"/>
              <w:kinsoku w:val="0"/>
              <w:overflowPunct w:val="0"/>
              <w:spacing w:line="239" w:lineRule="auto"/>
              <w:ind w:left="102" w:right="102"/>
              <w:rPr>
                <w:rFonts w:ascii="Arial" w:hAnsi="Arial" w:eastAsia="Arial" w:cs="Arial"/>
                <w:sz w:val="22"/>
                <w:szCs w:val="22"/>
              </w:rPr>
            </w:pPr>
            <w:r w:rsidRPr="7328B52E" w:rsidR="00D46C0F">
              <w:rPr>
                <w:rFonts w:ascii="Arial" w:hAnsi="Arial" w:eastAsia="Arial" w:cs="Arial"/>
                <w:spacing w:val="-1"/>
                <w:sz w:val="22"/>
                <w:szCs w:val="22"/>
              </w:rPr>
              <w:t>Ther</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opportuni</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ie</w:t>
            </w:r>
            <w:r w:rsidRPr="7328B52E" w:rsidR="00D46C0F">
              <w:rPr>
                <w:rFonts w:ascii="Arial" w:hAnsi="Arial" w:eastAsia="Arial" w:cs="Arial"/>
                <w:sz w:val="22"/>
                <w:szCs w:val="22"/>
              </w:rPr>
              <w:t>s</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trainin</w:t>
            </w:r>
            <w:r w:rsidRPr="7328B52E" w:rsidR="00D46C0F">
              <w:rPr>
                <w:rFonts w:ascii="Arial" w:hAnsi="Arial" w:eastAsia="Arial" w:cs="Arial"/>
                <w:sz w:val="22"/>
                <w:szCs w:val="22"/>
              </w:rPr>
              <w:t>g</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methodolog</w:t>
            </w:r>
            <w:r w:rsidRPr="7328B52E" w:rsidR="00D46C0F">
              <w:rPr>
                <w:rFonts w:ascii="Arial" w:hAnsi="Arial" w:eastAsia="Arial" w:cs="Arial"/>
                <w:sz w:val="22"/>
                <w:szCs w:val="22"/>
              </w:rPr>
              <w:t>y</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withi</w:t>
            </w:r>
            <w:r w:rsidRPr="7328B52E" w:rsidR="00D46C0F">
              <w:rPr>
                <w:rFonts w:ascii="Arial" w:hAnsi="Arial" w:eastAsia="Arial" w:cs="Arial"/>
                <w:sz w:val="22"/>
                <w:szCs w:val="22"/>
              </w:rPr>
              <w:t>n</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two universitie</w:t>
            </w:r>
            <w:r w:rsidRPr="7328B52E" w:rsidR="00D46C0F">
              <w:rPr>
                <w:rFonts w:ascii="Arial" w:hAnsi="Arial" w:eastAsia="Arial" w:cs="Arial"/>
                <w:sz w:val="22"/>
                <w:szCs w:val="22"/>
              </w:rPr>
              <w:t>s</w:t>
            </w:r>
            <w:r w:rsidRPr="7328B52E" w:rsidR="00D46C0F">
              <w:rPr>
                <w:rFonts w:ascii="Arial" w:hAnsi="Arial" w:eastAsia="Arial" w:cs="Arial"/>
                <w:spacing w:val="-5"/>
                <w:sz w:val="22"/>
                <w:szCs w:val="22"/>
              </w:rPr>
              <w:t xml:space="preserve"> </w:t>
            </w:r>
            <w:r w:rsidRPr="7328B52E" w:rsidR="00D46C0F">
              <w:rPr>
                <w:rFonts w:ascii="Arial" w:hAnsi="Arial" w:eastAsia="Arial" w:cs="Arial"/>
                <w:sz w:val="22"/>
                <w:szCs w:val="22"/>
              </w:rPr>
              <w:t xml:space="preserve">as </w:t>
            </w:r>
            <w:r w:rsidRPr="7328B52E" w:rsidR="00D46C0F">
              <w:rPr>
                <w:rFonts w:ascii="Arial" w:hAnsi="Arial" w:eastAsia="Arial" w:cs="Arial"/>
                <w:sz w:val="22"/>
                <w:szCs w:val="22"/>
              </w:rPr>
              <w:t>appropriate for</w:t>
            </w:r>
            <w:r w:rsidRPr="7328B52E" w:rsidR="00D46C0F">
              <w:rPr>
                <w:rFonts w:ascii="Arial" w:hAnsi="Arial" w:eastAsia="Arial" w:cs="Arial"/>
                <w:sz w:val="22"/>
                <w:szCs w:val="22"/>
              </w:rPr>
              <w:t xml:space="preserve"> the resea</w:t>
            </w:r>
            <w:r w:rsidRPr="7328B52E" w:rsidR="00D46C0F">
              <w:rPr>
                <w:rFonts w:ascii="Arial" w:hAnsi="Arial" w:eastAsia="Arial" w:cs="Arial"/>
                <w:spacing w:val="-1"/>
                <w:sz w:val="22"/>
                <w:szCs w:val="22"/>
              </w:rPr>
              <w:t>r</w:t>
            </w:r>
            <w:r w:rsidRPr="7328B52E" w:rsidR="00D46C0F">
              <w:rPr>
                <w:rFonts w:ascii="Arial" w:hAnsi="Arial" w:eastAsia="Arial" w:cs="Arial"/>
                <w:sz w:val="22"/>
                <w:szCs w:val="22"/>
              </w:rPr>
              <w:t>ch plan for the trainee.</w:t>
            </w:r>
          </w:p>
        </w:tc>
      </w:tr>
      <w:tr w:rsidRPr="00FB45E7" w:rsidR="007F47C2" w:rsidTr="7328B52E" w14:paraId="75C1513B" w14:textId="77777777">
        <w:trPr>
          <w:trHeight w:val="502" w:hRule="exact"/>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6492FB58" w14:textId="6C08EE2C"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pacing w:val="-1"/>
                <w:sz w:val="22"/>
                <w:szCs w:val="22"/>
              </w:rPr>
              <w:t>Depar</w:t>
            </w:r>
            <w:r w:rsidRPr="7328B52E" w:rsidR="00D46C0F">
              <w:rPr>
                <w:rFonts w:ascii="Arial" w:hAnsi="Arial" w:eastAsia="Arial" w:cs="Arial"/>
                <w:i w:val="1"/>
                <w:iCs w:val="1"/>
                <w:spacing w:val="1"/>
                <w:sz w:val="22"/>
                <w:szCs w:val="22"/>
              </w:rPr>
              <w:t>t</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enta</w:t>
            </w:r>
            <w:r w:rsidRPr="7328B52E" w:rsidR="00D46C0F">
              <w:rPr>
                <w:rFonts w:ascii="Arial" w:hAnsi="Arial" w:eastAsia="Arial" w:cs="Arial"/>
                <w:i w:val="1"/>
                <w:iCs w:val="1"/>
                <w:sz w:val="22"/>
                <w:szCs w:val="22"/>
              </w:rPr>
              <w:t xml:space="preserve">l </w:t>
            </w: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teach</w:t>
            </w:r>
            <w:r w:rsidRPr="7328B52E" w:rsidR="00D46C0F">
              <w:rPr>
                <w:rFonts w:ascii="Arial" w:hAnsi="Arial" w:eastAsia="Arial" w:cs="Arial"/>
                <w:i w:val="1"/>
                <w:iCs w:val="1"/>
                <w:sz w:val="22"/>
                <w:szCs w:val="22"/>
              </w:rPr>
              <w:t>i</w:t>
            </w:r>
            <w:r w:rsidRPr="7328B52E" w:rsidR="00D46C0F">
              <w:rPr>
                <w:rFonts w:ascii="Arial" w:hAnsi="Arial" w:eastAsia="Arial" w:cs="Arial"/>
                <w:i w:val="1"/>
                <w:iCs w:val="1"/>
                <w:spacing w:val="-1"/>
                <w:sz w:val="22"/>
                <w:szCs w:val="22"/>
              </w:rPr>
              <w:t>n</w:t>
            </w:r>
            <w:r w:rsidRPr="7328B52E" w:rsidR="00D46C0F">
              <w:rPr>
                <w:rFonts w:ascii="Arial" w:hAnsi="Arial" w:eastAsia="Arial" w:cs="Arial"/>
                <w:i w:val="1"/>
                <w:iCs w:val="1"/>
                <w:sz w:val="22"/>
                <w:szCs w:val="22"/>
              </w:rPr>
              <w:t xml:space="preserve">g </w:t>
            </w:r>
            <w:r w:rsidRPr="7328B52E" w:rsidR="00D46C0F">
              <w:rPr>
                <w:rFonts w:ascii="Arial" w:hAnsi="Arial" w:eastAsia="Arial" w:cs="Arial"/>
                <w:i w:val="1"/>
                <w:iCs w:val="1"/>
                <w:spacing w:val="-1"/>
                <w:sz w:val="22"/>
                <w:szCs w:val="22"/>
              </w:rPr>
              <w:t>programm</w:t>
            </w:r>
            <w:r w:rsidRPr="7328B52E" w:rsidR="00D46C0F">
              <w:rPr>
                <w:rFonts w:ascii="Arial" w:hAnsi="Arial" w:eastAsia="Arial" w:cs="Arial"/>
                <w:i w:val="1"/>
                <w:iCs w:val="1"/>
                <w:sz w:val="22"/>
                <w:szCs w:val="22"/>
              </w:rPr>
              <w:t xml:space="preserve">e</w:t>
            </w:r>
            <w:r w:rsidRPr="7328B52E" w:rsidR="00D46C0F">
              <w:rPr>
                <w:rFonts w:ascii="Arial" w:hAnsi="Arial" w:eastAsia="Arial" w:cs="Arial"/>
                <w:i w:val="1"/>
                <w:iCs w:val="1"/>
                <w:sz w:val="22"/>
                <w:szCs w:val="22"/>
              </w:rPr>
              <w:t xml:space="preserve"> </w:t>
            </w:r>
            <w:r w:rsidRPr="7328B52E" w:rsidR="00D46C0F">
              <w:rPr>
                <w:rFonts w:ascii="Arial" w:hAnsi="Arial" w:eastAsia="Arial" w:cs="Arial"/>
                <w:i w:val="1"/>
                <w:iCs w:val="1"/>
                <w:spacing w:val="-1"/>
                <w:sz w:val="22"/>
                <w:szCs w:val="22"/>
              </w:rPr>
              <w:t>(i</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applica</w:t>
            </w:r>
            <w:r w:rsidRPr="7328B52E" w:rsidR="00D46C0F">
              <w:rPr>
                <w:rFonts w:ascii="Arial" w:hAnsi="Arial" w:eastAsia="Arial" w:cs="Arial"/>
                <w:i w:val="1"/>
                <w:iCs w:val="1"/>
                <w:sz w:val="22"/>
                <w:szCs w:val="22"/>
              </w:rPr>
              <w:t>b</w:t>
            </w:r>
            <w:r w:rsidRPr="7328B52E" w:rsidR="00D46C0F">
              <w:rPr>
                <w:rFonts w:ascii="Arial" w:hAnsi="Arial" w:eastAsia="Arial" w:cs="Arial"/>
                <w:i w:val="1"/>
                <w:iCs w:val="1"/>
                <w:spacing w:val="-1"/>
                <w:sz w:val="22"/>
                <w:szCs w:val="22"/>
              </w:rPr>
              <w:t>le)</w:t>
            </w:r>
            <w:r w:rsidRPr="7328B52E" w:rsidR="20CF7B40">
              <w:rPr>
                <w:rFonts w:ascii="Arial" w:hAnsi="Arial" w:eastAsia="Arial" w:cs="Arial"/>
                <w:i w:val="1"/>
                <w:iCs w:val="1"/>
                <w:spacing w:val="-1"/>
                <w:sz w:val="22"/>
                <w:szCs w:val="22"/>
              </w:rPr>
              <w:t xml:space="preserve">: </w:t>
            </w:r>
            <w:r w:rsidRPr="7328B52E" w:rsidR="00D46C0F">
              <w:rPr>
                <w:rFonts w:ascii="Arial" w:hAnsi="Arial" w:eastAsia="Arial" w:cs="Arial"/>
                <w:sz w:val="22"/>
                <w:szCs w:val="22"/>
              </w:rPr>
              <w:t>N/A</w:t>
            </w:r>
          </w:p>
        </w:tc>
      </w:tr>
      <w:tr w:rsidRPr="00FB45E7" w:rsidR="00F97200" w:rsidTr="7328B52E" w14:paraId="5D310E74" w14:textId="77777777">
        <w:trPr>
          <w:trHeight w:val="1660" w:hRule="exact"/>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F97200" w:rsidP="7328B52E" w:rsidRDefault="00F97200" w14:paraId="5E4061D6" w14:textId="77777777" w14:noSpellErr="1">
            <w:pPr>
              <w:kinsoku w:val="0"/>
              <w:overflowPunct w:val="0"/>
              <w:spacing w:before="69"/>
              <w:ind w:left="248"/>
              <w:rPr>
                <w:rFonts w:ascii="Arial" w:hAnsi="Arial" w:eastAsia="Arial" w:cs="Arial"/>
                <w:sz w:val="22"/>
                <w:szCs w:val="22"/>
              </w:rPr>
            </w:pPr>
            <w:r w:rsidRPr="7328B52E" w:rsidR="20CF7B40">
              <w:rPr>
                <w:rFonts w:ascii="Arial" w:hAnsi="Arial" w:eastAsia="Arial" w:cs="Arial"/>
                <w:i w:val="1"/>
                <w:iCs w:val="1"/>
                <w:spacing w:val="-1"/>
                <w:sz w:val="22"/>
                <w:szCs w:val="22"/>
              </w:rPr>
              <w:t>Academi</w:t>
            </w:r>
            <w:r w:rsidRPr="7328B52E" w:rsidR="20CF7B40">
              <w:rPr>
                <w:rFonts w:ascii="Arial" w:hAnsi="Arial" w:eastAsia="Arial" w:cs="Arial"/>
                <w:i w:val="1"/>
                <w:iCs w:val="1"/>
                <w:sz w:val="22"/>
                <w:szCs w:val="22"/>
              </w:rPr>
              <w:t>c</w:t>
            </w:r>
            <w:r w:rsidRPr="7328B52E" w:rsidR="20CF7B40">
              <w:rPr>
                <w:rFonts w:ascii="Arial" w:hAnsi="Arial" w:eastAsia="Arial" w:cs="Arial"/>
                <w:i w:val="1"/>
                <w:iCs w:val="1"/>
                <w:spacing w:val="1"/>
                <w:sz w:val="22"/>
                <w:szCs w:val="22"/>
              </w:rPr>
              <w:t xml:space="preserve"> </w:t>
            </w:r>
            <w:r w:rsidRPr="7328B52E" w:rsidR="20CF7B40">
              <w:rPr>
                <w:rFonts w:ascii="Arial" w:hAnsi="Arial" w:eastAsia="Arial" w:cs="Arial"/>
                <w:i w:val="1"/>
                <w:iCs w:val="1"/>
                <w:spacing w:val="-1"/>
                <w:sz w:val="22"/>
                <w:szCs w:val="22"/>
              </w:rPr>
              <w:t>Lead:</w:t>
            </w:r>
          </w:p>
          <w:p w:rsidRPr="00FB45E7" w:rsidR="00F97200" w:rsidP="7328B52E" w:rsidRDefault="00F97200" w14:paraId="66F62EF3" w14:textId="77777777" w14:noSpellErr="1">
            <w:pPr>
              <w:kinsoku w:val="0"/>
              <w:overflowPunct w:val="0"/>
              <w:spacing w:before="15" w:line="260" w:lineRule="exact"/>
              <w:rPr>
                <w:rFonts w:ascii="Arial" w:hAnsi="Arial" w:eastAsia="Arial" w:cs="Arial"/>
                <w:sz w:val="22"/>
                <w:szCs w:val="22"/>
              </w:rPr>
            </w:pPr>
          </w:p>
          <w:p w:rsidRPr="00FB45E7" w:rsidR="00F97200" w:rsidP="7328B52E" w:rsidRDefault="00F97200" w14:paraId="0D7402D0" w14:textId="77777777" w14:noSpellErr="1">
            <w:pPr>
              <w:pStyle w:val="BodyText"/>
              <w:kinsoku w:val="0"/>
              <w:overflowPunct w:val="0"/>
              <w:ind w:left="248"/>
              <w:rPr>
                <w:rFonts w:ascii="Arial" w:hAnsi="Arial" w:eastAsia="Arial" w:cs="Arial"/>
                <w:sz w:val="22"/>
                <w:szCs w:val="22"/>
              </w:rPr>
            </w:pPr>
            <w:r w:rsidRPr="7328B52E" w:rsidR="20CF7B40">
              <w:rPr>
                <w:rFonts w:ascii="Arial" w:hAnsi="Arial" w:eastAsia="Arial" w:cs="Arial"/>
                <w:sz w:val="22"/>
                <w:szCs w:val="22"/>
              </w:rPr>
              <w:t>Professor</w:t>
            </w:r>
            <w:r w:rsidRPr="7328B52E" w:rsidR="20CF7B40">
              <w:rPr>
                <w:rFonts w:ascii="Arial" w:hAnsi="Arial" w:eastAsia="Arial" w:cs="Arial"/>
                <w:spacing w:val="-1"/>
                <w:sz w:val="22"/>
                <w:szCs w:val="22"/>
              </w:rPr>
              <w:t xml:space="preserve"> </w:t>
            </w:r>
            <w:r w:rsidRPr="7328B52E" w:rsidR="20CF7B40">
              <w:rPr>
                <w:rFonts w:ascii="Arial" w:hAnsi="Arial" w:eastAsia="Arial" w:cs="Arial"/>
                <w:sz w:val="22"/>
                <w:szCs w:val="22"/>
              </w:rPr>
              <w:t>Mukhopadhyay</w:t>
            </w:r>
          </w:p>
          <w:p w:rsidRPr="00FB45E7" w:rsidR="00F97200" w:rsidP="7328B52E" w:rsidRDefault="0072264E" w14:paraId="369C9392" w14:textId="77777777" w14:noSpellErr="1">
            <w:pPr>
              <w:pStyle w:val="BodyText"/>
              <w:kinsoku w:val="0"/>
              <w:overflowPunct w:val="0"/>
              <w:ind w:left="248" w:right="880"/>
              <w:rPr>
                <w:rFonts w:ascii="Arial" w:hAnsi="Arial" w:eastAsia="Arial" w:cs="Arial"/>
                <w:spacing w:val="-1"/>
                <w:sz w:val="22"/>
                <w:szCs w:val="22"/>
                <w:u w:val="single"/>
              </w:rPr>
            </w:pPr>
            <w:hyperlink w:history="1" r:id="R7f77091319a04bd6">
              <w:r w:rsidRPr="7328B52E" w:rsidR="20CF7B40">
                <w:rPr>
                  <w:rFonts w:ascii="Arial" w:hAnsi="Arial" w:eastAsia="Arial" w:cs="Arial"/>
                  <w:spacing w:val="-1"/>
                  <w:sz w:val="22"/>
                  <w:szCs w:val="22"/>
                  <w:u w:val="single"/>
                </w:rPr>
                <w:t>s.mukhopadhyay@b</w:t>
              </w:r>
              <w:r w:rsidRPr="7328B52E" w:rsidR="20CF7B40">
                <w:rPr>
                  <w:rFonts w:ascii="Arial" w:hAnsi="Arial" w:eastAsia="Arial" w:cs="Arial"/>
                  <w:spacing w:val="1"/>
                  <w:sz w:val="22"/>
                  <w:szCs w:val="22"/>
                  <w:u w:val="single"/>
                </w:rPr>
                <w:t>s</w:t>
              </w:r>
              <w:r w:rsidRPr="7328B52E" w:rsidR="20CF7B40">
                <w:rPr>
                  <w:rFonts w:ascii="Arial" w:hAnsi="Arial" w:eastAsia="Arial" w:cs="Arial"/>
                  <w:sz w:val="22"/>
                  <w:szCs w:val="22"/>
                  <w:u w:val="single"/>
                </w:rPr>
                <w:t>m</w:t>
              </w:r>
              <w:r w:rsidRPr="7328B52E" w:rsidR="20CF7B40">
                <w:rPr>
                  <w:rFonts w:ascii="Arial" w:hAnsi="Arial" w:eastAsia="Arial" w:cs="Arial"/>
                  <w:spacing w:val="-1"/>
                  <w:sz w:val="22"/>
                  <w:szCs w:val="22"/>
                  <w:u w:val="single"/>
                </w:rPr>
                <w:t>s.ac.uk</w:t>
              </w:r>
            </w:hyperlink>
          </w:p>
          <w:p w:rsidRPr="00FB45E7" w:rsidR="00F97200" w:rsidP="7328B52E" w:rsidRDefault="0072264E" w14:paraId="2FD60FBF" w14:textId="77777777" w14:noSpellErr="1">
            <w:pPr>
              <w:pStyle w:val="BodyText"/>
              <w:kinsoku w:val="0"/>
              <w:overflowPunct w:val="0"/>
              <w:ind w:left="248" w:right="880"/>
              <w:rPr>
                <w:rFonts w:ascii="Arial" w:hAnsi="Arial" w:eastAsia="Arial" w:cs="Arial"/>
                <w:sz w:val="22"/>
                <w:szCs w:val="22"/>
                <w:u w:val="single"/>
              </w:rPr>
            </w:pPr>
            <w:hyperlink w:history="1" r:id="R4e933be518ce45ac">
              <w:r w:rsidRPr="7328B52E" w:rsidR="20CF7B40">
                <w:rPr>
                  <w:rFonts w:ascii="Arial" w:hAnsi="Arial" w:eastAsia="Arial" w:cs="Arial"/>
                  <w:spacing w:val="-1"/>
                  <w:sz w:val="22"/>
                  <w:szCs w:val="22"/>
                  <w:u w:val="single"/>
                </w:rPr>
                <w:t>http://www.bsms.ac.uk/resea</w:t>
              </w:r>
              <w:r w:rsidRPr="7328B52E" w:rsidR="20CF7B40">
                <w:rPr>
                  <w:rFonts w:ascii="Arial" w:hAnsi="Arial" w:eastAsia="Arial" w:cs="Arial"/>
                  <w:sz w:val="22"/>
                  <w:szCs w:val="22"/>
                  <w:u w:val="single"/>
                </w:rPr>
                <w:t>rch/</w:t>
              </w:r>
              <w:r w:rsidRPr="7328B52E" w:rsidR="20CF7B40">
                <w:rPr>
                  <w:rFonts w:ascii="Arial" w:hAnsi="Arial" w:eastAsia="Arial" w:cs="Arial"/>
                  <w:spacing w:val="-2"/>
                  <w:sz w:val="22"/>
                  <w:szCs w:val="22"/>
                  <w:u w:val="single"/>
                </w:rPr>
                <w:t>o</w:t>
              </w:r>
              <w:r w:rsidRPr="7328B52E" w:rsidR="20CF7B40">
                <w:rPr>
                  <w:rFonts w:ascii="Arial" w:hAnsi="Arial" w:eastAsia="Arial" w:cs="Arial"/>
                  <w:sz w:val="22"/>
                  <w:szCs w:val="22"/>
                  <w:u w:val="single"/>
                </w:rPr>
                <w:t>ur-research/paediatric</w:t>
              </w:r>
              <w:r w:rsidRPr="7328B52E" w:rsidR="20CF7B40">
                <w:rPr>
                  <w:rFonts w:ascii="Arial" w:hAnsi="Arial" w:eastAsia="Arial" w:cs="Arial"/>
                  <w:spacing w:val="1"/>
                  <w:sz w:val="22"/>
                  <w:szCs w:val="22"/>
                  <w:u w:val="single"/>
                </w:rPr>
                <w:t>s</w:t>
              </w:r>
              <w:r w:rsidRPr="7328B52E" w:rsidR="20CF7B40">
                <w:rPr>
                  <w:rFonts w:ascii="Arial" w:hAnsi="Arial" w:eastAsia="Arial" w:cs="Arial"/>
                  <w:sz w:val="22"/>
                  <w:szCs w:val="22"/>
                  <w:u w:val="single"/>
                </w:rPr>
                <w:t>/</w:t>
              </w:r>
            </w:hyperlink>
          </w:p>
          <w:p w:rsidRPr="00FB45E7" w:rsidR="00F97200" w:rsidP="7328B52E" w:rsidRDefault="00F97200" w14:paraId="3F593AC9" w14:textId="77777777" w14:noSpellErr="1">
            <w:pPr>
              <w:pStyle w:val="TableParagraph"/>
              <w:kinsoku w:val="0"/>
              <w:overflowPunct w:val="0"/>
              <w:spacing w:line="273" w:lineRule="exact"/>
              <w:ind w:left="102"/>
              <w:rPr>
                <w:rFonts w:ascii="Arial" w:hAnsi="Arial" w:eastAsia="Arial" w:cs="Arial"/>
                <w:i w:val="1"/>
                <w:iCs w:val="1"/>
                <w:spacing w:val="-1"/>
                <w:sz w:val="22"/>
                <w:szCs w:val="22"/>
              </w:rPr>
            </w:pPr>
          </w:p>
        </w:tc>
      </w:tr>
    </w:tbl>
    <w:p w:rsidRPr="00FB45E7" w:rsidR="00D46C0F" w:rsidP="7328B52E" w:rsidRDefault="00D46C0F" w14:paraId="145644B7" w14:textId="77777777" w14:noSpellErr="1">
      <w:pPr>
        <w:rPr>
          <w:rFonts w:ascii="Calibri" w:hAnsi="Calibri" w:cs="Calibri" w:asciiTheme="minorAscii" w:hAnsiTheme="minorAscii" w:cstheme="minorAscii"/>
          <w:sz w:val="22"/>
          <w:szCs w:val="22"/>
        </w:rPr>
        <w:sectPr w:rsidRPr="00FB45E7" w:rsidR="00D46C0F">
          <w:pgSz w:w="11905" w:h="16840" w:orient="portrait"/>
          <w:pgMar w:top="700" w:right="1280" w:bottom="620" w:left="1300" w:header="422" w:footer="424" w:gutter="0"/>
          <w:cols w:space="720"/>
          <w:noEndnote/>
        </w:sectPr>
      </w:pPr>
    </w:p>
    <w:p w:rsidRPr="00FB45E7" w:rsidR="00D46C0F" w:rsidP="7328B52E" w:rsidRDefault="00D46C0F" w14:paraId="343D5CBC" w14:textId="4B7BF7AF" w14:noSpellErr="1">
      <w:pPr>
        <w:pStyle w:val="Heading3"/>
        <w:kinsoku w:val="0"/>
        <w:overflowPunct w:val="0"/>
        <w:ind w:right="2380"/>
        <w:rPr>
          <w:rFonts w:ascii="Arial" w:hAnsi="Arial" w:eastAsia="Arial" w:cs="Arial"/>
          <w:b w:val="0"/>
          <w:bCs w:val="0"/>
          <w:sz w:val="22"/>
          <w:szCs w:val="22"/>
        </w:rPr>
      </w:pP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 xml:space="preserve">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10</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1</w:t>
      </w:r>
      <w:r w:rsidRPr="7328B52E" w:rsidR="00D46C0F">
        <w:rPr>
          <w:rFonts w:ascii="Arial" w:hAnsi="Arial" w:eastAsia="Arial" w:cs="Arial"/>
          <w:sz w:val="22"/>
          <w:szCs w:val="22"/>
        </w:rPr>
        <w:t xml:space="preserve">1 &amp; </w:t>
      </w:r>
      <w:r w:rsidRPr="7328B52E" w:rsidR="00D46C0F">
        <w:rPr>
          <w:rFonts w:ascii="Arial" w:hAnsi="Arial" w:eastAsia="Arial" w:cs="Arial"/>
          <w:spacing w:val="-1"/>
          <w:sz w:val="22"/>
          <w:szCs w:val="22"/>
        </w:rPr>
        <w:t>1</w:t>
      </w:r>
      <w:r w:rsidRPr="7328B52E" w:rsidR="00D46C0F">
        <w:rPr>
          <w:rFonts w:ascii="Arial" w:hAnsi="Arial" w:eastAsia="Arial" w:cs="Arial"/>
          <w:sz w:val="22"/>
          <w:szCs w:val="22"/>
        </w:rPr>
        <w:t xml:space="preserve">2 – </w:t>
      </w:r>
      <w:r w:rsidRPr="7328B52E" w:rsidR="00D46C0F">
        <w:rPr>
          <w:rFonts w:ascii="Arial" w:hAnsi="Arial" w:eastAsia="Arial" w:cs="Arial"/>
          <w:spacing w:val="-1"/>
          <w:sz w:val="22"/>
          <w:szCs w:val="22"/>
        </w:rPr>
        <w:t>Genera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Practic</w:t>
      </w:r>
      <w:r w:rsidRPr="7328B52E" w:rsidR="00D46C0F">
        <w:rPr>
          <w:rFonts w:ascii="Arial" w:hAnsi="Arial" w:eastAsia="Arial" w:cs="Arial"/>
          <w:sz w:val="22"/>
          <w:szCs w:val="22"/>
        </w:rPr>
        <w:t xml:space="preserve">e –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BSMS</w:t>
      </w:r>
    </w:p>
    <w:p w:rsidRPr="00FB45E7" w:rsidR="00D46C0F" w:rsidP="7328B52E" w:rsidRDefault="00D46C0F" w14:paraId="311B6CBE" w14:textId="6E2BDE39" w14:noSpellErr="1">
      <w:pPr>
        <w:pStyle w:val="BodyText"/>
        <w:kinsoku w:val="0"/>
        <w:overflowPunct w:val="0"/>
        <w:spacing w:before="3" w:line="276" w:lineRule="exact"/>
        <w:ind w:right="6262"/>
        <w:rPr>
          <w:rFonts w:ascii="Arial" w:hAnsi="Arial" w:eastAsia="Arial" w:cs="Arial"/>
          <w:sz w:val="22"/>
          <w:szCs w:val="22"/>
        </w:rPr>
      </w:pPr>
      <w:r w:rsidRPr="7328B52E" w:rsidR="00D46C0F">
        <w:rPr>
          <w:rFonts w:ascii="Arial" w:hAnsi="Arial" w:eastAsia="Arial" w:cs="Arial"/>
          <w:spacing w:val="-1"/>
          <w:sz w:val="22"/>
          <w:szCs w:val="22"/>
        </w:rPr>
        <w:t>Reference</w:t>
      </w:r>
      <w:r w:rsidRPr="7328B52E" w:rsidR="00D46C0F">
        <w:rPr>
          <w:rFonts w:ascii="Arial" w:hAnsi="Arial" w:eastAsia="Arial" w:cs="Arial"/>
          <w:sz w:val="22"/>
          <w:szCs w:val="22"/>
        </w:rPr>
        <w:t>:</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BSMS/10 Reference</w:t>
      </w:r>
      <w:r w:rsidRPr="7328B52E" w:rsidR="00D46C0F">
        <w:rPr>
          <w:rFonts w:ascii="Arial" w:hAnsi="Arial" w:eastAsia="Arial" w:cs="Arial"/>
          <w:sz w:val="22"/>
          <w:szCs w:val="22"/>
        </w:rPr>
        <w:t>:</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BSMS/11 Reference</w:t>
      </w:r>
      <w:r w:rsidRPr="7328B52E" w:rsidR="00D46C0F">
        <w:rPr>
          <w:rFonts w:ascii="Arial" w:hAnsi="Arial" w:eastAsia="Arial" w:cs="Arial"/>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BSMS/12</w:t>
      </w:r>
    </w:p>
    <w:p w:rsidRPr="00FB45E7" w:rsidR="00D46C0F" w:rsidP="7328B52E" w:rsidRDefault="00D46C0F" w14:paraId="042783B4" w14:textId="77777777" w14:noSpellErr="1">
      <w:pPr>
        <w:kinsoku w:val="0"/>
        <w:overflowPunct w:val="0"/>
        <w:spacing w:before="14" w:line="260" w:lineRule="exact"/>
        <w:rPr>
          <w:rFonts w:ascii="Arial" w:hAnsi="Arial" w:eastAsia="Arial" w:cs="Arial"/>
          <w:sz w:val="22"/>
          <w:szCs w:val="22"/>
        </w:rPr>
      </w:pPr>
    </w:p>
    <w:tbl>
      <w:tblPr>
        <w:tblW w:w="0" w:type="auto"/>
        <w:tblInd w:w="139" w:type="dxa"/>
        <w:tblLayout w:type="fixed"/>
        <w:tblCellMar>
          <w:left w:w="0" w:type="dxa"/>
          <w:right w:w="0" w:type="dxa"/>
        </w:tblCellMar>
        <w:tblLook w:val="0000" w:firstRow="0" w:lastRow="0" w:firstColumn="0" w:lastColumn="0" w:noHBand="0" w:noVBand="0"/>
      </w:tblPr>
      <w:tblGrid>
        <w:gridCol w:w="3684"/>
        <w:gridCol w:w="5209"/>
      </w:tblGrid>
      <w:tr w:rsidRPr="00FB45E7" w:rsidR="007F47C2" w:rsidTr="7328B52E" w14:paraId="159D8225" w14:textId="77777777">
        <w:trPr>
          <w:trHeight w:val="1518" w:hRule="exact"/>
        </w:trPr>
        <w:tc>
          <w:tcPr>
            <w:tcW w:w="88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7AF43939" w14:textId="77777777" w14:noSpellErr="1">
            <w:pPr>
              <w:pStyle w:val="TableParagraph"/>
              <w:kinsoku w:val="0"/>
              <w:overflowPunct w:val="0"/>
              <w:spacing w:line="274" w:lineRule="exact"/>
              <w:ind w:left="102" w:right="6704"/>
              <w:rPr>
                <w:rFonts w:ascii="Arial" w:hAnsi="Arial" w:eastAsia="Arial" w:cs="Arial"/>
                <w:sz w:val="22"/>
                <w:szCs w:val="22"/>
              </w:rPr>
            </w:pPr>
            <w:r w:rsidRPr="7328B52E" w:rsidR="00D46C0F">
              <w:rPr>
                <w:rFonts w:ascii="Arial" w:hAnsi="Arial" w:eastAsia="Arial" w:cs="Arial"/>
                <w:i w:val="1"/>
                <w:iCs w:val="1"/>
                <w:sz w:val="22"/>
                <w:szCs w:val="22"/>
              </w:rPr>
              <w:t xml:space="preserve">Type of </w:t>
            </w:r>
            <w:r w:rsidRPr="7328B52E" w:rsidR="00D46C0F">
              <w:rPr>
                <w:rFonts w:ascii="Arial" w:hAnsi="Arial" w:eastAsia="Arial" w:cs="Arial"/>
                <w:i w:val="1"/>
                <w:iCs w:val="1"/>
                <w:sz w:val="22"/>
                <w:szCs w:val="22"/>
              </w:rPr>
              <w:t>program</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e</w:t>
            </w:r>
          </w:p>
          <w:p w:rsidRPr="00FB45E7" w:rsidR="00D46C0F" w:rsidP="7328B52E" w:rsidRDefault="00D46C0F" w14:paraId="06443FB0"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034BFFB5" w14:textId="4213DFCD" w14:noSpellErr="1">
            <w:pPr>
              <w:pStyle w:val="TableParagraph"/>
              <w:kinsoku w:val="0"/>
              <w:overflowPunct w:val="0"/>
              <w:ind w:left="102" w:right="102"/>
              <w:rPr>
                <w:rFonts w:ascii="Arial" w:hAnsi="Arial" w:eastAsia="Arial" w:cs="Arial"/>
                <w:sz w:val="22"/>
                <w:szCs w:val="22"/>
              </w:rPr>
            </w:pP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34"/>
                <w:sz w:val="22"/>
                <w:szCs w:val="22"/>
              </w:rPr>
              <w:t xml:space="preserve"> </w:t>
            </w:r>
            <w:r w:rsidRPr="7328B52E" w:rsidR="00D46C0F">
              <w:rPr>
                <w:rFonts w:ascii="Arial" w:hAnsi="Arial" w:eastAsia="Arial" w:cs="Arial"/>
                <w:sz w:val="22"/>
                <w:szCs w:val="22"/>
              </w:rPr>
              <w:t>-</w:t>
            </w:r>
            <w:r w:rsidRPr="7328B52E" w:rsidR="00D46C0F">
              <w:rPr>
                <w:rFonts w:ascii="Arial" w:hAnsi="Arial" w:eastAsia="Arial" w:cs="Arial"/>
                <w:spacing w:val="37"/>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G</w:t>
            </w:r>
            <w:r w:rsidRPr="7328B52E" w:rsidR="00D46C0F">
              <w:rPr>
                <w:rFonts w:ascii="Arial" w:hAnsi="Arial" w:eastAsia="Arial" w:cs="Arial"/>
                <w:sz w:val="22"/>
                <w:szCs w:val="22"/>
              </w:rPr>
              <w:t>P</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attachmen</w:t>
            </w:r>
            <w:r w:rsidRPr="7328B52E" w:rsidR="00D46C0F">
              <w:rPr>
                <w:rFonts w:ascii="Arial" w:hAnsi="Arial" w:eastAsia="Arial" w:cs="Arial"/>
                <w:sz w:val="22"/>
                <w:szCs w:val="22"/>
              </w:rPr>
              <w:t>t</w:t>
            </w:r>
            <w:r w:rsidRPr="7328B52E" w:rsidR="00D46C0F">
              <w:rPr>
                <w:rFonts w:ascii="Arial" w:hAnsi="Arial" w:eastAsia="Arial" w:cs="Arial"/>
                <w:spacing w:val="36"/>
                <w:sz w:val="22"/>
                <w:szCs w:val="22"/>
              </w:rPr>
              <w:t xml:space="preserve"> </w:t>
            </w:r>
            <w:r w:rsidRPr="7328B52E" w:rsidR="00D46C0F">
              <w:rPr>
                <w:rFonts w:ascii="Arial" w:hAnsi="Arial" w:eastAsia="Arial" w:cs="Arial"/>
                <w:sz w:val="22"/>
                <w:szCs w:val="22"/>
              </w:rPr>
              <w:t>based</w:t>
            </w:r>
            <w:r w:rsidRPr="7328B52E" w:rsidR="00D46C0F">
              <w:rPr>
                <w:rFonts w:ascii="Arial" w:hAnsi="Arial" w:eastAsia="Arial" w:cs="Arial"/>
                <w:spacing w:val="35"/>
                <w:sz w:val="22"/>
                <w:szCs w:val="22"/>
              </w:rPr>
              <w:t xml:space="preserve"> </w:t>
            </w:r>
            <w:r w:rsidRPr="7328B52E" w:rsidR="00D46C0F">
              <w:rPr>
                <w:rFonts w:ascii="Arial" w:hAnsi="Arial" w:eastAsia="Arial" w:cs="Arial"/>
                <w:sz w:val="22"/>
                <w:szCs w:val="22"/>
              </w:rPr>
              <w:t>in</w:t>
            </w:r>
            <w:r w:rsidRPr="7328B52E" w:rsidR="00D46C0F">
              <w:rPr>
                <w:rFonts w:ascii="Arial" w:hAnsi="Arial" w:eastAsia="Arial" w:cs="Arial"/>
                <w:spacing w:val="34"/>
                <w:sz w:val="22"/>
                <w:szCs w:val="22"/>
              </w:rPr>
              <w:t xml:space="preserve"> </w:t>
            </w:r>
            <w:r w:rsidRPr="7328B52E" w:rsidR="00D44C92">
              <w:rPr>
                <w:rFonts w:ascii="Arial" w:hAnsi="Arial" w:eastAsia="Arial" w:cs="Arial"/>
                <w:sz w:val="22"/>
                <w:szCs w:val="22"/>
              </w:rPr>
              <w:t>Department</w:t>
            </w:r>
            <w:r w:rsidRPr="7328B52E" w:rsidR="00D44C92">
              <w:rPr>
                <w:rFonts w:ascii="Arial" w:hAnsi="Arial" w:eastAsia="Arial" w:cs="Arial"/>
                <w:spacing w:val="35"/>
                <w:sz w:val="22"/>
                <w:szCs w:val="22"/>
              </w:rPr>
              <w:t xml:space="preserve"> </w:t>
            </w:r>
            <w:r w:rsidRPr="7328B52E" w:rsidR="00D46C0F">
              <w:rPr>
                <w:rFonts w:ascii="Arial" w:hAnsi="Arial" w:eastAsia="Arial" w:cs="Arial"/>
                <w:sz w:val="22"/>
                <w:szCs w:val="22"/>
              </w:rPr>
              <w:t>of</w:t>
            </w:r>
            <w:r w:rsidRPr="7328B52E" w:rsidR="00D46C0F">
              <w:rPr>
                <w:rFonts w:ascii="Arial" w:hAnsi="Arial" w:eastAsia="Arial" w:cs="Arial"/>
                <w:spacing w:val="35"/>
                <w:sz w:val="22"/>
                <w:szCs w:val="22"/>
              </w:rPr>
              <w:t xml:space="preserve"> </w:t>
            </w:r>
            <w:r w:rsidRPr="7328B52E" w:rsidR="00D46C0F">
              <w:rPr>
                <w:rFonts w:ascii="Arial" w:hAnsi="Arial" w:eastAsia="Arial" w:cs="Arial"/>
                <w:sz w:val="22"/>
                <w:szCs w:val="22"/>
              </w:rPr>
              <w:t>Public</w:t>
            </w:r>
            <w:r w:rsidRPr="7328B52E" w:rsidR="00D46C0F">
              <w:rPr>
                <w:rFonts w:ascii="Arial" w:hAnsi="Arial" w:eastAsia="Arial" w:cs="Arial"/>
                <w:spacing w:val="34"/>
                <w:sz w:val="22"/>
                <w:szCs w:val="22"/>
              </w:rPr>
              <w:t xml:space="preserve"> </w:t>
            </w:r>
            <w:r w:rsidRPr="7328B52E" w:rsidR="00D46C0F">
              <w:rPr>
                <w:rFonts w:ascii="Arial" w:hAnsi="Arial" w:eastAsia="Arial" w:cs="Arial"/>
                <w:sz w:val="22"/>
                <w:szCs w:val="22"/>
              </w:rPr>
              <w:t>Health</w:t>
            </w:r>
            <w:r w:rsidRPr="7328B52E" w:rsidR="00D46C0F">
              <w:rPr>
                <w:rFonts w:ascii="Arial" w:hAnsi="Arial" w:eastAsia="Arial" w:cs="Arial"/>
                <w:spacing w:val="35"/>
                <w:sz w:val="22"/>
                <w:szCs w:val="22"/>
              </w:rPr>
              <w:t xml:space="preserve"> </w:t>
            </w:r>
            <w:r w:rsidRPr="7328B52E" w:rsidR="00D46C0F">
              <w:rPr>
                <w:rFonts w:ascii="Arial" w:hAnsi="Arial" w:eastAsia="Arial" w:cs="Arial"/>
                <w:sz w:val="22"/>
                <w:szCs w:val="22"/>
              </w:rPr>
              <w:t xml:space="preserve">&amp; </w:t>
            </w:r>
            <w:r w:rsidRPr="7328B52E" w:rsidR="00D46C0F">
              <w:rPr>
                <w:rFonts w:ascii="Arial" w:hAnsi="Arial" w:eastAsia="Arial" w:cs="Arial"/>
                <w:spacing w:val="-1"/>
                <w:sz w:val="22"/>
                <w:szCs w:val="22"/>
              </w:rPr>
              <w:t>Primar</w:t>
            </w:r>
            <w:r w:rsidRPr="7328B52E" w:rsidR="00D46C0F">
              <w:rPr>
                <w:rFonts w:ascii="Arial" w:hAnsi="Arial" w:eastAsia="Arial" w:cs="Arial"/>
                <w:sz w:val="22"/>
                <w:szCs w:val="22"/>
              </w:rPr>
              <w:t>y</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e</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Brighto</w:t>
            </w:r>
            <w:r w:rsidRPr="7328B52E" w:rsidR="00D46C0F">
              <w:rPr>
                <w:rFonts w:ascii="Arial" w:hAnsi="Arial" w:eastAsia="Arial" w:cs="Arial"/>
                <w:sz w:val="22"/>
                <w:szCs w:val="22"/>
              </w:rPr>
              <w:t>n</w:t>
            </w:r>
            <w:r w:rsidRPr="7328B52E" w:rsidR="00D46C0F">
              <w:rPr>
                <w:rFonts w:ascii="Arial" w:hAnsi="Arial" w:eastAsia="Arial" w:cs="Arial"/>
                <w:spacing w:val="34"/>
                <w:sz w:val="22"/>
                <w:szCs w:val="22"/>
              </w:rPr>
              <w:t xml:space="preserve"> </w:t>
            </w:r>
            <w:r w:rsidRPr="7328B52E" w:rsidR="00D46C0F">
              <w:rPr>
                <w:rFonts w:ascii="Arial" w:hAnsi="Arial" w:eastAsia="Arial" w:cs="Arial"/>
                <w:sz w:val="22"/>
                <w:szCs w:val="22"/>
              </w:rPr>
              <w:t>&amp;</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Susse</w:t>
            </w:r>
            <w:r w:rsidRPr="7328B52E" w:rsidR="00D46C0F">
              <w:rPr>
                <w:rFonts w:ascii="Arial" w:hAnsi="Arial" w:eastAsia="Arial" w:cs="Arial"/>
                <w:sz w:val="22"/>
                <w:szCs w:val="22"/>
              </w:rPr>
              <w:t>x</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Medica</w:t>
            </w:r>
            <w:r w:rsidRPr="7328B52E" w:rsidR="00D46C0F">
              <w:rPr>
                <w:rFonts w:ascii="Arial" w:hAnsi="Arial" w:eastAsia="Arial" w:cs="Arial"/>
                <w:sz w:val="22"/>
                <w:szCs w:val="22"/>
              </w:rPr>
              <w:t>l</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Schoo</w:t>
            </w:r>
            <w:r w:rsidRPr="7328B52E" w:rsidR="00D46C0F">
              <w:rPr>
                <w:rFonts w:ascii="Arial" w:hAnsi="Arial" w:eastAsia="Arial" w:cs="Arial"/>
                <w:sz w:val="22"/>
                <w:szCs w:val="22"/>
              </w:rPr>
              <w:t>l</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com</w:t>
            </w:r>
            <w:r w:rsidRPr="7328B52E" w:rsidR="00D46C0F">
              <w:rPr>
                <w:rFonts w:ascii="Arial" w:hAnsi="Arial" w:eastAsia="Arial" w:cs="Arial"/>
                <w:sz w:val="22"/>
                <w:szCs w:val="22"/>
              </w:rPr>
              <w:t>p</w:t>
            </w:r>
            <w:r w:rsidRPr="7328B52E" w:rsidR="00D46C0F">
              <w:rPr>
                <w:rFonts w:ascii="Arial" w:hAnsi="Arial" w:eastAsia="Arial" w:cs="Arial"/>
                <w:spacing w:val="-1"/>
                <w:sz w:val="22"/>
                <w:szCs w:val="22"/>
              </w:rPr>
              <w:t>rise</w:t>
            </w:r>
            <w:r w:rsidRPr="7328B52E" w:rsidR="00D46C0F">
              <w:rPr>
                <w:rFonts w:ascii="Arial" w:hAnsi="Arial" w:eastAsia="Arial" w:cs="Arial"/>
                <w:sz w:val="22"/>
                <w:szCs w:val="22"/>
              </w:rPr>
              <w:t>s</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35"/>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34"/>
                <w:sz w:val="22"/>
                <w:szCs w:val="22"/>
              </w:rPr>
              <w:t xml:space="preserve"> </w:t>
            </w:r>
            <w:r w:rsidRPr="7328B52E" w:rsidR="00D46C0F">
              <w:rPr>
                <w:rFonts w:ascii="Arial" w:hAnsi="Arial" w:eastAsia="Arial" w:cs="Arial"/>
                <w:spacing w:val="-1"/>
                <w:sz w:val="22"/>
                <w:szCs w:val="22"/>
              </w:rPr>
              <w:t>and education.</w:t>
            </w:r>
          </w:p>
        </w:tc>
      </w:tr>
      <w:tr w:rsidRPr="00FB45E7" w:rsidR="007F47C2" w:rsidTr="7328B52E" w14:paraId="3935B84C" w14:textId="77777777">
        <w:trPr>
          <w:trHeight w:val="1125"/>
        </w:trPr>
        <w:tc>
          <w:tcPr>
            <w:tcW w:w="36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5696928B"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z w:val="22"/>
                <w:szCs w:val="22"/>
              </w:rPr>
              <w:t>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ploying trust:</w:t>
            </w:r>
          </w:p>
          <w:p w:rsidRPr="00FB45E7" w:rsidR="00D46C0F" w:rsidP="7328B52E" w:rsidRDefault="00D46C0F" w14:paraId="6980CBD0"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0340D6" w14:paraId="0D17EB4B" w14:textId="5C6019A0" w14:noSpellErr="1">
            <w:pPr>
              <w:pStyle w:val="TableParagraph"/>
              <w:kinsoku w:val="0"/>
              <w:overflowPunct w:val="0"/>
              <w:ind w:left="102" w:right="28"/>
              <w:rPr>
                <w:rFonts w:ascii="Arial" w:hAnsi="Arial" w:eastAsia="Arial" w:cs="Arial"/>
                <w:sz w:val="22"/>
                <w:szCs w:val="22"/>
              </w:rPr>
            </w:pPr>
            <w:r w:rsidRPr="7328B52E" w:rsidR="430E8824">
              <w:rPr>
                <w:rFonts w:ascii="Arial" w:hAnsi="Arial" w:eastAsia="Arial" w:cs="Arial"/>
                <w:spacing w:val="-1"/>
                <w:sz w:val="22"/>
                <w:szCs w:val="22"/>
              </w:rPr>
              <w:t>University Hospitals Sussex NHS Trust</w:t>
            </w:r>
          </w:p>
        </w:tc>
        <w:tc>
          <w:tcPr>
            <w:tcW w:w="52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69AA51F8"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placemen</w:t>
            </w:r>
            <w:r w:rsidRPr="7328B52E" w:rsidR="00D46C0F">
              <w:rPr>
                <w:rFonts w:ascii="Arial" w:hAnsi="Arial" w:eastAsia="Arial" w:cs="Arial"/>
                <w:i w:val="1"/>
                <w:iCs w:val="1"/>
                <w:sz w:val="22"/>
                <w:szCs w:val="22"/>
              </w:rPr>
              <w:t xml:space="preserve">t </w:t>
            </w:r>
            <w:r w:rsidRPr="7328B52E" w:rsidR="00D46C0F">
              <w:rPr>
                <w:rFonts w:ascii="Arial" w:hAnsi="Arial" w:eastAsia="Arial" w:cs="Arial"/>
                <w:i w:val="1"/>
                <w:iCs w:val="1"/>
                <w:spacing w:val="-1"/>
                <w:sz w:val="22"/>
                <w:szCs w:val="22"/>
              </w:rPr>
              <w:t>base</w:t>
            </w:r>
            <w:r w:rsidRPr="7328B52E" w:rsidR="00D46C0F">
              <w:rPr>
                <w:rFonts w:ascii="Arial" w:hAnsi="Arial" w:eastAsia="Arial" w:cs="Arial"/>
                <w:i w:val="1"/>
                <w:iCs w:val="1"/>
                <w:sz w:val="22"/>
                <w:szCs w:val="22"/>
              </w:rPr>
              <w:t xml:space="preserve">d </w:t>
            </w:r>
            <w:r w:rsidRPr="7328B52E" w:rsidR="00D46C0F">
              <w:rPr>
                <w:rFonts w:ascii="Arial" w:hAnsi="Arial" w:eastAsia="Arial" w:cs="Arial"/>
                <w:i w:val="1"/>
                <w:iCs w:val="1"/>
                <w:spacing w:val="-1"/>
                <w:sz w:val="22"/>
                <w:szCs w:val="22"/>
              </w:rPr>
              <w:t>at:</w:t>
            </w:r>
          </w:p>
          <w:p w:rsidRPr="00FB45E7" w:rsidR="00D46C0F" w:rsidP="7328B52E" w:rsidRDefault="00D46C0F" w14:paraId="46177A00"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4C92" w14:paraId="0DB022DA" w14:textId="4F0E56F3" w14:noSpellErr="1">
            <w:pPr>
              <w:pStyle w:val="TableParagraph"/>
              <w:kinsoku w:val="0"/>
              <w:overflowPunct w:val="0"/>
              <w:ind w:left="102"/>
              <w:rPr>
                <w:rFonts w:ascii="Arial" w:hAnsi="Arial" w:eastAsia="Arial" w:cs="Arial"/>
                <w:spacing w:val="-1"/>
                <w:sz w:val="22"/>
                <w:szCs w:val="22"/>
              </w:rPr>
            </w:pPr>
            <w:r w:rsidRPr="7328B52E" w:rsidR="00D44C92">
              <w:rPr>
                <w:rFonts w:ascii="Arial" w:hAnsi="Arial" w:eastAsia="Arial" w:cs="Arial"/>
                <w:spacing w:val="-1"/>
                <w:sz w:val="22"/>
                <w:szCs w:val="22"/>
              </w:rPr>
              <w:t>Brighton &amp; Sussex Medical School BSMS, Mayfield House, Falmer, University of Brighton Campus</w:t>
            </w:r>
          </w:p>
        </w:tc>
      </w:tr>
      <w:tr w:rsidRPr="00FB45E7" w:rsidR="007F47C2" w:rsidTr="7328B52E" w14:paraId="4AA08B9C" w14:textId="77777777">
        <w:trPr>
          <w:trHeight w:val="5220"/>
        </w:trPr>
        <w:tc>
          <w:tcPr>
            <w:tcW w:w="88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5CEC10CD" w14:textId="77777777" w14:noSpellErr="1">
            <w:pPr>
              <w:pStyle w:val="TableParagraph"/>
              <w:kinsoku w:val="0"/>
              <w:overflowPunct w:val="0"/>
              <w:spacing w:line="273" w:lineRule="exact"/>
              <w:ind w:left="102" w:right="5982"/>
              <w:rPr>
                <w:rFonts w:ascii="Arial" w:hAnsi="Arial" w:eastAsia="Arial" w:cs="Arial"/>
                <w:sz w:val="22"/>
                <w:szCs w:val="22"/>
              </w:rPr>
            </w:pPr>
            <w:r w:rsidRPr="7328B52E" w:rsidR="00D46C0F">
              <w:rPr>
                <w:rFonts w:ascii="Arial" w:hAnsi="Arial" w:eastAsia="Arial" w:cs="Arial"/>
                <w:i w:val="1"/>
                <w:iCs w:val="1"/>
                <w:spacing w:val="-1"/>
                <w:sz w:val="22"/>
                <w:szCs w:val="22"/>
              </w:rPr>
              <w:t>Brie</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outlin</w:t>
            </w:r>
            <w:r w:rsidRPr="7328B52E" w:rsidR="00D46C0F">
              <w:rPr>
                <w:rFonts w:ascii="Arial" w:hAnsi="Arial" w:eastAsia="Arial" w:cs="Arial"/>
                <w:i w:val="1"/>
                <w:iCs w:val="1"/>
                <w:sz w:val="22"/>
                <w:szCs w:val="22"/>
              </w:rPr>
              <w:t xml:space="preserve">e </w:t>
            </w:r>
            <w:r w:rsidRPr="7328B52E" w:rsidR="00D46C0F">
              <w:rPr>
                <w:rFonts w:ascii="Arial" w:hAnsi="Arial" w:eastAsia="Arial" w:cs="Arial"/>
                <w:i w:val="1"/>
                <w:iCs w:val="1"/>
                <w:spacing w:val="-1"/>
                <w:sz w:val="22"/>
                <w:szCs w:val="22"/>
              </w:rPr>
              <w:t>o</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department</w:t>
            </w:r>
          </w:p>
          <w:p w:rsidRPr="00FB45E7" w:rsidR="00D46C0F" w:rsidP="7328B52E" w:rsidRDefault="00D46C0F" w14:paraId="674D7677" w14:textId="77777777" w14:noSpellErr="1">
            <w:pPr>
              <w:pStyle w:val="TableParagraph"/>
              <w:kinsoku w:val="0"/>
              <w:overflowPunct w:val="0"/>
              <w:spacing w:before="15" w:line="260" w:lineRule="exact"/>
              <w:rPr>
                <w:rFonts w:ascii="Arial" w:hAnsi="Arial" w:eastAsia="Arial" w:cs="Arial"/>
                <w:sz w:val="22"/>
                <w:szCs w:val="22"/>
              </w:rPr>
            </w:pPr>
          </w:p>
          <w:p w:rsidRPr="00FB45E7" w:rsidR="00404082" w:rsidP="7328B52E" w:rsidRDefault="00404082" w14:paraId="6F398C6A" w14:textId="41FE49F0">
            <w:pPr>
              <w:pStyle w:val="TableParagraph"/>
              <w:kinsoku w:val="0"/>
              <w:overflowPunct w:val="0"/>
              <w:ind w:left="102" w:right="102"/>
              <w:rPr>
                <w:rFonts w:ascii="Arial" w:hAnsi="Arial" w:eastAsia="Arial" w:cs="Arial"/>
                <w:spacing w:val="-1"/>
                <w:sz w:val="22"/>
                <w:szCs w:val="22"/>
              </w:rPr>
            </w:pPr>
            <w:r w:rsidRPr="7328B52E" w:rsidR="43BBA981">
              <w:rPr>
                <w:rFonts w:ascii="Arial" w:hAnsi="Arial" w:eastAsia="Arial" w:cs="Arial"/>
                <w:spacing w:val="-1"/>
                <w:sz w:val="22"/>
                <w:szCs w:val="22"/>
              </w:rPr>
              <w:t xml:space="preserve">We are a multi-disciplinary department</w:t>
            </w:r>
            <w:r w:rsidRPr="7328B52E" w:rsidR="282E85F9">
              <w:rPr>
                <w:rFonts w:ascii="Arial" w:hAnsi="Arial" w:eastAsia="Arial" w:cs="Arial"/>
                <w:spacing w:val="-1"/>
                <w:sz w:val="22"/>
                <w:szCs w:val="22"/>
              </w:rPr>
              <w:t xml:space="preserve">: primary</w:t>
            </w:r>
            <w:r w:rsidRPr="7328B52E" w:rsidR="43BBA981">
              <w:rPr>
                <w:rFonts w:ascii="Arial" w:hAnsi="Arial" w:eastAsia="Arial" w:cs="Arial"/>
                <w:spacing w:val="-1"/>
                <w:sz w:val="22"/>
                <w:szCs w:val="22"/>
              </w:rPr>
              <w:t xml:space="preserve"> and community care services, public health, social science, epidemiology, psychology</w:t>
            </w:r>
            <w:r w:rsidRPr="7328B52E" w:rsidR="43BBA981">
              <w:rPr>
                <w:rFonts w:ascii="Arial" w:hAnsi="Arial" w:eastAsia="Arial" w:cs="Arial"/>
                <w:spacing w:val="-1"/>
                <w:sz w:val="22"/>
                <w:szCs w:val="22"/>
              </w:rPr>
              <w:t xml:space="preserve">.  </w:t>
            </w:r>
            <w:r w:rsidRPr="7328B52E" w:rsidR="43BBA981">
              <w:rPr>
                <w:rFonts w:ascii="Arial" w:hAnsi="Arial" w:eastAsia="Arial" w:cs="Arial"/>
                <w:spacing w:val="-1"/>
                <w:sz w:val="22"/>
                <w:szCs w:val="22"/>
              </w:rPr>
              <w:t xml:space="preserve">The clinical focus of our current primary care research is health service delivery, sexual health, cancer, dementia, cardiovascular health, the electronic patient record, multimorbidity/</w:t>
            </w:r>
            <w:r w:rsidRPr="7328B52E" w:rsidR="43BBA981">
              <w:rPr>
                <w:rFonts w:ascii="Arial" w:hAnsi="Arial" w:eastAsia="Arial" w:cs="Arial"/>
                <w:spacing w:val="-1"/>
                <w:sz w:val="22"/>
                <w:szCs w:val="22"/>
              </w:rPr>
              <w:t xml:space="preserve">frailty</w:t>
            </w:r>
            <w:r w:rsidRPr="7328B52E" w:rsidR="43BBA981">
              <w:rPr>
                <w:rFonts w:ascii="Arial" w:hAnsi="Arial" w:eastAsia="Arial" w:cs="Arial"/>
                <w:spacing w:val="-1"/>
                <w:sz w:val="22"/>
                <w:szCs w:val="22"/>
              </w:rPr>
              <w:t xml:space="preserve"> and mental health)</w:t>
            </w:r>
            <w:r w:rsidRPr="7328B52E" w:rsidR="43BBA981">
              <w:rPr>
                <w:rFonts w:ascii="Arial" w:hAnsi="Arial" w:eastAsia="Arial" w:cs="Arial"/>
                <w:spacing w:val="-1"/>
                <w:sz w:val="22"/>
                <w:szCs w:val="22"/>
              </w:rPr>
              <w:t xml:space="preserve">.  </w:t>
            </w:r>
            <w:r w:rsidRPr="7328B52E" w:rsidR="43BBA981">
              <w:rPr>
                <w:rFonts w:ascii="Arial" w:hAnsi="Arial" w:eastAsia="Arial" w:cs="Arial"/>
                <w:spacing w:val="-1"/>
                <w:sz w:val="22"/>
                <w:szCs w:val="22"/>
              </w:rPr>
              <w:t xml:space="preserve">Applicants are encouraged to examine staff profiles on the department website (https://www.bsms.ac.uk/research/primary-care-and-population-health/primary-care/pcph-team.aspx) to explore current research activity</w:t>
            </w:r>
            <w:r w:rsidRPr="7328B52E" w:rsidR="43BBA981">
              <w:rPr>
                <w:rFonts w:ascii="Arial" w:hAnsi="Arial" w:eastAsia="Arial" w:cs="Arial"/>
                <w:spacing w:val="-1"/>
                <w:sz w:val="22"/>
                <w:szCs w:val="22"/>
              </w:rPr>
              <w:t xml:space="preserve">.  </w:t>
            </w:r>
            <w:r w:rsidRPr="7328B52E" w:rsidR="43BBA981">
              <w:rPr>
                <w:rFonts w:ascii="Arial" w:hAnsi="Arial" w:eastAsia="Arial" w:cs="Arial"/>
                <w:spacing w:val="-1"/>
                <w:sz w:val="22"/>
                <w:szCs w:val="22"/>
              </w:rPr>
              <w:t xml:space="preserve"> </w:t>
            </w:r>
          </w:p>
          <w:p w:rsidRPr="00FB45E7" w:rsidR="00404082" w:rsidP="7328B52E" w:rsidRDefault="00404082" w14:paraId="0DCCC336" w14:textId="77777777" w14:noSpellErr="1">
            <w:pPr>
              <w:pStyle w:val="TableParagraph"/>
              <w:kinsoku w:val="0"/>
              <w:overflowPunct w:val="0"/>
              <w:ind w:left="102" w:right="102"/>
              <w:rPr>
                <w:rFonts w:ascii="Arial" w:hAnsi="Arial" w:eastAsia="Arial" w:cs="Arial"/>
                <w:spacing w:val="-1"/>
                <w:sz w:val="22"/>
                <w:szCs w:val="22"/>
              </w:rPr>
            </w:pPr>
          </w:p>
          <w:p w:rsidRPr="00FB45E7" w:rsidR="00404082" w:rsidP="7328B52E" w:rsidRDefault="00404082" w14:paraId="0369961C" w14:textId="77777777" w14:noSpellErr="1">
            <w:pPr>
              <w:pStyle w:val="TableParagraph"/>
              <w:kinsoku w:val="0"/>
              <w:overflowPunct w:val="0"/>
              <w:ind w:left="102" w:right="102"/>
              <w:rPr>
                <w:rFonts w:ascii="Arial" w:hAnsi="Arial" w:eastAsia="Arial" w:cs="Arial"/>
                <w:spacing w:val="-1"/>
                <w:sz w:val="22"/>
                <w:szCs w:val="22"/>
              </w:rPr>
            </w:pPr>
            <w:r w:rsidRPr="7328B52E" w:rsidR="43BBA981">
              <w:rPr>
                <w:rFonts w:ascii="Arial" w:hAnsi="Arial" w:eastAsia="Arial" w:cs="Arial"/>
                <w:spacing w:val="-1"/>
                <w:sz w:val="22"/>
                <w:szCs w:val="22"/>
              </w:rPr>
              <w:t xml:space="preserve">The department </w:t>
            </w:r>
            <w:r w:rsidRPr="7328B52E" w:rsidR="43BBA981">
              <w:rPr>
                <w:rFonts w:ascii="Arial" w:hAnsi="Arial" w:eastAsia="Arial" w:cs="Arial"/>
                <w:spacing w:val="-1"/>
                <w:sz w:val="22"/>
                <w:szCs w:val="22"/>
              </w:rPr>
              <w:t xml:space="preserve">participates</w:t>
            </w:r>
            <w:r w:rsidRPr="7328B52E" w:rsidR="43BBA981">
              <w:rPr>
                <w:rFonts w:ascii="Arial" w:hAnsi="Arial" w:eastAsia="Arial" w:cs="Arial"/>
                <w:spacing w:val="-1"/>
                <w:sz w:val="22"/>
                <w:szCs w:val="22"/>
              </w:rPr>
              <w:t xml:space="preserve"> in the NIHR Applied Research Collaboration (ARC) for Kent Surrey and Sussex (ARC KSS)</w:t>
            </w:r>
            <w:r w:rsidRPr="7328B52E" w:rsidR="43BBA981">
              <w:rPr>
                <w:rFonts w:ascii="Arial" w:hAnsi="Arial" w:eastAsia="Arial" w:cs="Arial"/>
                <w:spacing w:val="-1"/>
                <w:sz w:val="22"/>
                <w:szCs w:val="22"/>
              </w:rPr>
              <w:t xml:space="preserve">.  </w:t>
            </w:r>
            <w:r w:rsidRPr="7328B52E" w:rsidR="43BBA981">
              <w:rPr>
                <w:rFonts w:ascii="Arial" w:hAnsi="Arial" w:eastAsia="Arial" w:cs="Arial"/>
                <w:spacing w:val="-1"/>
                <w:sz w:val="22"/>
                <w:szCs w:val="22"/>
              </w:rPr>
              <w:t xml:space="preserve">ARCS support applied health and care research that responds to the needs of local populations and local health and care systems  </w:t>
            </w:r>
          </w:p>
          <w:p w:rsidRPr="00FB45E7" w:rsidR="00404082" w:rsidP="7328B52E" w:rsidRDefault="00404082" w14:paraId="7C565B35" w14:textId="22082EEF" w14:noSpellErr="1">
            <w:pPr>
              <w:pStyle w:val="TableParagraph"/>
              <w:kinsoku w:val="0"/>
              <w:overflowPunct w:val="0"/>
              <w:ind w:left="102" w:right="102"/>
              <w:rPr>
                <w:rFonts w:ascii="Arial" w:hAnsi="Arial" w:eastAsia="Arial" w:cs="Arial"/>
                <w:spacing w:val="-1"/>
                <w:sz w:val="22"/>
                <w:szCs w:val="22"/>
              </w:rPr>
            </w:pPr>
            <w:r w:rsidRPr="7328B52E" w:rsidR="43BBA981">
              <w:rPr>
                <w:rFonts w:ascii="Arial" w:hAnsi="Arial" w:eastAsia="Arial" w:cs="Arial"/>
                <w:spacing w:val="-1"/>
                <w:sz w:val="22"/>
                <w:szCs w:val="22"/>
              </w:rPr>
              <w:t xml:space="preserve"> Please see https://arc-kss.nihr.ac.uk for more information</w:t>
            </w:r>
          </w:p>
          <w:p w:rsidRPr="00FB45E7" w:rsidR="00404082" w:rsidP="7328B52E" w:rsidRDefault="00404082" w14:paraId="2EFD4AC9" w14:textId="77777777" w14:noSpellErr="1">
            <w:pPr>
              <w:pStyle w:val="TableParagraph"/>
              <w:kinsoku w:val="0"/>
              <w:overflowPunct w:val="0"/>
              <w:ind w:left="102" w:right="102"/>
              <w:rPr>
                <w:rFonts w:ascii="Arial" w:hAnsi="Arial" w:eastAsia="Arial" w:cs="Arial"/>
                <w:spacing w:val="-1"/>
                <w:sz w:val="22"/>
                <w:szCs w:val="22"/>
              </w:rPr>
            </w:pPr>
          </w:p>
          <w:p w:rsidRPr="00FB45E7" w:rsidR="00D46C0F" w:rsidP="7328B52E" w:rsidRDefault="00D46C0F" w14:paraId="0A0706E7" w14:textId="77777777" w14:noSpellErr="1">
            <w:pPr>
              <w:pStyle w:val="TableParagraph"/>
              <w:kinsoku w:val="0"/>
              <w:overflowPunct w:val="0"/>
              <w:ind w:left="102" w:right="102"/>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departmen</w:t>
            </w:r>
            <w:r w:rsidRPr="7328B52E" w:rsidR="00D46C0F">
              <w:rPr>
                <w:rFonts w:ascii="Arial" w:hAnsi="Arial" w:eastAsia="Arial" w:cs="Arial"/>
                <w:sz w:val="22"/>
                <w:szCs w:val="22"/>
              </w:rPr>
              <w:t>t</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contribute</w:t>
            </w:r>
            <w:r w:rsidRPr="7328B52E" w:rsidR="00D46C0F">
              <w:rPr>
                <w:rFonts w:ascii="Arial" w:hAnsi="Arial" w:eastAsia="Arial" w:cs="Arial"/>
                <w:sz w:val="22"/>
                <w:szCs w:val="22"/>
              </w:rPr>
              <w:t>s</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7"/>
                <w:sz w:val="22"/>
                <w:szCs w:val="22"/>
              </w:rPr>
              <w:t xml:space="preserve"> </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eachin</w:t>
            </w:r>
            <w:r w:rsidRPr="7328B52E" w:rsidR="00D46C0F">
              <w:rPr>
                <w:rFonts w:ascii="Arial" w:hAnsi="Arial" w:eastAsia="Arial" w:cs="Arial"/>
                <w:sz w:val="22"/>
                <w:szCs w:val="22"/>
              </w:rPr>
              <w:t>g</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al</w:t>
            </w:r>
            <w:r w:rsidRPr="7328B52E" w:rsidR="00D46C0F">
              <w:rPr>
                <w:rFonts w:ascii="Arial" w:hAnsi="Arial" w:eastAsia="Arial" w:cs="Arial"/>
                <w:sz w:val="22"/>
                <w:szCs w:val="22"/>
              </w:rPr>
              <w:t>l</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year</w:t>
            </w:r>
            <w:r w:rsidRPr="7328B52E" w:rsidR="00D46C0F">
              <w:rPr>
                <w:rFonts w:ascii="Arial" w:hAnsi="Arial" w:eastAsia="Arial" w:cs="Arial"/>
                <w:sz w:val="22"/>
                <w:szCs w:val="22"/>
              </w:rPr>
              <w:t>s</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undergraduate curriculum</w:t>
            </w:r>
            <w:r w:rsidRPr="7328B52E" w:rsidR="00D46C0F">
              <w:rPr>
                <w:rFonts w:ascii="Arial" w:hAnsi="Arial" w:eastAsia="Arial" w:cs="Arial"/>
                <w:sz w:val="22"/>
                <w:szCs w:val="22"/>
              </w:rPr>
              <w:t>.</w:t>
            </w:r>
            <w:r w:rsidRPr="7328B52E" w:rsidR="00D46C0F">
              <w:rPr>
                <w:rFonts w:ascii="Arial" w:hAnsi="Arial" w:eastAsia="Arial" w:cs="Arial"/>
                <w:spacing w:val="15"/>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Phas</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z w:val="22"/>
                <w:szCs w:val="22"/>
              </w:rPr>
              <w:t>I</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teachin</w:t>
            </w:r>
            <w:r w:rsidRPr="7328B52E" w:rsidR="00D46C0F">
              <w:rPr>
                <w:rFonts w:ascii="Arial" w:hAnsi="Arial" w:eastAsia="Arial" w:cs="Arial"/>
                <w:sz w:val="22"/>
                <w:szCs w:val="22"/>
              </w:rPr>
              <w:t>g</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aroun</w:t>
            </w:r>
            <w:r w:rsidRPr="7328B52E" w:rsidR="00D46C0F">
              <w:rPr>
                <w:rFonts w:ascii="Arial" w:hAnsi="Arial" w:eastAsia="Arial" w:cs="Arial"/>
                <w:sz w:val="22"/>
                <w:szCs w:val="22"/>
              </w:rPr>
              <w:t>d</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generi</w:t>
            </w:r>
            <w:r w:rsidRPr="7328B52E" w:rsidR="00D46C0F">
              <w:rPr>
                <w:rFonts w:ascii="Arial" w:hAnsi="Arial" w:eastAsia="Arial" w:cs="Arial"/>
                <w:sz w:val="22"/>
                <w:szCs w:val="22"/>
              </w:rPr>
              <w:t>c</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linica</w:t>
            </w:r>
            <w:r w:rsidRPr="7328B52E" w:rsidR="00D46C0F">
              <w:rPr>
                <w:rFonts w:ascii="Arial" w:hAnsi="Arial" w:eastAsia="Arial" w:cs="Arial"/>
                <w:sz w:val="22"/>
                <w:szCs w:val="22"/>
              </w:rPr>
              <w:t>l</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and</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 xml:space="preserve">communication </w:t>
            </w:r>
            <w:r w:rsidRPr="7328B52E" w:rsidR="00D46C0F">
              <w:rPr>
                <w:rFonts w:ascii="Arial" w:hAnsi="Arial" w:eastAsia="Arial" w:cs="Arial"/>
                <w:spacing w:val="-1"/>
                <w:sz w:val="22"/>
                <w:szCs w:val="22"/>
              </w:rPr>
              <w:t>skill</w:t>
            </w:r>
            <w:r w:rsidRPr="7328B52E" w:rsidR="00D46C0F">
              <w:rPr>
                <w:rFonts w:ascii="Arial" w:hAnsi="Arial" w:eastAsia="Arial" w:cs="Arial"/>
                <w:sz w:val="22"/>
                <w:szCs w:val="22"/>
              </w:rPr>
              <w:t>s</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nd</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late</w:t>
            </w:r>
            <w:r w:rsidRPr="7328B52E" w:rsidR="00D46C0F">
              <w:rPr>
                <w:rFonts w:ascii="Arial" w:hAnsi="Arial" w:eastAsia="Arial" w:cs="Arial"/>
                <w:sz w:val="22"/>
                <w:szCs w:val="22"/>
              </w:rPr>
              <w:t>r</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years</w:t>
            </w:r>
            <w:r w:rsidRPr="7328B52E" w:rsidR="00D46C0F">
              <w:rPr>
                <w:rFonts w:ascii="Arial" w:hAnsi="Arial" w:eastAsia="Arial" w:cs="Arial"/>
                <w:sz w:val="22"/>
                <w:szCs w:val="22"/>
              </w:rPr>
              <w:t>,</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genera</w:t>
            </w:r>
            <w:r w:rsidRPr="7328B52E" w:rsidR="00D46C0F">
              <w:rPr>
                <w:rFonts w:ascii="Arial" w:hAnsi="Arial" w:eastAsia="Arial" w:cs="Arial"/>
                <w:sz w:val="22"/>
                <w:szCs w:val="22"/>
              </w:rPr>
              <w:t>l</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practic</w:t>
            </w:r>
            <w:r w:rsidRPr="7328B52E" w:rsidR="00D46C0F">
              <w:rPr>
                <w:rFonts w:ascii="Arial" w:hAnsi="Arial" w:eastAsia="Arial" w:cs="Arial"/>
                <w:sz w:val="22"/>
                <w:szCs w:val="22"/>
              </w:rPr>
              <w:t>e</w:t>
            </w:r>
            <w:r w:rsidRPr="7328B52E" w:rsidR="00D46C0F">
              <w:rPr>
                <w:rFonts w:ascii="Arial" w:hAnsi="Arial" w:eastAsia="Arial" w:cs="Arial"/>
                <w:spacing w:val="62"/>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publi</w:t>
            </w:r>
            <w:r w:rsidRPr="7328B52E" w:rsidR="00D46C0F">
              <w:rPr>
                <w:rFonts w:ascii="Arial" w:hAnsi="Arial" w:eastAsia="Arial" w:cs="Arial"/>
                <w:sz w:val="22"/>
                <w:szCs w:val="22"/>
              </w:rPr>
              <w:t>c</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health</w:t>
            </w:r>
            <w:r w:rsidRPr="7328B52E" w:rsidR="00D46C0F">
              <w:rPr>
                <w:rFonts w:ascii="Arial" w:hAnsi="Arial" w:eastAsia="Arial" w:cs="Arial"/>
                <w:sz w:val="22"/>
                <w:szCs w:val="22"/>
              </w:rPr>
              <w:t>.</w:t>
            </w:r>
            <w:r w:rsidRPr="7328B52E" w:rsidR="00D46C0F">
              <w:rPr>
                <w:rFonts w:ascii="Arial" w:hAnsi="Arial" w:eastAsia="Arial" w:cs="Arial"/>
                <w:spacing w:val="56"/>
                <w:sz w:val="22"/>
                <w:szCs w:val="22"/>
              </w:rPr>
              <w:t xml:space="preserve"> </w:t>
            </w:r>
            <w:r w:rsidRPr="7328B52E" w:rsidR="00D46C0F">
              <w:rPr>
                <w:rFonts w:ascii="Arial" w:hAnsi="Arial" w:eastAsia="Arial" w:cs="Arial"/>
                <w:spacing w:val="-1"/>
                <w:sz w:val="22"/>
                <w:szCs w:val="22"/>
              </w:rPr>
              <w:t>Ther</w:t>
            </w:r>
            <w:r w:rsidRPr="7328B52E" w:rsidR="00D46C0F">
              <w:rPr>
                <w:rFonts w:ascii="Arial" w:hAnsi="Arial" w:eastAsia="Arial" w:cs="Arial"/>
                <w:sz w:val="22"/>
                <w:szCs w:val="22"/>
              </w:rPr>
              <w:t>e</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e</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also opportunitie</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 xml:space="preserve">o </w:t>
            </w:r>
            <w:r w:rsidRPr="7328B52E" w:rsidR="00D46C0F">
              <w:rPr>
                <w:rFonts w:ascii="Arial" w:hAnsi="Arial" w:eastAsia="Arial" w:cs="Arial"/>
                <w:spacing w:val="-1"/>
                <w:sz w:val="22"/>
                <w:szCs w:val="22"/>
              </w:rPr>
              <w:t>writ</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 xml:space="preserve">r a </w:t>
            </w:r>
            <w:r w:rsidRPr="7328B52E" w:rsidR="00D46C0F">
              <w:rPr>
                <w:rFonts w:ascii="Arial" w:hAnsi="Arial" w:eastAsia="Arial" w:cs="Arial"/>
                <w:spacing w:val="-1"/>
                <w:sz w:val="22"/>
                <w:szCs w:val="22"/>
              </w:rPr>
              <w:t>pos</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graduat</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journa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targete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GP</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training.</w:t>
            </w:r>
          </w:p>
        </w:tc>
      </w:tr>
      <w:tr w:rsidRPr="00FB45E7" w:rsidR="007F47C2" w:rsidTr="7328B52E" w14:paraId="6DCA056F" w14:textId="77777777">
        <w:trPr>
          <w:trHeight w:val="3630"/>
        </w:trPr>
        <w:tc>
          <w:tcPr>
            <w:tcW w:w="88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0C18B948" w14:textId="77777777" w14:noSpellErr="1">
            <w:pPr>
              <w:pStyle w:val="TableParagraph"/>
              <w:kinsoku w:val="0"/>
              <w:overflowPunct w:val="0"/>
              <w:spacing w:line="273" w:lineRule="exact"/>
              <w:ind w:left="102" w:right="4060"/>
              <w:rPr>
                <w:rFonts w:ascii="Arial" w:hAnsi="Arial" w:eastAsia="Arial" w:cs="Arial"/>
                <w:sz w:val="22"/>
                <w:szCs w:val="22"/>
              </w:rPr>
            </w:pPr>
            <w:r w:rsidRPr="7328B52E" w:rsidR="00D46C0F">
              <w:rPr>
                <w:rFonts w:ascii="Arial" w:hAnsi="Arial" w:eastAsia="Arial" w:cs="Arial"/>
                <w:i w:val="1"/>
                <w:iCs w:val="1"/>
                <w:sz w:val="22"/>
                <w:szCs w:val="22"/>
              </w:rPr>
              <w:t>Structure of acade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z w:val="22"/>
                <w:szCs w:val="22"/>
              </w:rPr>
              <w:t>project/what expected</w:t>
            </w:r>
          </w:p>
          <w:p w:rsidRPr="00FB45E7" w:rsidR="00D46C0F" w:rsidP="7328B52E" w:rsidRDefault="00D46C0F" w14:paraId="2B88ACA4" w14:textId="77777777" w14:noSpellErr="1">
            <w:pPr>
              <w:pStyle w:val="TableParagraph"/>
              <w:kinsoku w:val="0"/>
              <w:overflowPunct w:val="0"/>
              <w:spacing w:before="15" w:line="260" w:lineRule="exact"/>
              <w:rPr>
                <w:rFonts w:ascii="Arial" w:hAnsi="Arial" w:eastAsia="Arial" w:cs="Arial"/>
                <w:sz w:val="22"/>
                <w:szCs w:val="22"/>
              </w:rPr>
            </w:pPr>
          </w:p>
          <w:p w:rsidRPr="00FB45E7" w:rsidR="00404082" w:rsidP="7328B52E" w:rsidRDefault="00404082" w14:paraId="1C41AFE6" w14:textId="77777777" w14:noSpellErr="1">
            <w:pPr>
              <w:pStyle w:val="TableParagraph"/>
              <w:kinsoku w:val="0"/>
              <w:overflowPunct w:val="0"/>
              <w:ind w:left="102" w:right="101"/>
              <w:rPr>
                <w:rFonts w:ascii="Arial" w:hAnsi="Arial" w:eastAsia="Arial" w:cs="Arial"/>
                <w:spacing w:val="-1"/>
                <w:sz w:val="22"/>
                <w:szCs w:val="22"/>
              </w:rPr>
            </w:pPr>
            <w:r w:rsidRPr="7328B52E" w:rsidR="43BBA981">
              <w:rPr>
                <w:rFonts w:ascii="Arial" w:hAnsi="Arial" w:eastAsia="Arial" w:cs="Arial"/>
                <w:spacing w:val="-1"/>
                <w:sz w:val="22"/>
                <w:szCs w:val="22"/>
              </w:rPr>
              <w:t xml:space="preserve">Research: </w:t>
            </w:r>
          </w:p>
          <w:p w:rsidRPr="00FB45E7" w:rsidR="00404082" w:rsidP="7328B52E" w:rsidRDefault="00404082" w14:paraId="4714388B" w14:textId="6164B3DF">
            <w:pPr>
              <w:pStyle w:val="TableParagraph"/>
              <w:kinsoku w:val="0"/>
              <w:overflowPunct w:val="0"/>
              <w:ind w:left="102" w:right="101"/>
              <w:rPr>
                <w:rFonts w:ascii="Arial" w:hAnsi="Arial" w:eastAsia="Arial" w:cs="Arial"/>
                <w:sz w:val="22"/>
                <w:szCs w:val="22"/>
              </w:rPr>
            </w:pPr>
            <w:r w:rsidRPr="7328B52E" w:rsidR="43BBA981">
              <w:rPr>
                <w:rFonts w:ascii="Arial" w:hAnsi="Arial" w:eastAsia="Arial" w:cs="Arial"/>
                <w:spacing w:val="-1"/>
                <w:sz w:val="22"/>
                <w:szCs w:val="22"/>
              </w:rPr>
              <w:t xml:space="preserve">F2s should meet online with Dr Max Cooper and Dr Sangeetha </w:t>
            </w:r>
            <w:r w:rsidRPr="7328B52E" w:rsidR="43BBA981">
              <w:rPr>
                <w:rFonts w:ascii="Arial" w:hAnsi="Arial" w:eastAsia="Arial" w:cs="Arial"/>
                <w:spacing w:val="-1"/>
                <w:sz w:val="22"/>
                <w:szCs w:val="22"/>
              </w:rPr>
              <w:t>Sornalingam</w:t>
            </w:r>
            <w:r w:rsidRPr="7328B52E" w:rsidR="43BBA981">
              <w:rPr>
                <w:rFonts w:ascii="Arial" w:hAnsi="Arial" w:eastAsia="Arial" w:cs="Arial"/>
                <w:spacing w:val="-1"/>
                <w:sz w:val="22"/>
                <w:szCs w:val="22"/>
              </w:rPr>
              <w:t xml:space="preserve"> in advance of the placement to plan academic activities</w:t>
            </w:r>
            <w:r w:rsidRPr="7328B52E" w:rsidR="43BBA981">
              <w:rPr>
                <w:rFonts w:ascii="Arial" w:hAnsi="Arial" w:eastAsia="Arial" w:cs="Arial"/>
                <w:spacing w:val="-1"/>
                <w:sz w:val="22"/>
                <w:szCs w:val="22"/>
              </w:rPr>
              <w:t xml:space="preserve">.  </w:t>
            </w:r>
            <w:r w:rsidRPr="7328B52E" w:rsidR="43BBA981">
              <w:rPr>
                <w:rFonts w:ascii="Arial" w:hAnsi="Arial" w:eastAsia="Arial" w:cs="Arial"/>
                <w:spacing w:val="-1"/>
                <w:sz w:val="22"/>
                <w:szCs w:val="22"/>
              </w:rPr>
              <w:t xml:space="preserve">Output typically takes the form of research/academic writing and teaching/assessment.  Please note that the </w:t>
            </w:r>
            <w:r w:rsidRPr="7328B52E" w:rsidR="43BBA981">
              <w:rPr>
                <w:rFonts w:ascii="Arial" w:hAnsi="Arial" w:eastAsia="Arial" w:cs="Arial"/>
                <w:spacing w:val="-1"/>
                <w:sz w:val="22"/>
                <w:szCs w:val="22"/>
              </w:rPr>
              <w:t>four month</w:t>
            </w:r>
            <w:r w:rsidRPr="7328B52E" w:rsidR="43BBA981">
              <w:rPr>
                <w:rFonts w:ascii="Arial" w:hAnsi="Arial" w:eastAsia="Arial" w:cs="Arial"/>
                <w:spacing w:val="-1"/>
                <w:sz w:val="22"/>
                <w:szCs w:val="22"/>
              </w:rPr>
              <w:t xml:space="preserve"> time</w:t>
            </w:r>
            <w:r w:rsidRPr="7328B52E" w:rsidR="64E7C5C7">
              <w:rPr>
                <w:rFonts w:ascii="Arial" w:hAnsi="Arial" w:eastAsia="Arial" w:cs="Arial"/>
                <w:spacing w:val="-1"/>
                <w:sz w:val="22"/>
                <w:szCs w:val="22"/>
              </w:rPr>
              <w:t xml:space="preserve"> </w:t>
            </w:r>
            <w:r w:rsidRPr="7328B52E" w:rsidR="43BBA981">
              <w:rPr>
                <w:rFonts w:ascii="Arial" w:hAnsi="Arial" w:eastAsia="Arial" w:cs="Arial"/>
                <w:spacing w:val="-1"/>
                <w:sz w:val="22"/>
                <w:szCs w:val="22"/>
              </w:rPr>
              <w:t xml:space="preserve">frame it</w:t>
            </w:r>
            <w:r w:rsidRPr="7328B52E" w:rsidR="43BBA981">
              <w:rPr>
                <w:rFonts w:ascii="Arial" w:hAnsi="Arial" w:eastAsia="Arial" w:cs="Arial"/>
                <w:spacing w:val="-1"/>
                <w:sz w:val="22"/>
                <w:szCs w:val="22"/>
              </w:rPr>
              <w:t xml:space="preserve"> is not conducive to undertaking new research projects requiring ethics approval etc. All F2s plan and submit at least one paper for a GP journal, typically </w:t>
            </w:r>
            <w:r w:rsidRPr="7328B52E" w:rsidR="43BBA981">
              <w:rPr>
                <w:rFonts w:ascii="Arial" w:hAnsi="Arial" w:eastAsia="Arial" w:cs="Arial"/>
                <w:spacing w:val="-1"/>
                <w:sz w:val="22"/>
                <w:szCs w:val="22"/>
              </w:rPr>
              <w:t>Innovait</w:t>
            </w:r>
            <w:r w:rsidRPr="7328B52E" w:rsidR="43BBA981">
              <w:rPr>
                <w:rFonts w:ascii="Arial" w:hAnsi="Arial" w:eastAsia="Arial" w:cs="Arial"/>
                <w:spacing w:val="-1"/>
                <w:sz w:val="22"/>
                <w:szCs w:val="22"/>
              </w:rPr>
              <w:t xml:space="preserve"> (Sage). This is normally based upon a clinical area of interest to the F2 but structured through a general practice approach to care.  Other journals that F2s have successfully </w:t>
            </w:r>
            <w:r w:rsidRPr="7328B52E" w:rsidR="03FBE016">
              <w:rPr>
                <w:rFonts w:ascii="Arial" w:hAnsi="Arial" w:eastAsia="Arial" w:cs="Arial"/>
                <w:spacing w:val="-1"/>
                <w:sz w:val="22"/>
                <w:szCs w:val="22"/>
              </w:rPr>
              <w:t xml:space="preserve">published</w:t>
            </w:r>
            <w:r w:rsidRPr="7328B52E" w:rsidR="43BBA981">
              <w:rPr>
                <w:rFonts w:ascii="Arial" w:hAnsi="Arial" w:eastAsia="Arial" w:cs="Arial"/>
                <w:spacing w:val="-1"/>
                <w:sz w:val="22"/>
                <w:szCs w:val="22"/>
              </w:rPr>
              <w:t xml:space="preserve"> include the BMJ and the Journal of Medical Biography.  We aim to support F2s to develop areas of personal interest towards academic writing/research by applying a GP lens.</w:t>
            </w:r>
          </w:p>
        </w:tc>
      </w:tr>
    </w:tbl>
    <w:p w:rsidRPr="00FB45E7" w:rsidR="00D46C0F" w:rsidP="7328B52E" w:rsidRDefault="00D46C0F" w14:paraId="7A3F6476" w14:textId="77777777" w14:noSpellErr="1">
      <w:pPr>
        <w:rPr>
          <w:rFonts w:ascii="Calibri" w:hAnsi="Calibri" w:cs="Calibri" w:asciiTheme="minorAscii" w:hAnsiTheme="minorAscii" w:cstheme="minorAscii"/>
          <w:sz w:val="22"/>
          <w:szCs w:val="22"/>
        </w:rPr>
        <w:sectPr w:rsidRPr="00FB45E7" w:rsidR="00D46C0F">
          <w:pgSz w:w="11905" w:h="16840" w:orient="portrait"/>
          <w:pgMar w:top="700" w:right="1280" w:bottom="620" w:left="1300" w:header="422" w:footer="424" w:gutter="0"/>
          <w:cols w:space="720"/>
          <w:noEndnote/>
        </w:sectPr>
      </w:pPr>
    </w:p>
    <w:tbl>
      <w:tblPr>
        <w:tblW w:w="0" w:type="auto"/>
        <w:tblInd w:w="139" w:type="dxa"/>
        <w:tblLayout w:type="fixed"/>
        <w:tblCellMar>
          <w:left w:w="0" w:type="dxa"/>
          <w:right w:w="0" w:type="dxa"/>
        </w:tblCellMar>
        <w:tblLook w:val="0000" w:firstRow="0" w:lastRow="0" w:firstColumn="0" w:lastColumn="0" w:noHBand="0" w:noVBand="0"/>
      </w:tblPr>
      <w:tblGrid>
        <w:gridCol w:w="8911"/>
      </w:tblGrid>
      <w:tr w:rsidRPr="00FB45E7" w:rsidR="007F47C2" w:rsidTr="7328B52E" w14:paraId="1D95B036" w14:textId="77777777">
        <w:trPr>
          <w:trHeight w:val="4080"/>
        </w:trPr>
        <w:tc>
          <w:tcPr>
            <w:tcW w:w="8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44015F" w:rsidP="7328B52E" w:rsidRDefault="0044015F" w14:paraId="1F1BFB92" w14:textId="78548C4E" w14:noSpellErr="1">
            <w:pPr>
              <w:pStyle w:val="TableParagraph"/>
              <w:kinsoku w:val="0"/>
              <w:overflowPunct w:val="0"/>
              <w:spacing w:line="276" w:lineRule="exact"/>
              <w:ind w:left="102" w:right="104"/>
              <w:rPr>
                <w:rFonts w:ascii="Arial" w:hAnsi="Arial" w:eastAsia="Arial" w:cs="Arial"/>
                <w:spacing w:val="-1"/>
                <w:sz w:val="22"/>
                <w:szCs w:val="22"/>
              </w:rPr>
            </w:pPr>
          </w:p>
          <w:p w:rsidRPr="00FB45E7" w:rsidR="00776CA0" w:rsidP="7328B52E" w:rsidRDefault="00776CA0" w14:paraId="1C890D24" w14:textId="77777777" w14:noSpellErr="1">
            <w:pPr>
              <w:pStyle w:val="TableParagraph"/>
              <w:kinsoku w:val="0"/>
              <w:overflowPunct w:val="0"/>
              <w:ind w:left="102" w:right="102"/>
              <w:rPr>
                <w:rFonts w:ascii="Arial" w:hAnsi="Arial" w:eastAsia="Arial" w:cs="Arial"/>
                <w:spacing w:val="-1"/>
                <w:sz w:val="22"/>
                <w:szCs w:val="22"/>
              </w:rPr>
            </w:pPr>
            <w:r w:rsidRPr="7328B52E" w:rsidR="552B176A">
              <w:rPr>
                <w:rFonts w:ascii="Arial" w:hAnsi="Arial" w:eastAsia="Arial" w:cs="Arial"/>
                <w:spacing w:val="-1"/>
                <w:sz w:val="22"/>
                <w:szCs w:val="22"/>
              </w:rPr>
              <w:t xml:space="preserve">Please note that research undertaken during this rotation must be led from </w:t>
            </w:r>
            <w:r w:rsidRPr="7328B52E" w:rsidR="552B176A">
              <w:rPr>
                <w:rFonts w:ascii="Arial" w:hAnsi="Arial" w:eastAsia="Arial" w:cs="Arial"/>
                <w:spacing w:val="-1"/>
                <w:sz w:val="22"/>
                <w:szCs w:val="22"/>
              </w:rPr>
              <w:t>the</w:t>
            </w:r>
            <w:r w:rsidRPr="7328B52E" w:rsidR="552B176A">
              <w:rPr>
                <w:rFonts w:ascii="Arial" w:hAnsi="Arial" w:eastAsia="Arial" w:cs="Arial"/>
                <w:spacing w:val="-1"/>
                <w:sz w:val="22"/>
                <w:szCs w:val="22"/>
              </w:rPr>
              <w:t xml:space="preserve"> department rather than the hospital or another department</w:t>
            </w:r>
            <w:r w:rsidRPr="7328B52E" w:rsidR="552B176A">
              <w:rPr>
                <w:rFonts w:ascii="Arial" w:hAnsi="Arial" w:eastAsia="Arial" w:cs="Arial"/>
                <w:spacing w:val="-1"/>
                <w:sz w:val="22"/>
                <w:szCs w:val="22"/>
              </w:rPr>
              <w:t xml:space="preserve">.  </w:t>
            </w:r>
            <w:r w:rsidRPr="7328B52E" w:rsidR="552B176A">
              <w:rPr>
                <w:rFonts w:ascii="Arial" w:hAnsi="Arial" w:eastAsia="Arial" w:cs="Arial"/>
                <w:spacing w:val="-1"/>
                <w:sz w:val="22"/>
                <w:szCs w:val="22"/>
              </w:rPr>
              <w:t>Th</w:t>
            </w:r>
            <w:r w:rsidRPr="7328B52E" w:rsidR="552B176A">
              <w:rPr>
                <w:rFonts w:ascii="Arial" w:hAnsi="Arial" w:eastAsia="Arial" w:cs="Arial"/>
                <w:sz w:val="22"/>
                <w:szCs w:val="22"/>
              </w:rPr>
              <w:t>e</w:t>
            </w:r>
            <w:r w:rsidRPr="7328B52E" w:rsidR="552B176A">
              <w:rPr>
                <w:rFonts w:ascii="Arial" w:hAnsi="Arial" w:eastAsia="Arial" w:cs="Arial"/>
                <w:spacing w:val="22"/>
                <w:sz w:val="22"/>
                <w:szCs w:val="22"/>
              </w:rPr>
              <w:t xml:space="preserve"> </w:t>
            </w:r>
            <w:r w:rsidRPr="7328B52E" w:rsidR="552B176A">
              <w:rPr>
                <w:rFonts w:ascii="Arial" w:hAnsi="Arial" w:eastAsia="Arial" w:cs="Arial"/>
                <w:spacing w:val="-1"/>
                <w:sz w:val="22"/>
                <w:szCs w:val="22"/>
              </w:rPr>
              <w:t>F</w:t>
            </w:r>
            <w:r w:rsidRPr="7328B52E" w:rsidR="552B176A">
              <w:rPr>
                <w:rFonts w:ascii="Arial" w:hAnsi="Arial" w:eastAsia="Arial" w:cs="Arial"/>
                <w:sz w:val="22"/>
                <w:szCs w:val="22"/>
              </w:rPr>
              <w:t>2</w:t>
            </w:r>
            <w:r w:rsidRPr="7328B52E" w:rsidR="552B176A">
              <w:rPr>
                <w:rFonts w:ascii="Arial" w:hAnsi="Arial" w:eastAsia="Arial" w:cs="Arial"/>
                <w:spacing w:val="22"/>
                <w:sz w:val="22"/>
                <w:szCs w:val="22"/>
              </w:rPr>
              <w:t xml:space="preserve"> </w:t>
            </w:r>
            <w:r w:rsidRPr="7328B52E" w:rsidR="552B176A">
              <w:rPr>
                <w:rFonts w:ascii="Arial" w:hAnsi="Arial" w:eastAsia="Arial" w:cs="Arial"/>
                <w:spacing w:val="-1"/>
                <w:sz w:val="22"/>
                <w:szCs w:val="22"/>
              </w:rPr>
              <w:t>may also contribut</w:t>
            </w:r>
            <w:r w:rsidRPr="7328B52E" w:rsidR="552B176A">
              <w:rPr>
                <w:rFonts w:ascii="Arial" w:hAnsi="Arial" w:eastAsia="Arial" w:cs="Arial"/>
                <w:sz w:val="22"/>
                <w:szCs w:val="22"/>
              </w:rPr>
              <w:t>e</w:t>
            </w:r>
            <w:r w:rsidRPr="7328B52E" w:rsidR="552B176A">
              <w:rPr>
                <w:rFonts w:ascii="Arial" w:hAnsi="Arial" w:eastAsia="Arial" w:cs="Arial"/>
                <w:spacing w:val="22"/>
                <w:sz w:val="22"/>
                <w:szCs w:val="22"/>
              </w:rPr>
              <w:t xml:space="preserve"> </w:t>
            </w:r>
            <w:r w:rsidRPr="7328B52E" w:rsidR="552B176A">
              <w:rPr>
                <w:rFonts w:ascii="Arial" w:hAnsi="Arial" w:eastAsia="Arial" w:cs="Arial"/>
                <w:spacing w:val="-1"/>
                <w:sz w:val="22"/>
                <w:szCs w:val="22"/>
              </w:rPr>
              <w:t>t</w:t>
            </w:r>
            <w:r w:rsidRPr="7328B52E" w:rsidR="552B176A">
              <w:rPr>
                <w:rFonts w:ascii="Arial" w:hAnsi="Arial" w:eastAsia="Arial" w:cs="Arial"/>
                <w:sz w:val="22"/>
                <w:szCs w:val="22"/>
              </w:rPr>
              <w:t>o</w:t>
            </w:r>
            <w:r w:rsidRPr="7328B52E" w:rsidR="552B176A">
              <w:rPr>
                <w:rFonts w:ascii="Arial" w:hAnsi="Arial" w:eastAsia="Arial" w:cs="Arial"/>
                <w:spacing w:val="22"/>
                <w:sz w:val="22"/>
                <w:szCs w:val="22"/>
              </w:rPr>
              <w:t xml:space="preserve"> </w:t>
            </w:r>
            <w:r w:rsidRPr="7328B52E" w:rsidR="552B176A">
              <w:rPr>
                <w:rFonts w:ascii="Arial" w:hAnsi="Arial" w:eastAsia="Arial" w:cs="Arial"/>
                <w:spacing w:val="-1"/>
                <w:sz w:val="22"/>
                <w:szCs w:val="22"/>
              </w:rPr>
              <w:t>a</w:t>
            </w:r>
            <w:r w:rsidRPr="7328B52E" w:rsidR="552B176A">
              <w:rPr>
                <w:rFonts w:ascii="Arial" w:hAnsi="Arial" w:eastAsia="Arial" w:cs="Arial"/>
                <w:sz w:val="22"/>
                <w:szCs w:val="22"/>
              </w:rPr>
              <w:t>n</w:t>
            </w:r>
            <w:r w:rsidRPr="7328B52E" w:rsidR="552B176A">
              <w:rPr>
                <w:rFonts w:ascii="Arial" w:hAnsi="Arial" w:eastAsia="Arial" w:cs="Arial"/>
                <w:spacing w:val="22"/>
                <w:sz w:val="22"/>
                <w:szCs w:val="22"/>
              </w:rPr>
              <w:t xml:space="preserve"> </w:t>
            </w:r>
            <w:r w:rsidRPr="7328B52E" w:rsidR="552B176A">
              <w:rPr>
                <w:rFonts w:ascii="Arial" w:hAnsi="Arial" w:eastAsia="Arial" w:cs="Arial"/>
                <w:spacing w:val="-1"/>
                <w:sz w:val="22"/>
                <w:szCs w:val="22"/>
              </w:rPr>
              <w:t>existin</w:t>
            </w:r>
            <w:r w:rsidRPr="7328B52E" w:rsidR="552B176A">
              <w:rPr>
                <w:rFonts w:ascii="Arial" w:hAnsi="Arial" w:eastAsia="Arial" w:cs="Arial"/>
                <w:sz w:val="22"/>
                <w:szCs w:val="22"/>
              </w:rPr>
              <w:t>g</w:t>
            </w:r>
            <w:r w:rsidRPr="7328B52E" w:rsidR="552B176A">
              <w:rPr>
                <w:rFonts w:ascii="Arial" w:hAnsi="Arial" w:eastAsia="Arial" w:cs="Arial"/>
                <w:spacing w:val="22"/>
                <w:sz w:val="22"/>
                <w:szCs w:val="22"/>
              </w:rPr>
              <w:t xml:space="preserve"> </w:t>
            </w:r>
            <w:r w:rsidRPr="7328B52E" w:rsidR="552B176A">
              <w:rPr>
                <w:rFonts w:ascii="Arial" w:hAnsi="Arial" w:eastAsia="Arial" w:cs="Arial"/>
                <w:spacing w:val="-1"/>
                <w:sz w:val="22"/>
                <w:szCs w:val="22"/>
              </w:rPr>
              <w:t>re</w:t>
            </w:r>
            <w:r w:rsidRPr="7328B52E" w:rsidR="552B176A">
              <w:rPr>
                <w:rFonts w:ascii="Arial" w:hAnsi="Arial" w:eastAsia="Arial" w:cs="Arial"/>
                <w:spacing w:val="1"/>
                <w:sz w:val="22"/>
                <w:szCs w:val="22"/>
              </w:rPr>
              <w:t>s</w:t>
            </w:r>
            <w:r w:rsidRPr="7328B52E" w:rsidR="552B176A">
              <w:rPr>
                <w:rFonts w:ascii="Arial" w:hAnsi="Arial" w:eastAsia="Arial" w:cs="Arial"/>
                <w:spacing w:val="-1"/>
                <w:sz w:val="22"/>
                <w:szCs w:val="22"/>
              </w:rPr>
              <w:t xml:space="preserve">earch project undertaken by a member of the department staff (see link to staff profiles above)</w:t>
            </w:r>
            <w:r w:rsidRPr="7328B52E" w:rsidR="552B176A">
              <w:rPr>
                <w:rFonts w:ascii="Arial" w:hAnsi="Arial" w:eastAsia="Arial" w:cs="Arial"/>
                <w:spacing w:val="-1"/>
                <w:sz w:val="22"/>
                <w:szCs w:val="22"/>
              </w:rPr>
              <w:t xml:space="preserve">.  </w:t>
            </w:r>
            <w:r w:rsidRPr="7328B52E" w:rsidR="552B176A">
              <w:rPr>
                <w:rFonts w:ascii="Arial" w:hAnsi="Arial" w:eastAsia="Arial" w:cs="Arial"/>
                <w:spacing w:val="-1"/>
                <w:sz w:val="22"/>
                <w:szCs w:val="22"/>
              </w:rPr>
              <w:t xml:space="preserve">F2s may present their work at </w:t>
            </w:r>
            <w:r w:rsidRPr="7328B52E" w:rsidR="552B176A">
              <w:rPr>
                <w:rFonts w:ascii="Arial" w:hAnsi="Arial" w:eastAsia="Arial" w:cs="Arial"/>
                <w:sz w:val="22"/>
                <w:szCs w:val="22"/>
              </w:rPr>
              <w:t xml:space="preserve">a </w:t>
            </w:r>
            <w:r w:rsidRPr="7328B52E" w:rsidR="552B176A">
              <w:rPr>
                <w:rFonts w:ascii="Arial" w:hAnsi="Arial" w:eastAsia="Arial" w:cs="Arial"/>
                <w:spacing w:val="-1"/>
                <w:sz w:val="22"/>
                <w:szCs w:val="22"/>
              </w:rPr>
              <w:t>nationa</w:t>
            </w:r>
            <w:r w:rsidRPr="7328B52E" w:rsidR="552B176A">
              <w:rPr>
                <w:rFonts w:ascii="Arial" w:hAnsi="Arial" w:eastAsia="Arial" w:cs="Arial"/>
                <w:sz w:val="22"/>
                <w:szCs w:val="22"/>
              </w:rPr>
              <w:t>l</w:t>
            </w:r>
            <w:r w:rsidRPr="7328B52E" w:rsidR="552B176A">
              <w:rPr>
                <w:rFonts w:ascii="Arial" w:hAnsi="Arial" w:eastAsia="Arial" w:cs="Arial"/>
                <w:spacing w:val="8"/>
                <w:sz w:val="22"/>
                <w:szCs w:val="22"/>
              </w:rPr>
              <w:t xml:space="preserve"> </w:t>
            </w:r>
            <w:r w:rsidRPr="7328B52E" w:rsidR="552B176A">
              <w:rPr>
                <w:rFonts w:ascii="Arial" w:hAnsi="Arial" w:eastAsia="Arial" w:cs="Arial"/>
                <w:spacing w:val="-1"/>
                <w:sz w:val="22"/>
                <w:szCs w:val="22"/>
              </w:rPr>
              <w:t>Primar</w:t>
            </w:r>
            <w:r w:rsidRPr="7328B52E" w:rsidR="552B176A">
              <w:rPr>
                <w:rFonts w:ascii="Arial" w:hAnsi="Arial" w:eastAsia="Arial" w:cs="Arial"/>
                <w:sz w:val="22"/>
                <w:szCs w:val="22"/>
              </w:rPr>
              <w:t>y</w:t>
            </w:r>
            <w:r w:rsidRPr="7328B52E" w:rsidR="552B176A">
              <w:rPr>
                <w:rFonts w:ascii="Arial" w:hAnsi="Arial" w:eastAsia="Arial" w:cs="Arial"/>
                <w:spacing w:val="8"/>
                <w:sz w:val="22"/>
                <w:szCs w:val="22"/>
              </w:rPr>
              <w:t xml:space="preserve"> </w:t>
            </w:r>
            <w:r w:rsidRPr="7328B52E" w:rsidR="552B176A">
              <w:rPr>
                <w:rFonts w:ascii="Arial" w:hAnsi="Arial" w:eastAsia="Arial" w:cs="Arial"/>
                <w:spacing w:val="-1"/>
                <w:sz w:val="22"/>
                <w:szCs w:val="22"/>
              </w:rPr>
              <w:t>Car</w:t>
            </w:r>
            <w:r w:rsidRPr="7328B52E" w:rsidR="552B176A">
              <w:rPr>
                <w:rFonts w:ascii="Arial" w:hAnsi="Arial" w:eastAsia="Arial" w:cs="Arial"/>
                <w:sz w:val="22"/>
                <w:szCs w:val="22"/>
              </w:rPr>
              <w:t>e</w:t>
            </w:r>
            <w:r w:rsidRPr="7328B52E" w:rsidR="552B176A">
              <w:rPr>
                <w:rFonts w:ascii="Arial" w:hAnsi="Arial" w:eastAsia="Arial" w:cs="Arial"/>
                <w:spacing w:val="8"/>
                <w:sz w:val="22"/>
                <w:szCs w:val="22"/>
              </w:rPr>
              <w:t xml:space="preserve"> </w:t>
            </w:r>
            <w:r w:rsidRPr="7328B52E" w:rsidR="552B176A">
              <w:rPr>
                <w:rFonts w:ascii="Arial" w:hAnsi="Arial" w:eastAsia="Arial" w:cs="Arial"/>
                <w:spacing w:val="-1"/>
                <w:sz w:val="22"/>
                <w:szCs w:val="22"/>
              </w:rPr>
              <w:t>Conferen</w:t>
            </w:r>
            <w:r w:rsidRPr="7328B52E" w:rsidR="552B176A">
              <w:rPr>
                <w:rFonts w:ascii="Arial" w:hAnsi="Arial" w:eastAsia="Arial" w:cs="Arial"/>
                <w:spacing w:val="1"/>
                <w:sz w:val="22"/>
                <w:szCs w:val="22"/>
              </w:rPr>
              <w:t>c</w:t>
            </w:r>
            <w:r w:rsidRPr="7328B52E" w:rsidR="552B176A">
              <w:rPr>
                <w:rFonts w:ascii="Arial" w:hAnsi="Arial" w:eastAsia="Arial" w:cs="Arial"/>
                <w:sz w:val="22"/>
                <w:szCs w:val="22"/>
              </w:rPr>
              <w:t>e</w:t>
            </w:r>
            <w:r w:rsidRPr="7328B52E" w:rsidR="552B176A">
              <w:rPr>
                <w:rFonts w:ascii="Arial" w:hAnsi="Arial" w:eastAsia="Arial" w:cs="Arial"/>
                <w:spacing w:val="8"/>
                <w:sz w:val="22"/>
                <w:szCs w:val="22"/>
              </w:rPr>
              <w:t xml:space="preserve"> </w:t>
            </w:r>
            <w:r w:rsidRPr="7328B52E" w:rsidR="552B176A">
              <w:rPr>
                <w:rFonts w:ascii="Arial" w:hAnsi="Arial" w:eastAsia="Arial" w:cs="Arial"/>
                <w:spacing w:val="-1"/>
                <w:sz w:val="22"/>
                <w:szCs w:val="22"/>
              </w:rPr>
              <w:t>(</w:t>
            </w:r>
            <w:r w:rsidRPr="7328B52E" w:rsidR="552B176A">
              <w:rPr>
                <w:rFonts w:ascii="Arial" w:hAnsi="Arial" w:eastAsia="Arial" w:cs="Arial"/>
                <w:spacing w:val="-1"/>
                <w:sz w:val="22"/>
                <w:szCs w:val="22"/>
              </w:rPr>
              <w:t>e.g.</w:t>
            </w:r>
            <w:r w:rsidRPr="7328B52E" w:rsidR="552B176A">
              <w:rPr>
                <w:rFonts w:ascii="Arial" w:hAnsi="Arial" w:eastAsia="Arial" w:cs="Arial"/>
                <w:spacing w:val="-1"/>
                <w:sz w:val="22"/>
                <w:szCs w:val="22"/>
              </w:rPr>
              <w:t xml:space="preserve"> Societ</w:t>
            </w:r>
            <w:r w:rsidRPr="7328B52E" w:rsidR="552B176A">
              <w:rPr>
                <w:rFonts w:ascii="Arial" w:hAnsi="Arial" w:eastAsia="Arial" w:cs="Arial"/>
                <w:sz w:val="22"/>
                <w:szCs w:val="22"/>
              </w:rPr>
              <w:t>y</w:t>
            </w:r>
            <w:r w:rsidRPr="7328B52E" w:rsidR="552B176A">
              <w:rPr>
                <w:rFonts w:ascii="Arial" w:hAnsi="Arial" w:eastAsia="Arial" w:cs="Arial"/>
                <w:spacing w:val="8"/>
                <w:sz w:val="22"/>
                <w:szCs w:val="22"/>
              </w:rPr>
              <w:t xml:space="preserve"> </w:t>
            </w:r>
            <w:r w:rsidRPr="7328B52E" w:rsidR="552B176A">
              <w:rPr>
                <w:rFonts w:ascii="Arial" w:hAnsi="Arial" w:eastAsia="Arial" w:cs="Arial"/>
                <w:spacing w:val="-1"/>
                <w:sz w:val="22"/>
                <w:szCs w:val="22"/>
              </w:rPr>
              <w:t>o</w:t>
            </w:r>
            <w:r w:rsidRPr="7328B52E" w:rsidR="552B176A">
              <w:rPr>
                <w:rFonts w:ascii="Arial" w:hAnsi="Arial" w:eastAsia="Arial" w:cs="Arial"/>
                <w:sz w:val="22"/>
                <w:szCs w:val="22"/>
              </w:rPr>
              <w:t>f</w:t>
            </w:r>
            <w:r w:rsidRPr="7328B52E" w:rsidR="552B176A">
              <w:rPr>
                <w:rFonts w:ascii="Arial" w:hAnsi="Arial" w:eastAsia="Arial" w:cs="Arial"/>
                <w:spacing w:val="8"/>
                <w:sz w:val="22"/>
                <w:szCs w:val="22"/>
              </w:rPr>
              <w:t xml:space="preserve"> </w:t>
            </w:r>
            <w:r w:rsidRPr="7328B52E" w:rsidR="552B176A">
              <w:rPr>
                <w:rFonts w:ascii="Arial" w:hAnsi="Arial" w:eastAsia="Arial" w:cs="Arial"/>
                <w:spacing w:val="-1"/>
                <w:sz w:val="22"/>
                <w:szCs w:val="22"/>
              </w:rPr>
              <w:t>Academi</w:t>
            </w:r>
            <w:r w:rsidRPr="7328B52E" w:rsidR="552B176A">
              <w:rPr>
                <w:rFonts w:ascii="Arial" w:hAnsi="Arial" w:eastAsia="Arial" w:cs="Arial"/>
                <w:sz w:val="22"/>
                <w:szCs w:val="22"/>
              </w:rPr>
              <w:t>c</w:t>
            </w:r>
            <w:r w:rsidRPr="7328B52E" w:rsidR="552B176A">
              <w:rPr>
                <w:rFonts w:ascii="Arial" w:hAnsi="Arial" w:eastAsia="Arial" w:cs="Arial"/>
                <w:spacing w:val="10"/>
                <w:sz w:val="22"/>
                <w:szCs w:val="22"/>
              </w:rPr>
              <w:t xml:space="preserve"> </w:t>
            </w:r>
            <w:r w:rsidRPr="7328B52E" w:rsidR="552B176A">
              <w:rPr>
                <w:rFonts w:ascii="Arial" w:hAnsi="Arial" w:eastAsia="Arial" w:cs="Arial"/>
                <w:spacing w:val="-1"/>
                <w:sz w:val="22"/>
                <w:szCs w:val="22"/>
              </w:rPr>
              <w:t>Primar</w:t>
            </w:r>
            <w:r w:rsidRPr="7328B52E" w:rsidR="552B176A">
              <w:rPr>
                <w:rFonts w:ascii="Arial" w:hAnsi="Arial" w:eastAsia="Arial" w:cs="Arial"/>
                <w:sz w:val="22"/>
                <w:szCs w:val="22"/>
              </w:rPr>
              <w:t>y</w:t>
            </w:r>
            <w:r w:rsidRPr="7328B52E" w:rsidR="552B176A">
              <w:rPr>
                <w:rFonts w:ascii="Arial" w:hAnsi="Arial" w:eastAsia="Arial" w:cs="Arial"/>
                <w:spacing w:val="8"/>
                <w:sz w:val="22"/>
                <w:szCs w:val="22"/>
              </w:rPr>
              <w:t xml:space="preserve"> </w:t>
            </w:r>
            <w:r w:rsidRPr="7328B52E" w:rsidR="552B176A">
              <w:rPr>
                <w:rFonts w:ascii="Arial" w:hAnsi="Arial" w:eastAsia="Arial" w:cs="Arial"/>
                <w:spacing w:val="-1"/>
                <w:sz w:val="22"/>
                <w:szCs w:val="22"/>
              </w:rPr>
              <w:t>Car</w:t>
            </w:r>
            <w:r w:rsidRPr="7328B52E" w:rsidR="552B176A">
              <w:rPr>
                <w:rFonts w:ascii="Arial" w:hAnsi="Arial" w:eastAsia="Arial" w:cs="Arial"/>
                <w:sz w:val="22"/>
                <w:szCs w:val="22"/>
              </w:rPr>
              <w:t>e</w:t>
            </w:r>
            <w:r w:rsidRPr="7328B52E" w:rsidR="552B176A">
              <w:rPr>
                <w:rFonts w:ascii="Arial" w:hAnsi="Arial" w:eastAsia="Arial" w:cs="Arial"/>
                <w:spacing w:val="8"/>
                <w:sz w:val="22"/>
                <w:szCs w:val="22"/>
              </w:rPr>
              <w:t xml:space="preserve"> </w:t>
            </w:r>
            <w:r w:rsidRPr="7328B52E" w:rsidR="552B176A">
              <w:rPr>
                <w:rFonts w:ascii="Arial" w:hAnsi="Arial" w:eastAsia="Arial" w:cs="Arial"/>
                <w:spacing w:val="-1"/>
                <w:sz w:val="22"/>
                <w:szCs w:val="22"/>
              </w:rPr>
              <w:t>o</w:t>
            </w:r>
            <w:r w:rsidRPr="7328B52E" w:rsidR="552B176A">
              <w:rPr>
                <w:rFonts w:ascii="Arial" w:hAnsi="Arial" w:eastAsia="Arial" w:cs="Arial"/>
                <w:sz w:val="22"/>
                <w:szCs w:val="22"/>
              </w:rPr>
              <w:t>r</w:t>
            </w:r>
            <w:r w:rsidRPr="7328B52E" w:rsidR="552B176A">
              <w:rPr>
                <w:rFonts w:ascii="Arial" w:hAnsi="Arial" w:eastAsia="Arial" w:cs="Arial"/>
                <w:spacing w:val="8"/>
                <w:sz w:val="22"/>
                <w:szCs w:val="22"/>
              </w:rPr>
              <w:t xml:space="preserve"> </w:t>
            </w:r>
            <w:r w:rsidRPr="7328B52E" w:rsidR="552B176A">
              <w:rPr>
                <w:rFonts w:ascii="Arial" w:hAnsi="Arial" w:eastAsia="Arial" w:cs="Arial"/>
                <w:spacing w:val="-2"/>
                <w:sz w:val="22"/>
                <w:szCs w:val="22"/>
              </w:rPr>
              <w:t>R</w:t>
            </w:r>
            <w:r w:rsidRPr="7328B52E" w:rsidR="552B176A">
              <w:rPr>
                <w:rFonts w:ascii="Arial" w:hAnsi="Arial" w:eastAsia="Arial" w:cs="Arial"/>
                <w:spacing w:val="-1"/>
                <w:sz w:val="22"/>
                <w:szCs w:val="22"/>
              </w:rPr>
              <w:t xml:space="preserve">CGP). </w:t>
            </w:r>
          </w:p>
          <w:p w:rsidRPr="00FB45E7" w:rsidR="00776CA0" w:rsidP="7328B52E" w:rsidRDefault="00776CA0" w14:paraId="50C9E40F" w14:textId="77777777" w14:noSpellErr="1">
            <w:pPr>
              <w:pStyle w:val="TableParagraph"/>
              <w:kinsoku w:val="0"/>
              <w:overflowPunct w:val="0"/>
              <w:ind w:left="102" w:right="102"/>
              <w:rPr>
                <w:rFonts w:ascii="Arial" w:hAnsi="Arial" w:eastAsia="Arial" w:cs="Arial"/>
                <w:spacing w:val="-1"/>
                <w:sz w:val="22"/>
                <w:szCs w:val="22"/>
              </w:rPr>
            </w:pPr>
          </w:p>
          <w:p w:rsidRPr="00FB45E7" w:rsidR="00776CA0" w:rsidP="7328B52E" w:rsidRDefault="00776CA0" w14:paraId="6C3F0650" w14:textId="77777777" w14:noSpellErr="1">
            <w:pPr>
              <w:pStyle w:val="TableParagraph"/>
              <w:kinsoku w:val="0"/>
              <w:overflowPunct w:val="0"/>
              <w:ind w:left="102" w:right="102"/>
              <w:rPr>
                <w:rFonts w:ascii="Arial" w:hAnsi="Arial" w:eastAsia="Arial" w:cs="Arial"/>
                <w:spacing w:val="-1"/>
                <w:sz w:val="22"/>
                <w:szCs w:val="22"/>
              </w:rPr>
            </w:pPr>
            <w:r w:rsidRPr="7328B52E" w:rsidR="552B176A">
              <w:rPr>
                <w:rFonts w:ascii="Arial" w:hAnsi="Arial" w:eastAsia="Arial" w:cs="Arial"/>
                <w:spacing w:val="-1"/>
                <w:sz w:val="22"/>
                <w:szCs w:val="22"/>
              </w:rPr>
              <w:t xml:space="preserve">Prior to joining the department, it is helpful to speak to a previous F2 who has completed this rotation </w:t>
            </w:r>
            <w:r w:rsidRPr="7328B52E" w:rsidR="552B176A">
              <w:rPr>
                <w:rFonts w:ascii="Arial" w:hAnsi="Arial" w:eastAsia="Arial" w:cs="Arial"/>
                <w:spacing w:val="-1"/>
                <w:sz w:val="22"/>
                <w:szCs w:val="22"/>
              </w:rPr>
              <w:t>in order to</w:t>
            </w:r>
            <w:r w:rsidRPr="7328B52E" w:rsidR="552B176A">
              <w:rPr>
                <w:rFonts w:ascii="Arial" w:hAnsi="Arial" w:eastAsia="Arial" w:cs="Arial"/>
                <w:spacing w:val="-1"/>
                <w:sz w:val="22"/>
                <w:szCs w:val="22"/>
              </w:rPr>
              <w:t xml:space="preserve"> understand how to use this opportunity most profitably.</w:t>
            </w:r>
          </w:p>
          <w:p w:rsidRPr="00FB45E7" w:rsidR="00776CA0" w:rsidP="7328B52E" w:rsidRDefault="00776CA0" w14:paraId="4444C010" w14:textId="77777777" w14:noSpellErr="1">
            <w:pPr>
              <w:pStyle w:val="TableParagraph"/>
              <w:kinsoku w:val="0"/>
              <w:overflowPunct w:val="0"/>
              <w:spacing w:line="276" w:lineRule="exact"/>
              <w:ind w:left="102" w:right="104"/>
              <w:rPr>
                <w:rFonts w:ascii="Arial" w:hAnsi="Arial" w:eastAsia="Arial" w:cs="Arial"/>
                <w:spacing w:val="-1"/>
                <w:sz w:val="22"/>
                <w:szCs w:val="22"/>
              </w:rPr>
            </w:pPr>
          </w:p>
          <w:p w:rsidRPr="00FB45E7" w:rsidR="00776CA0" w:rsidP="7328B52E" w:rsidRDefault="003C7854" w14:paraId="17A64589" w14:textId="77777777" w14:noSpellErr="1">
            <w:pPr>
              <w:pStyle w:val="TableParagraph"/>
              <w:kinsoku w:val="0"/>
              <w:overflowPunct w:val="0"/>
              <w:spacing w:line="276" w:lineRule="exact"/>
              <w:ind w:left="102" w:right="104"/>
              <w:rPr>
                <w:rFonts w:ascii="Arial" w:hAnsi="Arial" w:eastAsia="Arial" w:cs="Arial"/>
                <w:spacing w:val="13"/>
                <w:sz w:val="22"/>
                <w:szCs w:val="22"/>
              </w:rPr>
            </w:pPr>
            <w:r w:rsidRPr="7328B52E" w:rsidR="034B7F92">
              <w:rPr>
                <w:rFonts w:ascii="Arial" w:hAnsi="Arial" w:eastAsia="Arial" w:cs="Arial"/>
                <w:spacing w:val="-1"/>
                <w:sz w:val="22"/>
                <w:szCs w:val="22"/>
              </w:rPr>
              <w:t>Teaching</w:t>
            </w:r>
            <w:r w:rsidRPr="7328B52E" w:rsidR="034B7F92">
              <w:rPr>
                <w:rFonts w:ascii="Arial" w:hAnsi="Arial" w:eastAsia="Arial" w:cs="Arial"/>
                <w:sz w:val="22"/>
                <w:szCs w:val="22"/>
              </w:rPr>
              <w:t>:</w:t>
            </w:r>
          </w:p>
          <w:p w:rsidRPr="00FB45E7" w:rsidR="00D46C0F" w:rsidP="7328B52E" w:rsidRDefault="003C7854" w14:paraId="696688A9" w14:textId="308273EE" w14:noSpellErr="1">
            <w:pPr>
              <w:pStyle w:val="TableParagraph"/>
              <w:kinsoku w:val="0"/>
              <w:overflowPunct w:val="0"/>
              <w:spacing w:line="276" w:lineRule="exact"/>
              <w:ind w:left="102" w:right="104"/>
              <w:rPr>
                <w:rFonts w:ascii="Arial" w:hAnsi="Arial" w:eastAsia="Arial" w:cs="Arial"/>
                <w:sz w:val="22"/>
                <w:szCs w:val="22"/>
              </w:rPr>
            </w:pPr>
            <w:r w:rsidRPr="7328B52E" w:rsidR="034B7F92">
              <w:rPr>
                <w:rFonts w:ascii="Arial" w:hAnsi="Arial" w:eastAsia="Arial" w:cs="Arial"/>
                <w:spacing w:val="-1"/>
                <w:sz w:val="22"/>
                <w:szCs w:val="22"/>
              </w:rPr>
              <w:t>Th</w:t>
            </w:r>
            <w:r w:rsidRPr="7328B52E" w:rsidR="034B7F92">
              <w:rPr>
                <w:rFonts w:ascii="Arial" w:hAnsi="Arial" w:eastAsia="Arial" w:cs="Arial"/>
                <w:sz w:val="22"/>
                <w:szCs w:val="22"/>
              </w:rPr>
              <w:t>e</w:t>
            </w:r>
            <w:r w:rsidRPr="7328B52E" w:rsidR="034B7F92">
              <w:rPr>
                <w:rFonts w:ascii="Arial" w:hAnsi="Arial" w:eastAsia="Arial" w:cs="Arial"/>
                <w:spacing w:val="13"/>
                <w:sz w:val="22"/>
                <w:szCs w:val="22"/>
              </w:rPr>
              <w:t xml:space="preserve"> </w:t>
            </w:r>
            <w:r w:rsidRPr="7328B52E" w:rsidR="034B7F92">
              <w:rPr>
                <w:rFonts w:ascii="Arial" w:hAnsi="Arial" w:eastAsia="Arial" w:cs="Arial"/>
                <w:spacing w:val="-1"/>
                <w:sz w:val="22"/>
                <w:szCs w:val="22"/>
              </w:rPr>
              <w:t>opportunitie</w:t>
            </w:r>
            <w:r w:rsidRPr="7328B52E" w:rsidR="034B7F92">
              <w:rPr>
                <w:rFonts w:ascii="Arial" w:hAnsi="Arial" w:eastAsia="Arial" w:cs="Arial"/>
                <w:sz w:val="22"/>
                <w:szCs w:val="22"/>
              </w:rPr>
              <w:t>s</w:t>
            </w:r>
            <w:r w:rsidRPr="7328B52E" w:rsidR="034B7F92">
              <w:rPr>
                <w:rFonts w:ascii="Arial" w:hAnsi="Arial" w:eastAsia="Arial" w:cs="Arial"/>
                <w:spacing w:val="13"/>
                <w:sz w:val="22"/>
                <w:szCs w:val="22"/>
              </w:rPr>
              <w:t xml:space="preserve"> </w:t>
            </w:r>
            <w:r w:rsidRPr="7328B52E" w:rsidR="034B7F92">
              <w:rPr>
                <w:rFonts w:ascii="Arial" w:hAnsi="Arial" w:eastAsia="Arial" w:cs="Arial"/>
                <w:spacing w:val="-1"/>
                <w:sz w:val="22"/>
                <w:szCs w:val="22"/>
              </w:rPr>
              <w:t>fo</w:t>
            </w:r>
            <w:r w:rsidRPr="7328B52E" w:rsidR="034B7F92">
              <w:rPr>
                <w:rFonts w:ascii="Arial" w:hAnsi="Arial" w:eastAsia="Arial" w:cs="Arial"/>
                <w:sz w:val="22"/>
                <w:szCs w:val="22"/>
              </w:rPr>
              <w:t>r</w:t>
            </w:r>
            <w:r w:rsidRPr="7328B52E" w:rsidR="034B7F92">
              <w:rPr>
                <w:rFonts w:ascii="Arial" w:hAnsi="Arial" w:eastAsia="Arial" w:cs="Arial"/>
                <w:spacing w:val="13"/>
                <w:sz w:val="22"/>
                <w:szCs w:val="22"/>
              </w:rPr>
              <w:t xml:space="preserve"> </w:t>
            </w:r>
            <w:r w:rsidRPr="7328B52E" w:rsidR="034B7F92">
              <w:rPr>
                <w:rFonts w:ascii="Arial" w:hAnsi="Arial" w:eastAsia="Arial" w:cs="Arial"/>
                <w:spacing w:val="-1"/>
                <w:sz w:val="22"/>
                <w:szCs w:val="22"/>
              </w:rPr>
              <w:t>participatin</w:t>
            </w:r>
            <w:r w:rsidRPr="7328B52E" w:rsidR="034B7F92">
              <w:rPr>
                <w:rFonts w:ascii="Arial" w:hAnsi="Arial" w:eastAsia="Arial" w:cs="Arial"/>
                <w:sz w:val="22"/>
                <w:szCs w:val="22"/>
              </w:rPr>
              <w:t>g</w:t>
            </w:r>
            <w:r w:rsidRPr="7328B52E" w:rsidR="034B7F92">
              <w:rPr>
                <w:rFonts w:ascii="Arial" w:hAnsi="Arial" w:eastAsia="Arial" w:cs="Arial"/>
                <w:spacing w:val="13"/>
                <w:sz w:val="22"/>
                <w:szCs w:val="22"/>
              </w:rPr>
              <w:t xml:space="preserve"> </w:t>
            </w:r>
            <w:r w:rsidRPr="7328B52E" w:rsidR="034B7F92">
              <w:rPr>
                <w:rFonts w:ascii="Arial" w:hAnsi="Arial" w:eastAsia="Arial" w:cs="Arial"/>
                <w:spacing w:val="-1"/>
                <w:sz w:val="22"/>
                <w:szCs w:val="22"/>
              </w:rPr>
              <w:t>i</w:t>
            </w:r>
            <w:r w:rsidRPr="7328B52E" w:rsidR="034B7F92">
              <w:rPr>
                <w:rFonts w:ascii="Arial" w:hAnsi="Arial" w:eastAsia="Arial" w:cs="Arial"/>
                <w:sz w:val="22"/>
                <w:szCs w:val="22"/>
              </w:rPr>
              <w:t>n</w:t>
            </w:r>
            <w:r w:rsidRPr="7328B52E" w:rsidR="034B7F92">
              <w:rPr>
                <w:rFonts w:ascii="Arial" w:hAnsi="Arial" w:eastAsia="Arial" w:cs="Arial"/>
                <w:spacing w:val="13"/>
                <w:sz w:val="22"/>
                <w:szCs w:val="22"/>
              </w:rPr>
              <w:t xml:space="preserve"> </w:t>
            </w:r>
            <w:r w:rsidRPr="7328B52E" w:rsidR="034B7F92">
              <w:rPr>
                <w:rFonts w:ascii="Arial" w:hAnsi="Arial" w:eastAsia="Arial" w:cs="Arial"/>
                <w:spacing w:val="-1"/>
                <w:sz w:val="22"/>
                <w:szCs w:val="22"/>
              </w:rPr>
              <w:t>teachin</w:t>
            </w:r>
            <w:r w:rsidRPr="7328B52E" w:rsidR="034B7F92">
              <w:rPr>
                <w:rFonts w:ascii="Arial" w:hAnsi="Arial" w:eastAsia="Arial" w:cs="Arial"/>
                <w:sz w:val="22"/>
                <w:szCs w:val="22"/>
              </w:rPr>
              <w:t>g</w:t>
            </w:r>
            <w:r w:rsidRPr="7328B52E" w:rsidR="034B7F92">
              <w:rPr>
                <w:rFonts w:ascii="Arial" w:hAnsi="Arial" w:eastAsia="Arial" w:cs="Arial"/>
                <w:spacing w:val="13"/>
                <w:sz w:val="22"/>
                <w:szCs w:val="22"/>
              </w:rPr>
              <w:t xml:space="preserve"> </w:t>
            </w:r>
            <w:r w:rsidRPr="7328B52E" w:rsidR="034B7F92">
              <w:rPr>
                <w:rFonts w:ascii="Arial" w:hAnsi="Arial" w:eastAsia="Arial" w:cs="Arial"/>
                <w:spacing w:val="-1"/>
                <w:sz w:val="22"/>
                <w:szCs w:val="22"/>
              </w:rPr>
              <w:t>an</w:t>
            </w:r>
            <w:r w:rsidRPr="7328B52E" w:rsidR="034B7F92">
              <w:rPr>
                <w:rFonts w:ascii="Arial" w:hAnsi="Arial" w:eastAsia="Arial" w:cs="Arial"/>
                <w:sz w:val="22"/>
                <w:szCs w:val="22"/>
              </w:rPr>
              <w:t>d</w:t>
            </w:r>
            <w:r w:rsidRPr="7328B52E" w:rsidR="034B7F92">
              <w:rPr>
                <w:rFonts w:ascii="Arial" w:hAnsi="Arial" w:eastAsia="Arial" w:cs="Arial"/>
                <w:spacing w:val="13"/>
                <w:sz w:val="22"/>
                <w:szCs w:val="22"/>
              </w:rPr>
              <w:t xml:space="preserve"> </w:t>
            </w:r>
            <w:r w:rsidRPr="7328B52E" w:rsidR="034B7F92">
              <w:rPr>
                <w:rFonts w:ascii="Arial" w:hAnsi="Arial" w:eastAsia="Arial" w:cs="Arial"/>
                <w:spacing w:val="-1"/>
                <w:sz w:val="22"/>
                <w:szCs w:val="22"/>
              </w:rPr>
              <w:t>studen</w:t>
            </w:r>
            <w:r w:rsidRPr="7328B52E" w:rsidR="034B7F92">
              <w:rPr>
                <w:rFonts w:ascii="Arial" w:hAnsi="Arial" w:eastAsia="Arial" w:cs="Arial"/>
                <w:sz w:val="22"/>
                <w:szCs w:val="22"/>
              </w:rPr>
              <w:t>t</w:t>
            </w:r>
            <w:r w:rsidRPr="7328B52E" w:rsidR="034B7F92">
              <w:rPr>
                <w:rFonts w:ascii="Arial" w:hAnsi="Arial" w:eastAsia="Arial" w:cs="Arial"/>
                <w:spacing w:val="13"/>
                <w:sz w:val="22"/>
                <w:szCs w:val="22"/>
              </w:rPr>
              <w:t xml:space="preserve"> </w:t>
            </w:r>
            <w:r w:rsidRPr="7328B52E" w:rsidR="034B7F92">
              <w:rPr>
                <w:rFonts w:ascii="Arial" w:hAnsi="Arial" w:eastAsia="Arial" w:cs="Arial"/>
                <w:spacing w:val="-1"/>
                <w:sz w:val="22"/>
                <w:szCs w:val="22"/>
              </w:rPr>
              <w:t>assessment wil</w:t>
            </w:r>
            <w:r w:rsidRPr="7328B52E" w:rsidR="034B7F92">
              <w:rPr>
                <w:rFonts w:ascii="Arial" w:hAnsi="Arial" w:eastAsia="Arial" w:cs="Arial"/>
                <w:sz w:val="22"/>
                <w:szCs w:val="22"/>
              </w:rPr>
              <w:t>l</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var</w:t>
            </w:r>
            <w:r w:rsidRPr="7328B52E" w:rsidR="034B7F92">
              <w:rPr>
                <w:rFonts w:ascii="Arial" w:hAnsi="Arial" w:eastAsia="Arial" w:cs="Arial"/>
                <w:sz w:val="22"/>
                <w:szCs w:val="22"/>
              </w:rPr>
              <w:t>y</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d</w:t>
            </w:r>
            <w:r w:rsidRPr="7328B52E" w:rsidR="034B7F92">
              <w:rPr>
                <w:rFonts w:ascii="Arial" w:hAnsi="Arial" w:eastAsia="Arial" w:cs="Arial"/>
                <w:spacing w:val="-2"/>
                <w:sz w:val="22"/>
                <w:szCs w:val="22"/>
              </w:rPr>
              <w:t>e</w:t>
            </w:r>
            <w:r w:rsidRPr="7328B52E" w:rsidR="034B7F92">
              <w:rPr>
                <w:rFonts w:ascii="Arial" w:hAnsi="Arial" w:eastAsia="Arial" w:cs="Arial"/>
                <w:spacing w:val="-1"/>
                <w:sz w:val="22"/>
                <w:szCs w:val="22"/>
              </w:rPr>
              <w:t>pendin</w:t>
            </w:r>
            <w:r w:rsidRPr="7328B52E" w:rsidR="034B7F92">
              <w:rPr>
                <w:rFonts w:ascii="Arial" w:hAnsi="Arial" w:eastAsia="Arial" w:cs="Arial"/>
                <w:sz w:val="22"/>
                <w:szCs w:val="22"/>
              </w:rPr>
              <w:t>g</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o</w:t>
            </w:r>
            <w:r w:rsidRPr="7328B52E" w:rsidR="034B7F92">
              <w:rPr>
                <w:rFonts w:ascii="Arial" w:hAnsi="Arial" w:eastAsia="Arial" w:cs="Arial"/>
                <w:sz w:val="22"/>
                <w:szCs w:val="22"/>
              </w:rPr>
              <w:t>n</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th</w:t>
            </w:r>
            <w:r w:rsidRPr="7328B52E" w:rsidR="034B7F92">
              <w:rPr>
                <w:rFonts w:ascii="Arial" w:hAnsi="Arial" w:eastAsia="Arial" w:cs="Arial"/>
                <w:sz w:val="22"/>
                <w:szCs w:val="22"/>
              </w:rPr>
              <w:t>e</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phas</w:t>
            </w:r>
            <w:r w:rsidRPr="7328B52E" w:rsidR="034B7F92">
              <w:rPr>
                <w:rFonts w:ascii="Arial" w:hAnsi="Arial" w:eastAsia="Arial" w:cs="Arial"/>
                <w:sz w:val="22"/>
                <w:szCs w:val="22"/>
              </w:rPr>
              <w:t>e</w:t>
            </w:r>
            <w:r w:rsidRPr="7328B52E" w:rsidR="034B7F92">
              <w:rPr>
                <w:rFonts w:ascii="Arial" w:hAnsi="Arial" w:eastAsia="Arial" w:cs="Arial"/>
                <w:spacing w:val="13"/>
                <w:sz w:val="22"/>
                <w:szCs w:val="22"/>
              </w:rPr>
              <w:t xml:space="preserve"> </w:t>
            </w:r>
            <w:r w:rsidRPr="7328B52E" w:rsidR="034B7F92">
              <w:rPr>
                <w:rFonts w:ascii="Arial" w:hAnsi="Arial" w:eastAsia="Arial" w:cs="Arial"/>
                <w:spacing w:val="-1"/>
                <w:sz w:val="22"/>
                <w:szCs w:val="22"/>
              </w:rPr>
              <w:t>i</w:t>
            </w:r>
            <w:r w:rsidRPr="7328B52E" w:rsidR="034B7F92">
              <w:rPr>
                <w:rFonts w:ascii="Arial" w:hAnsi="Arial" w:eastAsia="Arial" w:cs="Arial"/>
                <w:sz w:val="22"/>
                <w:szCs w:val="22"/>
              </w:rPr>
              <w:t>n</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th</w:t>
            </w:r>
            <w:r w:rsidRPr="7328B52E" w:rsidR="034B7F92">
              <w:rPr>
                <w:rFonts w:ascii="Arial" w:hAnsi="Arial" w:eastAsia="Arial" w:cs="Arial"/>
                <w:sz w:val="22"/>
                <w:szCs w:val="22"/>
              </w:rPr>
              <w:t>e</w:t>
            </w:r>
            <w:r w:rsidRPr="7328B52E" w:rsidR="034B7F92">
              <w:rPr>
                <w:rFonts w:ascii="Arial" w:hAnsi="Arial" w:eastAsia="Arial" w:cs="Arial"/>
                <w:spacing w:val="13"/>
                <w:sz w:val="22"/>
                <w:szCs w:val="22"/>
              </w:rPr>
              <w:t xml:space="preserve"> </w:t>
            </w:r>
            <w:r w:rsidRPr="7328B52E" w:rsidR="034B7F92">
              <w:rPr>
                <w:rFonts w:ascii="Arial" w:hAnsi="Arial" w:eastAsia="Arial" w:cs="Arial"/>
                <w:spacing w:val="-1"/>
                <w:sz w:val="22"/>
                <w:szCs w:val="22"/>
              </w:rPr>
              <w:t>academi</w:t>
            </w:r>
            <w:r w:rsidRPr="7328B52E" w:rsidR="034B7F92">
              <w:rPr>
                <w:rFonts w:ascii="Arial" w:hAnsi="Arial" w:eastAsia="Arial" w:cs="Arial"/>
                <w:sz w:val="22"/>
                <w:szCs w:val="22"/>
              </w:rPr>
              <w:t>c</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cycle</w:t>
            </w:r>
            <w:r w:rsidRPr="7328B52E" w:rsidR="034B7F92">
              <w:rPr>
                <w:rFonts w:ascii="Arial" w:hAnsi="Arial" w:eastAsia="Arial" w:cs="Arial"/>
                <w:sz w:val="22"/>
                <w:szCs w:val="22"/>
              </w:rPr>
              <w:t>,</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bu</w:t>
            </w:r>
            <w:r w:rsidRPr="7328B52E" w:rsidR="034B7F92">
              <w:rPr>
                <w:rFonts w:ascii="Arial" w:hAnsi="Arial" w:eastAsia="Arial" w:cs="Arial"/>
                <w:sz w:val="22"/>
                <w:szCs w:val="22"/>
              </w:rPr>
              <w:t>t</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al</w:t>
            </w:r>
            <w:r w:rsidRPr="7328B52E" w:rsidR="034B7F92">
              <w:rPr>
                <w:rFonts w:ascii="Arial" w:hAnsi="Arial" w:eastAsia="Arial" w:cs="Arial"/>
                <w:sz w:val="22"/>
                <w:szCs w:val="22"/>
              </w:rPr>
              <w:t>l</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F2</w:t>
            </w:r>
            <w:r w:rsidRPr="7328B52E" w:rsidR="034B7F92">
              <w:rPr>
                <w:rFonts w:ascii="Arial" w:hAnsi="Arial" w:eastAsia="Arial" w:cs="Arial"/>
                <w:sz w:val="22"/>
                <w:szCs w:val="22"/>
              </w:rPr>
              <w:t>s</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wil</w:t>
            </w:r>
            <w:r w:rsidRPr="7328B52E" w:rsidR="034B7F92">
              <w:rPr>
                <w:rFonts w:ascii="Arial" w:hAnsi="Arial" w:eastAsia="Arial" w:cs="Arial"/>
                <w:sz w:val="22"/>
                <w:szCs w:val="22"/>
              </w:rPr>
              <w:t>l</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ha</w:t>
            </w:r>
            <w:r w:rsidRPr="7328B52E" w:rsidR="034B7F92">
              <w:rPr>
                <w:rFonts w:ascii="Arial" w:hAnsi="Arial" w:eastAsia="Arial" w:cs="Arial"/>
                <w:spacing w:val="1"/>
                <w:sz w:val="22"/>
                <w:szCs w:val="22"/>
              </w:rPr>
              <w:t>v</w:t>
            </w:r>
            <w:r w:rsidRPr="7328B52E" w:rsidR="034B7F92">
              <w:rPr>
                <w:rFonts w:ascii="Arial" w:hAnsi="Arial" w:eastAsia="Arial" w:cs="Arial"/>
                <w:sz w:val="22"/>
                <w:szCs w:val="22"/>
              </w:rPr>
              <w:t>e</w:t>
            </w:r>
            <w:r w:rsidRPr="7328B52E" w:rsidR="034B7F92">
              <w:rPr>
                <w:rFonts w:ascii="Arial" w:hAnsi="Arial" w:eastAsia="Arial" w:cs="Arial"/>
                <w:spacing w:val="14"/>
                <w:sz w:val="22"/>
                <w:szCs w:val="22"/>
              </w:rPr>
              <w:t xml:space="preserve"> </w:t>
            </w:r>
            <w:r w:rsidRPr="7328B52E" w:rsidR="034B7F92">
              <w:rPr>
                <w:rFonts w:ascii="Arial" w:hAnsi="Arial" w:eastAsia="Arial" w:cs="Arial"/>
                <w:spacing w:val="-1"/>
                <w:sz w:val="22"/>
                <w:szCs w:val="22"/>
              </w:rPr>
              <w:t xml:space="preserve">the </w:t>
            </w:r>
            <w:r w:rsidRPr="7328B52E" w:rsidR="00D46C0F">
              <w:rPr>
                <w:rFonts w:ascii="Arial" w:hAnsi="Arial" w:eastAsia="Arial" w:cs="Arial"/>
                <w:spacing w:val="-1"/>
                <w:sz w:val="22"/>
                <w:szCs w:val="22"/>
              </w:rPr>
              <w:t>opportunit</w:t>
            </w:r>
            <w:r w:rsidRPr="7328B52E" w:rsidR="00D46C0F">
              <w:rPr>
                <w:rFonts w:ascii="Arial" w:hAnsi="Arial" w:eastAsia="Arial" w:cs="Arial"/>
                <w:sz w:val="22"/>
                <w:szCs w:val="22"/>
              </w:rPr>
              <w:t>y</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som</w:t>
            </w:r>
            <w:r w:rsidRPr="7328B52E" w:rsidR="00D46C0F">
              <w:rPr>
                <w:rFonts w:ascii="Arial" w:hAnsi="Arial" w:eastAsia="Arial" w:cs="Arial"/>
                <w:sz w:val="22"/>
                <w:szCs w:val="22"/>
              </w:rPr>
              <w:t>e</w:t>
            </w:r>
            <w:r w:rsidRPr="7328B52E" w:rsidR="00D46C0F">
              <w:rPr>
                <w:rFonts w:ascii="Arial" w:hAnsi="Arial" w:eastAsia="Arial" w:cs="Arial"/>
                <w:spacing w:val="44"/>
                <w:sz w:val="22"/>
                <w:szCs w:val="22"/>
              </w:rPr>
              <w:t xml:space="preserve"> </w:t>
            </w:r>
            <w:r w:rsidRPr="7328B52E" w:rsidR="00D46C0F">
              <w:rPr>
                <w:rFonts w:ascii="Arial" w:hAnsi="Arial" w:eastAsia="Arial" w:cs="Arial"/>
                <w:spacing w:val="-1"/>
                <w:sz w:val="22"/>
                <w:szCs w:val="22"/>
              </w:rPr>
              <w:t>forma</w:t>
            </w:r>
            <w:r w:rsidRPr="7328B52E" w:rsidR="00D46C0F">
              <w:rPr>
                <w:rFonts w:ascii="Arial" w:hAnsi="Arial" w:eastAsia="Arial" w:cs="Arial"/>
                <w:sz w:val="22"/>
                <w:szCs w:val="22"/>
              </w:rPr>
              <w:t>l</w:t>
            </w:r>
            <w:r w:rsidRPr="7328B52E" w:rsidR="00D46C0F">
              <w:rPr>
                <w:rFonts w:ascii="Arial" w:hAnsi="Arial" w:eastAsia="Arial" w:cs="Arial"/>
                <w:spacing w:val="44"/>
                <w:sz w:val="22"/>
                <w:szCs w:val="22"/>
              </w:rPr>
              <w:t xml:space="preserve"> </w:t>
            </w:r>
            <w:r w:rsidRPr="7328B52E" w:rsidR="00D46C0F">
              <w:rPr>
                <w:rFonts w:ascii="Arial" w:hAnsi="Arial" w:eastAsia="Arial" w:cs="Arial"/>
                <w:spacing w:val="-1"/>
                <w:sz w:val="22"/>
                <w:szCs w:val="22"/>
              </w:rPr>
              <w:t>medica</w:t>
            </w:r>
            <w:r w:rsidRPr="7328B52E" w:rsidR="00D46C0F">
              <w:rPr>
                <w:rFonts w:ascii="Arial" w:hAnsi="Arial" w:eastAsia="Arial" w:cs="Arial"/>
                <w:sz w:val="22"/>
                <w:szCs w:val="22"/>
              </w:rPr>
              <w:t>l</w:t>
            </w:r>
            <w:r w:rsidRPr="7328B52E" w:rsidR="00D46C0F">
              <w:rPr>
                <w:rFonts w:ascii="Arial" w:hAnsi="Arial" w:eastAsia="Arial" w:cs="Arial"/>
                <w:spacing w:val="45"/>
                <w:sz w:val="22"/>
                <w:szCs w:val="22"/>
              </w:rPr>
              <w:t xml:space="preserve"> </w:t>
            </w:r>
            <w:r w:rsidRPr="7328B52E" w:rsidR="00D46C0F">
              <w:rPr>
                <w:rFonts w:ascii="Arial" w:hAnsi="Arial" w:eastAsia="Arial" w:cs="Arial"/>
                <w:spacing w:val="-1"/>
                <w:sz w:val="22"/>
                <w:szCs w:val="22"/>
              </w:rPr>
              <w:t>edu</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atio</w:t>
            </w:r>
            <w:r w:rsidRPr="7328B52E" w:rsidR="00D46C0F">
              <w:rPr>
                <w:rFonts w:ascii="Arial" w:hAnsi="Arial" w:eastAsia="Arial" w:cs="Arial"/>
                <w:sz w:val="22"/>
                <w:szCs w:val="22"/>
              </w:rPr>
              <w:t>n</w:t>
            </w:r>
            <w:r w:rsidRPr="7328B52E" w:rsidR="00D46C0F">
              <w:rPr>
                <w:rFonts w:ascii="Arial" w:hAnsi="Arial" w:eastAsia="Arial" w:cs="Arial"/>
                <w:spacing w:val="45"/>
                <w:sz w:val="22"/>
                <w:szCs w:val="22"/>
              </w:rPr>
              <w:t xml:space="preserve"> </w:t>
            </w:r>
            <w:r w:rsidRPr="7328B52E" w:rsidR="00D46C0F">
              <w:rPr>
                <w:rFonts w:ascii="Arial" w:hAnsi="Arial" w:eastAsia="Arial" w:cs="Arial"/>
                <w:spacing w:val="-1"/>
                <w:sz w:val="22"/>
                <w:szCs w:val="22"/>
              </w:rPr>
              <w:t>tra</w:t>
            </w:r>
            <w:r w:rsidRPr="7328B52E" w:rsidR="00D46C0F">
              <w:rPr>
                <w:rFonts w:ascii="Arial" w:hAnsi="Arial" w:eastAsia="Arial" w:cs="Arial"/>
                <w:spacing w:val="1"/>
                <w:sz w:val="22"/>
                <w:szCs w:val="22"/>
              </w:rPr>
              <w:t>i</w:t>
            </w:r>
            <w:r w:rsidRPr="7328B52E" w:rsidR="00D46C0F">
              <w:rPr>
                <w:rFonts w:ascii="Arial" w:hAnsi="Arial" w:eastAsia="Arial" w:cs="Arial"/>
                <w:spacing w:val="-1"/>
                <w:sz w:val="22"/>
                <w:szCs w:val="22"/>
              </w:rPr>
              <w:t>nin</w:t>
            </w:r>
            <w:r w:rsidRPr="7328B52E" w:rsidR="00D46C0F">
              <w:rPr>
                <w:rFonts w:ascii="Arial" w:hAnsi="Arial" w:eastAsia="Arial" w:cs="Arial"/>
                <w:sz w:val="22"/>
                <w:szCs w:val="22"/>
              </w:rPr>
              <w:t>g</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45"/>
                <w:sz w:val="22"/>
                <w:szCs w:val="22"/>
              </w:rPr>
              <w:t xml:space="preserve"> </w:t>
            </w:r>
            <w:r w:rsidRPr="7328B52E" w:rsidR="00D46C0F">
              <w:rPr>
                <w:rFonts w:ascii="Arial" w:hAnsi="Arial" w:eastAsia="Arial" w:cs="Arial"/>
                <w:spacing w:val="-1"/>
                <w:sz w:val="22"/>
                <w:szCs w:val="22"/>
              </w:rPr>
              <w:t>involvemen</w:t>
            </w:r>
            <w:r w:rsidRPr="7328B52E" w:rsidR="00D46C0F">
              <w:rPr>
                <w:rFonts w:ascii="Arial" w:hAnsi="Arial" w:eastAsia="Arial" w:cs="Arial"/>
                <w:sz w:val="22"/>
                <w:szCs w:val="22"/>
              </w:rPr>
              <w:t>t</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 xml:space="preserve">the </w:t>
            </w:r>
            <w:r w:rsidRPr="7328B52E" w:rsidR="00D46C0F">
              <w:rPr>
                <w:rFonts w:ascii="Arial" w:hAnsi="Arial" w:eastAsia="Arial" w:cs="Arial"/>
                <w:sz w:val="22"/>
                <w:szCs w:val="22"/>
              </w:rPr>
              <w:t>General Practice or clinical practice curriculum.</w:t>
            </w:r>
          </w:p>
        </w:tc>
      </w:tr>
      <w:tr w:rsidRPr="00FB45E7" w:rsidR="007F47C2" w:rsidTr="7328B52E" w14:paraId="27876661" w14:textId="77777777">
        <w:trPr>
          <w:trHeight w:val="1667" w:hRule="exact"/>
        </w:trPr>
        <w:tc>
          <w:tcPr>
            <w:tcW w:w="8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150543E0" w14:textId="77777777" w14:noSpellErr="1">
            <w:pPr>
              <w:pStyle w:val="TableParagraph"/>
              <w:kinsoku w:val="0"/>
              <w:overflowPunct w:val="0"/>
              <w:spacing w:line="274" w:lineRule="exact"/>
              <w:ind w:left="102" w:right="2501"/>
              <w:rPr>
                <w:rFonts w:ascii="Arial" w:hAnsi="Arial" w:eastAsia="Arial" w:cs="Arial"/>
                <w:sz w:val="22"/>
                <w:szCs w:val="22"/>
              </w:rPr>
            </w:pPr>
            <w:r w:rsidRPr="7328B52E" w:rsidR="00D46C0F">
              <w:rPr>
                <w:rFonts w:ascii="Arial" w:hAnsi="Arial" w:eastAsia="Arial" w:cs="Arial"/>
                <w:i w:val="1"/>
                <w:iCs w:val="1"/>
                <w:spacing w:val="-1"/>
                <w:sz w:val="22"/>
                <w:szCs w:val="22"/>
              </w:rPr>
              <w:t>Depar</w:t>
            </w:r>
            <w:r w:rsidRPr="7328B52E" w:rsidR="00D46C0F">
              <w:rPr>
                <w:rFonts w:ascii="Arial" w:hAnsi="Arial" w:eastAsia="Arial" w:cs="Arial"/>
                <w:i w:val="1"/>
                <w:iCs w:val="1"/>
                <w:spacing w:val="1"/>
                <w:sz w:val="22"/>
                <w:szCs w:val="22"/>
              </w:rPr>
              <w:t>t</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enta</w:t>
            </w:r>
            <w:r w:rsidRPr="7328B52E" w:rsidR="00D46C0F">
              <w:rPr>
                <w:rFonts w:ascii="Arial" w:hAnsi="Arial" w:eastAsia="Arial" w:cs="Arial"/>
                <w:i w:val="1"/>
                <w:iCs w:val="1"/>
                <w:sz w:val="22"/>
                <w:szCs w:val="22"/>
              </w:rPr>
              <w:t xml:space="preserve">l </w:t>
            </w: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teach</w:t>
            </w:r>
            <w:r w:rsidRPr="7328B52E" w:rsidR="00D46C0F">
              <w:rPr>
                <w:rFonts w:ascii="Arial" w:hAnsi="Arial" w:eastAsia="Arial" w:cs="Arial"/>
                <w:i w:val="1"/>
                <w:iCs w:val="1"/>
                <w:sz w:val="22"/>
                <w:szCs w:val="22"/>
              </w:rPr>
              <w:t>i</w:t>
            </w:r>
            <w:r w:rsidRPr="7328B52E" w:rsidR="00D46C0F">
              <w:rPr>
                <w:rFonts w:ascii="Arial" w:hAnsi="Arial" w:eastAsia="Arial" w:cs="Arial"/>
                <w:i w:val="1"/>
                <w:iCs w:val="1"/>
                <w:spacing w:val="-1"/>
                <w:sz w:val="22"/>
                <w:szCs w:val="22"/>
              </w:rPr>
              <w:t>n</w:t>
            </w:r>
            <w:r w:rsidRPr="7328B52E" w:rsidR="00D46C0F">
              <w:rPr>
                <w:rFonts w:ascii="Arial" w:hAnsi="Arial" w:eastAsia="Arial" w:cs="Arial"/>
                <w:i w:val="1"/>
                <w:iCs w:val="1"/>
                <w:sz w:val="22"/>
                <w:szCs w:val="22"/>
              </w:rPr>
              <w:t xml:space="preserve">g </w:t>
            </w:r>
            <w:r w:rsidRPr="7328B52E" w:rsidR="00D46C0F">
              <w:rPr>
                <w:rFonts w:ascii="Arial" w:hAnsi="Arial" w:eastAsia="Arial" w:cs="Arial"/>
                <w:i w:val="1"/>
                <w:iCs w:val="1"/>
                <w:spacing w:val="-1"/>
                <w:sz w:val="22"/>
                <w:szCs w:val="22"/>
              </w:rPr>
              <w:t>programm</w:t>
            </w:r>
            <w:r w:rsidRPr="7328B52E" w:rsidR="00D46C0F">
              <w:rPr>
                <w:rFonts w:ascii="Arial" w:hAnsi="Arial" w:eastAsia="Arial" w:cs="Arial"/>
                <w:i w:val="1"/>
                <w:iCs w:val="1"/>
                <w:sz w:val="22"/>
                <w:szCs w:val="22"/>
              </w:rPr>
              <w:t xml:space="preserve">e</w:t>
            </w:r>
            <w:r w:rsidRPr="7328B52E" w:rsidR="00D46C0F">
              <w:rPr>
                <w:rFonts w:ascii="Arial" w:hAnsi="Arial" w:eastAsia="Arial" w:cs="Arial"/>
                <w:i w:val="1"/>
                <w:iCs w:val="1"/>
                <w:sz w:val="22"/>
                <w:szCs w:val="22"/>
              </w:rPr>
              <w:t xml:space="preserve"> </w:t>
            </w:r>
            <w:r w:rsidRPr="7328B52E" w:rsidR="00D46C0F">
              <w:rPr>
                <w:rFonts w:ascii="Arial" w:hAnsi="Arial" w:eastAsia="Arial" w:cs="Arial"/>
                <w:i w:val="1"/>
                <w:iCs w:val="1"/>
                <w:spacing w:val="-1"/>
                <w:sz w:val="22"/>
                <w:szCs w:val="22"/>
              </w:rPr>
              <w:t>(i</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applica</w:t>
            </w:r>
            <w:r w:rsidRPr="7328B52E" w:rsidR="00D46C0F">
              <w:rPr>
                <w:rFonts w:ascii="Arial" w:hAnsi="Arial" w:eastAsia="Arial" w:cs="Arial"/>
                <w:i w:val="1"/>
                <w:iCs w:val="1"/>
                <w:sz w:val="22"/>
                <w:szCs w:val="22"/>
              </w:rPr>
              <w:t>b</w:t>
            </w:r>
            <w:r w:rsidRPr="7328B52E" w:rsidR="00D46C0F">
              <w:rPr>
                <w:rFonts w:ascii="Arial" w:hAnsi="Arial" w:eastAsia="Arial" w:cs="Arial"/>
                <w:i w:val="1"/>
                <w:iCs w:val="1"/>
                <w:spacing w:val="-1"/>
                <w:sz w:val="22"/>
                <w:szCs w:val="22"/>
              </w:rPr>
              <w:t>le)</w:t>
            </w:r>
          </w:p>
          <w:p w:rsidRPr="00FB45E7" w:rsidR="00D46C0F" w:rsidP="7328B52E" w:rsidRDefault="00D46C0F" w14:paraId="060992B7"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384E1BA5" w14:textId="77777777" w14:noSpellErr="1">
            <w:pPr>
              <w:pStyle w:val="TableParagraph"/>
              <w:kinsoku w:val="0"/>
              <w:overflowPunct w:val="0"/>
              <w:ind w:left="102" w:right="101"/>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Di</w:t>
            </w:r>
            <w:r w:rsidRPr="7328B52E" w:rsidR="00D46C0F">
              <w:rPr>
                <w:rFonts w:ascii="Arial" w:hAnsi="Arial" w:eastAsia="Arial" w:cs="Arial"/>
                <w:spacing w:val="1"/>
                <w:sz w:val="22"/>
                <w:szCs w:val="22"/>
              </w:rPr>
              <w:t>v</w:t>
            </w:r>
            <w:r w:rsidRPr="7328B52E" w:rsidR="00D46C0F">
              <w:rPr>
                <w:rFonts w:ascii="Arial" w:hAnsi="Arial" w:eastAsia="Arial" w:cs="Arial"/>
                <w:spacing w:val="-1"/>
                <w:sz w:val="22"/>
                <w:szCs w:val="22"/>
              </w:rPr>
              <w:t>isio</w:t>
            </w:r>
            <w:r w:rsidRPr="7328B52E" w:rsidR="00D46C0F">
              <w:rPr>
                <w:rFonts w:ascii="Arial" w:hAnsi="Arial" w:eastAsia="Arial" w:cs="Arial"/>
                <w:sz w:val="22"/>
                <w:szCs w:val="22"/>
              </w:rPr>
              <w:t>n</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ha</w:t>
            </w:r>
            <w:r w:rsidRPr="7328B52E" w:rsidR="00D46C0F">
              <w:rPr>
                <w:rFonts w:ascii="Arial" w:hAnsi="Arial" w:eastAsia="Arial" w:cs="Arial"/>
                <w:sz w:val="22"/>
                <w:szCs w:val="22"/>
              </w:rPr>
              <w:t>s</w:t>
            </w:r>
            <w:r w:rsidRPr="7328B52E" w:rsidR="00D46C0F">
              <w:rPr>
                <w:rFonts w:ascii="Arial" w:hAnsi="Arial" w:eastAsia="Arial" w:cs="Arial"/>
                <w:spacing w:val="6"/>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weekl</w:t>
            </w:r>
            <w:r w:rsidRPr="7328B52E" w:rsidR="00D46C0F">
              <w:rPr>
                <w:rFonts w:ascii="Arial" w:hAnsi="Arial" w:eastAsia="Arial" w:cs="Arial"/>
                <w:sz w:val="22"/>
                <w:szCs w:val="22"/>
              </w:rPr>
              <w:t>y</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c</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semin</w:t>
            </w:r>
            <w:r w:rsidRPr="7328B52E" w:rsidR="00D46C0F">
              <w:rPr>
                <w:rFonts w:ascii="Arial" w:hAnsi="Arial" w:eastAsia="Arial" w:cs="Arial"/>
                <w:spacing w:val="2"/>
                <w:sz w:val="22"/>
                <w:szCs w:val="22"/>
              </w:rPr>
              <w:t>a</w:t>
            </w:r>
            <w:r w:rsidRPr="7328B52E" w:rsidR="00D46C0F">
              <w:rPr>
                <w:rFonts w:ascii="Arial" w:hAnsi="Arial" w:eastAsia="Arial" w:cs="Arial"/>
                <w:sz w:val="22"/>
                <w:szCs w:val="22"/>
              </w:rPr>
              <w:t>r</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wit</w:t>
            </w:r>
            <w:r w:rsidRPr="7328B52E" w:rsidR="00D46C0F">
              <w:rPr>
                <w:rFonts w:ascii="Arial" w:hAnsi="Arial" w:eastAsia="Arial" w:cs="Arial"/>
                <w:sz w:val="22"/>
                <w:szCs w:val="22"/>
              </w:rPr>
              <w:t>h</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spe</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ker</w:t>
            </w:r>
            <w:r w:rsidRPr="7328B52E" w:rsidR="00D46C0F">
              <w:rPr>
                <w:rFonts w:ascii="Arial" w:hAnsi="Arial" w:eastAsia="Arial" w:cs="Arial"/>
                <w:sz w:val="22"/>
                <w:szCs w:val="22"/>
              </w:rPr>
              <w:t>s</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fro</w:t>
            </w:r>
            <w:r w:rsidRPr="7328B52E" w:rsidR="00D46C0F">
              <w:rPr>
                <w:rFonts w:ascii="Arial" w:hAnsi="Arial" w:eastAsia="Arial" w:cs="Arial"/>
                <w:sz w:val="22"/>
                <w:szCs w:val="22"/>
              </w:rPr>
              <w:t>m</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di</w:t>
            </w:r>
            <w:r w:rsidRPr="7328B52E" w:rsidR="00D46C0F">
              <w:rPr>
                <w:rFonts w:ascii="Arial" w:hAnsi="Arial" w:eastAsia="Arial" w:cs="Arial"/>
                <w:spacing w:val="1"/>
                <w:sz w:val="22"/>
                <w:szCs w:val="22"/>
              </w:rPr>
              <w:t>v</w:t>
            </w:r>
            <w:r w:rsidRPr="7328B52E" w:rsidR="00D46C0F">
              <w:rPr>
                <w:rFonts w:ascii="Arial" w:hAnsi="Arial" w:eastAsia="Arial" w:cs="Arial"/>
                <w:spacing w:val="-1"/>
                <w:sz w:val="22"/>
                <w:szCs w:val="22"/>
              </w:rPr>
              <w:t>ision</w:t>
            </w:r>
            <w:r w:rsidRPr="7328B52E" w:rsidR="00D46C0F">
              <w:rPr>
                <w:rFonts w:ascii="Arial" w:hAnsi="Arial" w:eastAsia="Arial" w:cs="Arial"/>
                <w:sz w:val="22"/>
                <w:szCs w:val="22"/>
              </w:rPr>
              <w:t>,</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our paren</w:t>
            </w:r>
            <w:r w:rsidRPr="7328B52E" w:rsidR="00D46C0F">
              <w:rPr>
                <w:rFonts w:ascii="Arial" w:hAnsi="Arial" w:eastAsia="Arial" w:cs="Arial"/>
                <w:sz w:val="22"/>
                <w:szCs w:val="22"/>
              </w:rPr>
              <w:t>t</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universitie</w:t>
            </w:r>
            <w:r w:rsidRPr="7328B52E" w:rsidR="00D46C0F">
              <w:rPr>
                <w:rFonts w:ascii="Arial" w:hAnsi="Arial" w:eastAsia="Arial" w:cs="Arial"/>
                <w:sz w:val="22"/>
                <w:szCs w:val="22"/>
              </w:rPr>
              <w:t>s</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externally</w:t>
            </w:r>
            <w:r w:rsidRPr="7328B52E" w:rsidR="00D46C0F">
              <w:rPr>
                <w:rFonts w:ascii="Arial" w:hAnsi="Arial" w:eastAsia="Arial" w:cs="Arial"/>
                <w:sz w:val="22"/>
                <w:szCs w:val="22"/>
              </w:rPr>
              <w:t>.</w:t>
            </w:r>
            <w:r w:rsidRPr="7328B52E" w:rsidR="00D46C0F">
              <w:rPr>
                <w:rFonts w:ascii="Arial" w:hAnsi="Arial" w:eastAsia="Arial" w:cs="Arial"/>
                <w:spacing w:val="1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regula</w:t>
            </w:r>
            <w:r w:rsidRPr="7328B52E" w:rsidR="00D46C0F">
              <w:rPr>
                <w:rFonts w:ascii="Arial" w:hAnsi="Arial" w:eastAsia="Arial" w:cs="Arial"/>
                <w:sz w:val="22"/>
                <w:szCs w:val="22"/>
              </w:rPr>
              <w:t>r</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Progres</w:t>
            </w:r>
            <w:r w:rsidRPr="7328B52E" w:rsidR="00D46C0F">
              <w:rPr>
                <w:rFonts w:ascii="Arial" w:hAnsi="Arial" w:eastAsia="Arial" w:cs="Arial"/>
                <w:sz w:val="22"/>
                <w:szCs w:val="22"/>
              </w:rPr>
              <w:t>s</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meeting provide</w:t>
            </w:r>
            <w:r w:rsidRPr="7328B52E" w:rsidR="00D46C0F">
              <w:rPr>
                <w:rFonts w:ascii="Arial" w:hAnsi="Arial" w:eastAsia="Arial" w:cs="Arial"/>
                <w:sz w:val="22"/>
                <w:szCs w:val="22"/>
              </w:rPr>
              <w:t xml:space="preserve">s a </w:t>
            </w:r>
            <w:r w:rsidRPr="7328B52E" w:rsidR="00D46C0F">
              <w:rPr>
                <w:rFonts w:ascii="Arial" w:hAnsi="Arial" w:eastAsia="Arial" w:cs="Arial"/>
                <w:spacing w:val="-1"/>
                <w:sz w:val="22"/>
                <w:szCs w:val="22"/>
              </w:rPr>
              <w:t>foru</w:t>
            </w:r>
            <w:r w:rsidRPr="7328B52E" w:rsidR="00D46C0F">
              <w:rPr>
                <w:rFonts w:ascii="Arial" w:hAnsi="Arial" w:eastAsia="Arial" w:cs="Arial"/>
                <w:sz w:val="22"/>
                <w:szCs w:val="22"/>
              </w:rPr>
              <w:t xml:space="preserve">m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emergin</w:t>
            </w:r>
            <w:r w:rsidRPr="7328B52E" w:rsidR="00D46C0F">
              <w:rPr>
                <w:rFonts w:ascii="Arial" w:hAnsi="Arial" w:eastAsia="Arial" w:cs="Arial"/>
                <w:sz w:val="22"/>
                <w:szCs w:val="22"/>
              </w:rPr>
              <w:t xml:space="preserve">g </w:t>
            </w:r>
            <w:r w:rsidRPr="7328B52E" w:rsidR="00D46C0F">
              <w:rPr>
                <w:rFonts w:ascii="Arial" w:hAnsi="Arial" w:eastAsia="Arial" w:cs="Arial"/>
                <w:spacing w:val="-1"/>
                <w:sz w:val="22"/>
                <w:szCs w:val="22"/>
              </w:rPr>
              <w:t>idea</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int</w:t>
            </w:r>
            <w:r w:rsidRPr="7328B52E" w:rsidR="00D46C0F">
              <w:rPr>
                <w:rFonts w:ascii="Arial" w:hAnsi="Arial" w:eastAsia="Arial" w:cs="Arial"/>
                <w:spacing w:val="-2"/>
                <w:sz w:val="22"/>
                <w:szCs w:val="22"/>
              </w:rPr>
              <w:t>e</w:t>
            </w:r>
            <w:r w:rsidRPr="7328B52E" w:rsidR="00D46C0F">
              <w:rPr>
                <w:rFonts w:ascii="Arial" w:hAnsi="Arial" w:eastAsia="Arial" w:cs="Arial"/>
                <w:sz w:val="22"/>
                <w:szCs w:val="22"/>
              </w:rPr>
              <w:t>rpretation of recently collected data.</w:t>
            </w:r>
          </w:p>
        </w:tc>
      </w:tr>
      <w:tr w:rsidRPr="00FB45E7" w:rsidR="007F47C2" w:rsidTr="7328B52E" w14:paraId="19C2CDB2" w14:textId="77777777">
        <w:trPr>
          <w:trHeight w:val="1450" w:hRule="exact"/>
        </w:trPr>
        <w:tc>
          <w:tcPr>
            <w:tcW w:w="8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106F5E20" w14:textId="613110AD" w14:noSpellErr="1">
            <w:pPr>
              <w:pStyle w:val="TableParagraph"/>
              <w:kinsoku w:val="0"/>
              <w:overflowPunct w:val="0"/>
              <w:spacing w:line="273" w:lineRule="exact"/>
              <w:ind w:left="102"/>
              <w:rPr>
                <w:rFonts w:ascii="Arial" w:hAnsi="Arial" w:eastAsia="Arial" w:cs="Arial"/>
                <w:i w:val="1"/>
                <w:iCs w:val="1"/>
                <w:spacing w:val="-1"/>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pacing w:val="-1"/>
                <w:sz w:val="22"/>
                <w:szCs w:val="22"/>
              </w:rPr>
              <w:t>Lead:</w:t>
            </w:r>
          </w:p>
          <w:p w:rsidRPr="00FB45E7" w:rsidR="002D5B12" w:rsidP="7328B52E" w:rsidRDefault="002D5B12" w14:paraId="00F0B40E" w14:textId="77777777" w14:noSpellErr="1">
            <w:pPr>
              <w:pStyle w:val="TableParagraph"/>
              <w:kinsoku w:val="0"/>
              <w:overflowPunct w:val="0"/>
              <w:spacing w:line="273" w:lineRule="exact"/>
              <w:ind w:left="102"/>
              <w:rPr>
                <w:rFonts w:ascii="Arial" w:hAnsi="Arial" w:eastAsia="Arial" w:cs="Arial"/>
                <w:sz w:val="22"/>
                <w:szCs w:val="22"/>
              </w:rPr>
            </w:pPr>
          </w:p>
          <w:p w:rsidRPr="00FB45E7" w:rsidR="00D46C0F" w:rsidP="7328B52E" w:rsidRDefault="00D44C92" w14:paraId="1B7A9EA9" w14:textId="77777777" w14:noSpellErr="1">
            <w:pPr>
              <w:pStyle w:val="TableParagraph"/>
              <w:kinsoku w:val="0"/>
              <w:overflowPunct w:val="0"/>
              <w:spacing w:before="15" w:line="260" w:lineRule="exact"/>
              <w:rPr>
                <w:rFonts w:ascii="Arial" w:hAnsi="Arial" w:eastAsia="Arial" w:cs="Arial"/>
                <w:sz w:val="22"/>
                <w:szCs w:val="22"/>
              </w:rPr>
            </w:pPr>
            <w:r w:rsidRPr="7328B52E" w:rsidR="00D44C92">
              <w:rPr>
                <w:rFonts w:ascii="Arial" w:hAnsi="Arial" w:eastAsia="Arial" w:cs="Arial"/>
                <w:sz w:val="22"/>
                <w:szCs w:val="22"/>
              </w:rPr>
              <w:t>Dr Max Cooper Senior Lecturer in Primary Care</w:t>
            </w:r>
          </w:p>
          <w:p w:rsidRPr="00FB45E7" w:rsidR="00D44C92" w:rsidP="7328B52E" w:rsidRDefault="0072264E" w14:paraId="7789167F" w14:textId="3F21E407" w14:noSpellErr="1">
            <w:pPr>
              <w:pStyle w:val="TableParagraph"/>
              <w:kinsoku w:val="0"/>
              <w:overflowPunct w:val="0"/>
              <w:spacing w:before="15" w:line="260" w:lineRule="exact"/>
              <w:rPr>
                <w:rFonts w:ascii="Arial" w:hAnsi="Arial" w:eastAsia="Arial" w:cs="Arial"/>
                <w:sz w:val="22"/>
                <w:szCs w:val="22"/>
                <w:u w:val="single"/>
              </w:rPr>
            </w:pPr>
            <w:hyperlink r:id="R261c05b7ef044efa">
              <w:r w:rsidRPr="7328B52E" w:rsidR="410BD005">
                <w:rPr>
                  <w:rStyle w:val="Hyperlink"/>
                  <w:rFonts w:ascii="Arial" w:hAnsi="Arial" w:eastAsia="Arial" w:cs="Arial"/>
                  <w:color w:val="auto"/>
                  <w:sz w:val="22"/>
                  <w:szCs w:val="22"/>
                </w:rPr>
                <w:t>m.cooper@bsms.ac.uk</w:t>
              </w:r>
            </w:hyperlink>
          </w:p>
          <w:p w:rsidRPr="00FB45E7" w:rsidR="00D46C0F" w:rsidP="7328B52E" w:rsidRDefault="00D46C0F" w14:paraId="4A25733D" w14:textId="33D44A5C" w14:noSpellErr="1">
            <w:pPr>
              <w:pStyle w:val="TableParagraph"/>
              <w:kinsoku w:val="0"/>
              <w:overflowPunct w:val="0"/>
              <w:ind w:left="102" w:right="2490"/>
              <w:rPr>
                <w:rFonts w:ascii="Arial" w:hAnsi="Arial" w:eastAsia="Arial" w:cs="Arial"/>
                <w:strike w:val="1"/>
                <w:sz w:val="22"/>
                <w:szCs w:val="22"/>
              </w:rPr>
            </w:pPr>
          </w:p>
        </w:tc>
      </w:tr>
    </w:tbl>
    <w:p w:rsidRPr="00FB45E7" w:rsidR="00D46C0F" w:rsidP="7328B52E" w:rsidRDefault="00D46C0F" w14:paraId="6159D3AB" w14:textId="6DD9D6F4" w14:noSpellErr="1">
      <w:pPr>
        <w:kinsoku w:val="0"/>
        <w:overflowPunct w:val="0"/>
        <w:spacing w:before="4" w:line="200" w:lineRule="exact"/>
        <w:rPr>
          <w:rFonts w:ascii="Arial" w:hAnsi="Arial" w:eastAsia="Arial" w:cs="Arial"/>
          <w:sz w:val="22"/>
          <w:szCs w:val="22"/>
        </w:rPr>
      </w:pPr>
    </w:p>
    <w:p w:rsidR="7328B52E" w:rsidP="7328B52E" w:rsidRDefault="7328B52E" w14:paraId="6E439D89" w14:textId="2A663F27">
      <w:pPr>
        <w:spacing w:before="4" w:line="200" w:lineRule="exact"/>
        <w:rPr>
          <w:rFonts w:ascii="Arial" w:hAnsi="Arial" w:eastAsia="Arial" w:cs="Arial"/>
          <w:sz w:val="22"/>
          <w:szCs w:val="22"/>
        </w:rPr>
      </w:pPr>
    </w:p>
    <w:p w:rsidR="7328B52E" w:rsidP="7328B52E" w:rsidRDefault="7328B52E" w14:paraId="0F9C65AB" w14:textId="65CA7E02">
      <w:pPr>
        <w:spacing w:before="4" w:line="200" w:lineRule="exact"/>
        <w:rPr>
          <w:rFonts w:ascii="Arial" w:hAnsi="Arial" w:eastAsia="Arial" w:cs="Arial"/>
          <w:sz w:val="22"/>
          <w:szCs w:val="22"/>
        </w:rPr>
      </w:pPr>
    </w:p>
    <w:p w:rsidR="7328B52E" w:rsidP="7328B52E" w:rsidRDefault="7328B52E" w14:paraId="6097D0E2" w14:textId="4B87B301">
      <w:pPr>
        <w:spacing w:before="4" w:line="200" w:lineRule="exact"/>
        <w:rPr>
          <w:rFonts w:ascii="Arial" w:hAnsi="Arial" w:eastAsia="Arial" w:cs="Arial"/>
          <w:sz w:val="22"/>
          <w:szCs w:val="22"/>
        </w:rPr>
      </w:pPr>
    </w:p>
    <w:p w:rsidR="7328B52E" w:rsidP="7328B52E" w:rsidRDefault="7328B52E" w14:paraId="570353F8" w14:textId="29CBF340">
      <w:pPr>
        <w:spacing w:before="4" w:line="200" w:lineRule="exact"/>
        <w:rPr>
          <w:rFonts w:ascii="Arial" w:hAnsi="Arial" w:eastAsia="Arial" w:cs="Arial"/>
          <w:sz w:val="22"/>
          <w:szCs w:val="22"/>
        </w:rPr>
      </w:pPr>
    </w:p>
    <w:p w:rsidR="7328B52E" w:rsidP="7328B52E" w:rsidRDefault="7328B52E" w14:paraId="3733E418" w14:textId="4D83B622">
      <w:pPr>
        <w:spacing w:before="4" w:line="200" w:lineRule="exact"/>
        <w:rPr>
          <w:rFonts w:ascii="Arial" w:hAnsi="Arial" w:eastAsia="Arial" w:cs="Arial"/>
          <w:sz w:val="22"/>
          <w:szCs w:val="22"/>
        </w:rPr>
      </w:pPr>
    </w:p>
    <w:p w:rsidR="7328B52E" w:rsidP="7328B52E" w:rsidRDefault="7328B52E" w14:paraId="6E4234C2" w14:textId="7FA3F631">
      <w:pPr>
        <w:spacing w:before="4" w:line="200" w:lineRule="exact"/>
        <w:rPr>
          <w:rFonts w:ascii="Arial" w:hAnsi="Arial" w:eastAsia="Arial" w:cs="Arial"/>
          <w:sz w:val="22"/>
          <w:szCs w:val="22"/>
        </w:rPr>
      </w:pPr>
    </w:p>
    <w:p w:rsidR="7328B52E" w:rsidP="7328B52E" w:rsidRDefault="7328B52E" w14:paraId="257B5262" w14:textId="063CA02A">
      <w:pPr>
        <w:spacing w:before="4" w:line="200" w:lineRule="exact"/>
        <w:rPr>
          <w:rFonts w:ascii="Arial" w:hAnsi="Arial" w:eastAsia="Arial" w:cs="Arial"/>
          <w:sz w:val="22"/>
          <w:szCs w:val="22"/>
        </w:rPr>
      </w:pPr>
    </w:p>
    <w:p w:rsidR="7328B52E" w:rsidP="7328B52E" w:rsidRDefault="7328B52E" w14:paraId="1AD96DB1" w14:textId="6A905EC3">
      <w:pPr>
        <w:spacing w:before="4" w:line="200" w:lineRule="exact"/>
        <w:rPr>
          <w:rFonts w:ascii="Arial" w:hAnsi="Arial" w:eastAsia="Arial" w:cs="Arial"/>
          <w:sz w:val="22"/>
          <w:szCs w:val="22"/>
        </w:rPr>
      </w:pPr>
    </w:p>
    <w:p w:rsidR="7328B52E" w:rsidP="7328B52E" w:rsidRDefault="7328B52E" w14:paraId="08651F9F" w14:textId="0929B38A">
      <w:pPr>
        <w:spacing w:before="4" w:line="200" w:lineRule="exact"/>
        <w:rPr>
          <w:rFonts w:ascii="Arial" w:hAnsi="Arial" w:eastAsia="Arial" w:cs="Arial"/>
          <w:sz w:val="22"/>
          <w:szCs w:val="22"/>
        </w:rPr>
      </w:pPr>
    </w:p>
    <w:p w:rsidR="7328B52E" w:rsidP="7328B52E" w:rsidRDefault="7328B52E" w14:paraId="787F75FA" w14:textId="1FED971C">
      <w:pPr>
        <w:spacing w:before="4" w:line="200" w:lineRule="exact"/>
        <w:rPr>
          <w:rFonts w:ascii="Arial" w:hAnsi="Arial" w:eastAsia="Arial" w:cs="Arial"/>
          <w:sz w:val="22"/>
          <w:szCs w:val="22"/>
        </w:rPr>
      </w:pPr>
    </w:p>
    <w:p w:rsidR="7328B52E" w:rsidP="7328B52E" w:rsidRDefault="7328B52E" w14:paraId="34D055D7" w14:textId="0500A0FC">
      <w:pPr>
        <w:spacing w:before="4" w:line="200" w:lineRule="exact"/>
        <w:rPr>
          <w:rFonts w:ascii="Arial" w:hAnsi="Arial" w:eastAsia="Arial" w:cs="Arial"/>
          <w:sz w:val="22"/>
          <w:szCs w:val="22"/>
        </w:rPr>
      </w:pPr>
    </w:p>
    <w:p w:rsidR="7328B52E" w:rsidP="7328B52E" w:rsidRDefault="7328B52E" w14:paraId="28AF345F" w14:textId="20E35B4D">
      <w:pPr>
        <w:spacing w:before="4" w:line="200" w:lineRule="exact"/>
        <w:rPr>
          <w:rFonts w:ascii="Arial" w:hAnsi="Arial" w:eastAsia="Arial" w:cs="Arial"/>
          <w:sz w:val="22"/>
          <w:szCs w:val="22"/>
        </w:rPr>
      </w:pPr>
    </w:p>
    <w:p w:rsidR="7328B52E" w:rsidP="7328B52E" w:rsidRDefault="7328B52E" w14:paraId="54ACEF32" w14:textId="10288379">
      <w:pPr>
        <w:spacing w:before="4" w:line="200" w:lineRule="exact"/>
        <w:rPr>
          <w:rFonts w:ascii="Arial" w:hAnsi="Arial" w:eastAsia="Arial" w:cs="Arial"/>
          <w:sz w:val="22"/>
          <w:szCs w:val="22"/>
        </w:rPr>
      </w:pPr>
    </w:p>
    <w:p w:rsidR="7328B52E" w:rsidP="7328B52E" w:rsidRDefault="7328B52E" w14:paraId="5CE0F907" w14:textId="600B8CEC">
      <w:pPr>
        <w:spacing w:before="4" w:line="200" w:lineRule="exact"/>
        <w:rPr>
          <w:rFonts w:ascii="Arial" w:hAnsi="Arial" w:eastAsia="Arial" w:cs="Arial"/>
          <w:sz w:val="22"/>
          <w:szCs w:val="22"/>
        </w:rPr>
      </w:pPr>
    </w:p>
    <w:p w:rsidR="7328B52E" w:rsidP="7328B52E" w:rsidRDefault="7328B52E" w14:paraId="158622C9" w14:textId="2EBDB81C">
      <w:pPr>
        <w:spacing w:before="4" w:line="200" w:lineRule="exact"/>
        <w:rPr>
          <w:rFonts w:ascii="Arial" w:hAnsi="Arial" w:eastAsia="Arial" w:cs="Arial"/>
          <w:sz w:val="22"/>
          <w:szCs w:val="22"/>
        </w:rPr>
      </w:pPr>
    </w:p>
    <w:p w:rsidR="7328B52E" w:rsidP="7328B52E" w:rsidRDefault="7328B52E" w14:paraId="52C2E134" w14:textId="485E6562">
      <w:pPr>
        <w:spacing w:before="4" w:line="200" w:lineRule="exact"/>
        <w:rPr>
          <w:rFonts w:ascii="Arial" w:hAnsi="Arial" w:eastAsia="Arial" w:cs="Arial"/>
          <w:sz w:val="22"/>
          <w:szCs w:val="22"/>
        </w:rPr>
      </w:pPr>
    </w:p>
    <w:p w:rsidR="7328B52E" w:rsidP="7328B52E" w:rsidRDefault="7328B52E" w14:paraId="25540F2E" w14:textId="0626D1D8">
      <w:pPr>
        <w:spacing w:before="4" w:line="200" w:lineRule="exact"/>
        <w:rPr>
          <w:rFonts w:ascii="Arial" w:hAnsi="Arial" w:eastAsia="Arial" w:cs="Arial"/>
          <w:sz w:val="22"/>
          <w:szCs w:val="22"/>
        </w:rPr>
      </w:pPr>
    </w:p>
    <w:p w:rsidR="7328B52E" w:rsidP="7328B52E" w:rsidRDefault="7328B52E" w14:paraId="61DE8B0F" w14:textId="0226E0C4">
      <w:pPr>
        <w:spacing w:before="4" w:line="200" w:lineRule="exact"/>
        <w:rPr>
          <w:rFonts w:ascii="Arial" w:hAnsi="Arial" w:eastAsia="Arial" w:cs="Arial"/>
          <w:sz w:val="22"/>
          <w:szCs w:val="22"/>
        </w:rPr>
      </w:pPr>
    </w:p>
    <w:p w:rsidR="7328B52E" w:rsidP="7328B52E" w:rsidRDefault="7328B52E" w14:paraId="472ED094" w14:textId="11899A9D">
      <w:pPr>
        <w:spacing w:before="4" w:line="200" w:lineRule="exact"/>
        <w:rPr>
          <w:rFonts w:ascii="Arial" w:hAnsi="Arial" w:eastAsia="Arial" w:cs="Arial"/>
          <w:sz w:val="22"/>
          <w:szCs w:val="22"/>
        </w:rPr>
      </w:pPr>
    </w:p>
    <w:p w:rsidR="7328B52E" w:rsidP="7328B52E" w:rsidRDefault="7328B52E" w14:paraId="03D33B36" w14:textId="01EDA85D">
      <w:pPr>
        <w:spacing w:before="4" w:line="200" w:lineRule="exact"/>
        <w:rPr>
          <w:rFonts w:ascii="Arial" w:hAnsi="Arial" w:eastAsia="Arial" w:cs="Arial"/>
          <w:sz w:val="22"/>
          <w:szCs w:val="22"/>
        </w:rPr>
      </w:pPr>
    </w:p>
    <w:p w:rsidR="7328B52E" w:rsidP="7328B52E" w:rsidRDefault="7328B52E" w14:paraId="1C2FD0C4" w14:textId="6E2E5DCF">
      <w:pPr>
        <w:spacing w:before="4" w:line="200" w:lineRule="exact"/>
        <w:rPr>
          <w:rFonts w:ascii="Arial" w:hAnsi="Arial" w:eastAsia="Arial" w:cs="Arial"/>
          <w:sz w:val="22"/>
          <w:szCs w:val="22"/>
        </w:rPr>
      </w:pPr>
    </w:p>
    <w:p w:rsidR="7328B52E" w:rsidP="7328B52E" w:rsidRDefault="7328B52E" w14:paraId="294FF3D3" w14:textId="76962871">
      <w:pPr>
        <w:spacing w:before="4" w:line="200" w:lineRule="exact"/>
        <w:rPr>
          <w:rFonts w:ascii="Arial" w:hAnsi="Arial" w:eastAsia="Arial" w:cs="Arial"/>
          <w:sz w:val="22"/>
          <w:szCs w:val="22"/>
        </w:rPr>
      </w:pPr>
    </w:p>
    <w:p w:rsidR="7328B52E" w:rsidP="7328B52E" w:rsidRDefault="7328B52E" w14:paraId="0482F38D" w14:textId="78E0C30D">
      <w:pPr>
        <w:spacing w:before="4" w:line="200" w:lineRule="exact"/>
        <w:rPr>
          <w:rFonts w:ascii="Arial" w:hAnsi="Arial" w:eastAsia="Arial" w:cs="Arial"/>
          <w:sz w:val="22"/>
          <w:szCs w:val="22"/>
        </w:rPr>
      </w:pPr>
    </w:p>
    <w:p w:rsidR="7328B52E" w:rsidP="7328B52E" w:rsidRDefault="7328B52E" w14:paraId="646400DE" w14:textId="21020569">
      <w:pPr>
        <w:spacing w:before="4" w:line="200" w:lineRule="exact"/>
        <w:rPr>
          <w:rFonts w:ascii="Arial" w:hAnsi="Arial" w:eastAsia="Arial" w:cs="Arial"/>
          <w:sz w:val="22"/>
          <w:szCs w:val="22"/>
        </w:rPr>
      </w:pPr>
    </w:p>
    <w:p w:rsidR="7328B52E" w:rsidP="7328B52E" w:rsidRDefault="7328B52E" w14:paraId="11693D51" w14:textId="380EBED6">
      <w:pPr>
        <w:spacing w:before="4" w:line="200" w:lineRule="exact"/>
        <w:rPr>
          <w:rFonts w:ascii="Arial" w:hAnsi="Arial" w:eastAsia="Arial" w:cs="Arial"/>
          <w:sz w:val="22"/>
          <w:szCs w:val="22"/>
        </w:rPr>
      </w:pPr>
    </w:p>
    <w:p w:rsidR="7328B52E" w:rsidP="7328B52E" w:rsidRDefault="7328B52E" w14:paraId="764322F5" w14:textId="5BD99298">
      <w:pPr>
        <w:spacing w:before="4" w:line="200" w:lineRule="exact"/>
        <w:rPr>
          <w:rFonts w:ascii="Arial" w:hAnsi="Arial" w:eastAsia="Arial" w:cs="Arial"/>
          <w:sz w:val="22"/>
          <w:szCs w:val="22"/>
        </w:rPr>
      </w:pPr>
    </w:p>
    <w:p w:rsidR="7328B52E" w:rsidP="7328B52E" w:rsidRDefault="7328B52E" w14:paraId="2DE1130E" w14:textId="1218A6E0">
      <w:pPr>
        <w:spacing w:before="4" w:line="200" w:lineRule="exact"/>
        <w:rPr>
          <w:rFonts w:ascii="Arial" w:hAnsi="Arial" w:eastAsia="Arial" w:cs="Arial"/>
          <w:sz w:val="22"/>
          <w:szCs w:val="22"/>
        </w:rPr>
      </w:pPr>
    </w:p>
    <w:p w:rsidR="7328B52E" w:rsidP="7328B52E" w:rsidRDefault="7328B52E" w14:paraId="21605452" w14:textId="3E784479">
      <w:pPr>
        <w:spacing w:before="4" w:line="200" w:lineRule="exact"/>
        <w:rPr>
          <w:rFonts w:ascii="Arial" w:hAnsi="Arial" w:eastAsia="Arial" w:cs="Arial"/>
          <w:sz w:val="22"/>
          <w:szCs w:val="22"/>
        </w:rPr>
      </w:pPr>
    </w:p>
    <w:p w:rsidR="7328B52E" w:rsidP="7328B52E" w:rsidRDefault="7328B52E" w14:paraId="4E46651D" w14:textId="040A59FB">
      <w:pPr>
        <w:spacing w:before="4" w:line="200" w:lineRule="exact"/>
        <w:rPr>
          <w:rFonts w:ascii="Arial" w:hAnsi="Arial" w:eastAsia="Arial" w:cs="Arial"/>
          <w:sz w:val="22"/>
          <w:szCs w:val="22"/>
        </w:rPr>
      </w:pPr>
    </w:p>
    <w:p w:rsidR="7328B52E" w:rsidP="7328B52E" w:rsidRDefault="7328B52E" w14:paraId="0FC07205" w14:textId="060D88DC">
      <w:pPr>
        <w:spacing w:before="4" w:line="200" w:lineRule="exact"/>
        <w:rPr>
          <w:rFonts w:ascii="Arial" w:hAnsi="Arial" w:eastAsia="Arial" w:cs="Arial"/>
          <w:sz w:val="22"/>
          <w:szCs w:val="22"/>
        </w:rPr>
      </w:pPr>
    </w:p>
    <w:p w:rsidR="7328B52E" w:rsidP="7328B52E" w:rsidRDefault="7328B52E" w14:paraId="2E31BB91" w14:textId="2C814D8C">
      <w:pPr>
        <w:spacing w:before="4" w:line="200" w:lineRule="exact"/>
        <w:rPr>
          <w:rFonts w:ascii="Arial" w:hAnsi="Arial" w:eastAsia="Arial" w:cs="Arial"/>
          <w:sz w:val="22"/>
          <w:szCs w:val="22"/>
        </w:rPr>
      </w:pPr>
    </w:p>
    <w:p w:rsidR="7328B52E" w:rsidP="7328B52E" w:rsidRDefault="7328B52E" w14:paraId="105290DD" w14:textId="040C0226">
      <w:pPr>
        <w:spacing w:before="4" w:line="200" w:lineRule="exact"/>
        <w:rPr>
          <w:rFonts w:ascii="Arial" w:hAnsi="Arial" w:eastAsia="Arial" w:cs="Arial"/>
          <w:sz w:val="22"/>
          <w:szCs w:val="22"/>
        </w:rPr>
      </w:pPr>
    </w:p>
    <w:p w:rsidR="7328B52E" w:rsidP="7328B52E" w:rsidRDefault="7328B52E" w14:paraId="666829CE" w14:textId="67D08DA4">
      <w:pPr>
        <w:spacing w:before="4" w:line="200" w:lineRule="exact"/>
        <w:rPr>
          <w:rFonts w:ascii="Arial" w:hAnsi="Arial" w:eastAsia="Arial" w:cs="Arial"/>
          <w:sz w:val="22"/>
          <w:szCs w:val="22"/>
        </w:rPr>
      </w:pPr>
    </w:p>
    <w:p w:rsidR="7328B52E" w:rsidP="7328B52E" w:rsidRDefault="7328B52E" w14:paraId="0F02DBF7" w14:textId="39DEBA75">
      <w:pPr>
        <w:spacing w:before="4" w:line="200" w:lineRule="exact"/>
        <w:rPr>
          <w:rFonts w:ascii="Arial" w:hAnsi="Arial" w:eastAsia="Arial" w:cs="Arial"/>
          <w:sz w:val="22"/>
          <w:szCs w:val="22"/>
        </w:rPr>
      </w:pPr>
    </w:p>
    <w:p w:rsidR="7328B52E" w:rsidP="7328B52E" w:rsidRDefault="7328B52E" w14:paraId="7962F1EA" w14:textId="53D433F9">
      <w:pPr>
        <w:spacing w:before="4" w:line="200" w:lineRule="exact"/>
        <w:rPr>
          <w:rFonts w:ascii="Arial" w:hAnsi="Arial" w:eastAsia="Arial" w:cs="Arial"/>
          <w:sz w:val="22"/>
          <w:szCs w:val="22"/>
        </w:rPr>
      </w:pPr>
    </w:p>
    <w:p w:rsidR="7328B52E" w:rsidP="7328B52E" w:rsidRDefault="7328B52E" w14:paraId="651DF72B" w14:textId="371A4915">
      <w:pPr>
        <w:spacing w:before="4" w:line="200" w:lineRule="exact"/>
        <w:rPr>
          <w:rFonts w:ascii="Arial" w:hAnsi="Arial" w:eastAsia="Arial" w:cs="Arial"/>
          <w:sz w:val="22"/>
          <w:szCs w:val="22"/>
        </w:rPr>
      </w:pPr>
    </w:p>
    <w:p w:rsidR="7328B52E" w:rsidP="7328B52E" w:rsidRDefault="7328B52E" w14:paraId="60BD7BCA" w14:textId="282C5781">
      <w:pPr>
        <w:spacing w:before="4" w:line="200" w:lineRule="exact"/>
        <w:rPr>
          <w:rFonts w:ascii="Arial" w:hAnsi="Arial" w:eastAsia="Arial" w:cs="Arial"/>
          <w:sz w:val="22"/>
          <w:szCs w:val="22"/>
        </w:rPr>
      </w:pPr>
    </w:p>
    <w:p w:rsidR="7328B52E" w:rsidP="7328B52E" w:rsidRDefault="7328B52E" w14:paraId="0F2D1DFE" w14:textId="67CFE539">
      <w:pPr>
        <w:spacing w:before="4" w:line="200" w:lineRule="exact"/>
        <w:rPr>
          <w:rFonts w:ascii="Arial" w:hAnsi="Arial" w:eastAsia="Arial" w:cs="Arial"/>
          <w:sz w:val="22"/>
          <w:szCs w:val="22"/>
        </w:rPr>
      </w:pPr>
    </w:p>
    <w:p w:rsidRPr="00FB45E7" w:rsidR="00F97200" w:rsidP="7328B52E" w:rsidRDefault="00F97200" w14:paraId="2F7BD369" w14:textId="77777777" w14:noSpellErr="1">
      <w:pPr>
        <w:kinsoku w:val="0"/>
        <w:overflowPunct w:val="0"/>
        <w:spacing w:before="4" w:line="200" w:lineRule="exact"/>
        <w:rPr>
          <w:rFonts w:ascii="Arial" w:hAnsi="Arial" w:eastAsia="Arial" w:cs="Arial"/>
          <w:sz w:val="22"/>
          <w:szCs w:val="22"/>
        </w:rPr>
      </w:pPr>
    </w:p>
    <w:p w:rsidRPr="00FB45E7" w:rsidR="00D44C92" w:rsidP="7328B52E" w:rsidRDefault="00D46C0F" w14:paraId="424ABA35" w14:textId="2744873C" w14:noSpellErr="1">
      <w:pPr>
        <w:pStyle w:val="Heading3"/>
        <w:kinsoku w:val="0"/>
        <w:overflowPunct w:val="0"/>
        <w:rPr>
          <w:rFonts w:ascii="Arial" w:hAnsi="Arial" w:eastAsia="Arial" w:cs="Arial"/>
          <w:sz w:val="22"/>
          <w:szCs w:val="22"/>
        </w:rPr>
      </w:pP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 xml:space="preserve">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13</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14</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15</w:t>
      </w:r>
      <w:r w:rsidRPr="7328B52E" w:rsidR="00D46C0F">
        <w:rPr>
          <w:rFonts w:ascii="Arial" w:hAnsi="Arial" w:eastAsia="Arial" w:cs="Arial"/>
          <w:sz w:val="22"/>
          <w:szCs w:val="22"/>
        </w:rPr>
        <w:t xml:space="preserve">, </w:t>
      </w:r>
      <w:r w:rsidRPr="7328B52E" w:rsidR="00D44C92">
        <w:rPr>
          <w:rFonts w:ascii="Arial" w:hAnsi="Arial" w:eastAsia="Arial" w:cs="Arial"/>
          <w:sz w:val="22"/>
          <w:szCs w:val="22"/>
        </w:rPr>
        <w:t>- Medical Education posts based at BSMS</w:t>
      </w:r>
      <w:r w:rsidRPr="7328B52E" w:rsidR="004C1097">
        <w:rPr>
          <w:rFonts w:ascii="Arial" w:hAnsi="Arial" w:eastAsia="Arial" w:cs="Arial"/>
          <w:sz w:val="22"/>
          <w:szCs w:val="22"/>
        </w:rPr>
        <w:t>/RSCH</w:t>
      </w:r>
    </w:p>
    <w:p w:rsidRPr="00FB45E7" w:rsidR="00E60948" w:rsidP="7328B52E" w:rsidRDefault="00E60948" w14:textId="54C53ABD" w14:paraId="084AB60A">
      <w:pPr>
        <w:pStyle w:val="BodyText"/>
        <w:kinsoku w:val="0"/>
        <w:overflowPunct w:val="0"/>
        <w:spacing w:before="3" w:line="276" w:lineRule="exact"/>
        <w:ind w:right="6262"/>
        <w:rPr>
          <w:rFonts w:ascii="Arial" w:hAnsi="Arial" w:eastAsia="Arial" w:cs="Arial"/>
          <w:sz w:val="22"/>
          <w:szCs w:val="22"/>
        </w:rPr>
      </w:pPr>
      <w:r w:rsidRPr="7328B52E" w:rsidR="00E60948">
        <w:rPr>
          <w:rFonts w:ascii="Arial" w:hAnsi="Arial" w:eastAsia="Arial" w:cs="Arial"/>
          <w:spacing w:val="-1"/>
          <w:sz w:val="22"/>
          <w:szCs w:val="22"/>
        </w:rPr>
        <w:t>Reference</w:t>
      </w:r>
      <w:r w:rsidRPr="7328B52E" w:rsidR="00E60948">
        <w:rPr>
          <w:rFonts w:ascii="Arial" w:hAnsi="Arial" w:eastAsia="Arial" w:cs="Arial"/>
          <w:sz w:val="22"/>
          <w:szCs w:val="22"/>
        </w:rPr>
        <w:t>:</w:t>
      </w:r>
      <w:r w:rsidRPr="7328B52E" w:rsidR="00E60948">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E60948">
        <w:rPr>
          <w:rFonts w:ascii="Arial" w:hAnsi="Arial" w:eastAsia="Arial" w:cs="Arial"/>
          <w:spacing w:val="-1"/>
          <w:sz w:val="22"/>
          <w:szCs w:val="22"/>
        </w:rPr>
        <w:t>BSMS/13 Reference</w:t>
      </w:r>
      <w:r w:rsidRPr="7328B52E" w:rsidR="00E60948">
        <w:rPr>
          <w:rFonts w:ascii="Arial" w:hAnsi="Arial" w:eastAsia="Arial" w:cs="Arial"/>
          <w:sz w:val="22"/>
          <w:szCs w:val="22"/>
        </w:rPr>
        <w:t>:</w:t>
      </w:r>
      <w:r w:rsidRPr="7328B52E" w:rsidR="00E60948">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E60948">
        <w:rPr>
          <w:rFonts w:ascii="Arial" w:hAnsi="Arial" w:eastAsia="Arial" w:cs="Arial"/>
          <w:spacing w:val="-1"/>
          <w:sz w:val="22"/>
          <w:szCs w:val="22"/>
        </w:rPr>
        <w:t>BSMS/14 Reference</w:t>
      </w:r>
      <w:r w:rsidRPr="7328B52E" w:rsidR="00E60948">
        <w:rPr>
          <w:rFonts w:ascii="Arial" w:hAnsi="Arial" w:eastAsia="Arial" w:cs="Arial"/>
          <w:sz w:val="22"/>
          <w:szCs w:val="22"/>
        </w:rPr>
        <w:t xml:space="preserve">: </w:t>
      </w:r>
      <w:r w:rsidRPr="7328B52E" w:rsidR="22307F67">
        <w:rPr>
          <w:rFonts w:ascii="Arial" w:hAnsi="Arial" w:eastAsia="Arial" w:cs="Arial"/>
          <w:spacing w:val="-1"/>
          <w:sz w:val="22"/>
          <w:szCs w:val="22"/>
        </w:rPr>
        <w:t>2025</w:t>
      </w:r>
      <w:r w:rsidRPr="7328B52E" w:rsidR="00E60948">
        <w:rPr>
          <w:rFonts w:ascii="Arial" w:hAnsi="Arial" w:eastAsia="Arial" w:cs="Arial"/>
          <w:spacing w:val="-1"/>
          <w:sz w:val="22"/>
          <w:szCs w:val="22"/>
        </w:rPr>
        <w:t>BSMS/15</w:t>
      </w:r>
    </w:p>
    <w:tbl>
      <w:tblPr>
        <w:tblW w:w="0" w:type="auto"/>
        <w:tblInd w:w="144" w:type="dxa"/>
        <w:tblLayout w:type="fixed"/>
        <w:tblCellMar>
          <w:left w:w="0" w:type="dxa"/>
          <w:right w:w="0" w:type="dxa"/>
        </w:tblCellMar>
        <w:tblLook w:val="0000" w:firstRow="0" w:lastRow="0" w:firstColumn="0" w:lastColumn="0" w:noHBand="0" w:noVBand="0"/>
      </w:tblPr>
      <w:tblGrid>
        <w:gridCol w:w="3962"/>
        <w:gridCol w:w="5057"/>
      </w:tblGrid>
      <w:tr w:rsidRPr="00FB45E7" w:rsidR="007F47C2" w:rsidTr="7328B52E" w14:paraId="60B7F51B" w14:textId="77777777">
        <w:trPr>
          <w:trHeight w:val="2730"/>
        </w:trPr>
        <w:tc>
          <w:tcPr>
            <w:tcW w:w="9019"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tcMar/>
          </w:tcPr>
          <w:p w:rsidRPr="00FB45E7" w:rsidR="00D44C92" w:rsidP="7328B52E" w:rsidRDefault="00D44C92" w14:paraId="5C2B1822" w14:textId="77777777" w14:noSpellErr="1">
            <w:pPr>
              <w:pStyle w:val="TableParagraph"/>
              <w:kinsoku w:val="0"/>
              <w:overflowPunct w:val="0"/>
              <w:spacing w:line="273" w:lineRule="exact"/>
              <w:ind w:left="102" w:right="6812"/>
              <w:rPr>
                <w:rFonts w:ascii="Arial" w:hAnsi="Arial" w:eastAsia="Arial" w:cs="Arial"/>
                <w:sz w:val="22"/>
                <w:szCs w:val="22"/>
              </w:rPr>
            </w:pPr>
            <w:r w:rsidRPr="7328B52E" w:rsidR="00D44C92">
              <w:rPr>
                <w:rFonts w:ascii="Arial" w:hAnsi="Arial" w:eastAsia="Arial" w:cs="Arial"/>
                <w:i w:val="1"/>
                <w:iCs w:val="1"/>
                <w:sz w:val="22"/>
                <w:szCs w:val="22"/>
              </w:rPr>
              <w:t xml:space="preserve">Type of </w:t>
            </w:r>
            <w:r w:rsidRPr="7328B52E" w:rsidR="00D44C92">
              <w:rPr>
                <w:rFonts w:ascii="Arial" w:hAnsi="Arial" w:eastAsia="Arial" w:cs="Arial"/>
                <w:i w:val="1"/>
                <w:iCs w:val="1"/>
                <w:sz w:val="22"/>
                <w:szCs w:val="22"/>
              </w:rPr>
              <w:t>program</w:t>
            </w:r>
            <w:r w:rsidRPr="7328B52E" w:rsidR="00D44C92">
              <w:rPr>
                <w:rFonts w:ascii="Arial" w:hAnsi="Arial" w:eastAsia="Arial" w:cs="Arial"/>
                <w:i w:val="1"/>
                <w:iCs w:val="1"/>
                <w:spacing w:val="-2"/>
                <w:sz w:val="22"/>
                <w:szCs w:val="22"/>
              </w:rPr>
              <w:t>m</w:t>
            </w:r>
            <w:r w:rsidRPr="7328B52E" w:rsidR="00D44C92">
              <w:rPr>
                <w:rFonts w:ascii="Arial" w:hAnsi="Arial" w:eastAsia="Arial" w:cs="Arial"/>
                <w:i w:val="1"/>
                <w:iCs w:val="1"/>
                <w:sz w:val="22"/>
                <w:szCs w:val="22"/>
              </w:rPr>
              <w:t>e</w:t>
            </w:r>
          </w:p>
          <w:p w:rsidRPr="00FB45E7" w:rsidR="00D44C92" w:rsidP="7328B52E" w:rsidRDefault="00D44C92" w14:paraId="7C49C264" w14:textId="77777777" w14:noSpellErr="1">
            <w:pPr>
              <w:pStyle w:val="TableParagraph"/>
              <w:kinsoku w:val="0"/>
              <w:overflowPunct w:val="0"/>
              <w:spacing w:before="15" w:line="260" w:lineRule="exact"/>
              <w:rPr>
                <w:rFonts w:ascii="Arial" w:hAnsi="Arial" w:eastAsia="Arial" w:cs="Arial"/>
                <w:sz w:val="22"/>
                <w:szCs w:val="22"/>
              </w:rPr>
            </w:pPr>
          </w:p>
          <w:p w:rsidRPr="00FB45E7" w:rsidR="00D44C92" w:rsidP="7328B52E" w:rsidRDefault="00D44C92" w14:textId="66605760" w14:paraId="56BB1169">
            <w:pPr>
              <w:pStyle w:val="TableParagraph"/>
              <w:kinsoku w:val="0"/>
              <w:overflowPunct w:val="0"/>
              <w:ind w:right="102"/>
              <w:rPr>
                <w:rFonts w:ascii="Arial" w:hAnsi="Arial" w:eastAsia="Arial" w:cs="Arial"/>
                <w:sz w:val="22"/>
                <w:szCs w:val="22"/>
              </w:rPr>
            </w:pPr>
            <w:r w:rsidRPr="7328B52E" w:rsidR="00D44C92">
              <w:rPr>
                <w:rFonts w:ascii="Arial" w:hAnsi="Arial" w:eastAsia="Arial" w:cs="Arial"/>
                <w:i w:val="1"/>
                <w:iCs w:val="1"/>
                <w:spacing w:val="-1"/>
                <w:sz w:val="22"/>
                <w:szCs w:val="22"/>
              </w:rPr>
              <w:t>Researc</w:t>
            </w:r>
            <w:r w:rsidRPr="7328B52E" w:rsidR="00D44C92">
              <w:rPr>
                <w:rFonts w:ascii="Arial" w:hAnsi="Arial" w:eastAsia="Arial" w:cs="Arial"/>
                <w:i w:val="1"/>
                <w:iCs w:val="1"/>
                <w:sz w:val="22"/>
                <w:szCs w:val="22"/>
              </w:rPr>
              <w:t>h</w:t>
            </w:r>
            <w:r w:rsidRPr="7328B52E" w:rsidR="20CF7B40">
              <w:rPr>
                <w:rFonts w:ascii="Arial" w:hAnsi="Arial" w:eastAsia="Arial" w:cs="Arial"/>
                <w:i w:val="1"/>
                <w:iCs w:val="1"/>
                <w:sz w:val="22"/>
                <w:szCs w:val="22"/>
              </w:rPr>
              <w:t>/Teaching</w:t>
            </w:r>
            <w:r w:rsidRPr="7328B52E" w:rsidR="00D44C92">
              <w:rPr>
                <w:rFonts w:ascii="Arial" w:hAnsi="Arial" w:eastAsia="Arial" w:cs="Arial"/>
                <w:i w:val="1"/>
                <w:iCs w:val="1"/>
                <w:spacing w:val="45"/>
                <w:sz w:val="22"/>
                <w:szCs w:val="22"/>
              </w:rPr>
              <w:t xml:space="preserve"> </w:t>
            </w:r>
            <w:r w:rsidRPr="7328B52E" w:rsidR="00D44C92">
              <w:rPr>
                <w:rFonts w:ascii="Arial" w:hAnsi="Arial" w:eastAsia="Arial" w:cs="Arial"/>
                <w:sz w:val="22"/>
                <w:szCs w:val="22"/>
              </w:rPr>
              <w:t>-</w:t>
            </w:r>
            <w:r w:rsidRPr="7328B52E" w:rsidR="00D44C92">
              <w:rPr>
                <w:rFonts w:ascii="Arial" w:hAnsi="Arial" w:eastAsia="Arial" w:cs="Arial"/>
                <w:spacing w:val="45"/>
                <w:sz w:val="22"/>
                <w:szCs w:val="22"/>
              </w:rPr>
              <w:t xml:space="preserve"> </w:t>
            </w:r>
            <w:r w:rsidRPr="7328B52E" w:rsidR="00D44C92">
              <w:rPr>
                <w:rFonts w:ascii="Arial" w:hAnsi="Arial" w:eastAsia="Arial" w:cs="Arial"/>
                <w:spacing w:val="-1"/>
                <w:sz w:val="22"/>
                <w:szCs w:val="22"/>
              </w:rPr>
              <w:t>Th</w:t>
            </w:r>
            <w:r w:rsidRPr="7328B52E" w:rsidR="00D44C92">
              <w:rPr>
                <w:rFonts w:ascii="Arial" w:hAnsi="Arial" w:eastAsia="Arial" w:cs="Arial"/>
                <w:sz w:val="22"/>
                <w:szCs w:val="22"/>
              </w:rPr>
              <w:t>e</w:t>
            </w:r>
            <w:r w:rsidRPr="7328B52E" w:rsidR="00D44C92">
              <w:rPr>
                <w:rFonts w:ascii="Arial" w:hAnsi="Arial" w:eastAsia="Arial" w:cs="Arial"/>
                <w:spacing w:val="45"/>
                <w:sz w:val="22"/>
                <w:szCs w:val="22"/>
              </w:rPr>
              <w:t xml:space="preserve"> </w:t>
            </w:r>
            <w:r w:rsidRPr="7328B52E" w:rsidR="00D44C92">
              <w:rPr>
                <w:rFonts w:ascii="Arial" w:hAnsi="Arial" w:eastAsia="Arial" w:cs="Arial"/>
                <w:spacing w:val="-1"/>
                <w:sz w:val="22"/>
                <w:szCs w:val="22"/>
              </w:rPr>
              <w:t>mai</w:t>
            </w:r>
            <w:r w:rsidRPr="7328B52E" w:rsidR="00D44C92">
              <w:rPr>
                <w:rFonts w:ascii="Arial" w:hAnsi="Arial" w:eastAsia="Arial" w:cs="Arial"/>
                <w:sz w:val="22"/>
                <w:szCs w:val="22"/>
              </w:rPr>
              <w:t>n</w:t>
            </w:r>
            <w:r w:rsidRPr="7328B52E" w:rsidR="00D44C92">
              <w:rPr>
                <w:rFonts w:ascii="Arial" w:hAnsi="Arial" w:eastAsia="Arial" w:cs="Arial"/>
                <w:spacing w:val="44"/>
                <w:sz w:val="22"/>
                <w:szCs w:val="22"/>
              </w:rPr>
              <w:t xml:space="preserve"> </w:t>
            </w:r>
            <w:r w:rsidRPr="7328B52E" w:rsidR="00D44C92">
              <w:rPr>
                <w:rFonts w:ascii="Arial" w:hAnsi="Arial" w:eastAsia="Arial" w:cs="Arial"/>
                <w:spacing w:val="-1"/>
                <w:sz w:val="22"/>
                <w:szCs w:val="22"/>
              </w:rPr>
              <w:t>researc</w:t>
            </w:r>
            <w:r w:rsidRPr="7328B52E" w:rsidR="00D44C92">
              <w:rPr>
                <w:rFonts w:ascii="Arial" w:hAnsi="Arial" w:eastAsia="Arial" w:cs="Arial"/>
                <w:sz w:val="22"/>
                <w:szCs w:val="22"/>
              </w:rPr>
              <w:t>h</w:t>
            </w:r>
            <w:r w:rsidRPr="7328B52E" w:rsidR="00D44C92">
              <w:rPr>
                <w:rFonts w:ascii="Arial" w:hAnsi="Arial" w:eastAsia="Arial" w:cs="Arial"/>
                <w:spacing w:val="45"/>
                <w:sz w:val="22"/>
                <w:szCs w:val="22"/>
              </w:rPr>
              <w:t xml:space="preserve"> </w:t>
            </w:r>
            <w:r w:rsidRPr="7328B52E" w:rsidR="00D44C92">
              <w:rPr>
                <w:rFonts w:ascii="Arial" w:hAnsi="Arial" w:eastAsia="Arial" w:cs="Arial"/>
                <w:spacing w:val="-1"/>
                <w:sz w:val="22"/>
                <w:szCs w:val="22"/>
              </w:rPr>
              <w:t>area</w:t>
            </w:r>
            <w:r w:rsidRPr="7328B52E" w:rsidR="00D44C92">
              <w:rPr>
                <w:rFonts w:ascii="Arial" w:hAnsi="Arial" w:eastAsia="Arial" w:cs="Arial"/>
                <w:sz w:val="22"/>
                <w:szCs w:val="22"/>
              </w:rPr>
              <w:t>s</w:t>
            </w:r>
            <w:r w:rsidRPr="7328B52E" w:rsidR="00D44C92">
              <w:rPr>
                <w:rFonts w:ascii="Arial" w:hAnsi="Arial" w:eastAsia="Arial" w:cs="Arial"/>
                <w:spacing w:val="45"/>
                <w:sz w:val="22"/>
                <w:szCs w:val="22"/>
              </w:rPr>
              <w:t xml:space="preserve"> </w:t>
            </w:r>
            <w:r w:rsidRPr="7328B52E" w:rsidR="00D44C92">
              <w:rPr>
                <w:rFonts w:ascii="Arial" w:hAnsi="Arial" w:eastAsia="Arial" w:cs="Arial"/>
                <w:spacing w:val="-1"/>
                <w:sz w:val="22"/>
                <w:szCs w:val="22"/>
              </w:rPr>
              <w:t>fo</w:t>
            </w:r>
            <w:r w:rsidRPr="7328B52E" w:rsidR="00D44C92">
              <w:rPr>
                <w:rFonts w:ascii="Arial" w:hAnsi="Arial" w:eastAsia="Arial" w:cs="Arial"/>
                <w:sz w:val="22"/>
                <w:szCs w:val="22"/>
              </w:rPr>
              <w:t>r</w:t>
            </w:r>
            <w:r w:rsidRPr="7328B52E" w:rsidR="00D44C92">
              <w:rPr>
                <w:rFonts w:ascii="Arial" w:hAnsi="Arial" w:eastAsia="Arial" w:cs="Arial"/>
                <w:spacing w:val="45"/>
                <w:sz w:val="22"/>
                <w:szCs w:val="22"/>
              </w:rPr>
              <w:t xml:space="preserve"> </w:t>
            </w:r>
            <w:r w:rsidRPr="7328B52E" w:rsidR="00D44C92">
              <w:rPr>
                <w:rFonts w:ascii="Arial" w:hAnsi="Arial" w:eastAsia="Arial" w:cs="Arial"/>
                <w:spacing w:val="-1"/>
                <w:sz w:val="22"/>
                <w:szCs w:val="22"/>
              </w:rPr>
              <w:t>BSM</w:t>
            </w:r>
            <w:r w:rsidRPr="7328B52E" w:rsidR="00D44C92">
              <w:rPr>
                <w:rFonts w:ascii="Arial" w:hAnsi="Arial" w:eastAsia="Arial" w:cs="Arial"/>
                <w:sz w:val="22"/>
                <w:szCs w:val="22"/>
              </w:rPr>
              <w:t>S</w:t>
            </w:r>
            <w:r w:rsidRPr="7328B52E" w:rsidR="00D44C92">
              <w:rPr>
                <w:rFonts w:ascii="Arial" w:hAnsi="Arial" w:eastAsia="Arial" w:cs="Arial"/>
                <w:spacing w:val="45"/>
                <w:sz w:val="22"/>
                <w:szCs w:val="22"/>
              </w:rPr>
              <w:t xml:space="preserve"> </w:t>
            </w:r>
            <w:r w:rsidRPr="7328B52E" w:rsidR="00D44C92">
              <w:rPr>
                <w:rFonts w:ascii="Arial" w:hAnsi="Arial" w:eastAsia="Arial" w:cs="Arial"/>
                <w:spacing w:val="-1"/>
                <w:sz w:val="22"/>
                <w:szCs w:val="22"/>
              </w:rPr>
              <w:t>ar</w:t>
            </w:r>
            <w:r w:rsidRPr="7328B52E" w:rsidR="00D44C92">
              <w:rPr>
                <w:rFonts w:ascii="Arial" w:hAnsi="Arial" w:eastAsia="Arial" w:cs="Arial"/>
                <w:sz w:val="22"/>
                <w:szCs w:val="22"/>
              </w:rPr>
              <w:t>e</w:t>
            </w:r>
            <w:r w:rsidRPr="7328B52E" w:rsidR="00D44C92">
              <w:rPr>
                <w:rFonts w:ascii="Arial" w:hAnsi="Arial" w:eastAsia="Arial" w:cs="Arial"/>
                <w:spacing w:val="45"/>
                <w:sz w:val="22"/>
                <w:szCs w:val="22"/>
              </w:rPr>
              <w:t xml:space="preserve"> </w:t>
            </w:r>
            <w:r w:rsidRPr="7328B52E" w:rsidR="00D44C92">
              <w:rPr>
                <w:rFonts w:ascii="Arial" w:hAnsi="Arial" w:eastAsia="Arial" w:cs="Arial"/>
                <w:spacing w:val="-1"/>
                <w:sz w:val="22"/>
                <w:szCs w:val="22"/>
              </w:rPr>
              <w:t>i</w:t>
            </w:r>
            <w:r w:rsidRPr="7328B52E" w:rsidR="00D44C92">
              <w:rPr>
                <w:rFonts w:ascii="Arial" w:hAnsi="Arial" w:eastAsia="Arial" w:cs="Arial"/>
                <w:sz w:val="22"/>
                <w:szCs w:val="22"/>
              </w:rPr>
              <w:t>n</w:t>
            </w:r>
            <w:r w:rsidRPr="7328B52E" w:rsidR="00D44C92">
              <w:rPr>
                <w:rFonts w:ascii="Arial" w:hAnsi="Arial" w:eastAsia="Arial" w:cs="Arial"/>
                <w:spacing w:val="45"/>
                <w:sz w:val="22"/>
                <w:szCs w:val="22"/>
              </w:rPr>
              <w:t xml:space="preserve"> </w:t>
            </w:r>
            <w:r w:rsidRPr="7328B52E" w:rsidR="00D44C92">
              <w:rPr>
                <w:rFonts w:ascii="Arial" w:hAnsi="Arial" w:eastAsia="Arial" w:cs="Arial"/>
                <w:spacing w:val="-1"/>
                <w:sz w:val="22"/>
                <w:szCs w:val="22"/>
              </w:rPr>
              <w:t>th</w:t>
            </w:r>
            <w:r w:rsidRPr="7328B52E" w:rsidR="00D44C92">
              <w:rPr>
                <w:rFonts w:ascii="Arial" w:hAnsi="Arial" w:eastAsia="Arial" w:cs="Arial"/>
                <w:sz w:val="22"/>
                <w:szCs w:val="22"/>
              </w:rPr>
              <w:t>e</w:t>
            </w:r>
            <w:r w:rsidRPr="7328B52E" w:rsidR="00D44C92">
              <w:rPr>
                <w:rFonts w:ascii="Arial" w:hAnsi="Arial" w:eastAsia="Arial" w:cs="Arial"/>
                <w:spacing w:val="44"/>
                <w:sz w:val="22"/>
                <w:szCs w:val="22"/>
              </w:rPr>
              <w:t xml:space="preserve"> </w:t>
            </w:r>
            <w:r w:rsidRPr="7328B52E" w:rsidR="00D44C92">
              <w:rPr>
                <w:rFonts w:ascii="Arial" w:hAnsi="Arial" w:eastAsia="Arial" w:cs="Arial"/>
                <w:spacing w:val="-1"/>
                <w:sz w:val="22"/>
                <w:szCs w:val="22"/>
              </w:rPr>
              <w:t>area</w:t>
            </w:r>
            <w:r w:rsidRPr="7328B52E" w:rsidR="00D44C92">
              <w:rPr>
                <w:rFonts w:ascii="Arial" w:hAnsi="Arial" w:eastAsia="Arial" w:cs="Arial"/>
                <w:sz w:val="22"/>
                <w:szCs w:val="22"/>
              </w:rPr>
              <w:t>s</w:t>
            </w:r>
            <w:r w:rsidRPr="7328B52E" w:rsidR="00D44C92">
              <w:rPr>
                <w:rFonts w:ascii="Arial" w:hAnsi="Arial" w:eastAsia="Arial" w:cs="Arial"/>
                <w:spacing w:val="45"/>
                <w:sz w:val="22"/>
                <w:szCs w:val="22"/>
              </w:rPr>
              <w:t xml:space="preserve">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f</w:t>
            </w:r>
            <w:r w:rsidRPr="7328B52E" w:rsidR="00D44C92">
              <w:rPr>
                <w:rFonts w:ascii="Arial" w:hAnsi="Arial" w:eastAsia="Arial" w:cs="Arial"/>
                <w:spacing w:val="45"/>
                <w:sz w:val="22"/>
                <w:szCs w:val="22"/>
              </w:rPr>
              <w:t xml:space="preserve"> </w:t>
            </w:r>
            <w:r w:rsidRPr="7328B52E" w:rsidR="00D44C92">
              <w:rPr>
                <w:rFonts w:ascii="Arial" w:hAnsi="Arial" w:eastAsia="Arial" w:cs="Arial"/>
                <w:spacing w:val="-1"/>
                <w:sz w:val="22"/>
                <w:szCs w:val="22"/>
              </w:rPr>
              <w:t>simulation, developmen</w:t>
            </w:r>
            <w:r w:rsidRPr="7328B52E" w:rsidR="00D44C92">
              <w:rPr>
                <w:rFonts w:ascii="Arial" w:hAnsi="Arial" w:eastAsia="Arial" w:cs="Arial"/>
                <w:sz w:val="22"/>
                <w:szCs w:val="22"/>
              </w:rPr>
              <w:t>t</w:t>
            </w:r>
            <w:r w:rsidRPr="7328B52E" w:rsidR="00D44C92">
              <w:rPr>
                <w:rFonts w:ascii="Arial" w:hAnsi="Arial" w:eastAsia="Arial" w:cs="Arial"/>
                <w:spacing w:val="56"/>
                <w:sz w:val="22"/>
                <w:szCs w:val="22"/>
              </w:rPr>
              <w:t xml:space="preserve">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f</w:t>
            </w:r>
            <w:r w:rsidRPr="7328B52E" w:rsidR="00D44C92">
              <w:rPr>
                <w:rFonts w:ascii="Arial" w:hAnsi="Arial" w:eastAsia="Arial" w:cs="Arial"/>
                <w:spacing w:val="57"/>
                <w:sz w:val="22"/>
                <w:szCs w:val="22"/>
              </w:rPr>
              <w:t xml:space="preserve"> </w:t>
            </w:r>
            <w:r w:rsidRPr="7328B52E" w:rsidR="00D44C92">
              <w:rPr>
                <w:rFonts w:ascii="Arial" w:hAnsi="Arial" w:eastAsia="Arial" w:cs="Arial"/>
                <w:spacing w:val="-1"/>
                <w:sz w:val="22"/>
                <w:szCs w:val="22"/>
              </w:rPr>
              <w:t>clini</w:t>
            </w:r>
            <w:r w:rsidRPr="7328B52E" w:rsidR="00D44C92">
              <w:rPr>
                <w:rFonts w:ascii="Arial" w:hAnsi="Arial" w:eastAsia="Arial" w:cs="Arial"/>
                <w:spacing w:val="1"/>
                <w:sz w:val="22"/>
                <w:szCs w:val="22"/>
              </w:rPr>
              <w:t>c</w:t>
            </w:r>
            <w:r w:rsidRPr="7328B52E" w:rsidR="00D44C92">
              <w:rPr>
                <w:rFonts w:ascii="Arial" w:hAnsi="Arial" w:eastAsia="Arial" w:cs="Arial"/>
                <w:spacing w:val="-1"/>
                <w:sz w:val="22"/>
                <w:szCs w:val="22"/>
              </w:rPr>
              <w:t>a</w:t>
            </w:r>
            <w:r w:rsidRPr="7328B52E" w:rsidR="00D44C92">
              <w:rPr>
                <w:rFonts w:ascii="Arial" w:hAnsi="Arial" w:eastAsia="Arial" w:cs="Arial"/>
                <w:sz w:val="22"/>
                <w:szCs w:val="22"/>
              </w:rPr>
              <w:t>l</w:t>
            </w:r>
            <w:r w:rsidRPr="7328B52E" w:rsidR="00D44C92">
              <w:rPr>
                <w:rFonts w:ascii="Arial" w:hAnsi="Arial" w:eastAsia="Arial" w:cs="Arial"/>
                <w:spacing w:val="57"/>
                <w:sz w:val="22"/>
                <w:szCs w:val="22"/>
              </w:rPr>
              <w:t xml:space="preserve"> </w:t>
            </w:r>
            <w:r w:rsidRPr="7328B52E" w:rsidR="00D44C92">
              <w:rPr>
                <w:rFonts w:ascii="Arial" w:hAnsi="Arial" w:eastAsia="Arial" w:cs="Arial"/>
                <w:spacing w:val="-1"/>
                <w:sz w:val="22"/>
                <w:szCs w:val="22"/>
              </w:rPr>
              <w:t>reasoning</w:t>
            </w:r>
            <w:r w:rsidRPr="7328B52E" w:rsidR="00D44C92">
              <w:rPr>
                <w:rFonts w:ascii="Arial" w:hAnsi="Arial" w:eastAsia="Arial" w:cs="Arial"/>
                <w:sz w:val="22"/>
                <w:szCs w:val="22"/>
              </w:rPr>
              <w:t>,</w:t>
            </w:r>
            <w:r w:rsidRPr="7328B52E" w:rsidR="00D44C92">
              <w:rPr>
                <w:rFonts w:ascii="Arial" w:hAnsi="Arial" w:eastAsia="Arial" w:cs="Arial"/>
                <w:spacing w:val="56"/>
                <w:sz w:val="22"/>
                <w:szCs w:val="22"/>
              </w:rPr>
              <w:t xml:space="preserve"> </w:t>
            </w:r>
            <w:r w:rsidRPr="7328B52E" w:rsidR="00D44C92">
              <w:rPr>
                <w:rFonts w:ascii="Arial" w:hAnsi="Arial" w:eastAsia="Arial" w:cs="Arial"/>
                <w:spacing w:val="-1"/>
                <w:sz w:val="22"/>
                <w:szCs w:val="22"/>
              </w:rPr>
              <w:t>t</w:t>
            </w:r>
            <w:r w:rsidRPr="7328B52E" w:rsidR="00D44C92">
              <w:rPr>
                <w:rFonts w:ascii="Arial" w:hAnsi="Arial" w:eastAsia="Arial" w:cs="Arial"/>
                <w:sz w:val="22"/>
                <w:szCs w:val="22"/>
              </w:rPr>
              <w:t>echnology-enhanced</w:t>
            </w:r>
            <w:r w:rsidRPr="7328B52E" w:rsidR="00D44C92">
              <w:rPr>
                <w:rFonts w:ascii="Arial" w:hAnsi="Arial" w:eastAsia="Arial" w:cs="Arial"/>
                <w:spacing w:val="57"/>
                <w:sz w:val="22"/>
                <w:szCs w:val="22"/>
              </w:rPr>
              <w:t xml:space="preserve"> </w:t>
            </w:r>
            <w:r w:rsidRPr="7328B52E" w:rsidR="00D44C92">
              <w:rPr>
                <w:rFonts w:ascii="Arial" w:hAnsi="Arial" w:eastAsia="Arial" w:cs="Arial"/>
                <w:sz w:val="22"/>
                <w:szCs w:val="22"/>
              </w:rPr>
              <w:t>learning, bedside and ward round</w:t>
            </w:r>
            <w:r w:rsidRPr="7328B52E" w:rsidR="00D44C92">
              <w:rPr>
                <w:rFonts w:ascii="Arial" w:hAnsi="Arial" w:eastAsia="Arial" w:cs="Arial"/>
                <w:spacing w:val="57"/>
                <w:sz w:val="22"/>
                <w:szCs w:val="22"/>
              </w:rPr>
              <w:t xml:space="preserve"> </w:t>
            </w:r>
            <w:r w:rsidRPr="7328B52E" w:rsidR="00D44C92">
              <w:rPr>
                <w:rFonts w:ascii="Arial" w:hAnsi="Arial" w:eastAsia="Arial" w:cs="Arial"/>
                <w:sz w:val="22"/>
                <w:szCs w:val="22"/>
              </w:rPr>
              <w:t>teaching, flipped classroom teaching, compassion in the undergraduate curriculum</w:t>
            </w:r>
            <w:r w:rsidRPr="7328B52E" w:rsidR="410BD005">
              <w:rPr>
                <w:rFonts w:ascii="Arial" w:hAnsi="Arial" w:eastAsia="Arial" w:cs="Arial"/>
                <w:sz w:val="22"/>
                <w:szCs w:val="22"/>
              </w:rPr>
              <w:t xml:space="preserve">, teaching and </w:t>
            </w:r>
            <w:r w:rsidRPr="7328B52E" w:rsidR="00D44C92">
              <w:rPr>
                <w:rFonts w:ascii="Arial" w:hAnsi="Arial" w:eastAsia="Arial" w:cs="Arial"/>
                <w:sz w:val="22"/>
                <w:szCs w:val="22"/>
              </w:rPr>
              <w:t xml:space="preserve">learning of safe </w:t>
            </w:r>
            <w:r w:rsidRPr="7328B52E" w:rsidR="009E1373">
              <w:rPr>
                <w:rFonts w:ascii="Arial" w:hAnsi="Arial" w:eastAsia="Arial" w:cs="Arial"/>
                <w:sz w:val="22"/>
                <w:szCs w:val="22"/>
              </w:rPr>
              <w:t xml:space="preserve">and effective </w:t>
            </w:r>
            <w:r w:rsidRPr="7328B52E" w:rsidR="00D44C92">
              <w:rPr>
                <w:rFonts w:ascii="Arial" w:hAnsi="Arial" w:eastAsia="Arial" w:cs="Arial"/>
                <w:sz w:val="22"/>
                <w:szCs w:val="22"/>
              </w:rPr>
              <w:t>prescribing,</w:t>
            </w:r>
            <w:r w:rsidRPr="7328B52E" w:rsidR="00D44C92">
              <w:rPr>
                <w:rFonts w:ascii="Arial" w:hAnsi="Arial" w:eastAsia="Arial" w:cs="Arial"/>
                <w:spacing w:val="-2"/>
                <w:sz w:val="22"/>
                <w:szCs w:val="22"/>
              </w:rPr>
              <w:t xml:space="preserve"> </w:t>
            </w:r>
            <w:r w:rsidRPr="7328B52E" w:rsidR="00D44C92">
              <w:rPr>
                <w:rFonts w:ascii="Arial" w:hAnsi="Arial" w:eastAsia="Arial" w:cs="Arial"/>
                <w:spacing w:val="-1"/>
                <w:sz w:val="22"/>
                <w:szCs w:val="22"/>
              </w:rPr>
              <w:t>anatom</w:t>
            </w:r>
            <w:r w:rsidRPr="7328B52E" w:rsidR="00D44C92">
              <w:rPr>
                <w:rFonts w:ascii="Arial" w:hAnsi="Arial" w:eastAsia="Arial" w:cs="Arial"/>
                <w:sz w:val="22"/>
                <w:szCs w:val="22"/>
              </w:rPr>
              <w:t xml:space="preserve">y </w:t>
            </w:r>
            <w:r w:rsidRPr="7328B52E" w:rsidR="00D44C92">
              <w:rPr>
                <w:rFonts w:ascii="Arial" w:hAnsi="Arial" w:eastAsia="Arial" w:cs="Arial"/>
                <w:spacing w:val="-1"/>
                <w:sz w:val="22"/>
                <w:szCs w:val="22"/>
              </w:rPr>
              <w:t>educatio</w:t>
            </w:r>
            <w:r w:rsidRPr="7328B52E" w:rsidR="00D44C92">
              <w:rPr>
                <w:rFonts w:ascii="Arial" w:hAnsi="Arial" w:eastAsia="Arial" w:cs="Arial"/>
                <w:sz w:val="22"/>
                <w:szCs w:val="22"/>
              </w:rPr>
              <w:t xml:space="preserve">n </w:t>
            </w:r>
            <w:r w:rsidRPr="7328B52E" w:rsidR="00D44C92">
              <w:rPr>
                <w:rFonts w:ascii="Arial" w:hAnsi="Arial" w:eastAsia="Arial" w:cs="Arial"/>
                <w:spacing w:val="-1"/>
                <w:sz w:val="22"/>
                <w:szCs w:val="22"/>
              </w:rPr>
              <w:t>an</w:t>
            </w:r>
            <w:r w:rsidRPr="7328B52E" w:rsidR="00D44C92">
              <w:rPr>
                <w:rFonts w:ascii="Arial" w:hAnsi="Arial" w:eastAsia="Arial" w:cs="Arial"/>
                <w:sz w:val="22"/>
                <w:szCs w:val="22"/>
              </w:rPr>
              <w:t xml:space="preserve">d </w:t>
            </w:r>
            <w:r w:rsidRPr="7328B52E" w:rsidR="00D44C92">
              <w:rPr>
                <w:rFonts w:ascii="Arial" w:hAnsi="Arial" w:eastAsia="Arial" w:cs="Arial"/>
                <w:spacing w:val="-1"/>
                <w:sz w:val="22"/>
                <w:szCs w:val="22"/>
              </w:rPr>
              <w:t>studen</w:t>
            </w:r>
            <w:r w:rsidRPr="7328B52E" w:rsidR="00D44C92">
              <w:rPr>
                <w:rFonts w:ascii="Arial" w:hAnsi="Arial" w:eastAsia="Arial" w:cs="Arial"/>
                <w:sz w:val="22"/>
                <w:szCs w:val="22"/>
              </w:rPr>
              <w:t xml:space="preserve">t </w:t>
            </w:r>
            <w:r w:rsidRPr="7328B52E" w:rsidR="00D44C92">
              <w:rPr>
                <w:rFonts w:ascii="Arial" w:hAnsi="Arial" w:eastAsia="Arial" w:cs="Arial"/>
                <w:spacing w:val="-1"/>
                <w:sz w:val="22"/>
                <w:szCs w:val="22"/>
              </w:rPr>
              <w:t>admissions.</w:t>
            </w:r>
          </w:p>
          <w:p w:rsidR="7328B52E" w:rsidP="7328B52E" w:rsidRDefault="7328B52E" w14:paraId="6FDE5C01" w14:textId="6A939D1F">
            <w:pPr>
              <w:pStyle w:val="TableParagraph"/>
              <w:ind w:right="102"/>
              <w:rPr>
                <w:rFonts w:ascii="Arial" w:hAnsi="Arial" w:eastAsia="Arial" w:cs="Arial"/>
                <w:sz w:val="22"/>
                <w:szCs w:val="22"/>
              </w:rPr>
            </w:pPr>
          </w:p>
          <w:p w:rsidRPr="00FB45E7" w:rsidR="009E1373" w:rsidP="7328B52E" w:rsidRDefault="009E1373" w14:paraId="34B361B4" w14:textId="4D971BB3" w14:noSpellErr="1">
            <w:pPr>
              <w:pStyle w:val="TableParagraph"/>
              <w:kinsoku w:val="0"/>
              <w:overflowPunct w:val="0"/>
              <w:ind w:right="102"/>
              <w:rPr>
                <w:rFonts w:ascii="Arial" w:hAnsi="Arial" w:eastAsia="Arial" w:cs="Arial"/>
                <w:sz w:val="22"/>
                <w:szCs w:val="22"/>
              </w:rPr>
            </w:pPr>
            <w:r w:rsidRPr="7328B52E" w:rsidR="009E1373">
              <w:rPr>
                <w:rFonts w:ascii="Arial" w:hAnsi="Arial" w:eastAsia="Arial" w:cs="Arial"/>
                <w:sz w:val="22"/>
                <w:szCs w:val="22"/>
              </w:rPr>
              <w:t>The medical educational supervisors may</w:t>
            </w:r>
            <w:r w:rsidRPr="7328B52E" w:rsidR="7D1B6DF7">
              <w:rPr>
                <w:rFonts w:ascii="Arial" w:hAnsi="Arial" w:eastAsia="Arial" w:cs="Arial"/>
                <w:sz w:val="22"/>
                <w:szCs w:val="22"/>
              </w:rPr>
              <w:t xml:space="preserve"> </w:t>
            </w:r>
            <w:r w:rsidRPr="7328B52E" w:rsidR="009E1373">
              <w:rPr>
                <w:rFonts w:ascii="Arial" w:hAnsi="Arial" w:eastAsia="Arial" w:cs="Arial"/>
                <w:sz w:val="22"/>
                <w:szCs w:val="22"/>
              </w:rPr>
              <w:t xml:space="preserve">be BSMS academics or </w:t>
            </w:r>
            <w:r w:rsidRPr="7328B52E" w:rsidR="000D50F3">
              <w:rPr>
                <w:rFonts w:ascii="Arial" w:hAnsi="Arial" w:eastAsia="Arial" w:cs="Arial"/>
                <w:sz w:val="22"/>
                <w:szCs w:val="22"/>
              </w:rPr>
              <w:t>UHS</w:t>
            </w:r>
            <w:r w:rsidRPr="7328B52E" w:rsidR="009E1373">
              <w:rPr>
                <w:rFonts w:ascii="Arial" w:hAnsi="Arial" w:eastAsia="Arial" w:cs="Arial"/>
                <w:sz w:val="22"/>
                <w:szCs w:val="22"/>
              </w:rPr>
              <w:t xml:space="preserve"> Consultants with a medical education background.</w:t>
            </w:r>
          </w:p>
        </w:tc>
      </w:tr>
      <w:tr w:rsidRPr="00FB45E7" w:rsidR="007F47C2" w:rsidTr="7328B52E" w14:paraId="0AB47D93" w14:textId="77777777">
        <w:trPr>
          <w:trHeight w:val="930"/>
        </w:trPr>
        <w:tc>
          <w:tcPr>
            <w:tcW w:w="3962" w:type="dxa"/>
            <w:tcBorders>
              <w:top w:val="single" w:color="000000" w:themeColor="text1" w:sz="8" w:space="0"/>
              <w:left w:val="single" w:color="000000" w:themeColor="text1" w:sz="4" w:space="0"/>
              <w:bottom w:val="single" w:color="000000" w:themeColor="text1" w:sz="8" w:space="0"/>
              <w:right w:val="single" w:color="000000" w:themeColor="text1" w:sz="4" w:space="0"/>
            </w:tcBorders>
            <w:tcMar/>
          </w:tcPr>
          <w:p w:rsidRPr="00FB45E7" w:rsidR="00D44C92" w:rsidP="7328B52E" w:rsidRDefault="00D44C92" w14:textId="77777777" w14:paraId="7DC81DC6">
            <w:pPr>
              <w:pStyle w:val="TableParagraph"/>
              <w:kinsoku w:val="0"/>
              <w:overflowPunct w:val="0"/>
              <w:spacing w:line="274" w:lineRule="exact"/>
              <w:ind w:left="102"/>
              <w:rPr>
                <w:rFonts w:ascii="Arial" w:hAnsi="Arial" w:eastAsia="Arial" w:cs="Arial"/>
                <w:sz w:val="22"/>
                <w:szCs w:val="22"/>
              </w:rPr>
            </w:pPr>
            <w:r w:rsidRPr="7328B52E" w:rsidR="00D44C92">
              <w:rPr>
                <w:rFonts w:ascii="Arial" w:hAnsi="Arial" w:eastAsia="Arial" w:cs="Arial"/>
                <w:i w:val="1"/>
                <w:iCs w:val="1"/>
                <w:sz w:val="22"/>
                <w:szCs w:val="22"/>
              </w:rPr>
              <w:t>E</w:t>
            </w:r>
            <w:r w:rsidRPr="7328B52E" w:rsidR="00D44C92">
              <w:rPr>
                <w:rFonts w:ascii="Arial" w:hAnsi="Arial" w:eastAsia="Arial" w:cs="Arial"/>
                <w:i w:val="1"/>
                <w:iCs w:val="1"/>
                <w:spacing w:val="-2"/>
                <w:sz w:val="22"/>
                <w:szCs w:val="22"/>
              </w:rPr>
              <w:t>m</w:t>
            </w:r>
            <w:r w:rsidRPr="7328B52E" w:rsidR="00D44C92">
              <w:rPr>
                <w:rFonts w:ascii="Arial" w:hAnsi="Arial" w:eastAsia="Arial" w:cs="Arial"/>
                <w:i w:val="1"/>
                <w:iCs w:val="1"/>
                <w:sz w:val="22"/>
                <w:szCs w:val="22"/>
              </w:rPr>
              <w:t>ploying trust:</w:t>
            </w:r>
          </w:p>
          <w:p w:rsidRPr="00FB45E7" w:rsidR="00D44C92" w:rsidP="7328B52E" w:rsidRDefault="000340D6" w14:paraId="012B3B5B" w14:textId="0FBEBE0D" w14:noSpellErr="1">
            <w:pPr>
              <w:pStyle w:val="TableParagraph"/>
              <w:kinsoku w:val="0"/>
              <w:overflowPunct w:val="0"/>
              <w:ind w:left="102" w:right="1082"/>
              <w:rPr>
                <w:rFonts w:ascii="Arial" w:hAnsi="Arial" w:eastAsia="Arial" w:cs="Arial"/>
                <w:sz w:val="22"/>
                <w:szCs w:val="22"/>
              </w:rPr>
            </w:pPr>
            <w:r w:rsidRPr="7328B52E" w:rsidR="430E8824">
              <w:rPr>
                <w:rFonts w:ascii="Arial" w:hAnsi="Arial" w:eastAsia="Arial" w:cs="Arial"/>
                <w:spacing w:val="-1"/>
                <w:sz w:val="22"/>
                <w:szCs w:val="22"/>
              </w:rPr>
              <w:t>University Hospitals Sussex NHS Trust</w:t>
            </w:r>
          </w:p>
        </w:tc>
        <w:tc>
          <w:tcPr>
            <w:tcW w:w="5057" w:type="dxa"/>
            <w:tcBorders>
              <w:top w:val="single" w:color="000000" w:themeColor="text1" w:sz="8" w:space="0"/>
              <w:left w:val="single" w:color="000000" w:themeColor="text1" w:sz="4" w:space="0"/>
              <w:bottom w:val="single" w:color="000000" w:themeColor="text1" w:sz="8" w:space="0"/>
              <w:right w:val="single" w:color="000000" w:themeColor="text1" w:sz="4" w:space="0"/>
            </w:tcBorders>
            <w:tcMar/>
          </w:tcPr>
          <w:p w:rsidRPr="00FB45E7" w:rsidR="00D44C92" w:rsidP="7328B52E" w:rsidRDefault="00D44C92" w14:textId="77777777" w14:paraId="3633733D">
            <w:pPr>
              <w:pStyle w:val="TableParagraph"/>
              <w:kinsoku w:val="0"/>
              <w:overflowPunct w:val="0"/>
              <w:spacing w:line="274" w:lineRule="exact"/>
              <w:ind w:left="102"/>
              <w:rPr>
                <w:rFonts w:ascii="Arial" w:hAnsi="Arial" w:eastAsia="Arial" w:cs="Arial"/>
                <w:sz w:val="22"/>
                <w:szCs w:val="22"/>
              </w:rPr>
            </w:pPr>
            <w:r w:rsidRPr="7328B52E" w:rsidR="00D44C92">
              <w:rPr>
                <w:rFonts w:ascii="Arial" w:hAnsi="Arial" w:eastAsia="Arial" w:cs="Arial"/>
                <w:i w:val="1"/>
                <w:iCs w:val="1"/>
                <w:spacing w:val="-1"/>
                <w:sz w:val="22"/>
                <w:szCs w:val="22"/>
              </w:rPr>
              <w:t>Academi</w:t>
            </w:r>
            <w:r w:rsidRPr="7328B52E" w:rsidR="00D44C92">
              <w:rPr>
                <w:rFonts w:ascii="Arial" w:hAnsi="Arial" w:eastAsia="Arial" w:cs="Arial"/>
                <w:i w:val="1"/>
                <w:iCs w:val="1"/>
                <w:sz w:val="22"/>
                <w:szCs w:val="22"/>
              </w:rPr>
              <w:t xml:space="preserve">c </w:t>
            </w:r>
            <w:r w:rsidRPr="7328B52E" w:rsidR="00D44C92">
              <w:rPr>
                <w:rFonts w:ascii="Arial" w:hAnsi="Arial" w:eastAsia="Arial" w:cs="Arial"/>
                <w:i w:val="1"/>
                <w:iCs w:val="1"/>
                <w:spacing w:val="-1"/>
                <w:sz w:val="22"/>
                <w:szCs w:val="22"/>
              </w:rPr>
              <w:t>placemen</w:t>
            </w:r>
            <w:r w:rsidRPr="7328B52E" w:rsidR="00D44C92">
              <w:rPr>
                <w:rFonts w:ascii="Arial" w:hAnsi="Arial" w:eastAsia="Arial" w:cs="Arial"/>
                <w:i w:val="1"/>
                <w:iCs w:val="1"/>
                <w:sz w:val="22"/>
                <w:szCs w:val="22"/>
              </w:rPr>
              <w:t xml:space="preserve">t </w:t>
            </w:r>
            <w:r w:rsidRPr="7328B52E" w:rsidR="00D44C92">
              <w:rPr>
                <w:rFonts w:ascii="Arial" w:hAnsi="Arial" w:eastAsia="Arial" w:cs="Arial"/>
                <w:i w:val="1"/>
                <w:iCs w:val="1"/>
                <w:spacing w:val="-1"/>
                <w:sz w:val="22"/>
                <w:szCs w:val="22"/>
              </w:rPr>
              <w:t>base</w:t>
            </w:r>
            <w:r w:rsidRPr="7328B52E" w:rsidR="00D44C92">
              <w:rPr>
                <w:rFonts w:ascii="Arial" w:hAnsi="Arial" w:eastAsia="Arial" w:cs="Arial"/>
                <w:i w:val="1"/>
                <w:iCs w:val="1"/>
                <w:sz w:val="22"/>
                <w:szCs w:val="22"/>
              </w:rPr>
              <w:t xml:space="preserve">d </w:t>
            </w:r>
            <w:r w:rsidRPr="7328B52E" w:rsidR="00D44C92">
              <w:rPr>
                <w:rFonts w:ascii="Arial" w:hAnsi="Arial" w:eastAsia="Arial" w:cs="Arial"/>
                <w:i w:val="1"/>
                <w:iCs w:val="1"/>
                <w:spacing w:val="-1"/>
                <w:sz w:val="22"/>
                <w:szCs w:val="22"/>
              </w:rPr>
              <w:t>at:</w:t>
            </w:r>
          </w:p>
          <w:p w:rsidRPr="00FB45E7" w:rsidR="00D44C92" w:rsidP="7328B52E" w:rsidRDefault="00D44C92" w14:textId="769F2D10" w14:paraId="6ED8B569">
            <w:pPr>
              <w:pStyle w:val="TableParagraph"/>
              <w:kinsoku w:val="0"/>
              <w:overflowPunct w:val="0"/>
              <w:ind w:left="102"/>
              <w:rPr>
                <w:rFonts w:ascii="Arial" w:hAnsi="Arial" w:eastAsia="Arial" w:cs="Arial"/>
                <w:sz w:val="22"/>
                <w:szCs w:val="22"/>
              </w:rPr>
            </w:pPr>
            <w:r w:rsidRPr="7328B52E" w:rsidR="00D44C92">
              <w:rPr>
                <w:rFonts w:ascii="Arial" w:hAnsi="Arial" w:eastAsia="Arial" w:cs="Arial"/>
                <w:spacing w:val="-1"/>
                <w:sz w:val="22"/>
                <w:szCs w:val="22"/>
              </w:rPr>
              <w:t>Brighton &amp; Sussex Medical School BSMS, Mayfield House, Falmer, University of Brighton Campus</w:t>
            </w:r>
          </w:p>
        </w:tc>
      </w:tr>
      <w:tr w:rsidRPr="00FB45E7" w:rsidR="007F47C2" w:rsidTr="7328B52E" w14:paraId="6765A887" w14:textId="77777777">
        <w:trPr>
          <w:trHeight w:val="11115"/>
        </w:trPr>
        <w:tc>
          <w:tcPr>
            <w:tcW w:w="9019" w:type="dxa"/>
            <w:gridSpan w:val="2"/>
            <w:tcBorders>
              <w:top w:val="single" w:color="000000" w:themeColor="text1" w:sz="8" w:space="0"/>
              <w:left w:val="single" w:color="000000" w:themeColor="text1" w:sz="4" w:space="0"/>
              <w:bottom w:val="single" w:color="000000" w:themeColor="text1" w:sz="4" w:space="0"/>
              <w:right w:val="single" w:color="000000" w:themeColor="text1" w:sz="4" w:space="0"/>
            </w:tcBorders>
            <w:tcMar/>
          </w:tcPr>
          <w:p w:rsidRPr="00FB45E7" w:rsidR="00D44C92" w:rsidP="7328B52E" w:rsidRDefault="00D44C92" w14:paraId="494230C4" w14:textId="6425B316" w14:noSpellErr="1">
            <w:pPr>
              <w:pStyle w:val="TableParagraph"/>
              <w:kinsoku w:val="0"/>
              <w:overflowPunct w:val="0"/>
              <w:spacing w:line="273" w:lineRule="exact"/>
              <w:ind w:left="102" w:right="6090"/>
              <w:rPr>
                <w:rFonts w:ascii="Arial" w:hAnsi="Arial" w:eastAsia="Arial" w:cs="Arial"/>
                <w:sz w:val="22"/>
                <w:szCs w:val="22"/>
              </w:rPr>
            </w:pPr>
            <w:r w:rsidRPr="7328B52E" w:rsidR="00D44C92">
              <w:rPr>
                <w:rFonts w:ascii="Arial" w:hAnsi="Arial" w:eastAsia="Arial" w:cs="Arial"/>
                <w:i w:val="1"/>
                <w:iCs w:val="1"/>
                <w:spacing w:val="-1"/>
                <w:sz w:val="22"/>
                <w:szCs w:val="22"/>
              </w:rPr>
              <w:t>Brie</w:t>
            </w:r>
            <w:r w:rsidRPr="7328B52E" w:rsidR="00D44C92">
              <w:rPr>
                <w:rFonts w:ascii="Arial" w:hAnsi="Arial" w:eastAsia="Arial" w:cs="Arial"/>
                <w:i w:val="1"/>
                <w:iCs w:val="1"/>
                <w:sz w:val="22"/>
                <w:szCs w:val="22"/>
              </w:rPr>
              <w:t xml:space="preserve">f </w:t>
            </w:r>
            <w:r w:rsidRPr="7328B52E" w:rsidR="00D44C92">
              <w:rPr>
                <w:rFonts w:ascii="Arial" w:hAnsi="Arial" w:eastAsia="Arial" w:cs="Arial"/>
                <w:i w:val="1"/>
                <w:iCs w:val="1"/>
                <w:spacing w:val="-1"/>
                <w:sz w:val="22"/>
                <w:szCs w:val="22"/>
              </w:rPr>
              <w:t>outlin</w:t>
            </w:r>
            <w:r w:rsidRPr="7328B52E" w:rsidR="00D44C92">
              <w:rPr>
                <w:rFonts w:ascii="Arial" w:hAnsi="Arial" w:eastAsia="Arial" w:cs="Arial"/>
                <w:i w:val="1"/>
                <w:iCs w:val="1"/>
                <w:sz w:val="22"/>
                <w:szCs w:val="22"/>
              </w:rPr>
              <w:t xml:space="preserve">e </w:t>
            </w:r>
            <w:r w:rsidRPr="7328B52E" w:rsidR="00D44C92">
              <w:rPr>
                <w:rFonts w:ascii="Arial" w:hAnsi="Arial" w:eastAsia="Arial" w:cs="Arial"/>
                <w:i w:val="1"/>
                <w:iCs w:val="1"/>
                <w:spacing w:val="-1"/>
                <w:sz w:val="22"/>
                <w:szCs w:val="22"/>
              </w:rPr>
              <w:t>o</w:t>
            </w:r>
            <w:r w:rsidRPr="7328B52E" w:rsidR="00D44C92">
              <w:rPr>
                <w:rFonts w:ascii="Arial" w:hAnsi="Arial" w:eastAsia="Arial" w:cs="Arial"/>
                <w:i w:val="1"/>
                <w:iCs w:val="1"/>
                <w:sz w:val="22"/>
                <w:szCs w:val="22"/>
              </w:rPr>
              <w:t xml:space="preserve">f </w:t>
            </w:r>
            <w:r w:rsidRPr="7328B52E" w:rsidR="00D44C92">
              <w:rPr>
                <w:rFonts w:ascii="Arial" w:hAnsi="Arial" w:eastAsia="Arial" w:cs="Arial"/>
                <w:i w:val="1"/>
                <w:iCs w:val="1"/>
                <w:spacing w:val="-1"/>
                <w:sz w:val="22"/>
                <w:szCs w:val="22"/>
              </w:rPr>
              <w:t>department</w:t>
            </w:r>
          </w:p>
          <w:p w:rsidRPr="00FB45E7" w:rsidR="00D44C92" w:rsidP="7328B52E" w:rsidRDefault="00D44C92" w14:paraId="0B55AA2B" w14:textId="77777777" w14:noSpellErr="1">
            <w:pPr>
              <w:pStyle w:val="TableParagraph"/>
              <w:kinsoku w:val="0"/>
              <w:overflowPunct w:val="0"/>
              <w:spacing w:before="15" w:line="260" w:lineRule="exact"/>
              <w:rPr>
                <w:rFonts w:ascii="Arial" w:hAnsi="Arial" w:eastAsia="Arial" w:cs="Arial"/>
                <w:sz w:val="22"/>
                <w:szCs w:val="22"/>
              </w:rPr>
            </w:pPr>
          </w:p>
          <w:p w:rsidRPr="00FB45E7" w:rsidR="00D44C92" w:rsidP="7328B52E" w:rsidRDefault="00D44C92" w14:paraId="706DFABA" w14:textId="19DB7874" w14:noSpellErr="1">
            <w:pPr>
              <w:pStyle w:val="TableParagraph"/>
              <w:kinsoku w:val="0"/>
              <w:overflowPunct w:val="0"/>
              <w:ind w:left="102" w:right="102"/>
              <w:rPr>
                <w:rFonts w:ascii="Arial" w:hAnsi="Arial" w:eastAsia="Arial" w:cs="Arial"/>
                <w:sz w:val="22"/>
                <w:szCs w:val="22"/>
              </w:rPr>
            </w:pPr>
            <w:r w:rsidRPr="7328B52E" w:rsidR="00D44C92">
              <w:rPr>
                <w:rFonts w:ascii="Arial" w:hAnsi="Arial" w:eastAsia="Arial" w:cs="Arial"/>
                <w:spacing w:val="-1"/>
                <w:sz w:val="22"/>
                <w:szCs w:val="22"/>
              </w:rPr>
              <w:t>Th</w:t>
            </w:r>
            <w:r w:rsidRPr="7328B52E" w:rsidR="00D44C92">
              <w:rPr>
                <w:rFonts w:ascii="Arial" w:hAnsi="Arial" w:eastAsia="Arial" w:cs="Arial"/>
                <w:sz w:val="22"/>
                <w:szCs w:val="22"/>
              </w:rPr>
              <w:t>e</w:t>
            </w:r>
            <w:r w:rsidRPr="7328B52E" w:rsidR="00D44C92">
              <w:rPr>
                <w:rFonts w:ascii="Arial" w:hAnsi="Arial" w:eastAsia="Arial" w:cs="Arial"/>
                <w:spacing w:val="4"/>
                <w:sz w:val="22"/>
                <w:szCs w:val="22"/>
              </w:rPr>
              <w:t xml:space="preserve"> </w:t>
            </w:r>
            <w:r w:rsidRPr="7328B52E" w:rsidR="00D44C92">
              <w:rPr>
                <w:rFonts w:ascii="Arial" w:hAnsi="Arial" w:eastAsia="Arial" w:cs="Arial"/>
                <w:spacing w:val="-1"/>
                <w:sz w:val="22"/>
                <w:szCs w:val="22"/>
              </w:rPr>
              <w:t>multi-professiona</w:t>
            </w:r>
            <w:r w:rsidRPr="7328B52E" w:rsidR="00D44C92">
              <w:rPr>
                <w:rFonts w:ascii="Arial" w:hAnsi="Arial" w:eastAsia="Arial" w:cs="Arial"/>
                <w:sz w:val="22"/>
                <w:szCs w:val="22"/>
              </w:rPr>
              <w:t>l</w:t>
            </w:r>
            <w:r w:rsidRPr="7328B52E" w:rsidR="00D44C92">
              <w:rPr>
                <w:rFonts w:ascii="Arial" w:hAnsi="Arial" w:eastAsia="Arial" w:cs="Arial"/>
                <w:spacing w:val="4"/>
                <w:sz w:val="22"/>
                <w:szCs w:val="22"/>
              </w:rPr>
              <w:t xml:space="preserve"> </w:t>
            </w:r>
            <w:r w:rsidRPr="7328B52E" w:rsidR="00D44C92">
              <w:rPr>
                <w:rFonts w:ascii="Arial" w:hAnsi="Arial" w:eastAsia="Arial" w:cs="Arial"/>
                <w:spacing w:val="-1"/>
                <w:sz w:val="22"/>
                <w:szCs w:val="22"/>
              </w:rPr>
              <w:t>Departmen</w:t>
            </w:r>
            <w:r w:rsidRPr="7328B52E" w:rsidR="00D44C92">
              <w:rPr>
                <w:rFonts w:ascii="Arial" w:hAnsi="Arial" w:eastAsia="Arial" w:cs="Arial"/>
                <w:sz w:val="22"/>
                <w:szCs w:val="22"/>
              </w:rPr>
              <w:t>t</w:t>
            </w:r>
            <w:r w:rsidRPr="7328B52E" w:rsidR="00D44C92">
              <w:rPr>
                <w:rFonts w:ascii="Arial" w:hAnsi="Arial" w:eastAsia="Arial" w:cs="Arial"/>
                <w:spacing w:val="4"/>
                <w:sz w:val="22"/>
                <w:szCs w:val="22"/>
              </w:rPr>
              <w:t xml:space="preserve">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f</w:t>
            </w:r>
            <w:r w:rsidRPr="7328B52E" w:rsidR="00D44C92">
              <w:rPr>
                <w:rFonts w:ascii="Arial" w:hAnsi="Arial" w:eastAsia="Arial" w:cs="Arial"/>
                <w:spacing w:val="6"/>
                <w:sz w:val="22"/>
                <w:szCs w:val="22"/>
              </w:rPr>
              <w:t xml:space="preserve"> </w:t>
            </w:r>
            <w:r w:rsidRPr="7328B52E" w:rsidR="00D44C92">
              <w:rPr>
                <w:rFonts w:ascii="Arial" w:hAnsi="Arial" w:eastAsia="Arial" w:cs="Arial"/>
                <w:spacing w:val="-1"/>
                <w:sz w:val="22"/>
                <w:szCs w:val="22"/>
              </w:rPr>
              <w:t>Medica</w:t>
            </w:r>
            <w:r w:rsidRPr="7328B52E" w:rsidR="00D44C92">
              <w:rPr>
                <w:rFonts w:ascii="Arial" w:hAnsi="Arial" w:eastAsia="Arial" w:cs="Arial"/>
                <w:sz w:val="22"/>
                <w:szCs w:val="22"/>
              </w:rPr>
              <w:t>l</w:t>
            </w:r>
            <w:r w:rsidRPr="7328B52E" w:rsidR="00D44C92">
              <w:rPr>
                <w:rFonts w:ascii="Arial" w:hAnsi="Arial" w:eastAsia="Arial" w:cs="Arial"/>
                <w:spacing w:val="4"/>
                <w:sz w:val="22"/>
                <w:szCs w:val="22"/>
              </w:rPr>
              <w:t xml:space="preserve"> </w:t>
            </w:r>
            <w:r w:rsidRPr="7328B52E" w:rsidR="00D44C92">
              <w:rPr>
                <w:rFonts w:ascii="Arial" w:hAnsi="Arial" w:eastAsia="Arial" w:cs="Arial"/>
                <w:spacing w:val="-1"/>
                <w:sz w:val="22"/>
                <w:szCs w:val="22"/>
              </w:rPr>
              <w:t>Educatio</w:t>
            </w:r>
            <w:r w:rsidRPr="7328B52E" w:rsidR="00D44C92">
              <w:rPr>
                <w:rFonts w:ascii="Arial" w:hAnsi="Arial" w:eastAsia="Arial" w:cs="Arial"/>
                <w:sz w:val="22"/>
                <w:szCs w:val="22"/>
              </w:rPr>
              <w:t>n</w:t>
            </w:r>
            <w:r w:rsidRPr="7328B52E" w:rsidR="00D44C92">
              <w:rPr>
                <w:rFonts w:ascii="Arial" w:hAnsi="Arial" w:eastAsia="Arial" w:cs="Arial"/>
                <w:spacing w:val="4"/>
                <w:sz w:val="22"/>
                <w:szCs w:val="22"/>
              </w:rPr>
              <w:t xml:space="preserve"> </w:t>
            </w:r>
            <w:r w:rsidRPr="7328B52E" w:rsidR="00D44C92">
              <w:rPr>
                <w:rFonts w:ascii="Arial" w:hAnsi="Arial" w:eastAsia="Arial" w:cs="Arial"/>
                <w:spacing w:val="-1"/>
                <w:sz w:val="22"/>
                <w:szCs w:val="22"/>
              </w:rPr>
              <w:t>(DME</w:t>
            </w:r>
            <w:r w:rsidRPr="7328B52E" w:rsidR="00D44C92">
              <w:rPr>
                <w:rFonts w:ascii="Arial" w:hAnsi="Arial" w:eastAsia="Arial" w:cs="Arial"/>
                <w:sz w:val="22"/>
                <w:szCs w:val="22"/>
              </w:rPr>
              <w:t>)</w:t>
            </w:r>
            <w:r w:rsidRPr="7328B52E" w:rsidR="00D44C92">
              <w:rPr>
                <w:rFonts w:ascii="Arial" w:hAnsi="Arial" w:eastAsia="Arial" w:cs="Arial"/>
                <w:spacing w:val="4"/>
                <w:sz w:val="22"/>
                <w:szCs w:val="22"/>
              </w:rPr>
              <w:t xml:space="preserve"> </w:t>
            </w:r>
            <w:r w:rsidRPr="7328B52E" w:rsidR="00D44C92">
              <w:rPr>
                <w:rFonts w:ascii="Arial" w:hAnsi="Arial" w:eastAsia="Arial" w:cs="Arial"/>
                <w:spacing w:val="-1"/>
                <w:sz w:val="22"/>
                <w:szCs w:val="22"/>
              </w:rPr>
              <w:t>i</w:t>
            </w:r>
            <w:r w:rsidRPr="7328B52E" w:rsidR="00D44C92">
              <w:rPr>
                <w:rFonts w:ascii="Arial" w:hAnsi="Arial" w:eastAsia="Arial" w:cs="Arial"/>
                <w:sz w:val="22"/>
                <w:szCs w:val="22"/>
              </w:rPr>
              <w:t>s</w:t>
            </w:r>
            <w:r w:rsidRPr="7328B52E" w:rsidR="00D44C92">
              <w:rPr>
                <w:rFonts w:ascii="Arial" w:hAnsi="Arial" w:eastAsia="Arial" w:cs="Arial"/>
                <w:spacing w:val="4"/>
                <w:sz w:val="22"/>
                <w:szCs w:val="22"/>
              </w:rPr>
              <w:t xml:space="preserve"> </w:t>
            </w:r>
            <w:r w:rsidRPr="7328B52E" w:rsidR="00D44C92">
              <w:rPr>
                <w:rFonts w:ascii="Arial" w:hAnsi="Arial" w:eastAsia="Arial" w:cs="Arial"/>
                <w:spacing w:val="-1"/>
                <w:sz w:val="22"/>
                <w:szCs w:val="22"/>
              </w:rPr>
              <w:t>heade</w:t>
            </w:r>
            <w:r w:rsidRPr="7328B52E" w:rsidR="00D44C92">
              <w:rPr>
                <w:rFonts w:ascii="Arial" w:hAnsi="Arial" w:eastAsia="Arial" w:cs="Arial"/>
                <w:sz w:val="22"/>
                <w:szCs w:val="22"/>
              </w:rPr>
              <w:t>d</w:t>
            </w:r>
            <w:r w:rsidRPr="7328B52E" w:rsidR="00D44C92">
              <w:rPr>
                <w:rFonts w:ascii="Arial" w:hAnsi="Arial" w:eastAsia="Arial" w:cs="Arial"/>
                <w:spacing w:val="4"/>
                <w:sz w:val="22"/>
                <w:szCs w:val="22"/>
              </w:rPr>
              <w:t xml:space="preserve"> </w:t>
            </w:r>
            <w:r w:rsidRPr="7328B52E" w:rsidR="00D44C92">
              <w:rPr>
                <w:rFonts w:ascii="Arial" w:hAnsi="Arial" w:eastAsia="Arial" w:cs="Arial"/>
                <w:spacing w:val="-1"/>
                <w:sz w:val="22"/>
                <w:szCs w:val="22"/>
              </w:rPr>
              <w:t>by Professo</w:t>
            </w:r>
            <w:r w:rsidRPr="7328B52E" w:rsidR="00D44C92">
              <w:rPr>
                <w:rFonts w:ascii="Arial" w:hAnsi="Arial" w:eastAsia="Arial" w:cs="Arial"/>
                <w:sz w:val="22"/>
                <w:szCs w:val="22"/>
              </w:rPr>
              <w:t>r</w:t>
            </w:r>
            <w:r w:rsidRPr="7328B52E" w:rsidR="00D44C92">
              <w:rPr>
                <w:rFonts w:ascii="Arial" w:hAnsi="Arial" w:eastAsia="Arial" w:cs="Arial"/>
                <w:spacing w:val="-8"/>
                <w:sz w:val="22"/>
                <w:szCs w:val="22"/>
              </w:rPr>
              <w:t xml:space="preserve"> </w:t>
            </w:r>
            <w:r w:rsidRPr="7328B52E" w:rsidR="00D44C92">
              <w:rPr>
                <w:rFonts w:ascii="Arial" w:hAnsi="Arial" w:eastAsia="Arial" w:cs="Arial"/>
                <w:spacing w:val="-1"/>
                <w:sz w:val="22"/>
                <w:szCs w:val="22"/>
              </w:rPr>
              <w:t>Gordo</w:t>
            </w:r>
            <w:r w:rsidRPr="7328B52E" w:rsidR="00D44C92">
              <w:rPr>
                <w:rFonts w:ascii="Arial" w:hAnsi="Arial" w:eastAsia="Arial" w:cs="Arial"/>
                <w:sz w:val="22"/>
                <w:szCs w:val="22"/>
              </w:rPr>
              <w:t>n</w:t>
            </w:r>
            <w:r w:rsidRPr="7328B52E" w:rsidR="00D44C92">
              <w:rPr>
                <w:rFonts w:ascii="Arial" w:hAnsi="Arial" w:eastAsia="Arial" w:cs="Arial"/>
                <w:spacing w:val="-8"/>
                <w:sz w:val="22"/>
                <w:szCs w:val="22"/>
              </w:rPr>
              <w:t xml:space="preserve"> </w:t>
            </w:r>
            <w:r w:rsidRPr="7328B52E" w:rsidR="00D44C92">
              <w:rPr>
                <w:rFonts w:ascii="Arial" w:hAnsi="Arial" w:eastAsia="Arial" w:cs="Arial"/>
                <w:spacing w:val="-1"/>
                <w:sz w:val="22"/>
                <w:szCs w:val="22"/>
              </w:rPr>
              <w:t>Fern</w:t>
            </w:r>
            <w:r w:rsidRPr="7328B52E" w:rsidR="00D44C92">
              <w:rPr>
                <w:rFonts w:ascii="Arial" w:hAnsi="Arial" w:eastAsia="Arial" w:cs="Arial"/>
                <w:sz w:val="22"/>
                <w:szCs w:val="22"/>
              </w:rPr>
              <w:t>s</w:t>
            </w:r>
            <w:r w:rsidRPr="7328B52E" w:rsidR="00D44C92">
              <w:rPr>
                <w:rFonts w:ascii="Arial" w:hAnsi="Arial" w:eastAsia="Arial" w:cs="Arial"/>
                <w:spacing w:val="-8"/>
                <w:sz w:val="22"/>
                <w:szCs w:val="22"/>
              </w:rPr>
              <w:t xml:space="preserve"> </w:t>
            </w:r>
            <w:r w:rsidRPr="7328B52E" w:rsidR="00D44C92">
              <w:rPr>
                <w:rFonts w:ascii="Arial" w:hAnsi="Arial" w:eastAsia="Arial" w:cs="Arial"/>
                <w:spacing w:val="-1"/>
                <w:sz w:val="22"/>
                <w:szCs w:val="22"/>
              </w:rPr>
              <w:t>wit</w:t>
            </w:r>
            <w:r w:rsidRPr="7328B52E" w:rsidR="00D44C92">
              <w:rPr>
                <w:rFonts w:ascii="Arial" w:hAnsi="Arial" w:eastAsia="Arial" w:cs="Arial"/>
                <w:sz w:val="22"/>
                <w:szCs w:val="22"/>
              </w:rPr>
              <w:t>h</w:t>
            </w:r>
            <w:r w:rsidRPr="7328B52E" w:rsidR="00D44C92">
              <w:rPr>
                <w:rFonts w:ascii="Arial" w:hAnsi="Arial" w:eastAsia="Arial" w:cs="Arial"/>
                <w:spacing w:val="-8"/>
                <w:sz w:val="22"/>
                <w:szCs w:val="22"/>
              </w:rPr>
              <w:t xml:space="preserve">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t</w:t>
            </w:r>
            <w:r w:rsidRPr="7328B52E" w:rsidR="00D44C92">
              <w:rPr>
                <w:rFonts w:ascii="Arial" w:hAnsi="Arial" w:eastAsia="Arial" w:cs="Arial"/>
                <w:spacing w:val="-1"/>
                <w:sz w:val="22"/>
                <w:szCs w:val="22"/>
              </w:rPr>
              <w:t>he</w:t>
            </w:r>
            <w:r w:rsidRPr="7328B52E" w:rsidR="00D44C92">
              <w:rPr>
                <w:rFonts w:ascii="Arial" w:hAnsi="Arial" w:eastAsia="Arial" w:cs="Arial"/>
                <w:sz w:val="22"/>
                <w:szCs w:val="22"/>
              </w:rPr>
              <w:t>r</w:t>
            </w:r>
            <w:r w:rsidRPr="7328B52E" w:rsidR="00D44C92">
              <w:rPr>
                <w:rFonts w:ascii="Arial" w:hAnsi="Arial" w:eastAsia="Arial" w:cs="Arial"/>
                <w:spacing w:val="-8"/>
                <w:sz w:val="22"/>
                <w:szCs w:val="22"/>
              </w:rPr>
              <w:t xml:space="preserve"> </w:t>
            </w:r>
            <w:r w:rsidRPr="7328B52E" w:rsidR="00D44C92">
              <w:rPr>
                <w:rFonts w:ascii="Arial" w:hAnsi="Arial" w:eastAsia="Arial" w:cs="Arial"/>
                <w:spacing w:val="-1"/>
                <w:sz w:val="22"/>
                <w:szCs w:val="22"/>
              </w:rPr>
              <w:t>member</w:t>
            </w:r>
            <w:r w:rsidRPr="7328B52E" w:rsidR="00D44C92">
              <w:rPr>
                <w:rFonts w:ascii="Arial" w:hAnsi="Arial" w:eastAsia="Arial" w:cs="Arial"/>
                <w:sz w:val="22"/>
                <w:szCs w:val="22"/>
              </w:rPr>
              <w:t>s</w:t>
            </w:r>
            <w:r w:rsidRPr="7328B52E" w:rsidR="00D44C92">
              <w:rPr>
                <w:rFonts w:ascii="Arial" w:hAnsi="Arial" w:eastAsia="Arial" w:cs="Arial"/>
                <w:spacing w:val="-8"/>
                <w:sz w:val="22"/>
                <w:szCs w:val="22"/>
              </w:rPr>
              <w:t xml:space="preserve">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f</w:t>
            </w:r>
            <w:r w:rsidRPr="7328B52E" w:rsidR="00D44C92">
              <w:rPr>
                <w:rFonts w:ascii="Arial" w:hAnsi="Arial" w:eastAsia="Arial" w:cs="Arial"/>
                <w:spacing w:val="-8"/>
                <w:sz w:val="22"/>
                <w:szCs w:val="22"/>
              </w:rPr>
              <w:t xml:space="preserve"> </w:t>
            </w:r>
            <w:r w:rsidRPr="7328B52E" w:rsidR="00D44C92">
              <w:rPr>
                <w:rFonts w:ascii="Arial" w:hAnsi="Arial" w:eastAsia="Arial" w:cs="Arial"/>
                <w:spacing w:val="-1"/>
                <w:sz w:val="22"/>
                <w:szCs w:val="22"/>
              </w:rPr>
              <w:t>th</w:t>
            </w:r>
            <w:r w:rsidRPr="7328B52E" w:rsidR="00D44C92">
              <w:rPr>
                <w:rFonts w:ascii="Arial" w:hAnsi="Arial" w:eastAsia="Arial" w:cs="Arial"/>
                <w:sz w:val="22"/>
                <w:szCs w:val="22"/>
              </w:rPr>
              <w:t>e</w:t>
            </w:r>
            <w:r w:rsidRPr="7328B52E" w:rsidR="00D44C92">
              <w:rPr>
                <w:rFonts w:ascii="Arial" w:hAnsi="Arial" w:eastAsia="Arial" w:cs="Arial"/>
                <w:spacing w:val="-8"/>
                <w:sz w:val="22"/>
                <w:szCs w:val="22"/>
              </w:rPr>
              <w:t xml:space="preserve"> </w:t>
            </w:r>
            <w:r w:rsidRPr="7328B52E" w:rsidR="00D44C92">
              <w:rPr>
                <w:rFonts w:ascii="Arial" w:hAnsi="Arial" w:eastAsia="Arial" w:cs="Arial"/>
                <w:spacing w:val="-1"/>
                <w:sz w:val="22"/>
                <w:szCs w:val="22"/>
              </w:rPr>
              <w:t>academi</w:t>
            </w:r>
            <w:r w:rsidRPr="7328B52E" w:rsidR="00D44C92">
              <w:rPr>
                <w:rFonts w:ascii="Arial" w:hAnsi="Arial" w:eastAsia="Arial" w:cs="Arial"/>
                <w:sz w:val="22"/>
                <w:szCs w:val="22"/>
              </w:rPr>
              <w:t>c</w:t>
            </w:r>
            <w:r w:rsidRPr="7328B52E" w:rsidR="00D44C92">
              <w:rPr>
                <w:rFonts w:ascii="Arial" w:hAnsi="Arial" w:eastAsia="Arial" w:cs="Arial"/>
                <w:spacing w:val="-6"/>
                <w:sz w:val="22"/>
                <w:szCs w:val="22"/>
              </w:rPr>
              <w:t xml:space="preserve"> </w:t>
            </w:r>
            <w:r w:rsidRPr="7328B52E" w:rsidR="00D44C92">
              <w:rPr>
                <w:rFonts w:ascii="Arial" w:hAnsi="Arial" w:eastAsia="Arial" w:cs="Arial"/>
                <w:spacing w:val="-1"/>
                <w:sz w:val="22"/>
                <w:szCs w:val="22"/>
              </w:rPr>
              <w:t>tea</w:t>
            </w:r>
            <w:r w:rsidRPr="7328B52E" w:rsidR="00D44C92">
              <w:rPr>
                <w:rFonts w:ascii="Arial" w:hAnsi="Arial" w:eastAsia="Arial" w:cs="Arial"/>
                <w:sz w:val="22"/>
                <w:szCs w:val="22"/>
              </w:rPr>
              <w:t>m</w:t>
            </w:r>
            <w:r w:rsidRPr="7328B52E" w:rsidR="00D44C92">
              <w:rPr>
                <w:rFonts w:ascii="Arial" w:hAnsi="Arial" w:eastAsia="Arial" w:cs="Arial"/>
                <w:spacing w:val="-7"/>
                <w:sz w:val="22"/>
                <w:szCs w:val="22"/>
              </w:rPr>
              <w:t xml:space="preserve"> </w:t>
            </w:r>
            <w:r w:rsidRPr="7328B52E" w:rsidR="00D44C92">
              <w:rPr>
                <w:rFonts w:ascii="Arial" w:hAnsi="Arial" w:eastAsia="Arial" w:cs="Arial"/>
                <w:spacing w:val="-1"/>
                <w:sz w:val="22"/>
                <w:szCs w:val="22"/>
              </w:rPr>
              <w:t>includin</w:t>
            </w:r>
            <w:r w:rsidRPr="7328B52E" w:rsidR="00D44C92">
              <w:rPr>
                <w:rFonts w:ascii="Arial" w:hAnsi="Arial" w:eastAsia="Arial" w:cs="Arial"/>
                <w:sz w:val="22"/>
                <w:szCs w:val="22"/>
              </w:rPr>
              <w:t>g</w:t>
            </w:r>
            <w:r w:rsidRPr="7328B52E" w:rsidR="00D44C92">
              <w:rPr>
                <w:rFonts w:ascii="Arial" w:hAnsi="Arial" w:eastAsia="Arial" w:cs="Arial"/>
                <w:spacing w:val="-6"/>
                <w:sz w:val="22"/>
                <w:szCs w:val="22"/>
              </w:rPr>
              <w:t xml:space="preserve"> </w:t>
            </w:r>
            <w:r w:rsidRPr="7328B52E" w:rsidR="00D44C92">
              <w:rPr>
                <w:rFonts w:ascii="Arial" w:hAnsi="Arial" w:eastAsia="Arial" w:cs="Arial"/>
                <w:spacing w:val="-1"/>
                <w:sz w:val="22"/>
                <w:szCs w:val="22"/>
              </w:rPr>
              <w:t>Senior Lecturers</w:t>
            </w:r>
            <w:r w:rsidRPr="7328B52E" w:rsidR="00D44C92">
              <w:rPr>
                <w:rFonts w:ascii="Arial" w:hAnsi="Arial" w:eastAsia="Arial" w:cs="Arial"/>
                <w:sz w:val="22"/>
                <w:szCs w:val="22"/>
              </w:rPr>
              <w:t>,</w:t>
            </w:r>
            <w:r w:rsidRPr="7328B52E" w:rsidR="00D44C92">
              <w:rPr>
                <w:rFonts w:ascii="Arial" w:hAnsi="Arial" w:eastAsia="Arial" w:cs="Arial"/>
                <w:spacing w:val="50"/>
                <w:sz w:val="22"/>
                <w:szCs w:val="22"/>
              </w:rPr>
              <w:t xml:space="preserve"> </w:t>
            </w:r>
            <w:r w:rsidRPr="7328B52E" w:rsidR="00D44C92">
              <w:rPr>
                <w:rFonts w:ascii="Arial" w:hAnsi="Arial" w:eastAsia="Arial" w:cs="Arial"/>
                <w:spacing w:val="-1"/>
                <w:sz w:val="22"/>
                <w:szCs w:val="22"/>
              </w:rPr>
              <w:t>Senio</w:t>
            </w:r>
            <w:r w:rsidRPr="7328B52E" w:rsidR="00D44C92">
              <w:rPr>
                <w:rFonts w:ascii="Arial" w:hAnsi="Arial" w:eastAsia="Arial" w:cs="Arial"/>
                <w:sz w:val="22"/>
                <w:szCs w:val="22"/>
              </w:rPr>
              <w:t>r</w:t>
            </w:r>
            <w:r w:rsidRPr="7328B52E" w:rsidR="00D44C92">
              <w:rPr>
                <w:rFonts w:ascii="Arial" w:hAnsi="Arial" w:eastAsia="Arial" w:cs="Arial"/>
                <w:spacing w:val="51"/>
                <w:sz w:val="22"/>
                <w:szCs w:val="22"/>
              </w:rPr>
              <w:t xml:space="preserve"> </w:t>
            </w:r>
            <w:r w:rsidRPr="7328B52E" w:rsidR="00D44C92">
              <w:rPr>
                <w:rFonts w:ascii="Arial" w:hAnsi="Arial" w:eastAsia="Arial" w:cs="Arial"/>
                <w:spacing w:val="-1"/>
                <w:sz w:val="22"/>
                <w:szCs w:val="22"/>
              </w:rPr>
              <w:t>Teachin</w:t>
            </w:r>
            <w:r w:rsidRPr="7328B52E" w:rsidR="00D44C92">
              <w:rPr>
                <w:rFonts w:ascii="Arial" w:hAnsi="Arial" w:eastAsia="Arial" w:cs="Arial"/>
                <w:sz w:val="22"/>
                <w:szCs w:val="22"/>
              </w:rPr>
              <w:t>g</w:t>
            </w:r>
            <w:r w:rsidRPr="7328B52E" w:rsidR="00D44C92">
              <w:rPr>
                <w:rFonts w:ascii="Arial" w:hAnsi="Arial" w:eastAsia="Arial" w:cs="Arial"/>
                <w:spacing w:val="51"/>
                <w:sz w:val="22"/>
                <w:szCs w:val="22"/>
              </w:rPr>
              <w:t xml:space="preserve"> </w:t>
            </w:r>
            <w:r w:rsidRPr="7328B52E" w:rsidR="00D44C92">
              <w:rPr>
                <w:rFonts w:ascii="Arial" w:hAnsi="Arial" w:eastAsia="Arial" w:cs="Arial"/>
                <w:spacing w:val="-1"/>
                <w:sz w:val="22"/>
                <w:szCs w:val="22"/>
              </w:rPr>
              <w:t>Fellows</w:t>
            </w:r>
            <w:r w:rsidRPr="7328B52E" w:rsidR="00D44C92">
              <w:rPr>
                <w:rFonts w:ascii="Arial" w:hAnsi="Arial" w:eastAsia="Arial" w:cs="Arial"/>
                <w:sz w:val="22"/>
                <w:szCs w:val="22"/>
              </w:rPr>
              <w:t>,</w:t>
            </w:r>
            <w:r w:rsidRPr="7328B52E" w:rsidR="00D44C92">
              <w:rPr>
                <w:rFonts w:ascii="Arial" w:hAnsi="Arial" w:eastAsia="Arial" w:cs="Arial"/>
                <w:spacing w:val="51"/>
                <w:sz w:val="22"/>
                <w:szCs w:val="22"/>
              </w:rPr>
              <w:t xml:space="preserve"> </w:t>
            </w:r>
            <w:r w:rsidRPr="7328B52E" w:rsidR="00D44C92">
              <w:rPr>
                <w:rFonts w:ascii="Arial" w:hAnsi="Arial" w:eastAsia="Arial" w:cs="Arial"/>
                <w:spacing w:val="-1"/>
                <w:sz w:val="22"/>
                <w:szCs w:val="22"/>
              </w:rPr>
              <w:t>Teachin</w:t>
            </w:r>
            <w:r w:rsidRPr="7328B52E" w:rsidR="00D44C92">
              <w:rPr>
                <w:rFonts w:ascii="Arial" w:hAnsi="Arial" w:eastAsia="Arial" w:cs="Arial"/>
                <w:sz w:val="22"/>
                <w:szCs w:val="22"/>
              </w:rPr>
              <w:t>g</w:t>
            </w:r>
            <w:r w:rsidRPr="7328B52E" w:rsidR="00D44C92">
              <w:rPr>
                <w:rFonts w:ascii="Arial" w:hAnsi="Arial" w:eastAsia="Arial" w:cs="Arial"/>
                <w:spacing w:val="52"/>
                <w:sz w:val="22"/>
                <w:szCs w:val="22"/>
              </w:rPr>
              <w:t xml:space="preserve"> </w:t>
            </w:r>
            <w:r w:rsidRPr="7328B52E" w:rsidR="00D44C92">
              <w:rPr>
                <w:rFonts w:ascii="Arial" w:hAnsi="Arial" w:eastAsia="Arial" w:cs="Arial"/>
                <w:spacing w:val="-1"/>
                <w:sz w:val="22"/>
                <w:szCs w:val="22"/>
              </w:rPr>
              <w:t>Fellow</w:t>
            </w:r>
            <w:r w:rsidRPr="7328B52E" w:rsidR="00D44C92">
              <w:rPr>
                <w:rFonts w:ascii="Arial" w:hAnsi="Arial" w:eastAsia="Arial" w:cs="Arial"/>
                <w:spacing w:val="1"/>
                <w:sz w:val="22"/>
                <w:szCs w:val="22"/>
              </w:rPr>
              <w:t>s</w:t>
            </w:r>
            <w:r w:rsidRPr="7328B52E" w:rsidR="00D44C92">
              <w:rPr>
                <w:rFonts w:ascii="Arial" w:hAnsi="Arial" w:eastAsia="Arial" w:cs="Arial"/>
                <w:sz w:val="22"/>
                <w:szCs w:val="22"/>
              </w:rPr>
              <w:t>,</w:t>
            </w:r>
            <w:r w:rsidRPr="7328B52E" w:rsidR="00D44C92">
              <w:rPr>
                <w:rFonts w:ascii="Arial" w:hAnsi="Arial" w:eastAsia="Arial" w:cs="Arial"/>
                <w:spacing w:val="52"/>
                <w:sz w:val="22"/>
                <w:szCs w:val="22"/>
              </w:rPr>
              <w:t xml:space="preserve"> </w:t>
            </w:r>
            <w:r w:rsidRPr="7328B52E" w:rsidR="00D44C92">
              <w:rPr>
                <w:rFonts w:ascii="Arial" w:hAnsi="Arial" w:eastAsia="Arial" w:cs="Arial"/>
                <w:spacing w:val="-1"/>
                <w:sz w:val="22"/>
                <w:szCs w:val="22"/>
              </w:rPr>
              <w:t>Learnin</w:t>
            </w:r>
            <w:r w:rsidRPr="7328B52E" w:rsidR="00D44C92">
              <w:rPr>
                <w:rFonts w:ascii="Arial" w:hAnsi="Arial" w:eastAsia="Arial" w:cs="Arial"/>
                <w:sz w:val="22"/>
                <w:szCs w:val="22"/>
              </w:rPr>
              <w:t>g</w:t>
            </w:r>
            <w:r w:rsidRPr="7328B52E" w:rsidR="00D44C92">
              <w:rPr>
                <w:rFonts w:ascii="Arial" w:hAnsi="Arial" w:eastAsia="Arial" w:cs="Arial"/>
                <w:spacing w:val="52"/>
                <w:sz w:val="22"/>
                <w:szCs w:val="22"/>
              </w:rPr>
              <w:t xml:space="preserve"> </w:t>
            </w:r>
            <w:r w:rsidRPr="7328B52E" w:rsidR="00D44C92">
              <w:rPr>
                <w:rFonts w:ascii="Arial" w:hAnsi="Arial" w:eastAsia="Arial" w:cs="Arial"/>
                <w:spacing w:val="-1"/>
                <w:sz w:val="22"/>
                <w:szCs w:val="22"/>
              </w:rPr>
              <w:t xml:space="preserve">Technologists, </w:t>
            </w:r>
            <w:r w:rsidRPr="7328B52E" w:rsidR="00D44C92">
              <w:rPr>
                <w:rFonts w:ascii="Arial" w:hAnsi="Arial" w:eastAsia="Arial" w:cs="Arial"/>
                <w:spacing w:val="-1"/>
                <w:sz w:val="22"/>
                <w:szCs w:val="22"/>
              </w:rPr>
              <w:t>Ph</w:t>
            </w:r>
            <w:r w:rsidRPr="7328B52E" w:rsidR="00D44C92">
              <w:rPr>
                <w:rFonts w:ascii="Arial" w:hAnsi="Arial" w:eastAsia="Arial" w:cs="Arial"/>
                <w:sz w:val="22"/>
                <w:szCs w:val="22"/>
              </w:rPr>
              <w:t>D</w:t>
            </w:r>
            <w:r w:rsidRPr="7328B52E" w:rsidR="00D44C92">
              <w:rPr>
                <w:rFonts w:ascii="Arial" w:hAnsi="Arial" w:eastAsia="Arial" w:cs="Arial"/>
                <w:spacing w:val="15"/>
                <w:sz w:val="22"/>
                <w:szCs w:val="22"/>
              </w:rPr>
              <w:t xml:space="preserve"> </w:t>
            </w:r>
            <w:r w:rsidRPr="7328B52E" w:rsidR="00D44C92">
              <w:rPr>
                <w:rFonts w:ascii="Arial" w:hAnsi="Arial" w:eastAsia="Arial" w:cs="Arial"/>
                <w:spacing w:val="-1"/>
                <w:sz w:val="22"/>
                <w:szCs w:val="22"/>
              </w:rPr>
              <w:t>an</w:t>
            </w:r>
            <w:r w:rsidRPr="7328B52E" w:rsidR="00D44C92">
              <w:rPr>
                <w:rFonts w:ascii="Arial" w:hAnsi="Arial" w:eastAsia="Arial" w:cs="Arial"/>
                <w:sz w:val="22"/>
                <w:szCs w:val="22"/>
              </w:rPr>
              <w:t>d</w:t>
            </w:r>
            <w:r w:rsidRPr="7328B52E" w:rsidR="00D44C92">
              <w:rPr>
                <w:rFonts w:ascii="Arial" w:hAnsi="Arial" w:eastAsia="Arial" w:cs="Arial"/>
                <w:spacing w:val="15"/>
                <w:sz w:val="22"/>
                <w:szCs w:val="22"/>
              </w:rPr>
              <w:t xml:space="preserve"> </w:t>
            </w:r>
            <w:r w:rsidRPr="7328B52E" w:rsidR="00D44C92">
              <w:rPr>
                <w:rFonts w:ascii="Arial" w:hAnsi="Arial" w:eastAsia="Arial" w:cs="Arial"/>
                <w:spacing w:val="-1"/>
                <w:sz w:val="22"/>
                <w:szCs w:val="22"/>
              </w:rPr>
              <w:t>MS</w:t>
            </w:r>
            <w:r w:rsidRPr="7328B52E" w:rsidR="00D44C92">
              <w:rPr>
                <w:rFonts w:ascii="Arial" w:hAnsi="Arial" w:eastAsia="Arial" w:cs="Arial"/>
                <w:sz w:val="22"/>
                <w:szCs w:val="22"/>
              </w:rPr>
              <w:t>c</w:t>
            </w:r>
            <w:r w:rsidRPr="7328B52E" w:rsidR="00D44C92">
              <w:rPr>
                <w:rFonts w:ascii="Arial" w:hAnsi="Arial" w:eastAsia="Arial" w:cs="Arial"/>
                <w:spacing w:val="15"/>
                <w:sz w:val="22"/>
                <w:szCs w:val="22"/>
              </w:rPr>
              <w:t xml:space="preserve"> </w:t>
            </w:r>
            <w:r w:rsidRPr="7328B52E" w:rsidR="00D44C92">
              <w:rPr>
                <w:rFonts w:ascii="Arial" w:hAnsi="Arial" w:eastAsia="Arial" w:cs="Arial"/>
                <w:spacing w:val="-1"/>
                <w:sz w:val="22"/>
                <w:szCs w:val="22"/>
              </w:rPr>
              <w:t>student</w:t>
            </w:r>
            <w:r w:rsidRPr="7328B52E" w:rsidR="00D44C92">
              <w:rPr>
                <w:rFonts w:ascii="Arial" w:hAnsi="Arial" w:eastAsia="Arial" w:cs="Arial"/>
                <w:sz w:val="22"/>
                <w:szCs w:val="22"/>
              </w:rPr>
              <w:t>s</w:t>
            </w:r>
            <w:r w:rsidRPr="7328B52E" w:rsidR="00D44C92">
              <w:rPr>
                <w:rFonts w:ascii="Arial" w:hAnsi="Arial" w:eastAsia="Arial" w:cs="Arial"/>
                <w:spacing w:val="15"/>
                <w:sz w:val="22"/>
                <w:szCs w:val="22"/>
              </w:rPr>
              <w:t xml:space="preserve"> </w:t>
            </w:r>
            <w:r w:rsidRPr="7328B52E" w:rsidR="00D44C92">
              <w:rPr>
                <w:rFonts w:ascii="Arial" w:hAnsi="Arial" w:eastAsia="Arial" w:cs="Arial"/>
                <w:spacing w:val="-1"/>
                <w:sz w:val="22"/>
                <w:szCs w:val="22"/>
              </w:rPr>
              <w:t>involve</w:t>
            </w:r>
            <w:r w:rsidRPr="7328B52E" w:rsidR="00D44C92">
              <w:rPr>
                <w:rFonts w:ascii="Arial" w:hAnsi="Arial" w:eastAsia="Arial" w:cs="Arial"/>
                <w:sz w:val="22"/>
                <w:szCs w:val="22"/>
              </w:rPr>
              <w:t>d</w:t>
            </w:r>
            <w:r w:rsidRPr="7328B52E" w:rsidR="00D44C92">
              <w:rPr>
                <w:rFonts w:ascii="Arial" w:hAnsi="Arial" w:eastAsia="Arial" w:cs="Arial"/>
                <w:spacing w:val="15"/>
                <w:sz w:val="22"/>
                <w:szCs w:val="22"/>
              </w:rPr>
              <w:t xml:space="preserve"> </w:t>
            </w:r>
            <w:r w:rsidRPr="7328B52E" w:rsidR="00D44C92">
              <w:rPr>
                <w:rFonts w:ascii="Arial" w:hAnsi="Arial" w:eastAsia="Arial" w:cs="Arial"/>
                <w:spacing w:val="-1"/>
                <w:sz w:val="22"/>
                <w:szCs w:val="22"/>
              </w:rPr>
              <w:t>i</w:t>
            </w:r>
            <w:r w:rsidRPr="7328B52E" w:rsidR="00D44C92">
              <w:rPr>
                <w:rFonts w:ascii="Arial" w:hAnsi="Arial" w:eastAsia="Arial" w:cs="Arial"/>
                <w:sz w:val="22"/>
                <w:szCs w:val="22"/>
              </w:rPr>
              <w:t>n</w:t>
            </w:r>
            <w:r w:rsidRPr="7328B52E" w:rsidR="00D44C92">
              <w:rPr>
                <w:rFonts w:ascii="Arial" w:hAnsi="Arial" w:eastAsia="Arial" w:cs="Arial"/>
                <w:spacing w:val="15"/>
                <w:sz w:val="22"/>
                <w:szCs w:val="22"/>
              </w:rPr>
              <w:t xml:space="preserve"> </w:t>
            </w:r>
            <w:r w:rsidRPr="7328B52E" w:rsidR="00D44C92">
              <w:rPr>
                <w:rFonts w:ascii="Arial" w:hAnsi="Arial" w:eastAsia="Arial" w:cs="Arial"/>
                <w:spacing w:val="-1"/>
                <w:sz w:val="22"/>
                <w:szCs w:val="22"/>
              </w:rPr>
              <w:t>unde</w:t>
            </w:r>
            <w:r w:rsidRPr="7328B52E" w:rsidR="00D44C92">
              <w:rPr>
                <w:rFonts w:ascii="Arial" w:hAnsi="Arial" w:eastAsia="Arial" w:cs="Arial"/>
                <w:sz w:val="22"/>
                <w:szCs w:val="22"/>
              </w:rPr>
              <w:t>r</w:t>
            </w:r>
            <w:r w:rsidRPr="7328B52E" w:rsidR="00D44C92">
              <w:rPr>
                <w:rFonts w:ascii="Arial" w:hAnsi="Arial" w:eastAsia="Arial" w:cs="Arial"/>
                <w:spacing w:val="-1"/>
                <w:sz w:val="22"/>
                <w:szCs w:val="22"/>
              </w:rPr>
              <w:t>graduat</w:t>
            </w:r>
            <w:r w:rsidRPr="7328B52E" w:rsidR="00D44C92">
              <w:rPr>
                <w:rFonts w:ascii="Arial" w:hAnsi="Arial" w:eastAsia="Arial" w:cs="Arial"/>
                <w:sz w:val="22"/>
                <w:szCs w:val="22"/>
              </w:rPr>
              <w:t>e</w:t>
            </w:r>
            <w:r w:rsidRPr="7328B52E" w:rsidR="00D44C92">
              <w:rPr>
                <w:rFonts w:ascii="Arial" w:hAnsi="Arial" w:eastAsia="Arial" w:cs="Arial"/>
                <w:spacing w:val="14"/>
                <w:sz w:val="22"/>
                <w:szCs w:val="22"/>
              </w:rPr>
              <w:t xml:space="preserve"> </w:t>
            </w:r>
            <w:r w:rsidRPr="7328B52E" w:rsidR="00D44C92">
              <w:rPr>
                <w:rFonts w:ascii="Arial" w:hAnsi="Arial" w:eastAsia="Arial" w:cs="Arial"/>
                <w:spacing w:val="-1"/>
                <w:sz w:val="22"/>
                <w:szCs w:val="22"/>
              </w:rPr>
              <w:t>an</w:t>
            </w:r>
            <w:r w:rsidRPr="7328B52E" w:rsidR="00D44C92">
              <w:rPr>
                <w:rFonts w:ascii="Arial" w:hAnsi="Arial" w:eastAsia="Arial" w:cs="Arial"/>
                <w:sz w:val="22"/>
                <w:szCs w:val="22"/>
              </w:rPr>
              <w:t>d</w:t>
            </w:r>
            <w:r w:rsidRPr="7328B52E" w:rsidR="00D44C92">
              <w:rPr>
                <w:rFonts w:ascii="Arial" w:hAnsi="Arial" w:eastAsia="Arial" w:cs="Arial"/>
                <w:spacing w:val="14"/>
                <w:sz w:val="22"/>
                <w:szCs w:val="22"/>
              </w:rPr>
              <w:t xml:space="preserve"> </w:t>
            </w:r>
            <w:r w:rsidRPr="7328B52E" w:rsidR="00D44C92">
              <w:rPr>
                <w:rFonts w:ascii="Arial" w:hAnsi="Arial" w:eastAsia="Arial" w:cs="Arial"/>
                <w:spacing w:val="-1"/>
                <w:sz w:val="22"/>
                <w:szCs w:val="22"/>
              </w:rPr>
              <w:t>postgraduat</w:t>
            </w:r>
            <w:r w:rsidRPr="7328B52E" w:rsidR="00D44C92">
              <w:rPr>
                <w:rFonts w:ascii="Arial" w:hAnsi="Arial" w:eastAsia="Arial" w:cs="Arial"/>
                <w:sz w:val="22"/>
                <w:szCs w:val="22"/>
              </w:rPr>
              <w:t>e</w:t>
            </w:r>
            <w:r w:rsidRPr="7328B52E" w:rsidR="00D44C92">
              <w:rPr>
                <w:rFonts w:ascii="Arial" w:hAnsi="Arial" w:eastAsia="Arial" w:cs="Arial"/>
                <w:spacing w:val="14"/>
                <w:sz w:val="22"/>
                <w:szCs w:val="22"/>
              </w:rPr>
              <w:t xml:space="preserve"> </w:t>
            </w:r>
            <w:r w:rsidRPr="7328B52E" w:rsidR="00D44C92">
              <w:rPr>
                <w:rFonts w:ascii="Arial" w:hAnsi="Arial" w:eastAsia="Arial" w:cs="Arial"/>
                <w:spacing w:val="-1"/>
                <w:sz w:val="22"/>
                <w:szCs w:val="22"/>
              </w:rPr>
              <w:t>teachin</w:t>
            </w:r>
            <w:r w:rsidRPr="7328B52E" w:rsidR="00D44C92">
              <w:rPr>
                <w:rFonts w:ascii="Arial" w:hAnsi="Arial" w:eastAsia="Arial" w:cs="Arial"/>
                <w:sz w:val="22"/>
                <w:szCs w:val="22"/>
              </w:rPr>
              <w:t>g</w:t>
            </w:r>
            <w:r w:rsidRPr="7328B52E" w:rsidR="00D44C92">
              <w:rPr>
                <w:rFonts w:ascii="Arial" w:hAnsi="Arial" w:eastAsia="Arial" w:cs="Arial"/>
                <w:spacing w:val="14"/>
                <w:sz w:val="22"/>
                <w:szCs w:val="22"/>
              </w:rPr>
              <w:t xml:space="preserve"> </w:t>
            </w:r>
            <w:r w:rsidRPr="7328B52E" w:rsidR="00D44C92">
              <w:rPr>
                <w:rFonts w:ascii="Arial" w:hAnsi="Arial" w:eastAsia="Arial" w:cs="Arial"/>
                <w:spacing w:val="-1"/>
                <w:sz w:val="22"/>
                <w:szCs w:val="22"/>
              </w:rPr>
              <w:t>and learnin</w:t>
            </w:r>
            <w:r w:rsidRPr="7328B52E" w:rsidR="00D44C92">
              <w:rPr>
                <w:rFonts w:ascii="Arial" w:hAnsi="Arial" w:eastAsia="Arial" w:cs="Arial"/>
                <w:sz w:val="22"/>
                <w:szCs w:val="22"/>
              </w:rPr>
              <w:t xml:space="preserve">g </w:t>
            </w:r>
            <w:r w:rsidRPr="7328B52E" w:rsidR="00D44C92">
              <w:rPr>
                <w:rFonts w:ascii="Arial" w:hAnsi="Arial" w:eastAsia="Arial" w:cs="Arial"/>
                <w:spacing w:val="-1"/>
                <w:sz w:val="22"/>
                <w:szCs w:val="22"/>
              </w:rPr>
              <w:t>an</w:t>
            </w:r>
            <w:r w:rsidRPr="7328B52E" w:rsidR="00D44C92">
              <w:rPr>
                <w:rFonts w:ascii="Arial" w:hAnsi="Arial" w:eastAsia="Arial" w:cs="Arial"/>
                <w:sz w:val="22"/>
                <w:szCs w:val="22"/>
              </w:rPr>
              <w:t xml:space="preserve">d </w:t>
            </w:r>
            <w:r w:rsidRPr="7328B52E" w:rsidR="00D44C92">
              <w:rPr>
                <w:rFonts w:ascii="Arial" w:hAnsi="Arial" w:eastAsia="Arial" w:cs="Arial"/>
                <w:spacing w:val="-1"/>
                <w:sz w:val="22"/>
                <w:szCs w:val="22"/>
              </w:rPr>
              <w:t>research.</w:t>
            </w:r>
            <w:r w:rsidRPr="7328B52E" w:rsidR="7E7174C7">
              <w:rPr>
                <w:rFonts w:ascii="Arial" w:hAnsi="Arial" w:eastAsia="Arial" w:cs="Arial"/>
                <w:spacing w:val="-1"/>
                <w:sz w:val="22"/>
                <w:szCs w:val="22"/>
              </w:rPr>
              <w:t xml:space="preserve"> As well as the BMBS undergraduate course, there is a Physician Associate course and various postgraduate MSc courses.</w:t>
            </w:r>
          </w:p>
          <w:p w:rsidRPr="00FB45E7" w:rsidR="00D44C92" w:rsidP="7328B52E" w:rsidRDefault="00D44C92" w14:paraId="463899DF" w14:textId="77777777" w14:noSpellErr="1">
            <w:pPr>
              <w:pStyle w:val="TableParagraph"/>
              <w:kinsoku w:val="0"/>
              <w:overflowPunct w:val="0"/>
              <w:spacing w:before="16" w:line="260" w:lineRule="exact"/>
              <w:rPr>
                <w:rFonts w:ascii="Arial" w:hAnsi="Arial" w:eastAsia="Arial" w:cs="Arial"/>
                <w:sz w:val="22"/>
                <w:szCs w:val="22"/>
              </w:rPr>
            </w:pPr>
          </w:p>
          <w:p w:rsidRPr="00FB45E7" w:rsidR="00D44C92" w:rsidP="7328B52E" w:rsidRDefault="00D44C92" w14:paraId="0473D3DC" w14:textId="77777777" w14:noSpellErr="1">
            <w:pPr>
              <w:pStyle w:val="TableParagraph"/>
              <w:kinsoku w:val="0"/>
              <w:overflowPunct w:val="0"/>
              <w:ind w:left="102" w:right="3343"/>
              <w:rPr>
                <w:rFonts w:ascii="Arial" w:hAnsi="Arial" w:eastAsia="Arial" w:cs="Arial"/>
                <w:sz w:val="22"/>
                <w:szCs w:val="22"/>
              </w:rPr>
            </w:pPr>
            <w:r w:rsidRPr="7328B52E" w:rsidR="00D44C92">
              <w:rPr>
                <w:rFonts w:ascii="Arial" w:hAnsi="Arial" w:eastAsia="Arial" w:cs="Arial"/>
                <w:spacing w:val="-1"/>
                <w:sz w:val="22"/>
                <w:szCs w:val="22"/>
              </w:rPr>
              <w:t>W</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hav</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a</w:t>
            </w:r>
            <w:r w:rsidRPr="7328B52E" w:rsidR="00D44C92">
              <w:rPr>
                <w:rFonts w:ascii="Arial" w:hAnsi="Arial" w:eastAsia="Arial" w:cs="Arial"/>
                <w:sz w:val="22"/>
                <w:szCs w:val="22"/>
              </w:rPr>
              <w:t xml:space="preserve">n </w:t>
            </w:r>
            <w:r w:rsidRPr="7328B52E" w:rsidR="00D44C92">
              <w:rPr>
                <w:rFonts w:ascii="Arial" w:hAnsi="Arial" w:eastAsia="Arial" w:cs="Arial"/>
                <w:spacing w:val="-1"/>
                <w:sz w:val="22"/>
                <w:szCs w:val="22"/>
              </w:rPr>
              <w:t>activ</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researc</w:t>
            </w:r>
            <w:r w:rsidRPr="7328B52E" w:rsidR="00D44C92">
              <w:rPr>
                <w:rFonts w:ascii="Arial" w:hAnsi="Arial" w:eastAsia="Arial" w:cs="Arial"/>
                <w:sz w:val="22"/>
                <w:szCs w:val="22"/>
              </w:rPr>
              <w:t xml:space="preserve">h </w:t>
            </w:r>
            <w:r w:rsidRPr="7328B52E" w:rsidR="00D44C92">
              <w:rPr>
                <w:rFonts w:ascii="Arial" w:hAnsi="Arial" w:eastAsia="Arial" w:cs="Arial"/>
                <w:spacing w:val="-1"/>
                <w:sz w:val="22"/>
                <w:szCs w:val="22"/>
              </w:rPr>
              <w:t>programm</w:t>
            </w:r>
            <w:r w:rsidRPr="7328B52E" w:rsidR="00D44C92">
              <w:rPr>
                <w:rFonts w:ascii="Arial" w:hAnsi="Arial" w:eastAsia="Arial" w:cs="Arial"/>
                <w:sz w:val="22"/>
                <w:szCs w:val="22"/>
              </w:rPr>
              <w:t xml:space="preserve">e</w:t>
            </w:r>
            <w:r w:rsidRPr="7328B52E" w:rsidR="00D44C92">
              <w:rPr>
                <w:rFonts w:ascii="Arial" w:hAnsi="Arial" w:eastAsia="Arial" w:cs="Arial"/>
                <w:sz w:val="22"/>
                <w:szCs w:val="22"/>
              </w:rPr>
              <w:t xml:space="preserve"> </w:t>
            </w:r>
            <w:r w:rsidRPr="7328B52E" w:rsidR="00D44C92">
              <w:rPr>
                <w:rFonts w:ascii="Arial" w:hAnsi="Arial" w:eastAsia="Arial" w:cs="Arial"/>
                <w:spacing w:val="-1"/>
                <w:sz w:val="22"/>
                <w:szCs w:val="22"/>
              </w:rPr>
              <w:t>comprising</w:t>
            </w:r>
            <w:r w:rsidRPr="7328B52E" w:rsidR="00D44C92">
              <w:rPr>
                <w:rFonts w:ascii="Arial" w:hAnsi="Arial" w:eastAsia="Arial" w:cs="Arial"/>
                <w:spacing w:val="-1"/>
                <w:sz w:val="22"/>
                <w:szCs w:val="22"/>
              </w:rPr>
              <w:t>:</w:t>
            </w:r>
          </w:p>
          <w:p w:rsidRPr="00FB45E7" w:rsidR="00D44C92" w:rsidP="7328B52E" w:rsidRDefault="00D44C92" w14:paraId="6A935C36" w14:textId="7D1CF506" w14:noSpellErr="1">
            <w:pPr>
              <w:pStyle w:val="ListParagraph"/>
              <w:numPr>
                <w:ilvl w:val="0"/>
                <w:numId w:val="31"/>
              </w:numPr>
              <w:tabs>
                <w:tab w:val="left" w:pos="1182"/>
              </w:tabs>
              <w:kinsoku w:val="0"/>
              <w:overflowPunct w:val="0"/>
              <w:ind w:left="1182" w:hanging="360"/>
              <w:rPr>
                <w:rFonts w:ascii="Arial" w:hAnsi="Arial" w:eastAsia="Arial" w:cs="Arial"/>
                <w:sz w:val="22"/>
                <w:szCs w:val="22"/>
              </w:rPr>
            </w:pPr>
            <w:r w:rsidRPr="7328B52E" w:rsidR="00D44C92">
              <w:rPr>
                <w:rFonts w:ascii="Arial" w:hAnsi="Arial" w:eastAsia="Arial" w:cs="Arial"/>
                <w:spacing w:val="-1"/>
                <w:sz w:val="22"/>
                <w:szCs w:val="22"/>
              </w:rPr>
              <w:t>Simulatio</w:t>
            </w:r>
            <w:r w:rsidRPr="7328B52E" w:rsidR="00D44C92">
              <w:rPr>
                <w:rFonts w:ascii="Arial" w:hAnsi="Arial" w:eastAsia="Arial" w:cs="Arial"/>
                <w:sz w:val="22"/>
                <w:szCs w:val="22"/>
              </w:rPr>
              <w:t xml:space="preserve">n </w:t>
            </w:r>
            <w:r w:rsidRPr="7328B52E" w:rsidR="00D44C92">
              <w:rPr>
                <w:rFonts w:ascii="Arial" w:hAnsi="Arial" w:eastAsia="Arial" w:cs="Arial"/>
                <w:spacing w:val="-1"/>
                <w:sz w:val="22"/>
                <w:szCs w:val="22"/>
              </w:rPr>
              <w:t>i</w:t>
            </w:r>
            <w:r w:rsidRPr="7328B52E" w:rsidR="00D44C92">
              <w:rPr>
                <w:rFonts w:ascii="Arial" w:hAnsi="Arial" w:eastAsia="Arial" w:cs="Arial"/>
                <w:sz w:val="22"/>
                <w:szCs w:val="22"/>
              </w:rPr>
              <w:t xml:space="preserve">n </w:t>
            </w:r>
            <w:r w:rsidRPr="7328B52E" w:rsidR="00D44C92">
              <w:rPr>
                <w:rFonts w:ascii="Arial" w:hAnsi="Arial" w:eastAsia="Arial" w:cs="Arial"/>
                <w:spacing w:val="-1"/>
                <w:sz w:val="22"/>
                <w:szCs w:val="22"/>
              </w:rPr>
              <w:t>medica</w:t>
            </w:r>
            <w:r w:rsidRPr="7328B52E" w:rsidR="00D44C92">
              <w:rPr>
                <w:rFonts w:ascii="Arial" w:hAnsi="Arial" w:eastAsia="Arial" w:cs="Arial"/>
                <w:sz w:val="22"/>
                <w:szCs w:val="22"/>
              </w:rPr>
              <w:t xml:space="preserve">l </w:t>
            </w:r>
            <w:r w:rsidRPr="7328B52E" w:rsidR="00D44C92">
              <w:rPr>
                <w:rFonts w:ascii="Arial" w:hAnsi="Arial" w:eastAsia="Arial" w:cs="Arial"/>
                <w:spacing w:val="-1"/>
                <w:sz w:val="22"/>
                <w:szCs w:val="22"/>
              </w:rPr>
              <w:t>education</w:t>
            </w:r>
            <w:r w:rsidRPr="7328B52E" w:rsidR="009E1373">
              <w:rPr>
                <w:rFonts w:ascii="Arial" w:hAnsi="Arial" w:eastAsia="Arial" w:cs="Arial"/>
                <w:spacing w:val="-1"/>
                <w:sz w:val="22"/>
                <w:szCs w:val="22"/>
              </w:rPr>
              <w:t xml:space="preserve"> both at BSMS and </w:t>
            </w:r>
            <w:r w:rsidRPr="7328B52E" w:rsidR="000D50F3">
              <w:rPr>
                <w:rFonts w:ascii="Arial" w:hAnsi="Arial" w:eastAsia="Arial" w:cs="Arial"/>
                <w:spacing w:val="-1"/>
                <w:sz w:val="22"/>
                <w:szCs w:val="22"/>
              </w:rPr>
              <w:t>UHS</w:t>
            </w:r>
          </w:p>
          <w:p w:rsidRPr="00FB45E7" w:rsidR="00D44C92" w:rsidP="7328B52E" w:rsidRDefault="00D44C92" w14:paraId="324573C9" w14:textId="77777777" w14:noSpellErr="1">
            <w:pPr>
              <w:pStyle w:val="ListParagraph"/>
              <w:numPr>
                <w:ilvl w:val="0"/>
                <w:numId w:val="31"/>
              </w:numPr>
              <w:tabs>
                <w:tab w:val="left" w:pos="1182"/>
              </w:tabs>
              <w:kinsoku w:val="0"/>
              <w:overflowPunct w:val="0"/>
              <w:spacing w:line="293" w:lineRule="exact"/>
              <w:ind w:left="1182"/>
              <w:rPr>
                <w:rFonts w:ascii="Arial" w:hAnsi="Arial" w:eastAsia="Arial" w:cs="Arial"/>
                <w:sz w:val="22"/>
                <w:szCs w:val="22"/>
              </w:rPr>
            </w:pPr>
            <w:r w:rsidRPr="7328B52E" w:rsidR="00D44C92">
              <w:rPr>
                <w:rFonts w:ascii="Arial" w:hAnsi="Arial" w:eastAsia="Arial" w:cs="Arial"/>
                <w:spacing w:val="-1"/>
                <w:sz w:val="22"/>
                <w:szCs w:val="22"/>
              </w:rPr>
              <w:t>Technolog</w:t>
            </w:r>
            <w:r w:rsidRPr="7328B52E" w:rsidR="00D44C92">
              <w:rPr>
                <w:rFonts w:ascii="Arial" w:hAnsi="Arial" w:eastAsia="Arial" w:cs="Arial"/>
                <w:sz w:val="22"/>
                <w:szCs w:val="22"/>
              </w:rPr>
              <w:t xml:space="preserve">y </w:t>
            </w:r>
            <w:r w:rsidRPr="7328B52E" w:rsidR="00D44C92">
              <w:rPr>
                <w:rFonts w:ascii="Arial" w:hAnsi="Arial" w:eastAsia="Arial" w:cs="Arial"/>
                <w:spacing w:val="-1"/>
                <w:sz w:val="22"/>
                <w:szCs w:val="22"/>
              </w:rPr>
              <w:t>enhance</w:t>
            </w:r>
            <w:r w:rsidRPr="7328B52E" w:rsidR="00D44C92">
              <w:rPr>
                <w:rFonts w:ascii="Arial" w:hAnsi="Arial" w:eastAsia="Arial" w:cs="Arial"/>
                <w:sz w:val="22"/>
                <w:szCs w:val="22"/>
              </w:rPr>
              <w:t xml:space="preserve">d </w:t>
            </w:r>
            <w:r w:rsidRPr="7328B52E" w:rsidR="00D44C92">
              <w:rPr>
                <w:rFonts w:ascii="Arial" w:hAnsi="Arial" w:eastAsia="Arial" w:cs="Arial"/>
                <w:spacing w:val="-1"/>
                <w:sz w:val="22"/>
                <w:szCs w:val="22"/>
              </w:rPr>
              <w:t>learnin</w:t>
            </w:r>
            <w:r w:rsidRPr="7328B52E" w:rsidR="00D44C92">
              <w:rPr>
                <w:rFonts w:ascii="Arial" w:hAnsi="Arial" w:eastAsia="Arial" w:cs="Arial"/>
                <w:sz w:val="22"/>
                <w:szCs w:val="22"/>
              </w:rPr>
              <w:t xml:space="preserve">g </w:t>
            </w:r>
            <w:r w:rsidRPr="7328B52E" w:rsidR="00D44C92">
              <w:rPr>
                <w:rFonts w:ascii="Arial" w:hAnsi="Arial" w:eastAsia="Arial" w:cs="Arial"/>
                <w:spacing w:val="-1"/>
                <w:sz w:val="22"/>
                <w:szCs w:val="22"/>
              </w:rPr>
              <w:t>an</w:t>
            </w:r>
            <w:r w:rsidRPr="7328B52E" w:rsidR="00D44C92">
              <w:rPr>
                <w:rFonts w:ascii="Arial" w:hAnsi="Arial" w:eastAsia="Arial" w:cs="Arial"/>
                <w:sz w:val="22"/>
                <w:szCs w:val="22"/>
              </w:rPr>
              <w:t xml:space="preserve">d </w:t>
            </w:r>
            <w:r w:rsidRPr="7328B52E" w:rsidR="00D44C92">
              <w:rPr>
                <w:rFonts w:ascii="Arial" w:hAnsi="Arial" w:eastAsia="Arial" w:cs="Arial"/>
                <w:spacing w:val="-1"/>
                <w:sz w:val="22"/>
                <w:szCs w:val="22"/>
              </w:rPr>
              <w:t>i</w:t>
            </w:r>
            <w:r w:rsidRPr="7328B52E" w:rsidR="00D44C92">
              <w:rPr>
                <w:rFonts w:ascii="Arial" w:hAnsi="Arial" w:eastAsia="Arial" w:cs="Arial"/>
                <w:spacing w:val="1"/>
                <w:sz w:val="22"/>
                <w:szCs w:val="22"/>
              </w:rPr>
              <w:t>t</w:t>
            </w:r>
            <w:r w:rsidRPr="7328B52E" w:rsidR="00D44C92">
              <w:rPr>
                <w:rFonts w:ascii="Arial" w:hAnsi="Arial" w:eastAsia="Arial" w:cs="Arial"/>
                <w:sz w:val="22"/>
                <w:szCs w:val="22"/>
              </w:rPr>
              <w:t xml:space="preserve">s </w:t>
            </w:r>
            <w:r w:rsidRPr="7328B52E" w:rsidR="00D44C92">
              <w:rPr>
                <w:rFonts w:ascii="Arial" w:hAnsi="Arial" w:eastAsia="Arial" w:cs="Arial"/>
                <w:spacing w:val="-1"/>
                <w:sz w:val="22"/>
                <w:szCs w:val="22"/>
              </w:rPr>
              <w:t>us</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i</w:t>
            </w:r>
            <w:r w:rsidRPr="7328B52E" w:rsidR="00D44C92">
              <w:rPr>
                <w:rFonts w:ascii="Arial" w:hAnsi="Arial" w:eastAsia="Arial" w:cs="Arial"/>
                <w:sz w:val="22"/>
                <w:szCs w:val="22"/>
              </w:rPr>
              <w:t xml:space="preserve">n </w:t>
            </w:r>
            <w:r w:rsidRPr="7328B52E" w:rsidR="00D44C92">
              <w:rPr>
                <w:rFonts w:ascii="Arial" w:hAnsi="Arial" w:eastAsia="Arial" w:cs="Arial"/>
                <w:spacing w:val="-1"/>
                <w:sz w:val="22"/>
                <w:szCs w:val="22"/>
              </w:rPr>
              <w:t>healthcar</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settings</w:t>
            </w:r>
          </w:p>
          <w:p w:rsidRPr="00FB45E7" w:rsidR="005B09D8" w:rsidP="7328B52E" w:rsidRDefault="005B09D8" w14:paraId="1554330E" w14:textId="05258498" w14:noSpellErr="1">
            <w:pPr>
              <w:pStyle w:val="ListParagraph"/>
              <w:numPr>
                <w:ilvl w:val="0"/>
                <w:numId w:val="31"/>
              </w:numPr>
              <w:tabs>
                <w:tab w:val="left" w:pos="1182"/>
              </w:tabs>
              <w:kinsoku w:val="0"/>
              <w:overflowPunct w:val="0"/>
              <w:spacing w:line="293" w:lineRule="exact"/>
              <w:ind w:left="1182"/>
              <w:rPr>
                <w:rFonts w:ascii="Arial" w:hAnsi="Arial" w:eastAsia="Arial" w:cs="Arial"/>
                <w:sz w:val="22"/>
                <w:szCs w:val="22"/>
              </w:rPr>
            </w:pPr>
            <w:r w:rsidRPr="7328B52E" w:rsidR="7E7174C7">
              <w:rPr>
                <w:rFonts w:ascii="Arial" w:hAnsi="Arial" w:eastAsia="Arial" w:cs="Arial"/>
                <w:spacing w:val="-1"/>
                <w:sz w:val="22"/>
                <w:szCs w:val="22"/>
              </w:rPr>
              <w:t>Flipped classroom approach to teaching</w:t>
            </w:r>
          </w:p>
          <w:p w:rsidRPr="00FB45E7" w:rsidR="00D44C92" w:rsidP="7328B52E" w:rsidRDefault="00D44C92" w14:paraId="2D77BCA3" w14:textId="77777777" w14:noSpellErr="1">
            <w:pPr>
              <w:pStyle w:val="ListParagraph"/>
              <w:numPr>
                <w:ilvl w:val="0"/>
                <w:numId w:val="31"/>
              </w:numPr>
              <w:tabs>
                <w:tab w:val="left" w:pos="1182"/>
              </w:tabs>
              <w:kinsoku w:val="0"/>
              <w:overflowPunct w:val="0"/>
              <w:spacing w:line="292" w:lineRule="exact"/>
              <w:ind w:left="1182"/>
              <w:rPr>
                <w:rFonts w:ascii="Arial" w:hAnsi="Arial" w:eastAsia="Arial" w:cs="Arial"/>
                <w:sz w:val="22"/>
                <w:szCs w:val="22"/>
              </w:rPr>
            </w:pPr>
            <w:r w:rsidRPr="7328B52E" w:rsidR="00D44C92">
              <w:rPr>
                <w:rFonts w:ascii="Arial" w:hAnsi="Arial" w:eastAsia="Arial" w:cs="Arial"/>
                <w:spacing w:val="-1"/>
                <w:sz w:val="22"/>
                <w:szCs w:val="22"/>
              </w:rPr>
              <w:t>Developmen</w:t>
            </w:r>
            <w:r w:rsidRPr="7328B52E" w:rsidR="00D44C92">
              <w:rPr>
                <w:rFonts w:ascii="Arial" w:hAnsi="Arial" w:eastAsia="Arial" w:cs="Arial"/>
                <w:sz w:val="22"/>
                <w:szCs w:val="22"/>
              </w:rPr>
              <w:t xml:space="preserve">t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 xml:space="preserve">f </w:t>
            </w:r>
            <w:r w:rsidRPr="7328B52E" w:rsidR="00D44C92">
              <w:rPr>
                <w:rFonts w:ascii="Arial" w:hAnsi="Arial" w:eastAsia="Arial" w:cs="Arial"/>
                <w:spacing w:val="-1"/>
                <w:sz w:val="22"/>
                <w:szCs w:val="22"/>
              </w:rPr>
              <w:t>clinica</w:t>
            </w:r>
            <w:r w:rsidRPr="7328B52E" w:rsidR="00D44C92">
              <w:rPr>
                <w:rFonts w:ascii="Arial" w:hAnsi="Arial" w:eastAsia="Arial" w:cs="Arial"/>
                <w:sz w:val="22"/>
                <w:szCs w:val="22"/>
              </w:rPr>
              <w:t xml:space="preserve">l </w:t>
            </w:r>
            <w:r w:rsidRPr="7328B52E" w:rsidR="00D44C92">
              <w:rPr>
                <w:rFonts w:ascii="Arial" w:hAnsi="Arial" w:eastAsia="Arial" w:cs="Arial"/>
                <w:spacing w:val="-1"/>
                <w:sz w:val="22"/>
                <w:szCs w:val="22"/>
              </w:rPr>
              <w:t>reason</w:t>
            </w:r>
            <w:r w:rsidRPr="7328B52E" w:rsidR="00D44C92">
              <w:rPr>
                <w:rFonts w:ascii="Arial" w:hAnsi="Arial" w:eastAsia="Arial" w:cs="Arial"/>
                <w:spacing w:val="-2"/>
                <w:sz w:val="22"/>
                <w:szCs w:val="22"/>
              </w:rPr>
              <w:t>i</w:t>
            </w:r>
            <w:r w:rsidRPr="7328B52E" w:rsidR="00D44C92">
              <w:rPr>
                <w:rFonts w:ascii="Arial" w:hAnsi="Arial" w:eastAsia="Arial" w:cs="Arial"/>
                <w:sz w:val="22"/>
                <w:szCs w:val="22"/>
              </w:rPr>
              <w:t>ng in students and junior doctors</w:t>
            </w:r>
          </w:p>
          <w:p w:rsidRPr="00FB45E7" w:rsidR="00D44C92" w:rsidP="7328B52E" w:rsidRDefault="00D44C92" w14:paraId="0D25D618" w14:textId="7F930C97" w14:noSpellErr="1">
            <w:pPr>
              <w:pStyle w:val="ListParagraph"/>
              <w:numPr>
                <w:ilvl w:val="0"/>
                <w:numId w:val="31"/>
              </w:numPr>
              <w:tabs>
                <w:tab w:val="left" w:pos="1182"/>
              </w:tabs>
              <w:kinsoku w:val="0"/>
              <w:overflowPunct w:val="0"/>
              <w:spacing w:line="292" w:lineRule="exact"/>
              <w:ind w:left="1182"/>
              <w:rPr>
                <w:rFonts w:ascii="Arial" w:hAnsi="Arial" w:eastAsia="Arial" w:cs="Arial"/>
                <w:sz w:val="22"/>
                <w:szCs w:val="22"/>
              </w:rPr>
            </w:pPr>
            <w:r w:rsidRPr="7328B52E" w:rsidR="00D44C92">
              <w:rPr>
                <w:rFonts w:ascii="Arial" w:hAnsi="Arial" w:eastAsia="Arial" w:cs="Arial"/>
                <w:sz w:val="22"/>
                <w:szCs w:val="22"/>
              </w:rPr>
              <w:t>Development of</w:t>
            </w:r>
            <w:r w:rsidRPr="7328B52E" w:rsidR="7E7174C7">
              <w:rPr>
                <w:rFonts w:ascii="Arial" w:hAnsi="Arial" w:eastAsia="Arial" w:cs="Arial"/>
                <w:sz w:val="22"/>
                <w:szCs w:val="22"/>
              </w:rPr>
              <w:t xml:space="preserve"> clinical based teaching</w:t>
            </w:r>
          </w:p>
          <w:p w:rsidRPr="00FB45E7" w:rsidR="005B09D8" w:rsidP="7328B52E" w:rsidRDefault="005B09D8" w14:paraId="45803544" w14:textId="77777777" w14:noSpellErr="1">
            <w:pPr>
              <w:pStyle w:val="ListParagraph"/>
              <w:numPr>
                <w:ilvl w:val="0"/>
                <w:numId w:val="31"/>
              </w:numPr>
              <w:tabs>
                <w:tab w:val="left" w:pos="1182"/>
              </w:tabs>
              <w:kinsoku w:val="0"/>
              <w:overflowPunct w:val="0"/>
              <w:spacing w:line="292" w:lineRule="exact"/>
              <w:ind w:left="1182"/>
              <w:rPr>
                <w:rFonts w:ascii="Arial" w:hAnsi="Arial" w:eastAsia="Arial" w:cs="Arial"/>
                <w:sz w:val="22"/>
                <w:szCs w:val="22"/>
              </w:rPr>
            </w:pPr>
            <w:r w:rsidRPr="7328B52E" w:rsidR="7E7174C7">
              <w:rPr>
                <w:rFonts w:ascii="Arial" w:hAnsi="Arial" w:eastAsia="Arial" w:cs="Arial"/>
                <w:sz w:val="22"/>
                <w:szCs w:val="22"/>
              </w:rPr>
              <w:t>Career support for undergraduate students</w:t>
            </w:r>
          </w:p>
          <w:p w:rsidRPr="00FB45E7" w:rsidR="005B09D8" w:rsidP="7328B52E" w:rsidRDefault="005B09D8" w14:paraId="2526FF87" w14:textId="0B5C6F39" w14:noSpellErr="1">
            <w:pPr>
              <w:pStyle w:val="ListParagraph"/>
              <w:numPr>
                <w:ilvl w:val="0"/>
                <w:numId w:val="31"/>
              </w:numPr>
              <w:tabs>
                <w:tab w:val="left" w:pos="1182"/>
              </w:tabs>
              <w:kinsoku w:val="0"/>
              <w:overflowPunct w:val="0"/>
              <w:spacing w:line="292" w:lineRule="exact"/>
              <w:ind w:left="1182"/>
              <w:rPr>
                <w:rFonts w:ascii="Arial" w:hAnsi="Arial" w:eastAsia="Arial" w:cs="Arial"/>
                <w:sz w:val="22"/>
                <w:szCs w:val="22"/>
              </w:rPr>
            </w:pPr>
            <w:r w:rsidRPr="7328B52E" w:rsidR="7E7174C7">
              <w:rPr>
                <w:rFonts w:ascii="Arial" w:hAnsi="Arial" w:eastAsia="Arial" w:cs="Arial"/>
                <w:sz w:val="22"/>
                <w:szCs w:val="22"/>
              </w:rPr>
              <w:t>Compassion awareness research in undergraduates</w:t>
            </w:r>
          </w:p>
          <w:p w:rsidRPr="00FB45E7" w:rsidR="00D44C92" w:rsidP="7328B52E" w:rsidRDefault="00D44C92" w14:paraId="658C9227" w14:textId="77777777" w14:noSpellErr="1">
            <w:pPr>
              <w:pStyle w:val="ListParagraph"/>
              <w:numPr>
                <w:ilvl w:val="0"/>
                <w:numId w:val="31"/>
              </w:numPr>
              <w:tabs>
                <w:tab w:val="left" w:pos="1182"/>
              </w:tabs>
              <w:kinsoku w:val="0"/>
              <w:overflowPunct w:val="0"/>
              <w:spacing w:line="238" w:lineRule="auto"/>
              <w:ind w:left="1182" w:right="102" w:hanging="360"/>
              <w:rPr>
                <w:rFonts w:ascii="Arial" w:hAnsi="Arial" w:eastAsia="Arial" w:cs="Arial"/>
                <w:sz w:val="22"/>
                <w:szCs w:val="22"/>
              </w:rPr>
            </w:pPr>
            <w:r w:rsidRPr="7328B52E" w:rsidR="00D44C92">
              <w:rPr>
                <w:rFonts w:ascii="Arial" w:hAnsi="Arial" w:eastAsia="Arial" w:cs="Arial"/>
                <w:spacing w:val="-1"/>
                <w:sz w:val="22"/>
                <w:szCs w:val="22"/>
              </w:rPr>
              <w:t>Th</w:t>
            </w:r>
            <w:r w:rsidRPr="7328B52E" w:rsidR="00D44C92">
              <w:rPr>
                <w:rFonts w:ascii="Arial" w:hAnsi="Arial" w:eastAsia="Arial" w:cs="Arial"/>
                <w:sz w:val="22"/>
                <w:szCs w:val="22"/>
              </w:rPr>
              <w:t>e</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developmen</w:t>
            </w:r>
            <w:r w:rsidRPr="7328B52E" w:rsidR="00D44C92">
              <w:rPr>
                <w:rFonts w:ascii="Arial" w:hAnsi="Arial" w:eastAsia="Arial" w:cs="Arial"/>
                <w:sz w:val="22"/>
                <w:szCs w:val="22"/>
              </w:rPr>
              <w:t>t</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f</w:t>
            </w:r>
            <w:r w:rsidRPr="7328B52E" w:rsidR="00D44C92">
              <w:rPr>
                <w:rFonts w:ascii="Arial" w:hAnsi="Arial" w:eastAsia="Arial" w:cs="Arial"/>
                <w:spacing w:val="30"/>
                <w:sz w:val="22"/>
                <w:szCs w:val="22"/>
              </w:rPr>
              <w:t xml:space="preserve"> </w:t>
            </w:r>
            <w:r w:rsidRPr="7328B52E" w:rsidR="00D44C92">
              <w:rPr>
                <w:rFonts w:ascii="Arial" w:hAnsi="Arial" w:eastAsia="Arial" w:cs="Arial"/>
                <w:sz w:val="22"/>
                <w:szCs w:val="22"/>
              </w:rPr>
              <w:t>a</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structure</w:t>
            </w:r>
            <w:r w:rsidRPr="7328B52E" w:rsidR="00D44C92">
              <w:rPr>
                <w:rFonts w:ascii="Arial" w:hAnsi="Arial" w:eastAsia="Arial" w:cs="Arial"/>
                <w:sz w:val="22"/>
                <w:szCs w:val="22"/>
              </w:rPr>
              <w:t>d</w:t>
            </w:r>
            <w:r w:rsidRPr="7328B52E" w:rsidR="00D44C92">
              <w:rPr>
                <w:rFonts w:ascii="Arial" w:hAnsi="Arial" w:eastAsia="Arial" w:cs="Arial"/>
                <w:spacing w:val="31"/>
                <w:sz w:val="22"/>
                <w:szCs w:val="22"/>
              </w:rPr>
              <w:t xml:space="preserve"> </w:t>
            </w:r>
            <w:r w:rsidRPr="7328B52E" w:rsidR="00D44C92">
              <w:rPr>
                <w:rFonts w:ascii="Arial" w:hAnsi="Arial" w:eastAsia="Arial" w:cs="Arial"/>
                <w:spacing w:val="-1"/>
                <w:sz w:val="22"/>
                <w:szCs w:val="22"/>
              </w:rPr>
              <w:t>approac</w:t>
            </w:r>
            <w:r w:rsidRPr="7328B52E" w:rsidR="00D44C92">
              <w:rPr>
                <w:rFonts w:ascii="Arial" w:hAnsi="Arial" w:eastAsia="Arial" w:cs="Arial"/>
                <w:sz w:val="22"/>
                <w:szCs w:val="22"/>
              </w:rPr>
              <w:t>h</w:t>
            </w:r>
            <w:r w:rsidRPr="7328B52E" w:rsidR="00D44C92">
              <w:rPr>
                <w:rFonts w:ascii="Arial" w:hAnsi="Arial" w:eastAsia="Arial" w:cs="Arial"/>
                <w:spacing w:val="31"/>
                <w:sz w:val="22"/>
                <w:szCs w:val="22"/>
              </w:rPr>
              <w:t xml:space="preserve"> </w:t>
            </w:r>
            <w:r w:rsidRPr="7328B52E" w:rsidR="00D44C92">
              <w:rPr>
                <w:rFonts w:ascii="Arial" w:hAnsi="Arial" w:eastAsia="Arial" w:cs="Arial"/>
                <w:spacing w:val="-1"/>
                <w:sz w:val="22"/>
                <w:szCs w:val="22"/>
              </w:rPr>
              <w:t>t</w:t>
            </w:r>
            <w:r w:rsidRPr="7328B52E" w:rsidR="00D44C92">
              <w:rPr>
                <w:rFonts w:ascii="Arial" w:hAnsi="Arial" w:eastAsia="Arial" w:cs="Arial"/>
                <w:sz w:val="22"/>
                <w:szCs w:val="22"/>
              </w:rPr>
              <w:t>o</w:t>
            </w:r>
            <w:r w:rsidRPr="7328B52E" w:rsidR="00D44C92">
              <w:rPr>
                <w:rFonts w:ascii="Arial" w:hAnsi="Arial" w:eastAsia="Arial" w:cs="Arial"/>
                <w:spacing w:val="31"/>
                <w:sz w:val="22"/>
                <w:szCs w:val="22"/>
              </w:rPr>
              <w:t xml:space="preserve"> </w:t>
            </w:r>
            <w:r w:rsidRPr="7328B52E" w:rsidR="00D44C92">
              <w:rPr>
                <w:rFonts w:ascii="Arial" w:hAnsi="Arial" w:eastAsia="Arial" w:cs="Arial"/>
                <w:spacing w:val="-1"/>
                <w:sz w:val="22"/>
                <w:szCs w:val="22"/>
              </w:rPr>
              <w:t>teachin</w:t>
            </w:r>
            <w:r w:rsidRPr="7328B52E" w:rsidR="00D44C92">
              <w:rPr>
                <w:rFonts w:ascii="Arial" w:hAnsi="Arial" w:eastAsia="Arial" w:cs="Arial"/>
                <w:sz w:val="22"/>
                <w:szCs w:val="22"/>
              </w:rPr>
              <w:t>g</w:t>
            </w:r>
            <w:r w:rsidRPr="7328B52E" w:rsidR="00D44C92">
              <w:rPr>
                <w:rFonts w:ascii="Arial" w:hAnsi="Arial" w:eastAsia="Arial" w:cs="Arial"/>
                <w:spacing w:val="32"/>
                <w:sz w:val="22"/>
                <w:szCs w:val="22"/>
              </w:rPr>
              <w:t xml:space="preserve"> </w:t>
            </w:r>
            <w:r w:rsidRPr="7328B52E" w:rsidR="00D44C92">
              <w:rPr>
                <w:rFonts w:ascii="Arial" w:hAnsi="Arial" w:eastAsia="Arial" w:cs="Arial"/>
                <w:spacing w:val="-1"/>
                <w:sz w:val="22"/>
                <w:szCs w:val="22"/>
              </w:rPr>
              <w:t>an</w:t>
            </w:r>
            <w:r w:rsidRPr="7328B52E" w:rsidR="00D44C92">
              <w:rPr>
                <w:rFonts w:ascii="Arial" w:hAnsi="Arial" w:eastAsia="Arial" w:cs="Arial"/>
                <w:sz w:val="22"/>
                <w:szCs w:val="22"/>
              </w:rPr>
              <w:t>d</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learnin</w:t>
            </w:r>
            <w:r w:rsidRPr="7328B52E" w:rsidR="00D44C92">
              <w:rPr>
                <w:rFonts w:ascii="Arial" w:hAnsi="Arial" w:eastAsia="Arial" w:cs="Arial"/>
                <w:sz w:val="22"/>
                <w:szCs w:val="22"/>
              </w:rPr>
              <w:t>g</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of prescribin</w:t>
            </w:r>
            <w:r w:rsidRPr="7328B52E" w:rsidR="00D44C92">
              <w:rPr>
                <w:rFonts w:ascii="Arial" w:hAnsi="Arial" w:eastAsia="Arial" w:cs="Arial"/>
                <w:sz w:val="22"/>
                <w:szCs w:val="22"/>
              </w:rPr>
              <w:t>g</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an</w:t>
            </w:r>
            <w:r w:rsidRPr="7328B52E" w:rsidR="00D44C92">
              <w:rPr>
                <w:rFonts w:ascii="Arial" w:hAnsi="Arial" w:eastAsia="Arial" w:cs="Arial"/>
                <w:sz w:val="22"/>
                <w:szCs w:val="22"/>
              </w:rPr>
              <w:t>d</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therapeutic</w:t>
            </w:r>
            <w:r w:rsidRPr="7328B52E" w:rsidR="00D44C92">
              <w:rPr>
                <w:rFonts w:ascii="Arial" w:hAnsi="Arial" w:eastAsia="Arial" w:cs="Arial"/>
                <w:sz w:val="22"/>
                <w:szCs w:val="22"/>
              </w:rPr>
              <w:t>s</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i</w:t>
            </w:r>
            <w:r w:rsidRPr="7328B52E" w:rsidR="00D44C92">
              <w:rPr>
                <w:rFonts w:ascii="Arial" w:hAnsi="Arial" w:eastAsia="Arial" w:cs="Arial"/>
                <w:sz w:val="22"/>
                <w:szCs w:val="22"/>
              </w:rPr>
              <w:t>n</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U</w:t>
            </w:r>
            <w:r w:rsidRPr="7328B52E" w:rsidR="00D44C92">
              <w:rPr>
                <w:rFonts w:ascii="Arial" w:hAnsi="Arial" w:eastAsia="Arial" w:cs="Arial"/>
                <w:sz w:val="22"/>
                <w:szCs w:val="22"/>
              </w:rPr>
              <w:t>K</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medica</w:t>
            </w:r>
            <w:r w:rsidRPr="7328B52E" w:rsidR="00D44C92">
              <w:rPr>
                <w:rFonts w:ascii="Arial" w:hAnsi="Arial" w:eastAsia="Arial" w:cs="Arial"/>
                <w:sz w:val="22"/>
                <w:szCs w:val="22"/>
              </w:rPr>
              <w:t>l</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school</w:t>
            </w:r>
            <w:r w:rsidRPr="7328B52E" w:rsidR="00D44C92">
              <w:rPr>
                <w:rFonts w:ascii="Arial" w:hAnsi="Arial" w:eastAsia="Arial" w:cs="Arial"/>
                <w:sz w:val="22"/>
                <w:szCs w:val="22"/>
              </w:rPr>
              <w:t>s</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an</w:t>
            </w:r>
            <w:r w:rsidRPr="7328B52E" w:rsidR="00D44C92">
              <w:rPr>
                <w:rFonts w:ascii="Arial" w:hAnsi="Arial" w:eastAsia="Arial" w:cs="Arial"/>
                <w:sz w:val="22"/>
                <w:szCs w:val="22"/>
              </w:rPr>
              <w:t>d</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extendin</w:t>
            </w:r>
            <w:r w:rsidRPr="7328B52E" w:rsidR="00D44C92">
              <w:rPr>
                <w:rFonts w:ascii="Arial" w:hAnsi="Arial" w:eastAsia="Arial" w:cs="Arial"/>
                <w:sz w:val="22"/>
                <w:szCs w:val="22"/>
              </w:rPr>
              <w:t>g</w:t>
            </w:r>
            <w:r w:rsidRPr="7328B52E" w:rsidR="00D44C92">
              <w:rPr>
                <w:rFonts w:ascii="Arial" w:hAnsi="Arial" w:eastAsia="Arial" w:cs="Arial"/>
                <w:spacing w:val="30"/>
                <w:sz w:val="22"/>
                <w:szCs w:val="22"/>
              </w:rPr>
              <w:t xml:space="preserve"> </w:t>
            </w:r>
            <w:r w:rsidRPr="7328B52E" w:rsidR="00D44C92">
              <w:rPr>
                <w:rFonts w:ascii="Arial" w:hAnsi="Arial" w:eastAsia="Arial" w:cs="Arial"/>
                <w:spacing w:val="-1"/>
                <w:sz w:val="22"/>
                <w:szCs w:val="22"/>
              </w:rPr>
              <w:t>this int</w:t>
            </w:r>
            <w:r w:rsidRPr="7328B52E" w:rsidR="00D44C92">
              <w:rPr>
                <w:rFonts w:ascii="Arial" w:hAnsi="Arial" w:eastAsia="Arial" w:cs="Arial"/>
                <w:sz w:val="22"/>
                <w:szCs w:val="22"/>
              </w:rPr>
              <w:t xml:space="preserve">o </w:t>
            </w:r>
            <w:r w:rsidRPr="7328B52E" w:rsidR="00D44C92">
              <w:rPr>
                <w:rFonts w:ascii="Arial" w:hAnsi="Arial" w:eastAsia="Arial" w:cs="Arial"/>
                <w:spacing w:val="-1"/>
                <w:sz w:val="22"/>
                <w:szCs w:val="22"/>
              </w:rPr>
              <w:t>th</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foundatio</w:t>
            </w:r>
            <w:r w:rsidRPr="7328B52E" w:rsidR="00D44C92">
              <w:rPr>
                <w:rFonts w:ascii="Arial" w:hAnsi="Arial" w:eastAsia="Arial" w:cs="Arial"/>
                <w:sz w:val="22"/>
                <w:szCs w:val="22"/>
              </w:rPr>
              <w:t xml:space="preserve">n </w:t>
            </w:r>
            <w:r w:rsidRPr="7328B52E" w:rsidR="00D44C92">
              <w:rPr>
                <w:rFonts w:ascii="Arial" w:hAnsi="Arial" w:eastAsia="Arial" w:cs="Arial"/>
                <w:spacing w:val="-1"/>
                <w:sz w:val="22"/>
                <w:szCs w:val="22"/>
              </w:rPr>
              <w:t>year</w:t>
            </w:r>
            <w:r w:rsidRPr="7328B52E" w:rsidR="00D44C92">
              <w:rPr>
                <w:rFonts w:ascii="Arial" w:hAnsi="Arial" w:eastAsia="Arial" w:cs="Arial"/>
                <w:sz w:val="22"/>
                <w:szCs w:val="22"/>
              </w:rPr>
              <w:t xml:space="preserve">s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 xml:space="preserve">f </w:t>
            </w:r>
            <w:r w:rsidRPr="7328B52E" w:rsidR="00D44C92">
              <w:rPr>
                <w:rFonts w:ascii="Arial" w:hAnsi="Arial" w:eastAsia="Arial" w:cs="Arial"/>
                <w:spacing w:val="-1"/>
                <w:sz w:val="22"/>
                <w:szCs w:val="22"/>
              </w:rPr>
              <w:t>clinica</w:t>
            </w:r>
            <w:r w:rsidRPr="7328B52E" w:rsidR="00D44C92">
              <w:rPr>
                <w:rFonts w:ascii="Arial" w:hAnsi="Arial" w:eastAsia="Arial" w:cs="Arial"/>
                <w:sz w:val="22"/>
                <w:szCs w:val="22"/>
              </w:rPr>
              <w:t xml:space="preserve">l </w:t>
            </w:r>
            <w:r w:rsidRPr="7328B52E" w:rsidR="00D44C92">
              <w:rPr>
                <w:rFonts w:ascii="Arial" w:hAnsi="Arial" w:eastAsia="Arial" w:cs="Arial"/>
                <w:spacing w:val="-1"/>
                <w:sz w:val="22"/>
                <w:szCs w:val="22"/>
              </w:rPr>
              <w:t>practice</w:t>
            </w:r>
          </w:p>
          <w:p w:rsidRPr="00FB45E7" w:rsidR="00D44C92" w:rsidP="7328B52E" w:rsidRDefault="00D44C92" w14:paraId="5CCFD34F" w14:textId="77777777" w14:noSpellErr="1">
            <w:pPr>
              <w:pStyle w:val="ListParagraph"/>
              <w:numPr>
                <w:ilvl w:val="0"/>
                <w:numId w:val="31"/>
              </w:numPr>
              <w:tabs>
                <w:tab w:val="left" w:pos="1182"/>
              </w:tabs>
              <w:kinsoku w:val="0"/>
              <w:overflowPunct w:val="0"/>
              <w:spacing w:before="23" w:line="274" w:lineRule="exact"/>
              <w:ind w:left="1182" w:right="103" w:hanging="360"/>
              <w:rPr>
                <w:rFonts w:ascii="Arial" w:hAnsi="Arial" w:eastAsia="Arial" w:cs="Arial"/>
                <w:sz w:val="22"/>
                <w:szCs w:val="22"/>
              </w:rPr>
            </w:pPr>
            <w:r w:rsidRPr="7328B52E" w:rsidR="00D44C92">
              <w:rPr>
                <w:rFonts w:ascii="Arial" w:hAnsi="Arial" w:eastAsia="Arial" w:cs="Arial"/>
                <w:spacing w:val="-1"/>
                <w:sz w:val="22"/>
                <w:szCs w:val="22"/>
              </w:rPr>
              <w:t>Developmen</w:t>
            </w:r>
            <w:r w:rsidRPr="7328B52E" w:rsidR="00D44C92">
              <w:rPr>
                <w:rFonts w:ascii="Arial" w:hAnsi="Arial" w:eastAsia="Arial" w:cs="Arial"/>
                <w:sz w:val="22"/>
                <w:szCs w:val="22"/>
              </w:rPr>
              <w:t>t</w:t>
            </w:r>
            <w:r w:rsidRPr="7328B52E" w:rsidR="00D44C92">
              <w:rPr>
                <w:rFonts w:ascii="Arial" w:hAnsi="Arial" w:eastAsia="Arial" w:cs="Arial"/>
                <w:spacing w:val="56"/>
                <w:sz w:val="22"/>
                <w:szCs w:val="22"/>
              </w:rPr>
              <w:t xml:space="preserve"> </w:t>
            </w:r>
            <w:r w:rsidRPr="7328B52E" w:rsidR="00D44C92">
              <w:rPr>
                <w:rFonts w:ascii="Arial" w:hAnsi="Arial" w:eastAsia="Arial" w:cs="Arial"/>
                <w:spacing w:val="-1"/>
                <w:sz w:val="22"/>
                <w:szCs w:val="22"/>
              </w:rPr>
              <w:t>an</w:t>
            </w:r>
            <w:r w:rsidRPr="7328B52E" w:rsidR="00D44C92">
              <w:rPr>
                <w:rFonts w:ascii="Arial" w:hAnsi="Arial" w:eastAsia="Arial" w:cs="Arial"/>
                <w:sz w:val="22"/>
                <w:szCs w:val="22"/>
              </w:rPr>
              <w:t>d</w:t>
            </w:r>
            <w:r w:rsidRPr="7328B52E" w:rsidR="00D44C92">
              <w:rPr>
                <w:rFonts w:ascii="Arial" w:hAnsi="Arial" w:eastAsia="Arial" w:cs="Arial"/>
                <w:spacing w:val="57"/>
                <w:sz w:val="22"/>
                <w:szCs w:val="22"/>
              </w:rPr>
              <w:t xml:space="preserve"> </w:t>
            </w:r>
            <w:r w:rsidRPr="7328B52E" w:rsidR="00D44C92">
              <w:rPr>
                <w:rFonts w:ascii="Arial" w:hAnsi="Arial" w:eastAsia="Arial" w:cs="Arial"/>
                <w:spacing w:val="-1"/>
                <w:sz w:val="22"/>
                <w:szCs w:val="22"/>
              </w:rPr>
              <w:t>E</w:t>
            </w:r>
            <w:r w:rsidRPr="7328B52E" w:rsidR="00D44C92">
              <w:rPr>
                <w:rFonts w:ascii="Arial" w:hAnsi="Arial" w:eastAsia="Arial" w:cs="Arial"/>
                <w:spacing w:val="1"/>
                <w:sz w:val="22"/>
                <w:szCs w:val="22"/>
              </w:rPr>
              <w:t>v</w:t>
            </w:r>
            <w:r w:rsidRPr="7328B52E" w:rsidR="00D44C92">
              <w:rPr>
                <w:rFonts w:ascii="Arial" w:hAnsi="Arial" w:eastAsia="Arial" w:cs="Arial"/>
                <w:spacing w:val="-1"/>
                <w:sz w:val="22"/>
                <w:szCs w:val="22"/>
              </w:rPr>
              <w:t>aluatio</w:t>
            </w:r>
            <w:r w:rsidRPr="7328B52E" w:rsidR="00D44C92">
              <w:rPr>
                <w:rFonts w:ascii="Arial" w:hAnsi="Arial" w:eastAsia="Arial" w:cs="Arial"/>
                <w:sz w:val="22"/>
                <w:szCs w:val="22"/>
              </w:rPr>
              <w:t>n</w:t>
            </w:r>
            <w:r w:rsidRPr="7328B52E" w:rsidR="00D44C92">
              <w:rPr>
                <w:rFonts w:ascii="Arial" w:hAnsi="Arial" w:eastAsia="Arial" w:cs="Arial"/>
                <w:spacing w:val="57"/>
                <w:sz w:val="22"/>
                <w:szCs w:val="22"/>
              </w:rPr>
              <w:t xml:space="preserve">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f</w:t>
            </w:r>
            <w:r w:rsidRPr="7328B52E" w:rsidR="00D44C92">
              <w:rPr>
                <w:rFonts w:ascii="Arial" w:hAnsi="Arial" w:eastAsia="Arial" w:cs="Arial"/>
                <w:spacing w:val="56"/>
                <w:sz w:val="22"/>
                <w:szCs w:val="22"/>
              </w:rPr>
              <w:t xml:space="preserve"> </w:t>
            </w:r>
            <w:r w:rsidRPr="7328B52E" w:rsidR="00D44C92">
              <w:rPr>
                <w:rFonts w:ascii="Arial" w:hAnsi="Arial" w:eastAsia="Arial" w:cs="Arial"/>
                <w:spacing w:val="-1"/>
                <w:sz w:val="22"/>
                <w:szCs w:val="22"/>
              </w:rPr>
              <w:t>a</w:t>
            </w:r>
            <w:r w:rsidRPr="7328B52E" w:rsidR="00D44C92">
              <w:rPr>
                <w:rFonts w:ascii="Arial" w:hAnsi="Arial" w:eastAsia="Arial" w:cs="Arial"/>
                <w:sz w:val="22"/>
                <w:szCs w:val="22"/>
              </w:rPr>
              <w:t>n</w:t>
            </w:r>
            <w:r w:rsidRPr="7328B52E" w:rsidR="00D44C92">
              <w:rPr>
                <w:rFonts w:ascii="Arial" w:hAnsi="Arial" w:eastAsia="Arial" w:cs="Arial"/>
                <w:spacing w:val="57"/>
                <w:sz w:val="22"/>
                <w:szCs w:val="22"/>
              </w:rPr>
              <w:t xml:space="preserve"> </w:t>
            </w:r>
            <w:r w:rsidRPr="7328B52E" w:rsidR="00D44C92">
              <w:rPr>
                <w:rFonts w:ascii="Arial" w:hAnsi="Arial" w:eastAsia="Arial" w:cs="Arial"/>
                <w:spacing w:val="-1"/>
                <w:sz w:val="22"/>
                <w:szCs w:val="22"/>
              </w:rPr>
              <w:t>inno</w:t>
            </w:r>
            <w:r w:rsidRPr="7328B52E" w:rsidR="00D44C92">
              <w:rPr>
                <w:rFonts w:ascii="Arial" w:hAnsi="Arial" w:eastAsia="Arial" w:cs="Arial"/>
                <w:spacing w:val="1"/>
                <w:sz w:val="22"/>
                <w:szCs w:val="22"/>
              </w:rPr>
              <w:t>v</w:t>
            </w:r>
            <w:r w:rsidRPr="7328B52E" w:rsidR="00D44C92">
              <w:rPr>
                <w:rFonts w:ascii="Arial" w:hAnsi="Arial" w:eastAsia="Arial" w:cs="Arial"/>
                <w:spacing w:val="-1"/>
                <w:sz w:val="22"/>
                <w:szCs w:val="22"/>
              </w:rPr>
              <w:t>ativ</w:t>
            </w:r>
            <w:r w:rsidRPr="7328B52E" w:rsidR="00D44C92">
              <w:rPr>
                <w:rFonts w:ascii="Arial" w:hAnsi="Arial" w:eastAsia="Arial" w:cs="Arial"/>
                <w:sz w:val="22"/>
                <w:szCs w:val="22"/>
              </w:rPr>
              <w:t>e</w:t>
            </w:r>
            <w:r w:rsidRPr="7328B52E" w:rsidR="00D44C92">
              <w:rPr>
                <w:rFonts w:ascii="Arial" w:hAnsi="Arial" w:eastAsia="Arial" w:cs="Arial"/>
                <w:spacing w:val="57"/>
                <w:sz w:val="22"/>
                <w:szCs w:val="22"/>
              </w:rPr>
              <w:t xml:space="preserve"> </w:t>
            </w:r>
            <w:r w:rsidRPr="7328B52E" w:rsidR="00D44C92">
              <w:rPr>
                <w:rFonts w:ascii="Arial" w:hAnsi="Arial" w:eastAsia="Arial" w:cs="Arial"/>
                <w:spacing w:val="-1"/>
                <w:sz w:val="22"/>
                <w:szCs w:val="22"/>
              </w:rPr>
              <w:t>Longi</w:t>
            </w:r>
            <w:r w:rsidRPr="7328B52E" w:rsidR="00D44C92">
              <w:rPr>
                <w:rFonts w:ascii="Arial" w:hAnsi="Arial" w:eastAsia="Arial" w:cs="Arial"/>
                <w:spacing w:val="1"/>
                <w:sz w:val="22"/>
                <w:szCs w:val="22"/>
              </w:rPr>
              <w:t>t</w:t>
            </w:r>
            <w:r w:rsidRPr="7328B52E" w:rsidR="00D44C92">
              <w:rPr>
                <w:rFonts w:ascii="Arial" w:hAnsi="Arial" w:eastAsia="Arial" w:cs="Arial"/>
                <w:spacing w:val="-1"/>
                <w:sz w:val="22"/>
                <w:szCs w:val="22"/>
              </w:rPr>
              <w:t>udina</w:t>
            </w:r>
            <w:r w:rsidRPr="7328B52E" w:rsidR="00D44C92">
              <w:rPr>
                <w:rFonts w:ascii="Arial" w:hAnsi="Arial" w:eastAsia="Arial" w:cs="Arial"/>
                <w:sz w:val="22"/>
                <w:szCs w:val="22"/>
              </w:rPr>
              <w:t>l</w:t>
            </w:r>
            <w:r w:rsidRPr="7328B52E" w:rsidR="00D44C92">
              <w:rPr>
                <w:rFonts w:ascii="Arial" w:hAnsi="Arial" w:eastAsia="Arial" w:cs="Arial"/>
                <w:spacing w:val="57"/>
                <w:sz w:val="22"/>
                <w:szCs w:val="22"/>
              </w:rPr>
              <w:t xml:space="preserve"> </w:t>
            </w:r>
            <w:r w:rsidRPr="7328B52E" w:rsidR="00D44C92">
              <w:rPr>
                <w:rFonts w:ascii="Arial" w:hAnsi="Arial" w:eastAsia="Arial" w:cs="Arial"/>
                <w:spacing w:val="-1"/>
                <w:sz w:val="22"/>
                <w:szCs w:val="22"/>
              </w:rPr>
              <w:t xml:space="preserve">Integrated </w:t>
            </w:r>
            <w:r w:rsidRPr="7328B52E" w:rsidR="00D44C92">
              <w:rPr>
                <w:rFonts w:ascii="Arial" w:hAnsi="Arial" w:eastAsia="Arial" w:cs="Arial"/>
                <w:sz w:val="22"/>
                <w:szCs w:val="22"/>
              </w:rPr>
              <w:t>Clerkship in dementia</w:t>
            </w:r>
          </w:p>
          <w:p w:rsidRPr="00FB45E7" w:rsidR="00D44C92" w:rsidP="7328B52E" w:rsidRDefault="00D44C92" w14:paraId="2BEA622E" w14:textId="77777777">
            <w:pPr>
              <w:pStyle w:val="ListParagraph"/>
              <w:numPr>
                <w:ilvl w:val="0"/>
                <w:numId w:val="31"/>
              </w:numPr>
              <w:tabs>
                <w:tab w:val="left" w:pos="1182"/>
              </w:tabs>
              <w:kinsoku w:val="0"/>
              <w:overflowPunct w:val="0"/>
              <w:spacing w:before="17" w:line="276" w:lineRule="exact"/>
              <w:ind w:left="1182" w:right="102" w:hanging="360"/>
              <w:rPr>
                <w:rFonts w:ascii="Arial" w:hAnsi="Arial" w:eastAsia="Arial" w:cs="Arial"/>
                <w:sz w:val="22"/>
                <w:szCs w:val="22"/>
              </w:rPr>
            </w:pPr>
            <w:r w:rsidRPr="7328B52E" w:rsidR="00D44C92">
              <w:rPr>
                <w:rFonts w:ascii="Arial" w:hAnsi="Arial" w:eastAsia="Arial" w:cs="Arial"/>
                <w:spacing w:val="-1"/>
                <w:sz w:val="22"/>
                <w:szCs w:val="22"/>
              </w:rPr>
              <w:t>Th</w:t>
            </w:r>
            <w:r w:rsidRPr="7328B52E" w:rsidR="00D44C92">
              <w:rPr>
                <w:rFonts w:ascii="Arial" w:hAnsi="Arial" w:eastAsia="Arial" w:cs="Arial"/>
                <w:sz w:val="22"/>
                <w:szCs w:val="22"/>
              </w:rPr>
              <w:t>e</w:t>
            </w:r>
            <w:r w:rsidRPr="7328B52E" w:rsidR="00D44C92">
              <w:rPr>
                <w:rFonts w:ascii="Arial" w:hAnsi="Arial" w:eastAsia="Arial" w:cs="Arial"/>
                <w:spacing w:val="26"/>
                <w:sz w:val="22"/>
                <w:szCs w:val="22"/>
              </w:rPr>
              <w:t xml:space="preserve"> </w:t>
            </w:r>
            <w:r w:rsidRPr="7328B52E" w:rsidR="00D44C92">
              <w:rPr>
                <w:rFonts w:ascii="Arial" w:hAnsi="Arial" w:eastAsia="Arial" w:cs="Arial"/>
                <w:spacing w:val="-1"/>
                <w:sz w:val="22"/>
                <w:szCs w:val="22"/>
              </w:rPr>
              <w:t>impac</w:t>
            </w:r>
            <w:r w:rsidRPr="7328B52E" w:rsidR="00D44C92">
              <w:rPr>
                <w:rFonts w:ascii="Arial" w:hAnsi="Arial" w:eastAsia="Arial" w:cs="Arial"/>
                <w:sz w:val="22"/>
                <w:szCs w:val="22"/>
              </w:rPr>
              <w:t>t</w:t>
            </w:r>
            <w:r w:rsidRPr="7328B52E" w:rsidR="00D44C92">
              <w:rPr>
                <w:rFonts w:ascii="Arial" w:hAnsi="Arial" w:eastAsia="Arial" w:cs="Arial"/>
                <w:spacing w:val="26"/>
                <w:sz w:val="22"/>
                <w:szCs w:val="22"/>
              </w:rPr>
              <w:t xml:space="preserve">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f</w:t>
            </w:r>
            <w:r w:rsidRPr="7328B52E" w:rsidR="00D44C92">
              <w:rPr>
                <w:rFonts w:ascii="Arial" w:hAnsi="Arial" w:eastAsia="Arial" w:cs="Arial"/>
                <w:spacing w:val="26"/>
                <w:sz w:val="22"/>
                <w:szCs w:val="22"/>
              </w:rPr>
              <w:t xml:space="preserve"> </w:t>
            </w:r>
            <w:r w:rsidRPr="7328B52E" w:rsidR="00D44C92">
              <w:rPr>
                <w:rFonts w:ascii="Arial" w:hAnsi="Arial" w:eastAsia="Arial" w:cs="Arial"/>
                <w:spacing w:val="-1"/>
                <w:sz w:val="22"/>
                <w:szCs w:val="22"/>
              </w:rPr>
              <w:t>th</w:t>
            </w:r>
            <w:r w:rsidRPr="7328B52E" w:rsidR="00D44C92">
              <w:rPr>
                <w:rFonts w:ascii="Arial" w:hAnsi="Arial" w:eastAsia="Arial" w:cs="Arial"/>
                <w:sz w:val="22"/>
                <w:szCs w:val="22"/>
              </w:rPr>
              <w:t>e</w:t>
            </w:r>
            <w:r w:rsidRPr="7328B52E" w:rsidR="00D44C92">
              <w:rPr>
                <w:rFonts w:ascii="Arial" w:hAnsi="Arial" w:eastAsia="Arial" w:cs="Arial"/>
                <w:spacing w:val="26"/>
                <w:sz w:val="22"/>
                <w:szCs w:val="22"/>
              </w:rPr>
              <w:t xml:space="preserve"> </w:t>
            </w:r>
            <w:r w:rsidRPr="7328B52E" w:rsidR="00D44C92">
              <w:rPr>
                <w:rFonts w:ascii="Arial" w:hAnsi="Arial" w:eastAsia="Arial" w:cs="Arial"/>
                <w:spacing w:val="-1"/>
                <w:sz w:val="22"/>
                <w:szCs w:val="22"/>
              </w:rPr>
              <w:t>BSM</w:t>
            </w:r>
            <w:r w:rsidRPr="7328B52E" w:rsidR="00D44C92">
              <w:rPr>
                <w:rFonts w:ascii="Arial" w:hAnsi="Arial" w:eastAsia="Arial" w:cs="Arial"/>
                <w:sz w:val="22"/>
                <w:szCs w:val="22"/>
              </w:rPr>
              <w:t>S</w:t>
            </w:r>
            <w:r w:rsidRPr="7328B52E" w:rsidR="00D44C92">
              <w:rPr>
                <w:rFonts w:ascii="Arial" w:hAnsi="Arial" w:eastAsia="Arial" w:cs="Arial"/>
                <w:spacing w:val="26"/>
                <w:sz w:val="22"/>
                <w:szCs w:val="22"/>
              </w:rPr>
              <w:t xml:space="preserve"> </w:t>
            </w:r>
            <w:r w:rsidRPr="7328B52E" w:rsidR="00D44C92">
              <w:rPr>
                <w:rFonts w:ascii="Arial" w:hAnsi="Arial" w:eastAsia="Arial" w:cs="Arial"/>
                <w:spacing w:val="-1"/>
                <w:sz w:val="22"/>
                <w:szCs w:val="22"/>
              </w:rPr>
              <w:t>Widenin</w:t>
            </w:r>
            <w:r w:rsidRPr="7328B52E" w:rsidR="00D44C92">
              <w:rPr>
                <w:rFonts w:ascii="Arial" w:hAnsi="Arial" w:eastAsia="Arial" w:cs="Arial"/>
                <w:sz w:val="22"/>
                <w:szCs w:val="22"/>
              </w:rPr>
              <w:t>g</w:t>
            </w:r>
            <w:r w:rsidRPr="7328B52E" w:rsidR="00D44C92">
              <w:rPr>
                <w:rFonts w:ascii="Arial" w:hAnsi="Arial" w:eastAsia="Arial" w:cs="Arial"/>
                <w:spacing w:val="26"/>
                <w:sz w:val="22"/>
                <w:szCs w:val="22"/>
              </w:rPr>
              <w:t xml:space="preserve"> </w:t>
            </w:r>
            <w:r w:rsidRPr="7328B52E" w:rsidR="00D44C92">
              <w:rPr>
                <w:rFonts w:ascii="Arial" w:hAnsi="Arial" w:eastAsia="Arial" w:cs="Arial"/>
                <w:spacing w:val="-1"/>
                <w:sz w:val="22"/>
                <w:szCs w:val="22"/>
              </w:rPr>
              <w:t>Par</w:t>
            </w:r>
            <w:r w:rsidRPr="7328B52E" w:rsidR="00D44C92">
              <w:rPr>
                <w:rFonts w:ascii="Arial" w:hAnsi="Arial" w:eastAsia="Arial" w:cs="Arial"/>
                <w:sz w:val="22"/>
                <w:szCs w:val="22"/>
              </w:rPr>
              <w:t>ticipation</w:t>
            </w:r>
            <w:r w:rsidRPr="7328B52E" w:rsidR="00D44C92">
              <w:rPr>
                <w:rFonts w:ascii="Arial" w:hAnsi="Arial" w:eastAsia="Arial" w:cs="Arial"/>
                <w:spacing w:val="26"/>
                <w:sz w:val="22"/>
                <w:szCs w:val="22"/>
              </w:rPr>
              <w:t xml:space="preserve"> </w:t>
            </w:r>
            <w:r w:rsidRPr="7328B52E" w:rsidR="00D44C92">
              <w:rPr>
                <w:rFonts w:ascii="Arial" w:hAnsi="Arial" w:eastAsia="Arial" w:cs="Arial"/>
                <w:sz w:val="22"/>
                <w:szCs w:val="22"/>
              </w:rPr>
              <w:t>Scheme</w:t>
            </w:r>
            <w:r w:rsidRPr="7328B52E" w:rsidR="00D44C92">
              <w:rPr>
                <w:rFonts w:ascii="Arial" w:hAnsi="Arial" w:eastAsia="Arial" w:cs="Arial"/>
                <w:spacing w:val="26"/>
                <w:sz w:val="22"/>
                <w:szCs w:val="22"/>
              </w:rPr>
              <w:t xml:space="preserve"> </w:t>
            </w:r>
            <w:r w:rsidRPr="7328B52E" w:rsidR="00D44C92">
              <w:rPr>
                <w:rFonts w:ascii="Arial" w:hAnsi="Arial" w:eastAsia="Arial" w:cs="Arial"/>
                <w:sz w:val="22"/>
                <w:szCs w:val="22"/>
              </w:rPr>
              <w:t>into</w:t>
            </w:r>
            <w:r w:rsidRPr="7328B52E" w:rsidR="00D44C92">
              <w:rPr>
                <w:rFonts w:ascii="Arial" w:hAnsi="Arial" w:eastAsia="Arial" w:cs="Arial"/>
                <w:spacing w:val="26"/>
                <w:sz w:val="22"/>
                <w:szCs w:val="22"/>
              </w:rPr>
              <w:t xml:space="preserve"> </w:t>
            </w:r>
            <w:r w:rsidRPr="7328B52E" w:rsidR="00D44C92">
              <w:rPr>
                <w:rFonts w:ascii="Arial" w:hAnsi="Arial" w:eastAsia="Arial" w:cs="Arial"/>
                <w:sz w:val="22"/>
                <w:szCs w:val="22"/>
              </w:rPr>
              <w:t>medicine (</w:t>
            </w:r>
            <w:r w:rsidRPr="7328B52E" w:rsidR="00D44C92">
              <w:rPr>
                <w:rFonts w:ascii="Arial" w:hAnsi="Arial" w:eastAsia="Arial" w:cs="Arial"/>
                <w:sz w:val="22"/>
                <w:szCs w:val="22"/>
              </w:rPr>
              <w:t>BrightMed</w:t>
            </w:r>
            <w:r w:rsidRPr="7328B52E" w:rsidR="00D44C92">
              <w:rPr>
                <w:rFonts w:ascii="Arial" w:hAnsi="Arial" w:eastAsia="Arial" w:cs="Arial"/>
                <w:sz w:val="22"/>
                <w:szCs w:val="22"/>
              </w:rPr>
              <w:t>)</w:t>
            </w:r>
          </w:p>
          <w:p w:rsidRPr="00FB45E7" w:rsidR="00D44C92" w:rsidP="7328B52E" w:rsidRDefault="00D44C92" w14:paraId="59C54870" w14:textId="77777777" w14:noSpellErr="1">
            <w:pPr>
              <w:pStyle w:val="ListParagraph"/>
              <w:numPr>
                <w:ilvl w:val="0"/>
                <w:numId w:val="31"/>
              </w:numPr>
              <w:tabs>
                <w:tab w:val="left" w:pos="1182"/>
              </w:tabs>
              <w:kinsoku w:val="0"/>
              <w:overflowPunct w:val="0"/>
              <w:spacing w:before="18" w:line="274" w:lineRule="exact"/>
              <w:ind w:left="1182" w:right="101" w:hanging="360"/>
              <w:rPr>
                <w:rFonts w:ascii="Arial" w:hAnsi="Arial" w:eastAsia="Arial" w:cs="Arial"/>
                <w:sz w:val="22"/>
                <w:szCs w:val="22"/>
              </w:rPr>
            </w:pPr>
            <w:r w:rsidRPr="7328B52E" w:rsidR="00D44C92">
              <w:rPr>
                <w:rFonts w:ascii="Arial" w:hAnsi="Arial" w:eastAsia="Arial" w:cs="Arial"/>
                <w:spacing w:val="-1"/>
                <w:sz w:val="22"/>
                <w:szCs w:val="22"/>
              </w:rPr>
              <w:t>Th</w:t>
            </w:r>
            <w:r w:rsidRPr="7328B52E" w:rsidR="00D44C92">
              <w:rPr>
                <w:rFonts w:ascii="Arial" w:hAnsi="Arial" w:eastAsia="Arial" w:cs="Arial"/>
                <w:sz w:val="22"/>
                <w:szCs w:val="22"/>
              </w:rPr>
              <w:t>e</w:t>
            </w:r>
            <w:r w:rsidRPr="7328B52E" w:rsidR="00D44C92">
              <w:rPr>
                <w:rFonts w:ascii="Arial" w:hAnsi="Arial" w:eastAsia="Arial" w:cs="Arial"/>
                <w:spacing w:val="51"/>
                <w:sz w:val="22"/>
                <w:szCs w:val="22"/>
              </w:rPr>
              <w:t xml:space="preserve"> </w:t>
            </w:r>
            <w:r w:rsidRPr="7328B52E" w:rsidR="00D44C92">
              <w:rPr>
                <w:rFonts w:ascii="Arial" w:hAnsi="Arial" w:eastAsia="Arial" w:cs="Arial"/>
                <w:spacing w:val="-1"/>
                <w:sz w:val="22"/>
                <w:szCs w:val="22"/>
              </w:rPr>
              <w:t>proces</w:t>
            </w:r>
            <w:r w:rsidRPr="7328B52E" w:rsidR="00D44C92">
              <w:rPr>
                <w:rFonts w:ascii="Arial" w:hAnsi="Arial" w:eastAsia="Arial" w:cs="Arial"/>
                <w:sz w:val="22"/>
                <w:szCs w:val="22"/>
              </w:rPr>
              <w:t>s</w:t>
            </w:r>
            <w:r w:rsidRPr="7328B52E" w:rsidR="00D44C92">
              <w:rPr>
                <w:rFonts w:ascii="Arial" w:hAnsi="Arial" w:eastAsia="Arial" w:cs="Arial"/>
                <w:spacing w:val="52"/>
                <w:sz w:val="22"/>
                <w:szCs w:val="22"/>
              </w:rPr>
              <w:t xml:space="preserve">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f</w:t>
            </w:r>
            <w:r w:rsidRPr="7328B52E" w:rsidR="00D44C92">
              <w:rPr>
                <w:rFonts w:ascii="Arial" w:hAnsi="Arial" w:eastAsia="Arial" w:cs="Arial"/>
                <w:spacing w:val="52"/>
                <w:sz w:val="22"/>
                <w:szCs w:val="22"/>
              </w:rPr>
              <w:t xml:space="preserve"> </w:t>
            </w:r>
            <w:r w:rsidRPr="7328B52E" w:rsidR="00D44C92">
              <w:rPr>
                <w:rFonts w:ascii="Arial" w:hAnsi="Arial" w:eastAsia="Arial" w:cs="Arial"/>
                <w:spacing w:val="-1"/>
                <w:sz w:val="22"/>
                <w:szCs w:val="22"/>
              </w:rPr>
              <w:t>studen</w:t>
            </w:r>
            <w:r w:rsidRPr="7328B52E" w:rsidR="00D44C92">
              <w:rPr>
                <w:rFonts w:ascii="Arial" w:hAnsi="Arial" w:eastAsia="Arial" w:cs="Arial"/>
                <w:sz w:val="22"/>
                <w:szCs w:val="22"/>
              </w:rPr>
              <w:t>t</w:t>
            </w:r>
            <w:r w:rsidRPr="7328B52E" w:rsidR="00D44C92">
              <w:rPr>
                <w:rFonts w:ascii="Arial" w:hAnsi="Arial" w:eastAsia="Arial" w:cs="Arial"/>
                <w:spacing w:val="51"/>
                <w:sz w:val="22"/>
                <w:szCs w:val="22"/>
              </w:rPr>
              <w:t xml:space="preserve"> </w:t>
            </w:r>
            <w:r w:rsidRPr="7328B52E" w:rsidR="00D44C92">
              <w:rPr>
                <w:rFonts w:ascii="Arial" w:hAnsi="Arial" w:eastAsia="Arial" w:cs="Arial"/>
                <w:spacing w:val="-1"/>
                <w:sz w:val="22"/>
                <w:szCs w:val="22"/>
              </w:rPr>
              <w:t>selection</w:t>
            </w:r>
            <w:r w:rsidRPr="7328B52E" w:rsidR="00D44C92">
              <w:rPr>
                <w:rFonts w:ascii="Arial" w:hAnsi="Arial" w:eastAsia="Arial" w:cs="Arial"/>
                <w:sz w:val="22"/>
                <w:szCs w:val="22"/>
              </w:rPr>
              <w:t>;</w:t>
            </w:r>
            <w:r w:rsidRPr="7328B52E" w:rsidR="00D44C92">
              <w:rPr>
                <w:rFonts w:ascii="Arial" w:hAnsi="Arial" w:eastAsia="Arial" w:cs="Arial"/>
                <w:spacing w:val="52"/>
                <w:sz w:val="22"/>
                <w:szCs w:val="22"/>
              </w:rPr>
              <w:t xml:space="preserve"> </w:t>
            </w:r>
            <w:r w:rsidRPr="7328B52E" w:rsidR="00D44C92">
              <w:rPr>
                <w:rFonts w:ascii="Arial" w:hAnsi="Arial" w:eastAsia="Arial" w:cs="Arial"/>
                <w:spacing w:val="-1"/>
                <w:sz w:val="22"/>
                <w:szCs w:val="22"/>
              </w:rPr>
              <w:t>identificatio</w:t>
            </w:r>
            <w:r w:rsidRPr="7328B52E" w:rsidR="00D44C92">
              <w:rPr>
                <w:rFonts w:ascii="Arial" w:hAnsi="Arial" w:eastAsia="Arial" w:cs="Arial"/>
                <w:sz w:val="22"/>
                <w:szCs w:val="22"/>
              </w:rPr>
              <w:t>n</w:t>
            </w:r>
            <w:r w:rsidRPr="7328B52E" w:rsidR="00D44C92">
              <w:rPr>
                <w:rFonts w:ascii="Arial" w:hAnsi="Arial" w:eastAsia="Arial" w:cs="Arial"/>
                <w:spacing w:val="52"/>
                <w:sz w:val="22"/>
                <w:szCs w:val="22"/>
              </w:rPr>
              <w:t xml:space="preserve">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f</w:t>
            </w:r>
            <w:r w:rsidRPr="7328B52E" w:rsidR="00D44C92">
              <w:rPr>
                <w:rFonts w:ascii="Arial" w:hAnsi="Arial" w:eastAsia="Arial" w:cs="Arial"/>
                <w:spacing w:val="54"/>
                <w:sz w:val="22"/>
                <w:szCs w:val="22"/>
              </w:rPr>
              <w:t xml:space="preserve"> </w:t>
            </w:r>
            <w:r w:rsidRPr="7328B52E" w:rsidR="00D44C92">
              <w:rPr>
                <w:rFonts w:ascii="Arial" w:hAnsi="Arial" w:eastAsia="Arial" w:cs="Arial"/>
                <w:spacing w:val="-1"/>
                <w:sz w:val="22"/>
                <w:szCs w:val="22"/>
              </w:rPr>
              <w:t>predictor</w:t>
            </w:r>
            <w:r w:rsidRPr="7328B52E" w:rsidR="00D44C92">
              <w:rPr>
                <w:rFonts w:ascii="Arial" w:hAnsi="Arial" w:eastAsia="Arial" w:cs="Arial"/>
                <w:sz w:val="22"/>
                <w:szCs w:val="22"/>
              </w:rPr>
              <w:t>s</w:t>
            </w:r>
            <w:r w:rsidRPr="7328B52E" w:rsidR="00D44C92">
              <w:rPr>
                <w:rFonts w:ascii="Arial" w:hAnsi="Arial" w:eastAsia="Arial" w:cs="Arial"/>
                <w:spacing w:val="51"/>
                <w:sz w:val="22"/>
                <w:szCs w:val="22"/>
              </w:rPr>
              <w:t xml:space="preserve"> </w:t>
            </w:r>
            <w:r w:rsidRPr="7328B52E" w:rsidR="00D44C92">
              <w:rPr>
                <w:rFonts w:ascii="Arial" w:hAnsi="Arial" w:eastAsia="Arial" w:cs="Arial"/>
                <w:spacing w:val="-1"/>
                <w:sz w:val="22"/>
                <w:szCs w:val="22"/>
              </w:rPr>
              <w:t>o</w:t>
            </w:r>
            <w:r w:rsidRPr="7328B52E" w:rsidR="00D44C92">
              <w:rPr>
                <w:rFonts w:ascii="Arial" w:hAnsi="Arial" w:eastAsia="Arial" w:cs="Arial"/>
                <w:sz w:val="22"/>
                <w:szCs w:val="22"/>
              </w:rPr>
              <w:t>f</w:t>
            </w:r>
            <w:r w:rsidRPr="7328B52E" w:rsidR="00D44C92">
              <w:rPr>
                <w:rFonts w:ascii="Arial" w:hAnsi="Arial" w:eastAsia="Arial" w:cs="Arial"/>
                <w:spacing w:val="52"/>
                <w:sz w:val="22"/>
                <w:szCs w:val="22"/>
              </w:rPr>
              <w:t xml:space="preserve"> </w:t>
            </w:r>
            <w:r w:rsidRPr="7328B52E" w:rsidR="00D44C92">
              <w:rPr>
                <w:rFonts w:ascii="Arial" w:hAnsi="Arial" w:eastAsia="Arial" w:cs="Arial"/>
                <w:spacing w:val="-1"/>
                <w:sz w:val="22"/>
                <w:szCs w:val="22"/>
              </w:rPr>
              <w:t>future performance</w:t>
            </w:r>
          </w:p>
          <w:p w:rsidRPr="00FB45E7" w:rsidR="00D44C92" w:rsidP="7328B52E" w:rsidRDefault="00D44C92" w14:paraId="0078E6B4" w14:textId="77777777" w14:noSpellErr="1">
            <w:pPr>
              <w:pStyle w:val="ListParagraph"/>
              <w:numPr>
                <w:ilvl w:val="0"/>
                <w:numId w:val="31"/>
              </w:numPr>
              <w:tabs>
                <w:tab w:val="left" w:pos="1182"/>
              </w:tabs>
              <w:kinsoku w:val="0"/>
              <w:overflowPunct w:val="0"/>
              <w:spacing w:line="291" w:lineRule="exact"/>
              <w:ind w:left="1182"/>
              <w:rPr>
                <w:rFonts w:ascii="Arial" w:hAnsi="Arial" w:eastAsia="Arial" w:cs="Arial"/>
                <w:sz w:val="22"/>
                <w:szCs w:val="22"/>
              </w:rPr>
            </w:pPr>
            <w:r w:rsidRPr="7328B52E" w:rsidR="00D44C92">
              <w:rPr>
                <w:rFonts w:ascii="Arial" w:hAnsi="Arial" w:eastAsia="Arial" w:cs="Arial"/>
                <w:sz w:val="22"/>
                <w:szCs w:val="22"/>
              </w:rPr>
              <w:t>Anatomy education</w:t>
            </w:r>
          </w:p>
          <w:p w:rsidRPr="00FB45E7" w:rsidR="00D44C92" w:rsidP="7328B52E" w:rsidRDefault="00D44C92" w14:paraId="1755C2C3" w14:textId="3C1A8C0F" w14:noSpellErr="1">
            <w:pPr>
              <w:pStyle w:val="ListParagraph"/>
              <w:numPr>
                <w:ilvl w:val="0"/>
                <w:numId w:val="31"/>
              </w:numPr>
              <w:tabs>
                <w:tab w:val="left" w:pos="1182"/>
              </w:tabs>
              <w:kinsoku w:val="0"/>
              <w:overflowPunct w:val="0"/>
              <w:spacing w:before="21" w:line="274" w:lineRule="exact"/>
              <w:ind w:left="1182" w:right="103" w:hanging="360"/>
              <w:rPr>
                <w:rFonts w:ascii="Arial" w:hAnsi="Arial" w:eastAsia="Arial" w:cs="Arial"/>
                <w:sz w:val="22"/>
                <w:szCs w:val="22"/>
              </w:rPr>
            </w:pPr>
            <w:r w:rsidRPr="7328B52E" w:rsidR="00D44C92">
              <w:rPr>
                <w:rFonts w:ascii="Arial" w:hAnsi="Arial" w:eastAsia="Arial" w:cs="Arial"/>
                <w:spacing w:val="-1"/>
                <w:sz w:val="22"/>
                <w:szCs w:val="22"/>
              </w:rPr>
              <w:t>BSM</w:t>
            </w:r>
            <w:r w:rsidRPr="7328B52E" w:rsidR="00D44C92">
              <w:rPr>
                <w:rFonts w:ascii="Arial" w:hAnsi="Arial" w:eastAsia="Arial" w:cs="Arial"/>
                <w:sz w:val="22"/>
                <w:szCs w:val="22"/>
              </w:rPr>
              <w:t>S</w:t>
            </w:r>
            <w:r w:rsidRPr="7328B52E" w:rsidR="00D44C92">
              <w:rPr>
                <w:rFonts w:ascii="Arial" w:hAnsi="Arial" w:eastAsia="Arial" w:cs="Arial"/>
                <w:spacing w:val="35"/>
                <w:sz w:val="22"/>
                <w:szCs w:val="22"/>
              </w:rPr>
              <w:t xml:space="preserve"> </w:t>
            </w:r>
            <w:r w:rsidRPr="7328B52E" w:rsidR="00D44C92">
              <w:rPr>
                <w:rFonts w:ascii="Arial" w:hAnsi="Arial" w:eastAsia="Arial" w:cs="Arial"/>
                <w:spacing w:val="-1"/>
                <w:sz w:val="22"/>
                <w:szCs w:val="22"/>
              </w:rPr>
              <w:t>ha</w:t>
            </w:r>
            <w:r w:rsidRPr="7328B52E" w:rsidR="00D44C92">
              <w:rPr>
                <w:rFonts w:ascii="Arial" w:hAnsi="Arial" w:eastAsia="Arial" w:cs="Arial"/>
                <w:sz w:val="22"/>
                <w:szCs w:val="22"/>
              </w:rPr>
              <w:t>s</w:t>
            </w:r>
            <w:r w:rsidRPr="7328B52E" w:rsidR="00D44C92">
              <w:rPr>
                <w:rFonts w:ascii="Arial" w:hAnsi="Arial" w:eastAsia="Arial" w:cs="Arial"/>
                <w:spacing w:val="38"/>
                <w:sz w:val="22"/>
                <w:szCs w:val="22"/>
              </w:rPr>
              <w:t xml:space="preserve"> </w:t>
            </w:r>
            <w:r w:rsidRPr="7328B52E" w:rsidR="00D44C92">
              <w:rPr>
                <w:rFonts w:ascii="Arial" w:hAnsi="Arial" w:eastAsia="Arial" w:cs="Arial"/>
                <w:sz w:val="22"/>
                <w:szCs w:val="22"/>
              </w:rPr>
              <w:t>a</w:t>
            </w:r>
            <w:r w:rsidRPr="7328B52E" w:rsidR="00D44C92">
              <w:rPr>
                <w:rFonts w:ascii="Arial" w:hAnsi="Arial" w:eastAsia="Arial" w:cs="Arial"/>
                <w:spacing w:val="36"/>
                <w:sz w:val="22"/>
                <w:szCs w:val="22"/>
              </w:rPr>
              <w:t xml:space="preserve"> </w:t>
            </w:r>
            <w:r w:rsidRPr="7328B52E" w:rsidR="00D44C92">
              <w:rPr>
                <w:rFonts w:ascii="Arial" w:hAnsi="Arial" w:eastAsia="Arial" w:cs="Arial"/>
                <w:spacing w:val="-1"/>
                <w:sz w:val="22"/>
                <w:szCs w:val="22"/>
              </w:rPr>
              <w:t>ver</w:t>
            </w:r>
            <w:r w:rsidRPr="7328B52E" w:rsidR="00D44C92">
              <w:rPr>
                <w:rFonts w:ascii="Arial" w:hAnsi="Arial" w:eastAsia="Arial" w:cs="Arial"/>
                <w:sz w:val="22"/>
                <w:szCs w:val="22"/>
              </w:rPr>
              <w:t>y</w:t>
            </w:r>
            <w:r w:rsidRPr="7328B52E" w:rsidR="00D44C92">
              <w:rPr>
                <w:rFonts w:ascii="Arial" w:hAnsi="Arial" w:eastAsia="Arial" w:cs="Arial"/>
                <w:spacing w:val="35"/>
                <w:sz w:val="22"/>
                <w:szCs w:val="22"/>
              </w:rPr>
              <w:t xml:space="preserve"> </w:t>
            </w:r>
            <w:r w:rsidRPr="7328B52E" w:rsidR="00D44C92">
              <w:rPr>
                <w:rFonts w:ascii="Arial" w:hAnsi="Arial" w:eastAsia="Arial" w:cs="Arial"/>
                <w:spacing w:val="-1"/>
                <w:sz w:val="22"/>
                <w:szCs w:val="22"/>
              </w:rPr>
              <w:t>stron</w:t>
            </w:r>
            <w:r w:rsidRPr="7328B52E" w:rsidR="00D44C92">
              <w:rPr>
                <w:rFonts w:ascii="Arial" w:hAnsi="Arial" w:eastAsia="Arial" w:cs="Arial"/>
                <w:sz w:val="22"/>
                <w:szCs w:val="22"/>
              </w:rPr>
              <w:t>g</w:t>
            </w:r>
            <w:r w:rsidRPr="7328B52E" w:rsidR="00D44C92">
              <w:rPr>
                <w:rFonts w:ascii="Arial" w:hAnsi="Arial" w:eastAsia="Arial" w:cs="Arial"/>
                <w:spacing w:val="36"/>
                <w:sz w:val="22"/>
                <w:szCs w:val="22"/>
              </w:rPr>
              <w:t xml:space="preserve"> </w:t>
            </w:r>
            <w:r w:rsidRPr="7328B52E" w:rsidR="00D44C92">
              <w:rPr>
                <w:rFonts w:ascii="Arial" w:hAnsi="Arial" w:eastAsia="Arial" w:cs="Arial"/>
                <w:spacing w:val="-1"/>
                <w:sz w:val="22"/>
                <w:szCs w:val="22"/>
              </w:rPr>
              <w:t>student-le</w:t>
            </w:r>
            <w:r w:rsidRPr="7328B52E" w:rsidR="00D44C92">
              <w:rPr>
                <w:rFonts w:ascii="Arial" w:hAnsi="Arial" w:eastAsia="Arial" w:cs="Arial"/>
                <w:sz w:val="22"/>
                <w:szCs w:val="22"/>
              </w:rPr>
              <w:t>d</w:t>
            </w:r>
            <w:r w:rsidRPr="7328B52E" w:rsidR="00D44C92">
              <w:rPr>
                <w:rFonts w:ascii="Arial" w:hAnsi="Arial" w:eastAsia="Arial" w:cs="Arial"/>
                <w:spacing w:val="37"/>
                <w:sz w:val="22"/>
                <w:szCs w:val="22"/>
              </w:rPr>
              <w:t xml:space="preserve"> </w:t>
            </w:r>
            <w:r w:rsidRPr="7328B52E" w:rsidR="00D44C92">
              <w:rPr>
                <w:rFonts w:ascii="Arial" w:hAnsi="Arial" w:eastAsia="Arial" w:cs="Arial"/>
                <w:spacing w:val="-1"/>
                <w:sz w:val="22"/>
                <w:szCs w:val="22"/>
              </w:rPr>
              <w:t>medica</w:t>
            </w:r>
            <w:r w:rsidRPr="7328B52E" w:rsidR="00D44C92">
              <w:rPr>
                <w:rFonts w:ascii="Arial" w:hAnsi="Arial" w:eastAsia="Arial" w:cs="Arial"/>
                <w:sz w:val="22"/>
                <w:szCs w:val="22"/>
              </w:rPr>
              <w:t>l</w:t>
            </w:r>
            <w:r w:rsidRPr="7328B52E" w:rsidR="00D44C92">
              <w:rPr>
                <w:rFonts w:ascii="Arial" w:hAnsi="Arial" w:eastAsia="Arial" w:cs="Arial"/>
                <w:spacing w:val="36"/>
                <w:sz w:val="22"/>
                <w:szCs w:val="22"/>
              </w:rPr>
              <w:t xml:space="preserve"> </w:t>
            </w:r>
            <w:r w:rsidRPr="7328B52E" w:rsidR="00D44C92">
              <w:rPr>
                <w:rFonts w:ascii="Arial" w:hAnsi="Arial" w:eastAsia="Arial" w:cs="Arial"/>
                <w:spacing w:val="-1"/>
                <w:sz w:val="22"/>
                <w:szCs w:val="22"/>
              </w:rPr>
              <w:t>educatio</w:t>
            </w:r>
            <w:r w:rsidRPr="7328B52E" w:rsidR="00D44C92">
              <w:rPr>
                <w:rFonts w:ascii="Arial" w:hAnsi="Arial" w:eastAsia="Arial" w:cs="Arial"/>
                <w:sz w:val="22"/>
                <w:szCs w:val="22"/>
              </w:rPr>
              <w:t>n</w:t>
            </w:r>
            <w:r w:rsidRPr="7328B52E" w:rsidR="00D44C92">
              <w:rPr>
                <w:rFonts w:ascii="Arial" w:hAnsi="Arial" w:eastAsia="Arial" w:cs="Arial"/>
                <w:spacing w:val="35"/>
                <w:sz w:val="22"/>
                <w:szCs w:val="22"/>
              </w:rPr>
              <w:t xml:space="preserve"> </w:t>
            </w:r>
            <w:r w:rsidRPr="7328B52E" w:rsidR="00D44C92">
              <w:rPr>
                <w:rFonts w:ascii="Arial" w:hAnsi="Arial" w:eastAsia="Arial" w:cs="Arial"/>
                <w:spacing w:val="-1"/>
                <w:sz w:val="22"/>
                <w:szCs w:val="22"/>
              </w:rPr>
              <w:t>societ</w:t>
            </w:r>
            <w:r w:rsidRPr="7328B52E" w:rsidR="00D44C92">
              <w:rPr>
                <w:rFonts w:ascii="Arial" w:hAnsi="Arial" w:eastAsia="Arial" w:cs="Arial"/>
                <w:sz w:val="22"/>
                <w:szCs w:val="22"/>
              </w:rPr>
              <w:t>y</w:t>
            </w:r>
            <w:r w:rsidRPr="7328B52E" w:rsidR="00D44C92">
              <w:rPr>
                <w:rFonts w:ascii="Arial" w:hAnsi="Arial" w:eastAsia="Arial" w:cs="Arial"/>
                <w:spacing w:val="36"/>
                <w:sz w:val="22"/>
                <w:szCs w:val="22"/>
              </w:rPr>
              <w:t xml:space="preserve"> </w:t>
            </w:r>
            <w:r w:rsidRPr="7328B52E" w:rsidR="00D44C92">
              <w:rPr>
                <w:rFonts w:ascii="Arial" w:hAnsi="Arial" w:eastAsia="Arial" w:cs="Arial"/>
                <w:spacing w:val="-1"/>
                <w:sz w:val="22"/>
                <w:szCs w:val="22"/>
              </w:rPr>
              <w:t>tha</w:t>
            </w:r>
            <w:r w:rsidRPr="7328B52E" w:rsidR="00D44C92">
              <w:rPr>
                <w:rFonts w:ascii="Arial" w:hAnsi="Arial" w:eastAsia="Arial" w:cs="Arial"/>
                <w:sz w:val="22"/>
                <w:szCs w:val="22"/>
              </w:rPr>
              <w:t>t</w:t>
            </w:r>
            <w:r w:rsidRPr="7328B52E" w:rsidR="00D44C92">
              <w:rPr>
                <w:rFonts w:ascii="Arial" w:hAnsi="Arial" w:eastAsia="Arial" w:cs="Arial"/>
                <w:spacing w:val="36"/>
                <w:sz w:val="22"/>
                <w:szCs w:val="22"/>
              </w:rPr>
              <w:t xml:space="preserve"> </w:t>
            </w:r>
            <w:r w:rsidRPr="7328B52E" w:rsidR="00D44C92">
              <w:rPr>
                <w:rFonts w:ascii="Arial" w:hAnsi="Arial" w:eastAsia="Arial" w:cs="Arial"/>
                <w:spacing w:val="-1"/>
                <w:sz w:val="22"/>
                <w:szCs w:val="22"/>
              </w:rPr>
              <w:t>is lookin</w:t>
            </w:r>
            <w:r w:rsidRPr="7328B52E" w:rsidR="00D44C92">
              <w:rPr>
                <w:rFonts w:ascii="Arial" w:hAnsi="Arial" w:eastAsia="Arial" w:cs="Arial"/>
                <w:sz w:val="22"/>
                <w:szCs w:val="22"/>
              </w:rPr>
              <w:t xml:space="preserve">g </w:t>
            </w:r>
            <w:r w:rsidRPr="7328B52E" w:rsidR="00D44C92">
              <w:rPr>
                <w:rFonts w:ascii="Arial" w:hAnsi="Arial" w:eastAsia="Arial" w:cs="Arial"/>
                <w:spacing w:val="-1"/>
                <w:sz w:val="22"/>
                <w:szCs w:val="22"/>
              </w:rPr>
              <w:t>a</w:t>
            </w:r>
            <w:r w:rsidRPr="7328B52E" w:rsidR="00D44C92">
              <w:rPr>
                <w:rFonts w:ascii="Arial" w:hAnsi="Arial" w:eastAsia="Arial" w:cs="Arial"/>
                <w:sz w:val="22"/>
                <w:szCs w:val="22"/>
              </w:rPr>
              <w:t xml:space="preserve">t </w:t>
            </w:r>
            <w:r w:rsidRPr="7328B52E" w:rsidR="00D44C92">
              <w:rPr>
                <w:rFonts w:ascii="Arial" w:hAnsi="Arial" w:eastAsia="Arial" w:cs="Arial"/>
                <w:spacing w:val="-1"/>
                <w:sz w:val="22"/>
                <w:szCs w:val="22"/>
              </w:rPr>
              <w:t>peer-learning</w:t>
            </w:r>
          </w:p>
          <w:p w:rsidRPr="00FB45E7" w:rsidR="009E1373" w:rsidP="7328B52E" w:rsidRDefault="009E1373" w14:paraId="65805B66" w14:textId="63C4908F" w14:noSpellErr="1">
            <w:pPr>
              <w:pStyle w:val="ListParagraph"/>
              <w:numPr>
                <w:ilvl w:val="0"/>
                <w:numId w:val="31"/>
              </w:numPr>
              <w:tabs>
                <w:tab w:val="left" w:pos="1182"/>
              </w:tabs>
              <w:kinsoku w:val="0"/>
              <w:overflowPunct w:val="0"/>
              <w:spacing w:before="21" w:line="274" w:lineRule="exact"/>
              <w:ind w:left="1182" w:right="103" w:hanging="360"/>
              <w:rPr>
                <w:rFonts w:ascii="Arial" w:hAnsi="Arial" w:eastAsia="Arial" w:cs="Arial"/>
                <w:sz w:val="22"/>
                <w:szCs w:val="22"/>
              </w:rPr>
            </w:pPr>
            <w:r w:rsidRPr="7328B52E" w:rsidR="009E1373">
              <w:rPr>
                <w:rFonts w:ascii="Arial" w:hAnsi="Arial" w:eastAsia="Arial" w:cs="Arial"/>
                <w:spacing w:val="-1"/>
                <w:sz w:val="22"/>
                <w:szCs w:val="22"/>
              </w:rPr>
              <w:t xml:space="preserve">At </w:t>
            </w:r>
            <w:r w:rsidRPr="7328B52E" w:rsidR="000D50F3">
              <w:rPr>
                <w:rFonts w:ascii="Arial" w:hAnsi="Arial" w:eastAsia="Arial" w:cs="Arial"/>
                <w:spacing w:val="-1"/>
                <w:sz w:val="22"/>
                <w:szCs w:val="22"/>
              </w:rPr>
              <w:t>UHS</w:t>
            </w:r>
            <w:r w:rsidRPr="7328B52E" w:rsidR="009E1373">
              <w:rPr>
                <w:rFonts w:ascii="Arial" w:hAnsi="Arial" w:eastAsia="Arial" w:cs="Arial"/>
                <w:spacing w:val="-1"/>
                <w:sz w:val="22"/>
                <w:szCs w:val="22"/>
              </w:rPr>
              <w:t xml:space="preserve"> there is also research into peer-peer teaching</w:t>
            </w:r>
          </w:p>
          <w:p w:rsidRPr="00FB45E7" w:rsidR="005B09D8" w:rsidP="7328B52E" w:rsidRDefault="005B09D8" w14:paraId="617BFC1B" w14:textId="77777777" w14:noSpellErr="1">
            <w:pPr>
              <w:pStyle w:val="TableParagraph"/>
              <w:kinsoku w:val="0"/>
              <w:overflowPunct w:val="0"/>
              <w:ind w:left="102" w:right="102"/>
              <w:rPr>
                <w:rFonts w:ascii="Arial" w:hAnsi="Arial" w:eastAsia="Arial" w:cs="Arial"/>
                <w:spacing w:val="-1"/>
                <w:sz w:val="22"/>
                <w:szCs w:val="22"/>
              </w:rPr>
            </w:pPr>
          </w:p>
          <w:p w:rsidRPr="00FB45E7" w:rsidR="00D44C92" w:rsidP="7328B52E" w:rsidRDefault="00D44C92" w14:paraId="501D7FF1" w14:textId="4B039DF1" w14:noSpellErr="1">
            <w:pPr>
              <w:pStyle w:val="TableParagraph"/>
              <w:kinsoku w:val="0"/>
              <w:overflowPunct w:val="0"/>
              <w:ind w:left="102" w:right="102"/>
              <w:rPr>
                <w:rFonts w:ascii="Arial" w:hAnsi="Arial" w:eastAsia="Arial" w:cs="Arial"/>
                <w:sz w:val="22"/>
                <w:szCs w:val="22"/>
              </w:rPr>
            </w:pPr>
            <w:r w:rsidRPr="7328B52E" w:rsidR="00D44C92">
              <w:rPr>
                <w:rFonts w:ascii="Arial" w:hAnsi="Arial" w:eastAsia="Arial" w:cs="Arial"/>
                <w:spacing w:val="-1"/>
                <w:sz w:val="22"/>
                <w:szCs w:val="22"/>
              </w:rPr>
              <w:t>Th</w:t>
            </w:r>
            <w:r w:rsidRPr="7328B52E" w:rsidR="00D44C92">
              <w:rPr>
                <w:rFonts w:ascii="Arial" w:hAnsi="Arial" w:eastAsia="Arial" w:cs="Arial"/>
                <w:sz w:val="22"/>
                <w:szCs w:val="22"/>
              </w:rPr>
              <w:t>e</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post-holde</w:t>
            </w:r>
            <w:r w:rsidRPr="7328B52E" w:rsidR="00D44C92">
              <w:rPr>
                <w:rFonts w:ascii="Arial" w:hAnsi="Arial" w:eastAsia="Arial" w:cs="Arial"/>
                <w:sz w:val="22"/>
                <w:szCs w:val="22"/>
              </w:rPr>
              <w:t>r</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wil</w:t>
            </w:r>
            <w:r w:rsidRPr="7328B52E" w:rsidR="00D44C92">
              <w:rPr>
                <w:rFonts w:ascii="Arial" w:hAnsi="Arial" w:eastAsia="Arial" w:cs="Arial"/>
                <w:sz w:val="22"/>
                <w:szCs w:val="22"/>
              </w:rPr>
              <w:t>l</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als</w:t>
            </w:r>
            <w:r w:rsidRPr="7328B52E" w:rsidR="00D44C92">
              <w:rPr>
                <w:rFonts w:ascii="Arial" w:hAnsi="Arial" w:eastAsia="Arial" w:cs="Arial"/>
                <w:sz w:val="22"/>
                <w:szCs w:val="22"/>
              </w:rPr>
              <w:t>o</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b</w:t>
            </w:r>
            <w:r w:rsidRPr="7328B52E" w:rsidR="00D44C92">
              <w:rPr>
                <w:rFonts w:ascii="Arial" w:hAnsi="Arial" w:eastAsia="Arial" w:cs="Arial"/>
                <w:sz w:val="22"/>
                <w:szCs w:val="22"/>
              </w:rPr>
              <w:t>e</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abl</w:t>
            </w:r>
            <w:r w:rsidRPr="7328B52E" w:rsidR="00D44C92">
              <w:rPr>
                <w:rFonts w:ascii="Arial" w:hAnsi="Arial" w:eastAsia="Arial" w:cs="Arial"/>
                <w:sz w:val="22"/>
                <w:szCs w:val="22"/>
              </w:rPr>
              <w:t>e</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t</w:t>
            </w:r>
            <w:r w:rsidRPr="7328B52E" w:rsidR="00D44C92">
              <w:rPr>
                <w:rFonts w:ascii="Arial" w:hAnsi="Arial" w:eastAsia="Arial" w:cs="Arial"/>
                <w:sz w:val="22"/>
                <w:szCs w:val="22"/>
              </w:rPr>
              <w:t>o</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appl</w:t>
            </w:r>
            <w:r w:rsidRPr="7328B52E" w:rsidR="00D44C92">
              <w:rPr>
                <w:rFonts w:ascii="Arial" w:hAnsi="Arial" w:eastAsia="Arial" w:cs="Arial"/>
                <w:sz w:val="22"/>
                <w:szCs w:val="22"/>
              </w:rPr>
              <w:t>y</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f</w:t>
            </w:r>
            <w:r w:rsidRPr="7328B52E" w:rsidR="00D44C92">
              <w:rPr>
                <w:rFonts w:ascii="Arial" w:hAnsi="Arial" w:eastAsia="Arial" w:cs="Arial"/>
                <w:sz w:val="22"/>
                <w:szCs w:val="22"/>
              </w:rPr>
              <w:t>or</w:t>
            </w:r>
            <w:r w:rsidRPr="7328B52E" w:rsidR="00D44C92">
              <w:rPr>
                <w:rFonts w:ascii="Arial" w:hAnsi="Arial" w:eastAsia="Arial" w:cs="Arial"/>
                <w:spacing w:val="9"/>
                <w:sz w:val="22"/>
                <w:szCs w:val="22"/>
              </w:rPr>
              <w:t xml:space="preserve"> </w:t>
            </w:r>
            <w:r w:rsidRPr="7328B52E" w:rsidR="00D44C92">
              <w:rPr>
                <w:rFonts w:ascii="Arial" w:hAnsi="Arial" w:eastAsia="Arial" w:cs="Arial"/>
                <w:sz w:val="22"/>
                <w:szCs w:val="22"/>
              </w:rPr>
              <w:t>a</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Postgraduat</w:t>
            </w:r>
            <w:r w:rsidRPr="7328B52E" w:rsidR="00D44C92">
              <w:rPr>
                <w:rFonts w:ascii="Arial" w:hAnsi="Arial" w:eastAsia="Arial" w:cs="Arial"/>
                <w:sz w:val="22"/>
                <w:szCs w:val="22"/>
              </w:rPr>
              <w:t>e</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Cer</w:t>
            </w:r>
            <w:r w:rsidRPr="7328B52E" w:rsidR="00D44C92">
              <w:rPr>
                <w:rFonts w:ascii="Arial" w:hAnsi="Arial" w:eastAsia="Arial" w:cs="Arial"/>
                <w:sz w:val="22"/>
                <w:szCs w:val="22"/>
              </w:rPr>
              <w:t>t</w:t>
            </w:r>
            <w:r w:rsidRPr="7328B52E" w:rsidR="00D44C92">
              <w:rPr>
                <w:rFonts w:ascii="Arial" w:hAnsi="Arial" w:eastAsia="Arial" w:cs="Arial"/>
                <w:spacing w:val="-1"/>
                <w:sz w:val="22"/>
                <w:szCs w:val="22"/>
              </w:rPr>
              <w:t>ificat</w:t>
            </w:r>
            <w:r w:rsidRPr="7328B52E" w:rsidR="00D44C92">
              <w:rPr>
                <w:rFonts w:ascii="Arial" w:hAnsi="Arial" w:eastAsia="Arial" w:cs="Arial"/>
                <w:sz w:val="22"/>
                <w:szCs w:val="22"/>
              </w:rPr>
              <w:t>e</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i</w:t>
            </w:r>
            <w:r w:rsidRPr="7328B52E" w:rsidR="00D44C92">
              <w:rPr>
                <w:rFonts w:ascii="Arial" w:hAnsi="Arial" w:eastAsia="Arial" w:cs="Arial"/>
                <w:sz w:val="22"/>
                <w:szCs w:val="22"/>
              </w:rPr>
              <w:t>n</w:t>
            </w:r>
            <w:r w:rsidRPr="7328B52E" w:rsidR="00D44C92">
              <w:rPr>
                <w:rFonts w:ascii="Arial" w:hAnsi="Arial" w:eastAsia="Arial" w:cs="Arial"/>
                <w:spacing w:val="9"/>
                <w:sz w:val="22"/>
                <w:szCs w:val="22"/>
              </w:rPr>
              <w:t xml:space="preserve"> </w:t>
            </w:r>
            <w:r w:rsidRPr="7328B52E" w:rsidR="00D44C92">
              <w:rPr>
                <w:rFonts w:ascii="Arial" w:hAnsi="Arial" w:eastAsia="Arial" w:cs="Arial"/>
                <w:spacing w:val="-1"/>
                <w:sz w:val="22"/>
                <w:szCs w:val="22"/>
              </w:rPr>
              <w:t>Medical Educati</w:t>
            </w:r>
            <w:r w:rsidRPr="7328B52E" w:rsidR="00D44C92">
              <w:rPr>
                <w:rFonts w:ascii="Arial" w:hAnsi="Arial" w:eastAsia="Arial" w:cs="Arial"/>
                <w:sz w:val="22"/>
                <w:szCs w:val="22"/>
              </w:rPr>
              <w:t>o</w:t>
            </w:r>
            <w:r w:rsidRPr="7328B52E" w:rsidR="00D44C92">
              <w:rPr>
                <w:rFonts w:ascii="Arial" w:hAnsi="Arial" w:eastAsia="Arial" w:cs="Arial"/>
                <w:spacing w:val="-1"/>
                <w:sz w:val="22"/>
                <w:szCs w:val="22"/>
              </w:rPr>
              <w:t>n</w:t>
            </w:r>
            <w:r w:rsidRPr="7328B52E" w:rsidR="009E1373">
              <w:rPr>
                <w:rFonts w:ascii="Arial" w:hAnsi="Arial" w:eastAsia="Arial" w:cs="Arial"/>
                <w:spacing w:val="-1"/>
                <w:sz w:val="22"/>
                <w:szCs w:val="22"/>
              </w:rPr>
              <w:t xml:space="preserve"> (with one module funded)</w:t>
            </w:r>
            <w:r w:rsidRPr="7328B52E" w:rsidR="7E7174C7">
              <w:rPr>
                <w:rFonts w:ascii="Arial" w:hAnsi="Arial" w:eastAsia="Arial" w:cs="Arial"/>
                <w:sz w:val="22"/>
                <w:szCs w:val="22"/>
              </w:rPr>
              <w:t xml:space="preserve">. Post-holders will be encouraged to get involved in medical school admissions, medical school assessments including writing exam questions and OSCEs and teaching the undergraduates and </w:t>
            </w:r>
            <w:r w:rsidRPr="7328B52E" w:rsidR="7E7174C7">
              <w:rPr>
                <w:rFonts w:ascii="Arial" w:hAnsi="Arial" w:eastAsia="Arial" w:cs="Arial"/>
                <w:sz w:val="22"/>
                <w:szCs w:val="22"/>
              </w:rPr>
              <w:t>PA</w:t>
            </w:r>
            <w:r w:rsidRPr="7328B52E" w:rsidR="7E7174C7">
              <w:rPr>
                <w:rFonts w:ascii="Arial" w:hAnsi="Arial" w:eastAsia="Arial" w:cs="Arial"/>
                <w:sz w:val="22"/>
                <w:szCs w:val="22"/>
              </w:rPr>
              <w:t xml:space="preserve"> students. There will be an opportunity to run a Student Selected Component. </w:t>
            </w:r>
            <w:r w:rsidRPr="7328B52E" w:rsidR="7E7174C7">
              <w:rPr>
                <w:rFonts w:ascii="Arial" w:hAnsi="Arial" w:eastAsia="Arial" w:cs="Arial"/>
                <w:sz w:val="22"/>
                <w:szCs w:val="22"/>
              </w:rPr>
              <w:t>It is expected that the postholders will attend a Medical Education Conference to present their work.</w:t>
            </w:r>
          </w:p>
          <w:p w:rsidRPr="00FB45E7" w:rsidR="00D44C92" w:rsidP="7328B52E" w:rsidRDefault="00D44C92" w14:paraId="16C216DF" w14:textId="77777777" w14:noSpellErr="1">
            <w:pPr>
              <w:pStyle w:val="TableParagraph"/>
              <w:kinsoku w:val="0"/>
              <w:overflowPunct w:val="0"/>
              <w:spacing w:before="16" w:line="260" w:lineRule="exact"/>
              <w:rPr>
                <w:rFonts w:ascii="Arial" w:hAnsi="Arial" w:eastAsia="Arial" w:cs="Arial"/>
                <w:sz w:val="22"/>
                <w:szCs w:val="22"/>
              </w:rPr>
            </w:pPr>
          </w:p>
          <w:p w:rsidRPr="00FB45E7" w:rsidR="00D44C92" w:rsidP="7328B52E" w:rsidRDefault="00D44C92" w14:paraId="2EF42614" w14:textId="77777777" w14:noSpellErr="1">
            <w:pPr>
              <w:pStyle w:val="TableParagraph"/>
              <w:kinsoku w:val="0"/>
              <w:overflowPunct w:val="0"/>
              <w:ind w:left="102" w:right="887"/>
              <w:rPr>
                <w:rFonts w:ascii="Arial" w:hAnsi="Arial" w:eastAsia="Arial" w:cs="Arial"/>
                <w:sz w:val="22"/>
                <w:szCs w:val="22"/>
              </w:rPr>
            </w:pPr>
            <w:r w:rsidRPr="7328B52E" w:rsidR="00D44C92">
              <w:rPr>
                <w:rFonts w:ascii="Arial" w:hAnsi="Arial" w:eastAsia="Arial" w:cs="Arial"/>
                <w:spacing w:val="-1"/>
                <w:sz w:val="22"/>
                <w:szCs w:val="22"/>
              </w:rPr>
              <w:t>Th</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pos</w:t>
            </w:r>
            <w:r w:rsidRPr="7328B52E" w:rsidR="00D44C92">
              <w:rPr>
                <w:rFonts w:ascii="Arial" w:hAnsi="Arial" w:eastAsia="Arial" w:cs="Arial"/>
                <w:sz w:val="22"/>
                <w:szCs w:val="22"/>
              </w:rPr>
              <w:t xml:space="preserve">t </w:t>
            </w:r>
            <w:r w:rsidRPr="7328B52E" w:rsidR="00D44C92">
              <w:rPr>
                <w:rFonts w:ascii="Arial" w:hAnsi="Arial" w:eastAsia="Arial" w:cs="Arial"/>
                <w:spacing w:val="-1"/>
                <w:sz w:val="22"/>
                <w:szCs w:val="22"/>
              </w:rPr>
              <w:t>wil</w:t>
            </w:r>
            <w:r w:rsidRPr="7328B52E" w:rsidR="00D44C92">
              <w:rPr>
                <w:rFonts w:ascii="Arial" w:hAnsi="Arial" w:eastAsia="Arial" w:cs="Arial"/>
                <w:sz w:val="22"/>
                <w:szCs w:val="22"/>
              </w:rPr>
              <w:t xml:space="preserve">l </w:t>
            </w:r>
            <w:r w:rsidRPr="7328B52E" w:rsidR="00D44C92">
              <w:rPr>
                <w:rFonts w:ascii="Arial" w:hAnsi="Arial" w:eastAsia="Arial" w:cs="Arial"/>
                <w:spacing w:val="-1"/>
                <w:sz w:val="22"/>
                <w:szCs w:val="22"/>
              </w:rPr>
              <w:t>provid</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c</w:t>
            </w:r>
            <w:r w:rsidRPr="7328B52E" w:rsidR="00D44C92">
              <w:rPr>
                <w:rFonts w:ascii="Arial" w:hAnsi="Arial" w:eastAsia="Arial" w:cs="Arial"/>
                <w:spacing w:val="-1"/>
                <w:sz w:val="22"/>
                <w:szCs w:val="22"/>
              </w:rPr>
              <w:t>or</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an</w:t>
            </w:r>
            <w:r w:rsidRPr="7328B52E" w:rsidR="00D44C92">
              <w:rPr>
                <w:rFonts w:ascii="Arial" w:hAnsi="Arial" w:eastAsia="Arial" w:cs="Arial"/>
                <w:sz w:val="22"/>
                <w:szCs w:val="22"/>
              </w:rPr>
              <w:t xml:space="preserve">d </w:t>
            </w:r>
            <w:r w:rsidRPr="7328B52E" w:rsidR="00D44C92">
              <w:rPr>
                <w:rFonts w:ascii="Arial" w:hAnsi="Arial" w:eastAsia="Arial" w:cs="Arial"/>
                <w:spacing w:val="-1"/>
                <w:sz w:val="22"/>
                <w:szCs w:val="22"/>
              </w:rPr>
              <w:t>translatabl</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skill</w:t>
            </w:r>
            <w:r w:rsidRPr="7328B52E" w:rsidR="00D44C92">
              <w:rPr>
                <w:rFonts w:ascii="Arial" w:hAnsi="Arial" w:eastAsia="Arial" w:cs="Arial"/>
                <w:sz w:val="22"/>
                <w:szCs w:val="22"/>
              </w:rPr>
              <w:t xml:space="preserve">s </w:t>
            </w:r>
            <w:r w:rsidRPr="7328B52E" w:rsidR="00D44C92">
              <w:rPr>
                <w:rFonts w:ascii="Arial" w:hAnsi="Arial" w:eastAsia="Arial" w:cs="Arial"/>
                <w:spacing w:val="-1"/>
                <w:sz w:val="22"/>
                <w:szCs w:val="22"/>
              </w:rPr>
              <w:t>fo</w:t>
            </w:r>
            <w:r w:rsidRPr="7328B52E" w:rsidR="00D44C92">
              <w:rPr>
                <w:rFonts w:ascii="Arial" w:hAnsi="Arial" w:eastAsia="Arial" w:cs="Arial"/>
                <w:sz w:val="22"/>
                <w:szCs w:val="22"/>
              </w:rPr>
              <w:t xml:space="preserve">r a </w:t>
            </w:r>
            <w:r w:rsidRPr="7328B52E" w:rsidR="00D44C92">
              <w:rPr>
                <w:rFonts w:ascii="Arial" w:hAnsi="Arial" w:eastAsia="Arial" w:cs="Arial"/>
                <w:spacing w:val="-1"/>
                <w:sz w:val="22"/>
                <w:szCs w:val="22"/>
              </w:rPr>
              <w:t>futur</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medica</w:t>
            </w:r>
            <w:r w:rsidRPr="7328B52E" w:rsidR="00D44C92">
              <w:rPr>
                <w:rFonts w:ascii="Arial" w:hAnsi="Arial" w:eastAsia="Arial" w:cs="Arial"/>
                <w:sz w:val="22"/>
                <w:szCs w:val="22"/>
              </w:rPr>
              <w:t xml:space="preserve">l </w:t>
            </w:r>
            <w:r w:rsidRPr="7328B52E" w:rsidR="00D44C92">
              <w:rPr>
                <w:rFonts w:ascii="Arial" w:hAnsi="Arial" w:eastAsia="Arial" w:cs="Arial"/>
                <w:spacing w:val="-1"/>
                <w:sz w:val="22"/>
                <w:szCs w:val="22"/>
              </w:rPr>
              <w:t>career.</w:t>
            </w:r>
          </w:p>
        </w:tc>
      </w:tr>
      <w:tr w:rsidRPr="00FB45E7" w:rsidR="007F47C2" w:rsidTr="7328B52E" w14:paraId="3D4C4415" w14:textId="77777777">
        <w:trPr>
          <w:trHeight w:val="1270" w:hRule="exact"/>
        </w:trPr>
        <w:tc>
          <w:tcPr>
            <w:tcW w:w="901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4C92" w:rsidP="7328B52E" w:rsidRDefault="00D44C92" w14:paraId="31DCA263" w14:textId="7CCBA7D6" w14:noSpellErr="1">
            <w:pPr>
              <w:pStyle w:val="TableParagraph"/>
              <w:kinsoku w:val="0"/>
              <w:overflowPunct w:val="0"/>
              <w:spacing w:line="274" w:lineRule="exact"/>
              <w:ind w:left="102"/>
              <w:rPr>
                <w:rFonts w:ascii="Arial" w:hAnsi="Arial" w:eastAsia="Arial" w:cs="Arial"/>
                <w:i w:val="1"/>
                <w:iCs w:val="1"/>
                <w:sz w:val="22"/>
                <w:szCs w:val="22"/>
              </w:rPr>
            </w:pPr>
            <w:r w:rsidRPr="7328B52E" w:rsidR="00D44C92">
              <w:rPr>
                <w:rFonts w:ascii="Arial" w:hAnsi="Arial" w:eastAsia="Arial" w:cs="Arial"/>
                <w:i w:val="1"/>
                <w:iCs w:val="1"/>
                <w:spacing w:val="-1"/>
                <w:sz w:val="22"/>
                <w:szCs w:val="22"/>
              </w:rPr>
              <w:t>Depar</w:t>
            </w:r>
            <w:r w:rsidRPr="7328B52E" w:rsidR="00D44C92">
              <w:rPr>
                <w:rFonts w:ascii="Arial" w:hAnsi="Arial" w:eastAsia="Arial" w:cs="Arial"/>
                <w:i w:val="1"/>
                <w:iCs w:val="1"/>
                <w:spacing w:val="1"/>
                <w:sz w:val="22"/>
                <w:szCs w:val="22"/>
              </w:rPr>
              <w:t>t</w:t>
            </w:r>
            <w:r w:rsidRPr="7328B52E" w:rsidR="00D44C92">
              <w:rPr>
                <w:rFonts w:ascii="Arial" w:hAnsi="Arial" w:eastAsia="Arial" w:cs="Arial"/>
                <w:i w:val="1"/>
                <w:iCs w:val="1"/>
                <w:spacing w:val="-2"/>
                <w:sz w:val="22"/>
                <w:szCs w:val="22"/>
              </w:rPr>
              <w:t>m</w:t>
            </w:r>
            <w:r w:rsidRPr="7328B52E" w:rsidR="00D44C92">
              <w:rPr>
                <w:rFonts w:ascii="Arial" w:hAnsi="Arial" w:eastAsia="Arial" w:cs="Arial"/>
                <w:i w:val="1"/>
                <w:iCs w:val="1"/>
                <w:spacing w:val="-1"/>
                <w:sz w:val="22"/>
                <w:szCs w:val="22"/>
              </w:rPr>
              <w:t>enta</w:t>
            </w:r>
            <w:r w:rsidRPr="7328B52E" w:rsidR="00D44C92">
              <w:rPr>
                <w:rFonts w:ascii="Arial" w:hAnsi="Arial" w:eastAsia="Arial" w:cs="Arial"/>
                <w:i w:val="1"/>
                <w:iCs w:val="1"/>
                <w:sz w:val="22"/>
                <w:szCs w:val="22"/>
              </w:rPr>
              <w:t xml:space="preserve">l </w:t>
            </w:r>
            <w:r w:rsidRPr="7328B52E" w:rsidR="00D44C92">
              <w:rPr>
                <w:rFonts w:ascii="Arial" w:hAnsi="Arial" w:eastAsia="Arial" w:cs="Arial"/>
                <w:i w:val="1"/>
                <w:iCs w:val="1"/>
                <w:spacing w:val="-1"/>
                <w:sz w:val="22"/>
                <w:szCs w:val="22"/>
              </w:rPr>
              <w:t>academi</w:t>
            </w:r>
            <w:r w:rsidRPr="7328B52E" w:rsidR="00D44C92">
              <w:rPr>
                <w:rFonts w:ascii="Arial" w:hAnsi="Arial" w:eastAsia="Arial" w:cs="Arial"/>
                <w:i w:val="1"/>
                <w:iCs w:val="1"/>
                <w:sz w:val="22"/>
                <w:szCs w:val="22"/>
              </w:rPr>
              <w:t xml:space="preserve">c </w:t>
            </w:r>
            <w:r w:rsidRPr="7328B52E" w:rsidR="00D44C92">
              <w:rPr>
                <w:rFonts w:ascii="Arial" w:hAnsi="Arial" w:eastAsia="Arial" w:cs="Arial"/>
                <w:i w:val="1"/>
                <w:iCs w:val="1"/>
                <w:spacing w:val="-1"/>
                <w:sz w:val="22"/>
                <w:szCs w:val="22"/>
              </w:rPr>
              <w:t>teach</w:t>
            </w:r>
            <w:r w:rsidRPr="7328B52E" w:rsidR="00D44C92">
              <w:rPr>
                <w:rFonts w:ascii="Arial" w:hAnsi="Arial" w:eastAsia="Arial" w:cs="Arial"/>
                <w:i w:val="1"/>
                <w:iCs w:val="1"/>
                <w:sz w:val="22"/>
                <w:szCs w:val="22"/>
              </w:rPr>
              <w:t xml:space="preserve">ing </w:t>
            </w:r>
            <w:r w:rsidRPr="7328B52E" w:rsidR="00D44C92">
              <w:rPr>
                <w:rFonts w:ascii="Arial" w:hAnsi="Arial" w:eastAsia="Arial" w:cs="Arial"/>
                <w:i w:val="1"/>
                <w:iCs w:val="1"/>
                <w:sz w:val="22"/>
                <w:szCs w:val="22"/>
              </w:rPr>
              <w:t>programme</w:t>
            </w:r>
            <w:r w:rsidRPr="7328B52E" w:rsidR="00D44C92">
              <w:rPr>
                <w:rFonts w:ascii="Arial" w:hAnsi="Arial" w:eastAsia="Arial" w:cs="Arial"/>
                <w:i w:val="1"/>
                <w:iCs w:val="1"/>
                <w:sz w:val="22"/>
                <w:szCs w:val="22"/>
              </w:rPr>
              <w:t xml:space="preserve"> (if applicable)</w:t>
            </w:r>
          </w:p>
          <w:p w:rsidRPr="00FB45E7" w:rsidR="00F97200" w:rsidP="7328B52E" w:rsidRDefault="00F97200" w14:paraId="2BF2BAFF" w14:textId="77777777" w14:noSpellErr="1">
            <w:pPr>
              <w:pStyle w:val="TableParagraph"/>
              <w:kinsoku w:val="0"/>
              <w:overflowPunct w:val="0"/>
              <w:spacing w:line="274" w:lineRule="exact"/>
              <w:ind w:left="102"/>
              <w:rPr>
                <w:rFonts w:ascii="Arial" w:hAnsi="Arial" w:eastAsia="Arial" w:cs="Arial"/>
                <w:sz w:val="22"/>
                <w:szCs w:val="22"/>
              </w:rPr>
            </w:pPr>
          </w:p>
          <w:p w:rsidRPr="00FB45E7" w:rsidR="00D44C92" w:rsidP="7328B52E" w:rsidRDefault="00D44C92" w14:paraId="27673440" w14:textId="475F9A7A" w14:noSpellErr="1">
            <w:pPr>
              <w:pStyle w:val="TableParagraph"/>
              <w:kinsoku w:val="0"/>
              <w:overflowPunct w:val="0"/>
              <w:spacing w:line="273" w:lineRule="exact"/>
              <w:ind w:left="102"/>
              <w:rPr>
                <w:rFonts w:ascii="Arial" w:hAnsi="Arial" w:eastAsia="Arial" w:cs="Arial"/>
                <w:i w:val="1"/>
                <w:iCs w:val="1"/>
                <w:spacing w:val="-1"/>
                <w:sz w:val="22"/>
                <w:szCs w:val="22"/>
              </w:rPr>
            </w:pPr>
            <w:r w:rsidRPr="7328B52E" w:rsidR="00D44C92">
              <w:rPr>
                <w:rFonts w:ascii="Arial" w:hAnsi="Arial" w:eastAsia="Arial" w:cs="Arial"/>
                <w:spacing w:val="-1"/>
                <w:sz w:val="22"/>
                <w:szCs w:val="22"/>
              </w:rPr>
              <w:t>Th</w:t>
            </w:r>
            <w:r w:rsidRPr="7328B52E" w:rsidR="00D44C92">
              <w:rPr>
                <w:rFonts w:ascii="Arial" w:hAnsi="Arial" w:eastAsia="Arial" w:cs="Arial"/>
                <w:sz w:val="22"/>
                <w:szCs w:val="22"/>
              </w:rPr>
              <w:t xml:space="preserve">e </w:t>
            </w:r>
            <w:r w:rsidRPr="7328B52E" w:rsidR="00D44C92">
              <w:rPr>
                <w:rFonts w:ascii="Arial" w:hAnsi="Arial" w:eastAsia="Arial" w:cs="Arial"/>
                <w:spacing w:val="-1"/>
                <w:sz w:val="22"/>
                <w:szCs w:val="22"/>
              </w:rPr>
              <w:t>pos</w:t>
            </w:r>
            <w:r w:rsidRPr="7328B52E" w:rsidR="00D44C92">
              <w:rPr>
                <w:rFonts w:ascii="Arial" w:hAnsi="Arial" w:eastAsia="Arial" w:cs="Arial"/>
                <w:sz w:val="22"/>
                <w:szCs w:val="22"/>
              </w:rPr>
              <w:t xml:space="preserve">t </w:t>
            </w:r>
            <w:r w:rsidRPr="7328B52E" w:rsidR="00D44C92">
              <w:rPr>
                <w:rFonts w:ascii="Arial" w:hAnsi="Arial" w:eastAsia="Arial" w:cs="Arial"/>
                <w:spacing w:val="-1"/>
                <w:sz w:val="22"/>
                <w:szCs w:val="22"/>
              </w:rPr>
              <w:t>holde</w:t>
            </w:r>
            <w:r w:rsidRPr="7328B52E" w:rsidR="00D44C92">
              <w:rPr>
                <w:rFonts w:ascii="Arial" w:hAnsi="Arial" w:eastAsia="Arial" w:cs="Arial"/>
                <w:sz w:val="22"/>
                <w:szCs w:val="22"/>
              </w:rPr>
              <w:t xml:space="preserve">r </w:t>
            </w:r>
            <w:r w:rsidRPr="7328B52E" w:rsidR="00D44C92">
              <w:rPr>
                <w:rFonts w:ascii="Arial" w:hAnsi="Arial" w:eastAsia="Arial" w:cs="Arial"/>
                <w:spacing w:val="-1"/>
                <w:sz w:val="22"/>
                <w:szCs w:val="22"/>
              </w:rPr>
              <w:t>i</w:t>
            </w:r>
            <w:r w:rsidRPr="7328B52E" w:rsidR="00D44C92">
              <w:rPr>
                <w:rFonts w:ascii="Arial" w:hAnsi="Arial" w:eastAsia="Arial" w:cs="Arial"/>
                <w:sz w:val="22"/>
                <w:szCs w:val="22"/>
              </w:rPr>
              <w:t xml:space="preserve">s </w:t>
            </w:r>
            <w:r w:rsidRPr="7328B52E" w:rsidR="00D44C92">
              <w:rPr>
                <w:rFonts w:ascii="Arial" w:hAnsi="Arial" w:eastAsia="Arial" w:cs="Arial"/>
                <w:spacing w:val="-1"/>
                <w:sz w:val="22"/>
                <w:szCs w:val="22"/>
              </w:rPr>
              <w:t>expecte</w:t>
            </w:r>
            <w:r w:rsidRPr="7328B52E" w:rsidR="00D44C92">
              <w:rPr>
                <w:rFonts w:ascii="Arial" w:hAnsi="Arial" w:eastAsia="Arial" w:cs="Arial"/>
                <w:sz w:val="22"/>
                <w:szCs w:val="22"/>
              </w:rPr>
              <w:t xml:space="preserve">d </w:t>
            </w:r>
            <w:r w:rsidRPr="7328B52E" w:rsidR="00D44C92">
              <w:rPr>
                <w:rFonts w:ascii="Arial" w:hAnsi="Arial" w:eastAsia="Arial" w:cs="Arial"/>
                <w:spacing w:val="-1"/>
                <w:sz w:val="22"/>
                <w:szCs w:val="22"/>
              </w:rPr>
              <w:t>t</w:t>
            </w:r>
            <w:r w:rsidRPr="7328B52E" w:rsidR="00D44C92">
              <w:rPr>
                <w:rFonts w:ascii="Arial" w:hAnsi="Arial" w:eastAsia="Arial" w:cs="Arial"/>
                <w:sz w:val="22"/>
                <w:szCs w:val="22"/>
              </w:rPr>
              <w:t xml:space="preserve">o </w:t>
            </w:r>
            <w:r w:rsidRPr="7328B52E" w:rsidR="00D44C92">
              <w:rPr>
                <w:rFonts w:ascii="Arial" w:hAnsi="Arial" w:eastAsia="Arial" w:cs="Arial"/>
                <w:spacing w:val="-1"/>
                <w:sz w:val="22"/>
                <w:szCs w:val="22"/>
              </w:rPr>
              <w:t>participat</w:t>
            </w:r>
            <w:r w:rsidRPr="7328B52E" w:rsidR="00D44C92">
              <w:rPr>
                <w:rFonts w:ascii="Arial" w:hAnsi="Arial" w:eastAsia="Arial" w:cs="Arial"/>
                <w:sz w:val="22"/>
                <w:szCs w:val="22"/>
              </w:rPr>
              <w:t xml:space="preserve">e</w:t>
            </w:r>
            <w:r w:rsidRPr="7328B52E" w:rsidR="00D44C92">
              <w:rPr>
                <w:rFonts w:ascii="Arial" w:hAnsi="Arial" w:eastAsia="Arial" w:cs="Arial"/>
                <w:sz w:val="22"/>
                <w:szCs w:val="22"/>
              </w:rPr>
              <w:t xml:space="preserve"> </w:t>
            </w:r>
            <w:r w:rsidRPr="7328B52E" w:rsidR="00D44C92">
              <w:rPr>
                <w:rFonts w:ascii="Arial" w:hAnsi="Arial" w:eastAsia="Arial" w:cs="Arial"/>
                <w:spacing w:val="-1"/>
                <w:sz w:val="22"/>
                <w:szCs w:val="22"/>
              </w:rPr>
              <w:t>i</w:t>
            </w:r>
            <w:r w:rsidRPr="7328B52E" w:rsidR="00D44C92">
              <w:rPr>
                <w:rFonts w:ascii="Arial" w:hAnsi="Arial" w:eastAsia="Arial" w:cs="Arial"/>
                <w:sz w:val="22"/>
                <w:szCs w:val="22"/>
              </w:rPr>
              <w:t xml:space="preserve">n </w:t>
            </w:r>
            <w:r w:rsidRPr="7328B52E" w:rsidR="00D44C92">
              <w:rPr>
                <w:rFonts w:ascii="Arial" w:hAnsi="Arial" w:eastAsia="Arial" w:cs="Arial"/>
                <w:spacing w:val="-1"/>
                <w:sz w:val="22"/>
                <w:szCs w:val="22"/>
              </w:rPr>
              <w:t>departmenta</w:t>
            </w:r>
            <w:r w:rsidRPr="7328B52E" w:rsidR="00D44C92">
              <w:rPr>
                <w:rFonts w:ascii="Arial" w:hAnsi="Arial" w:eastAsia="Arial" w:cs="Arial"/>
                <w:sz w:val="22"/>
                <w:szCs w:val="22"/>
              </w:rPr>
              <w:t xml:space="preserve">l </w:t>
            </w:r>
            <w:r w:rsidRPr="7328B52E" w:rsidR="00D44C92">
              <w:rPr>
                <w:rFonts w:ascii="Arial" w:hAnsi="Arial" w:eastAsia="Arial" w:cs="Arial"/>
                <w:spacing w:val="-1"/>
                <w:sz w:val="22"/>
                <w:szCs w:val="22"/>
              </w:rPr>
              <w:t>teachin</w:t>
            </w:r>
            <w:r w:rsidRPr="7328B52E" w:rsidR="00D44C92">
              <w:rPr>
                <w:rFonts w:ascii="Arial" w:hAnsi="Arial" w:eastAsia="Arial" w:cs="Arial"/>
                <w:sz w:val="22"/>
                <w:szCs w:val="22"/>
              </w:rPr>
              <w:t xml:space="preserve">g </w:t>
            </w:r>
            <w:r w:rsidRPr="7328B52E" w:rsidR="00D44C92">
              <w:rPr>
                <w:rFonts w:ascii="Arial" w:hAnsi="Arial" w:eastAsia="Arial" w:cs="Arial"/>
                <w:spacing w:val="-1"/>
                <w:sz w:val="22"/>
                <w:szCs w:val="22"/>
              </w:rPr>
              <w:t>an</w:t>
            </w:r>
            <w:r w:rsidRPr="7328B52E" w:rsidR="00D44C92">
              <w:rPr>
                <w:rFonts w:ascii="Arial" w:hAnsi="Arial" w:eastAsia="Arial" w:cs="Arial"/>
                <w:sz w:val="22"/>
                <w:szCs w:val="22"/>
              </w:rPr>
              <w:t xml:space="preserve">d </w:t>
            </w:r>
            <w:r w:rsidRPr="7328B52E" w:rsidR="00D44C92">
              <w:rPr>
                <w:rFonts w:ascii="Arial" w:hAnsi="Arial" w:eastAsia="Arial" w:cs="Arial"/>
                <w:spacing w:val="-1"/>
                <w:sz w:val="22"/>
                <w:szCs w:val="22"/>
              </w:rPr>
              <w:t>learning an</w:t>
            </w:r>
            <w:r w:rsidRPr="7328B52E" w:rsidR="00D44C92">
              <w:rPr>
                <w:rFonts w:ascii="Arial" w:hAnsi="Arial" w:eastAsia="Arial" w:cs="Arial"/>
                <w:sz w:val="22"/>
                <w:szCs w:val="22"/>
              </w:rPr>
              <w:t xml:space="preserve">d </w:t>
            </w:r>
            <w:r w:rsidRPr="7328B52E" w:rsidR="00D44C92">
              <w:rPr>
                <w:rFonts w:ascii="Arial" w:hAnsi="Arial" w:eastAsia="Arial" w:cs="Arial"/>
                <w:spacing w:val="-1"/>
                <w:sz w:val="22"/>
                <w:szCs w:val="22"/>
              </w:rPr>
              <w:t>researc</w:t>
            </w:r>
            <w:r w:rsidRPr="7328B52E" w:rsidR="00D44C92">
              <w:rPr>
                <w:rFonts w:ascii="Arial" w:hAnsi="Arial" w:eastAsia="Arial" w:cs="Arial"/>
                <w:sz w:val="22"/>
                <w:szCs w:val="22"/>
              </w:rPr>
              <w:t xml:space="preserve">h </w:t>
            </w:r>
            <w:r w:rsidRPr="7328B52E" w:rsidR="00D44C92">
              <w:rPr>
                <w:rFonts w:ascii="Arial" w:hAnsi="Arial" w:eastAsia="Arial" w:cs="Arial"/>
                <w:spacing w:val="-1"/>
                <w:sz w:val="22"/>
                <w:szCs w:val="22"/>
              </w:rPr>
              <w:t>meetings.</w:t>
            </w:r>
            <w:r w:rsidRPr="7328B52E" w:rsidR="7E7174C7">
              <w:rPr>
                <w:rFonts w:ascii="Arial" w:hAnsi="Arial" w:eastAsia="Arial" w:cs="Arial"/>
                <w:spacing w:val="-1"/>
                <w:sz w:val="22"/>
                <w:szCs w:val="22"/>
              </w:rPr>
              <w:t xml:space="preserve"> There are regular teaching courses that the students can attend</w:t>
            </w:r>
          </w:p>
        </w:tc>
      </w:tr>
      <w:tr w:rsidRPr="00FB45E7" w:rsidR="007F47C2" w:rsidTr="7328B52E" w14:paraId="013FEE32" w14:textId="77777777">
        <w:trPr>
          <w:trHeight w:val="1852" w:hRule="exact"/>
        </w:trPr>
        <w:tc>
          <w:tcPr>
            <w:tcW w:w="901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4C92" w:rsidP="7328B52E" w:rsidRDefault="00D44C92" w14:paraId="0CA1A5D8" w14:textId="77777777" w14:noSpellErr="1">
            <w:pPr>
              <w:pStyle w:val="TableParagraph"/>
              <w:kinsoku w:val="0"/>
              <w:overflowPunct w:val="0"/>
              <w:spacing w:line="274" w:lineRule="exact"/>
              <w:ind w:left="102"/>
              <w:rPr>
                <w:rFonts w:ascii="Arial" w:hAnsi="Arial" w:eastAsia="Arial" w:cs="Arial"/>
                <w:sz w:val="22"/>
                <w:szCs w:val="22"/>
              </w:rPr>
            </w:pPr>
            <w:r w:rsidRPr="7328B52E" w:rsidR="00D44C92">
              <w:rPr>
                <w:rFonts w:ascii="Arial" w:hAnsi="Arial" w:eastAsia="Arial" w:cs="Arial"/>
                <w:i w:val="1"/>
                <w:iCs w:val="1"/>
                <w:spacing w:val="-1"/>
                <w:sz w:val="22"/>
                <w:szCs w:val="22"/>
              </w:rPr>
              <w:t>Academi</w:t>
            </w:r>
            <w:r w:rsidRPr="7328B52E" w:rsidR="00D44C92">
              <w:rPr>
                <w:rFonts w:ascii="Arial" w:hAnsi="Arial" w:eastAsia="Arial" w:cs="Arial"/>
                <w:i w:val="1"/>
                <w:iCs w:val="1"/>
                <w:sz w:val="22"/>
                <w:szCs w:val="22"/>
              </w:rPr>
              <w:t>c</w:t>
            </w:r>
            <w:r w:rsidRPr="7328B52E" w:rsidR="00D44C92">
              <w:rPr>
                <w:rFonts w:ascii="Arial" w:hAnsi="Arial" w:eastAsia="Arial" w:cs="Arial"/>
                <w:i w:val="1"/>
                <w:iCs w:val="1"/>
                <w:spacing w:val="1"/>
                <w:sz w:val="22"/>
                <w:szCs w:val="22"/>
              </w:rPr>
              <w:t xml:space="preserve"> </w:t>
            </w:r>
            <w:r w:rsidRPr="7328B52E" w:rsidR="00D44C92">
              <w:rPr>
                <w:rFonts w:ascii="Arial" w:hAnsi="Arial" w:eastAsia="Arial" w:cs="Arial"/>
                <w:i w:val="1"/>
                <w:iCs w:val="1"/>
                <w:spacing w:val="-1"/>
                <w:sz w:val="22"/>
                <w:szCs w:val="22"/>
              </w:rPr>
              <w:t>Leads:</w:t>
            </w:r>
          </w:p>
          <w:p w:rsidRPr="00FB45E7" w:rsidR="00D44C92" w:rsidP="7328B52E" w:rsidRDefault="00D44C92" w14:paraId="3064135B" w14:textId="77777777" w14:noSpellErr="1">
            <w:pPr>
              <w:pStyle w:val="TableParagraph"/>
              <w:kinsoku w:val="0"/>
              <w:overflowPunct w:val="0"/>
              <w:spacing w:before="15" w:line="260" w:lineRule="exact"/>
              <w:rPr>
                <w:rFonts w:ascii="Arial" w:hAnsi="Arial" w:eastAsia="Arial" w:cs="Arial"/>
                <w:sz w:val="22"/>
                <w:szCs w:val="22"/>
              </w:rPr>
            </w:pPr>
          </w:p>
          <w:p w:rsidRPr="00FB45E7" w:rsidR="00D44C92" w:rsidP="7328B52E" w:rsidRDefault="006B3882" w14:paraId="0A475EC5" w14:textId="735CE83C" w14:noSpellErr="1">
            <w:pPr>
              <w:pStyle w:val="TableParagraph"/>
              <w:kinsoku w:val="0"/>
              <w:overflowPunct w:val="0"/>
              <w:ind w:left="102"/>
              <w:rPr>
                <w:rFonts w:ascii="Arial" w:hAnsi="Arial" w:eastAsia="Arial" w:cs="Arial"/>
                <w:sz w:val="22"/>
                <w:szCs w:val="22"/>
              </w:rPr>
            </w:pPr>
            <w:r w:rsidRPr="7328B52E" w:rsidR="006B3882">
              <w:rPr>
                <w:rFonts w:ascii="Arial" w:hAnsi="Arial" w:eastAsia="Arial" w:cs="Arial"/>
                <w:spacing w:val="-1"/>
                <w:sz w:val="22"/>
                <w:szCs w:val="22"/>
              </w:rPr>
              <w:t>Professor</w:t>
            </w:r>
            <w:r w:rsidRPr="7328B52E" w:rsidR="00D44C92">
              <w:rPr>
                <w:rFonts w:ascii="Arial" w:hAnsi="Arial" w:eastAsia="Arial" w:cs="Arial"/>
                <w:sz w:val="22"/>
                <w:szCs w:val="22"/>
              </w:rPr>
              <w:t xml:space="preserve"> </w:t>
            </w:r>
            <w:r w:rsidRPr="7328B52E" w:rsidR="00D44C92">
              <w:rPr>
                <w:rFonts w:ascii="Arial" w:hAnsi="Arial" w:eastAsia="Arial" w:cs="Arial"/>
                <w:spacing w:val="-1"/>
                <w:sz w:val="22"/>
                <w:szCs w:val="22"/>
              </w:rPr>
              <w:t>Michae</w:t>
            </w:r>
            <w:r w:rsidRPr="7328B52E" w:rsidR="00D44C92">
              <w:rPr>
                <w:rFonts w:ascii="Arial" w:hAnsi="Arial" w:eastAsia="Arial" w:cs="Arial"/>
                <w:sz w:val="22"/>
                <w:szCs w:val="22"/>
              </w:rPr>
              <w:t xml:space="preserve">l </w:t>
            </w:r>
            <w:r w:rsidRPr="7328B52E" w:rsidR="00D44C92">
              <w:rPr>
                <w:rFonts w:ascii="Arial" w:hAnsi="Arial" w:eastAsia="Arial" w:cs="Arial"/>
                <w:spacing w:val="-1"/>
                <w:sz w:val="22"/>
                <w:szCs w:val="22"/>
              </w:rPr>
              <w:t>Okorie</w:t>
            </w:r>
            <w:r w:rsidRPr="7328B52E" w:rsidR="7E7174C7">
              <w:rPr>
                <w:rFonts w:ascii="Arial" w:hAnsi="Arial" w:eastAsia="Arial" w:cs="Arial"/>
                <w:spacing w:val="-1"/>
                <w:sz w:val="22"/>
                <w:szCs w:val="22"/>
              </w:rPr>
              <w:t>: Senior Lecturer in Medical Education and Clinical Pharmacology</w:t>
            </w:r>
          </w:p>
          <w:p w:rsidRPr="00FB45E7" w:rsidR="00D44C92" w:rsidP="7328B52E" w:rsidRDefault="000340D6" w14:paraId="64CF0B07" w14:textId="28572127" w14:noSpellErr="1">
            <w:pPr>
              <w:pStyle w:val="TableParagraph"/>
              <w:kinsoku w:val="0"/>
              <w:overflowPunct w:val="0"/>
              <w:ind w:left="102"/>
              <w:rPr>
                <w:rFonts w:ascii="Arial" w:hAnsi="Arial" w:eastAsia="Arial" w:cs="Arial"/>
                <w:sz w:val="22"/>
                <w:szCs w:val="22"/>
                <w:u w:val="single"/>
              </w:rPr>
            </w:pPr>
            <w:r w:rsidRPr="7328B52E" w:rsidR="430E8824">
              <w:rPr>
                <w:rFonts w:ascii="Arial" w:hAnsi="Arial" w:eastAsia="Arial" w:cs="Arial"/>
                <w:spacing w:val="-1"/>
                <w:sz w:val="22"/>
                <w:szCs w:val="22"/>
              </w:rPr>
              <w:t>University Hospitals Sussex NHS Trust</w:t>
            </w:r>
            <w:r w:rsidRPr="7328B52E" w:rsidR="20CF7B40">
              <w:rPr>
                <w:rFonts w:ascii="Arial" w:hAnsi="Arial" w:eastAsia="Arial" w:cs="Arial"/>
                <w:spacing w:val="-1"/>
                <w:sz w:val="22"/>
                <w:szCs w:val="22"/>
              </w:rPr>
              <w:t xml:space="preserve">: </w:t>
            </w:r>
            <w:hyperlink w:history="1" r:id="Rf4b412e605ce491d">
              <w:r w:rsidRPr="7328B52E" w:rsidR="00D44C92">
                <w:rPr>
                  <w:rFonts w:ascii="Arial" w:hAnsi="Arial" w:eastAsia="Arial" w:cs="Arial"/>
                  <w:sz w:val="22"/>
                  <w:szCs w:val="22"/>
                  <w:u w:val="single"/>
                </w:rPr>
                <w:t>m.okorie@bsms.ac.uk</w:t>
              </w:r>
            </w:hyperlink>
          </w:p>
          <w:p w:rsidRPr="00FB45E7" w:rsidR="009E1373" w:rsidP="7328B52E" w:rsidRDefault="009E1373" w14:paraId="75E6FBA2" w14:textId="77777777" w14:noSpellErr="1">
            <w:pPr>
              <w:pStyle w:val="TableParagraph"/>
              <w:kinsoku w:val="0"/>
              <w:overflowPunct w:val="0"/>
              <w:spacing w:line="274" w:lineRule="exact"/>
              <w:ind w:left="102"/>
              <w:rPr>
                <w:rFonts w:ascii="Arial" w:hAnsi="Arial" w:eastAsia="Arial" w:cs="Arial"/>
                <w:sz w:val="22"/>
                <w:szCs w:val="22"/>
              </w:rPr>
            </w:pPr>
          </w:p>
          <w:p w:rsidRPr="00FB45E7" w:rsidR="009E1373" w:rsidP="7328B52E" w:rsidRDefault="008A33EE" w14:paraId="257B2B7C" w14:textId="380A437B" w14:noSpellErr="1">
            <w:pPr>
              <w:pStyle w:val="TableParagraph"/>
              <w:kinsoku w:val="0"/>
              <w:overflowPunct w:val="0"/>
              <w:spacing w:line="274" w:lineRule="exact"/>
              <w:ind w:left="102"/>
              <w:rPr>
                <w:rFonts w:ascii="Arial" w:hAnsi="Arial" w:eastAsia="Arial" w:cs="Arial"/>
                <w:i w:val="1"/>
                <w:iCs w:val="1"/>
                <w:spacing w:val="-1"/>
                <w:sz w:val="22"/>
                <w:szCs w:val="22"/>
                <w:u w:val="single"/>
              </w:rPr>
            </w:pPr>
            <w:r w:rsidRPr="7328B52E" w:rsidR="1D9F5816">
              <w:rPr>
                <w:rFonts w:ascii="Arial" w:hAnsi="Arial" w:eastAsia="Arial" w:cs="Arial"/>
                <w:sz w:val="22"/>
                <w:szCs w:val="22"/>
              </w:rPr>
              <w:t xml:space="preserve">Dr Bethany Davies: </w:t>
            </w:r>
            <w:r w:rsidRPr="7328B52E" w:rsidR="009E1373">
              <w:rPr>
                <w:rFonts w:ascii="Arial" w:hAnsi="Arial" w:eastAsia="Arial" w:cs="Arial"/>
                <w:sz w:val="22"/>
                <w:szCs w:val="22"/>
              </w:rPr>
              <w:t xml:space="preserve">Senior Lecturer in </w:t>
            </w:r>
            <w:r w:rsidRPr="7328B52E" w:rsidR="1D9F5816">
              <w:rPr>
                <w:rFonts w:ascii="Arial" w:hAnsi="Arial" w:eastAsia="Arial" w:cs="Arial"/>
                <w:sz w:val="22"/>
                <w:szCs w:val="22"/>
              </w:rPr>
              <w:t>Infection</w:t>
            </w:r>
            <w:r w:rsidRPr="7328B52E" w:rsidR="009E1373">
              <w:rPr>
                <w:rFonts w:ascii="Arial" w:hAnsi="Arial" w:eastAsia="Arial" w:cs="Arial"/>
                <w:sz w:val="22"/>
                <w:szCs w:val="22"/>
              </w:rPr>
              <w:t xml:space="preserve">, </w:t>
            </w:r>
            <w:r w:rsidRPr="7328B52E" w:rsidR="20CF7B40">
              <w:rPr>
                <w:rFonts w:ascii="Arial" w:hAnsi="Arial" w:eastAsia="Arial" w:cs="Arial"/>
                <w:sz w:val="22"/>
                <w:szCs w:val="22"/>
              </w:rPr>
              <w:t xml:space="preserve">BSMS: </w:t>
            </w:r>
            <w:r w:rsidRPr="7328B52E" w:rsidR="1D9F5816">
              <w:rPr>
                <w:rFonts w:ascii="Arial" w:hAnsi="Arial" w:eastAsia="Arial" w:cs="Arial"/>
                <w:sz w:val="22"/>
                <w:szCs w:val="22"/>
                <w:u w:val="single"/>
              </w:rPr>
              <w:t>b.davies</w:t>
            </w:r>
            <w:r w:rsidRPr="7328B52E" w:rsidR="009E1373">
              <w:rPr>
                <w:rFonts w:ascii="Arial" w:hAnsi="Arial" w:eastAsia="Arial" w:cs="Arial"/>
                <w:sz w:val="22"/>
                <w:szCs w:val="22"/>
                <w:u w:val="single"/>
              </w:rPr>
              <w:t>@bsms.ac.uk</w:t>
            </w:r>
          </w:p>
        </w:tc>
      </w:tr>
    </w:tbl>
    <w:p w:rsidRPr="00FB45E7" w:rsidR="00D44C92" w:rsidP="7328B52E" w:rsidRDefault="00D44C92" w14:paraId="353641E6" w14:textId="77777777" w14:noSpellErr="1">
      <w:pPr>
        <w:pStyle w:val="Heading3"/>
        <w:kinsoku w:val="0"/>
        <w:overflowPunct w:val="0"/>
        <w:rPr>
          <w:rFonts w:ascii="Arial" w:hAnsi="Arial" w:eastAsia="Arial" w:cs="Arial"/>
          <w:sz w:val="22"/>
          <w:szCs w:val="22"/>
        </w:rPr>
      </w:pPr>
    </w:p>
    <w:p w:rsidRPr="00FB45E7" w:rsidR="00D44C92" w:rsidP="7328B52E" w:rsidRDefault="00D44C92" w14:paraId="7D8AEB18" w14:textId="77777777" w14:noSpellErr="1">
      <w:pPr>
        <w:pStyle w:val="Heading3"/>
        <w:kinsoku w:val="0"/>
        <w:overflowPunct w:val="0"/>
        <w:rPr>
          <w:rFonts w:ascii="Arial" w:hAnsi="Arial" w:eastAsia="Arial" w:cs="Arial"/>
          <w:sz w:val="22"/>
          <w:szCs w:val="22"/>
        </w:rPr>
      </w:pPr>
    </w:p>
    <w:p w:rsidRPr="00FB45E7" w:rsidR="00D44C92" w:rsidP="7328B52E" w:rsidRDefault="00D44C92" w14:paraId="5569F00D" w14:textId="77777777" w14:noSpellErr="1">
      <w:pPr>
        <w:pStyle w:val="Heading3"/>
        <w:kinsoku w:val="0"/>
        <w:overflowPunct w:val="0"/>
        <w:rPr>
          <w:rFonts w:ascii="Arial" w:hAnsi="Arial" w:eastAsia="Arial" w:cs="Arial"/>
          <w:sz w:val="22"/>
          <w:szCs w:val="22"/>
        </w:rPr>
      </w:pPr>
    </w:p>
    <w:p w:rsidRPr="00FB45E7" w:rsidR="00D46C0F" w:rsidP="7328B52E" w:rsidRDefault="00CB7BB1" w14:paraId="4E1A3531" w14:textId="704DABE6" w14:noSpellErr="1">
      <w:pPr>
        <w:pStyle w:val="Heading3"/>
        <w:kinsoku w:val="0"/>
        <w:overflowPunct w:val="0"/>
        <w:rPr>
          <w:rFonts w:ascii="Arial" w:hAnsi="Arial" w:eastAsia="Arial" w:cs="Arial"/>
          <w:b w:val="0"/>
          <w:bCs w:val="0"/>
          <w:sz w:val="22"/>
          <w:szCs w:val="22"/>
        </w:rPr>
      </w:pPr>
      <w:r w:rsidRPr="7328B52E" w:rsidR="00CB7BB1">
        <w:rPr>
          <w:rFonts w:ascii="Arial" w:hAnsi="Arial" w:eastAsia="Arial" w:cs="Arial"/>
          <w:spacing w:val="-1"/>
          <w:sz w:val="22"/>
          <w:szCs w:val="22"/>
        </w:rPr>
        <w:t xml:space="preserve">Programme</w:t>
      </w:r>
      <w:r w:rsidRPr="7328B52E" w:rsidR="00CB7BB1">
        <w:rPr>
          <w:rFonts w:ascii="Arial" w:hAnsi="Arial" w:eastAsia="Arial" w:cs="Arial"/>
          <w:spacing w:val="-1"/>
          <w:sz w:val="22"/>
          <w:szCs w:val="22"/>
        </w:rPr>
        <w:t xml:space="preserve"> </w:t>
      </w:r>
      <w:r w:rsidRPr="7328B52E" w:rsidR="00D46C0F">
        <w:rPr>
          <w:rFonts w:ascii="Arial" w:hAnsi="Arial" w:eastAsia="Arial" w:cs="Arial"/>
          <w:spacing w:val="-1"/>
          <w:sz w:val="22"/>
          <w:szCs w:val="22"/>
        </w:rPr>
        <w:t>16</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1</w:t>
      </w:r>
      <w:r w:rsidRPr="7328B52E" w:rsidR="00D46C0F">
        <w:rPr>
          <w:rFonts w:ascii="Arial" w:hAnsi="Arial" w:eastAsia="Arial" w:cs="Arial"/>
          <w:sz w:val="22"/>
          <w:szCs w:val="22"/>
        </w:rPr>
        <w:t>7 &amp;</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1</w:t>
      </w:r>
      <w:r w:rsidRPr="7328B52E" w:rsidR="00D46C0F">
        <w:rPr>
          <w:rFonts w:ascii="Arial" w:hAnsi="Arial" w:eastAsia="Arial" w:cs="Arial"/>
          <w:sz w:val="22"/>
          <w:szCs w:val="22"/>
        </w:rPr>
        <w:t xml:space="preserve">8 –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 xml:space="preserve">c </w:t>
      </w:r>
      <w:r w:rsidRPr="7328B52E" w:rsidR="00D46C0F">
        <w:rPr>
          <w:rFonts w:ascii="Arial" w:hAnsi="Arial" w:eastAsia="Arial" w:cs="Arial"/>
          <w:spacing w:val="-1"/>
          <w:sz w:val="22"/>
          <w:szCs w:val="22"/>
        </w:rPr>
        <w:t>Managemen</w:t>
      </w:r>
      <w:r w:rsidRPr="7328B52E" w:rsidR="00D46C0F">
        <w:rPr>
          <w:rFonts w:ascii="Arial" w:hAnsi="Arial" w:eastAsia="Arial" w:cs="Arial"/>
          <w:sz w:val="22"/>
          <w:szCs w:val="22"/>
        </w:rPr>
        <w:t xml:space="preserve">t &amp; </w:t>
      </w:r>
      <w:r w:rsidRPr="7328B52E" w:rsidR="00D46C0F">
        <w:rPr>
          <w:rFonts w:ascii="Arial" w:hAnsi="Arial" w:eastAsia="Arial" w:cs="Arial"/>
          <w:spacing w:val="-1"/>
          <w:sz w:val="22"/>
          <w:szCs w:val="22"/>
        </w:rPr>
        <w:t>Leadersh</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 xml:space="preserve">p –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BSMS</w:t>
      </w:r>
      <w:r w:rsidRPr="7328B52E" w:rsidR="004C1097">
        <w:rPr>
          <w:rFonts w:ascii="Arial" w:hAnsi="Arial" w:eastAsia="Arial" w:cs="Arial"/>
          <w:spacing w:val="-1"/>
          <w:sz w:val="22"/>
          <w:szCs w:val="22"/>
        </w:rPr>
        <w:t>/RSCH</w:t>
      </w:r>
    </w:p>
    <w:p w:rsidRPr="00FB45E7" w:rsidR="00D46C0F" w:rsidP="7328B52E" w:rsidRDefault="00D46C0F" w14:paraId="5E776C1F" w14:textId="60156E9F" w14:noSpellErr="1">
      <w:pPr>
        <w:pStyle w:val="BodyText"/>
        <w:kinsoku w:val="0"/>
        <w:overflowPunct w:val="0"/>
        <w:spacing w:before="3" w:line="276" w:lineRule="exact"/>
        <w:ind w:right="6262"/>
        <w:rPr>
          <w:rFonts w:ascii="Arial" w:hAnsi="Arial" w:eastAsia="Arial" w:cs="Arial"/>
          <w:sz w:val="22"/>
          <w:szCs w:val="22"/>
        </w:rPr>
      </w:pPr>
      <w:r w:rsidRPr="7328B52E" w:rsidR="00D46C0F">
        <w:rPr>
          <w:rFonts w:ascii="Arial" w:hAnsi="Arial" w:eastAsia="Arial" w:cs="Arial"/>
          <w:spacing w:val="-1"/>
          <w:sz w:val="22"/>
          <w:szCs w:val="22"/>
        </w:rPr>
        <w:t>Reference</w:t>
      </w:r>
      <w:r w:rsidRPr="7328B52E" w:rsidR="00D46C0F">
        <w:rPr>
          <w:rFonts w:ascii="Arial" w:hAnsi="Arial" w:eastAsia="Arial" w:cs="Arial"/>
          <w:sz w:val="22"/>
          <w:szCs w:val="22"/>
        </w:rPr>
        <w:t>:</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BSMS/16 Reference</w:t>
      </w:r>
      <w:r w:rsidRPr="7328B52E" w:rsidR="00D46C0F">
        <w:rPr>
          <w:rFonts w:ascii="Arial" w:hAnsi="Arial" w:eastAsia="Arial" w:cs="Arial"/>
          <w:sz w:val="22"/>
          <w:szCs w:val="22"/>
        </w:rPr>
        <w:t>:</w:t>
      </w:r>
      <w:r w:rsidRPr="7328B52E" w:rsidR="00D46C0F">
        <w:rPr>
          <w:rFonts w:ascii="Arial" w:hAnsi="Arial" w:eastAsia="Arial" w:cs="Arial"/>
          <w:spacing w:val="1"/>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BSMS/17 Reference</w:t>
      </w:r>
      <w:r w:rsidRPr="7328B52E" w:rsidR="00D46C0F">
        <w:rPr>
          <w:rFonts w:ascii="Arial" w:hAnsi="Arial" w:eastAsia="Arial" w:cs="Arial"/>
          <w:sz w:val="22"/>
          <w:szCs w:val="22"/>
        </w:rPr>
        <w:t xml:space="preserve">: </w:t>
      </w:r>
      <w:r w:rsidRPr="7328B52E" w:rsidR="22307F67">
        <w:rPr>
          <w:rFonts w:ascii="Arial" w:hAnsi="Arial" w:eastAsia="Arial" w:cs="Arial"/>
          <w:spacing w:val="-1"/>
          <w:sz w:val="22"/>
          <w:szCs w:val="22"/>
        </w:rPr>
        <w:t>2025</w:t>
      </w:r>
      <w:r w:rsidRPr="7328B52E" w:rsidR="00D46C0F">
        <w:rPr>
          <w:rFonts w:ascii="Arial" w:hAnsi="Arial" w:eastAsia="Arial" w:cs="Arial"/>
          <w:spacing w:val="-1"/>
          <w:sz w:val="22"/>
          <w:szCs w:val="22"/>
        </w:rPr>
        <w:t>BSMS/18</w:t>
      </w:r>
    </w:p>
    <w:p w:rsidRPr="00FB45E7" w:rsidR="00D46C0F" w:rsidP="7328B52E" w:rsidRDefault="00D46C0F" w14:paraId="267BBA81" w14:textId="77777777" w14:noSpellErr="1">
      <w:pPr>
        <w:kinsoku w:val="0"/>
        <w:overflowPunct w:val="0"/>
        <w:spacing w:before="14" w:line="260" w:lineRule="exact"/>
        <w:rPr>
          <w:rFonts w:ascii="Arial" w:hAnsi="Arial" w:eastAsia="Arial" w:cs="Arial"/>
          <w:sz w:val="22"/>
          <w:szCs w:val="22"/>
        </w:rPr>
      </w:pPr>
    </w:p>
    <w:tbl>
      <w:tblPr>
        <w:tblW w:w="0" w:type="auto"/>
        <w:tblInd w:w="252" w:type="dxa"/>
        <w:tblLayout w:type="fixed"/>
        <w:tblCellMar>
          <w:left w:w="0" w:type="dxa"/>
          <w:right w:w="0" w:type="dxa"/>
        </w:tblCellMar>
        <w:tblLook w:val="0000" w:firstRow="0" w:lastRow="0" w:firstColumn="0" w:lastColumn="0" w:noHBand="0" w:noVBand="0"/>
      </w:tblPr>
      <w:tblGrid>
        <w:gridCol w:w="4846"/>
        <w:gridCol w:w="4065"/>
      </w:tblGrid>
      <w:tr w:rsidRPr="00FB45E7" w:rsidR="007F47C2" w:rsidTr="7328B52E" w14:paraId="7EDBA9D7" w14:textId="77777777">
        <w:trPr>
          <w:trHeight w:val="900"/>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73AEA726"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z w:val="22"/>
                <w:szCs w:val="22"/>
              </w:rPr>
              <w:t xml:space="preserve">Type of </w:t>
            </w:r>
            <w:r w:rsidRPr="7328B52E" w:rsidR="00D46C0F">
              <w:rPr>
                <w:rFonts w:ascii="Arial" w:hAnsi="Arial" w:eastAsia="Arial" w:cs="Arial"/>
                <w:i w:val="1"/>
                <w:iCs w:val="1"/>
                <w:sz w:val="22"/>
                <w:szCs w:val="22"/>
              </w:rPr>
              <w:t>program</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e</w:t>
            </w:r>
            <w:r w:rsidRPr="7328B52E" w:rsidR="00D46C0F">
              <w:rPr>
                <w:rFonts w:ascii="Arial" w:hAnsi="Arial" w:eastAsia="Arial" w:cs="Arial"/>
                <w:i w:val="1"/>
                <w:iCs w:val="1"/>
                <w:sz w:val="22"/>
                <w:szCs w:val="22"/>
              </w:rPr>
              <w:t>:</w:t>
            </w:r>
          </w:p>
          <w:p w:rsidRPr="00FB45E7" w:rsidR="00D46C0F" w:rsidP="7328B52E" w:rsidRDefault="00D46C0F" w14:paraId="0E4F572A"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14CFB190" w14:textId="5C1BA9DF" w14:noSpellErr="1">
            <w:pPr>
              <w:pStyle w:val="TableParagraph"/>
              <w:kinsoku w:val="0"/>
              <w:overflowPunct w:val="0"/>
              <w:ind w:left="102"/>
              <w:rPr>
                <w:rFonts w:ascii="Arial" w:hAnsi="Arial" w:eastAsia="Arial" w:cs="Arial"/>
                <w:sz w:val="22"/>
                <w:szCs w:val="22"/>
              </w:rPr>
            </w:pPr>
            <w:r w:rsidRPr="7328B52E" w:rsidR="00D46C0F">
              <w:rPr>
                <w:rFonts w:ascii="Arial" w:hAnsi="Arial" w:eastAsia="Arial" w:cs="Arial"/>
                <w:sz w:val="22"/>
                <w:szCs w:val="22"/>
              </w:rPr>
              <w:t>Leadership</w:t>
            </w:r>
            <w:r w:rsidRPr="7328B52E" w:rsidR="20CF7B40">
              <w:rPr>
                <w:rFonts w:ascii="Arial" w:hAnsi="Arial" w:eastAsia="Arial" w:cs="Arial"/>
                <w:sz w:val="22"/>
                <w:szCs w:val="22"/>
              </w:rPr>
              <w:t xml:space="preserve"> and Management, overseen by Dr David Bloomfield, Consultant Oncologist</w:t>
            </w:r>
          </w:p>
        </w:tc>
      </w:tr>
      <w:tr w:rsidRPr="00FB45E7" w:rsidR="007F47C2" w:rsidTr="7328B52E" w14:paraId="7078CA59" w14:textId="77777777">
        <w:trPr>
          <w:trHeight w:val="1140"/>
        </w:trPr>
        <w:tc>
          <w:tcPr>
            <w:tcW w:w="4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4C0F96B7" w14:textId="77777777" w14:noSpellErr="1">
            <w:pPr>
              <w:pStyle w:val="TableParagraph"/>
              <w:kinsoku w:val="0"/>
              <w:overflowPunct w:val="0"/>
              <w:spacing w:line="274" w:lineRule="exact"/>
              <w:ind w:left="102"/>
              <w:rPr>
                <w:rFonts w:ascii="Arial" w:hAnsi="Arial" w:eastAsia="Arial" w:cs="Arial"/>
                <w:sz w:val="22"/>
                <w:szCs w:val="22"/>
              </w:rPr>
            </w:pPr>
            <w:r w:rsidRPr="7328B52E" w:rsidR="00D46C0F">
              <w:rPr>
                <w:rFonts w:ascii="Arial" w:hAnsi="Arial" w:eastAsia="Arial" w:cs="Arial"/>
                <w:i w:val="1"/>
                <w:iCs w:val="1"/>
                <w:sz w:val="22"/>
                <w:szCs w:val="22"/>
              </w:rPr>
              <w:t>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z w:val="22"/>
                <w:szCs w:val="22"/>
              </w:rPr>
              <w:t>ploying trust:</w:t>
            </w:r>
          </w:p>
          <w:p w:rsidRPr="00FB45E7" w:rsidR="00D46C0F" w:rsidP="7328B52E" w:rsidRDefault="00D46C0F" w14:paraId="0D15BCD5"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0340D6" w14:paraId="15F9DC65" w14:textId="02FF0759" w14:noSpellErr="1">
            <w:pPr>
              <w:pStyle w:val="TableParagraph"/>
              <w:kinsoku w:val="0"/>
              <w:overflowPunct w:val="0"/>
              <w:ind w:left="102" w:right="1005"/>
              <w:rPr>
                <w:rFonts w:ascii="Arial" w:hAnsi="Arial" w:eastAsia="Arial" w:cs="Arial"/>
                <w:sz w:val="22"/>
                <w:szCs w:val="22"/>
              </w:rPr>
            </w:pPr>
            <w:r w:rsidRPr="7328B52E" w:rsidR="430E8824">
              <w:rPr>
                <w:rFonts w:ascii="Arial" w:hAnsi="Arial" w:eastAsia="Arial" w:cs="Arial"/>
                <w:spacing w:val="-1"/>
                <w:sz w:val="22"/>
                <w:szCs w:val="22"/>
              </w:rPr>
              <w:t>University Hospitals Sussex NHS Trust</w:t>
            </w:r>
          </w:p>
        </w:tc>
        <w:tc>
          <w:tcPr>
            <w:tcW w:w="4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2D88DE31" w14:textId="77777777" w14:noSpellErr="1">
            <w:pPr>
              <w:pStyle w:val="TableParagraph"/>
              <w:kinsoku w:val="0"/>
              <w:overflowPunct w:val="0"/>
              <w:spacing w:line="274" w:lineRule="exact"/>
              <w:ind w:left="102"/>
              <w:rPr>
                <w:rFonts w:ascii="Arial" w:hAnsi="Arial" w:eastAsia="Arial" w:cs="Arial"/>
                <w:sz w:val="22"/>
                <w:szCs w:val="22"/>
              </w:rPr>
            </w:pPr>
            <w:r w:rsidRPr="7328B52E" w:rsidR="00D46C0F">
              <w:rPr>
                <w:rFonts w:ascii="Arial" w:hAnsi="Arial" w:eastAsia="Arial" w:cs="Arial"/>
                <w:i w:val="1"/>
                <w:iCs w:val="1"/>
                <w:spacing w:val="-1"/>
                <w:sz w:val="22"/>
                <w:szCs w:val="22"/>
              </w:rPr>
              <w:t>Academi</w:t>
            </w:r>
            <w:r w:rsidRPr="7328B52E" w:rsidR="00D46C0F">
              <w:rPr>
                <w:rFonts w:ascii="Arial" w:hAnsi="Arial" w:eastAsia="Arial" w:cs="Arial"/>
                <w:i w:val="1"/>
                <w:iCs w:val="1"/>
                <w:sz w:val="22"/>
                <w:szCs w:val="22"/>
              </w:rPr>
              <w:t xml:space="preserve">c </w:t>
            </w:r>
            <w:r w:rsidRPr="7328B52E" w:rsidR="00D46C0F">
              <w:rPr>
                <w:rFonts w:ascii="Arial" w:hAnsi="Arial" w:eastAsia="Arial" w:cs="Arial"/>
                <w:i w:val="1"/>
                <w:iCs w:val="1"/>
                <w:spacing w:val="-1"/>
                <w:sz w:val="22"/>
                <w:szCs w:val="22"/>
              </w:rPr>
              <w:t>placemen</w:t>
            </w:r>
            <w:r w:rsidRPr="7328B52E" w:rsidR="00D46C0F">
              <w:rPr>
                <w:rFonts w:ascii="Arial" w:hAnsi="Arial" w:eastAsia="Arial" w:cs="Arial"/>
                <w:i w:val="1"/>
                <w:iCs w:val="1"/>
                <w:sz w:val="22"/>
                <w:szCs w:val="22"/>
              </w:rPr>
              <w:t xml:space="preserve">t </w:t>
            </w:r>
            <w:r w:rsidRPr="7328B52E" w:rsidR="00D46C0F">
              <w:rPr>
                <w:rFonts w:ascii="Arial" w:hAnsi="Arial" w:eastAsia="Arial" w:cs="Arial"/>
                <w:i w:val="1"/>
                <w:iCs w:val="1"/>
                <w:spacing w:val="-1"/>
                <w:sz w:val="22"/>
                <w:szCs w:val="22"/>
              </w:rPr>
              <w:t>base</w:t>
            </w:r>
            <w:r w:rsidRPr="7328B52E" w:rsidR="00D46C0F">
              <w:rPr>
                <w:rFonts w:ascii="Arial" w:hAnsi="Arial" w:eastAsia="Arial" w:cs="Arial"/>
                <w:i w:val="1"/>
                <w:iCs w:val="1"/>
                <w:sz w:val="22"/>
                <w:szCs w:val="22"/>
              </w:rPr>
              <w:t xml:space="preserve">d </w:t>
            </w:r>
            <w:r w:rsidRPr="7328B52E" w:rsidR="00D46C0F">
              <w:rPr>
                <w:rFonts w:ascii="Arial" w:hAnsi="Arial" w:eastAsia="Arial" w:cs="Arial"/>
                <w:i w:val="1"/>
                <w:iCs w:val="1"/>
                <w:spacing w:val="-1"/>
                <w:sz w:val="22"/>
                <w:szCs w:val="22"/>
              </w:rPr>
              <w:t>at:</w:t>
            </w:r>
          </w:p>
          <w:p w:rsidRPr="00FB45E7" w:rsidR="00D46C0F" w:rsidP="7328B52E" w:rsidRDefault="00D46C0F" w14:paraId="76C0CCEC"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5D8272BE" w14:textId="77777777" w14:noSpellErr="1">
            <w:pPr>
              <w:pStyle w:val="TableParagraph"/>
              <w:kinsoku w:val="0"/>
              <w:overflowPunct w:val="0"/>
              <w:ind w:left="102"/>
              <w:rPr>
                <w:rFonts w:ascii="Arial" w:hAnsi="Arial" w:eastAsia="Arial" w:cs="Arial"/>
                <w:sz w:val="22"/>
                <w:szCs w:val="22"/>
              </w:rPr>
            </w:pP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unt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Hospit</w:t>
            </w:r>
            <w:r w:rsidRPr="7328B52E" w:rsidR="00D46C0F">
              <w:rPr>
                <w:rFonts w:ascii="Arial" w:hAnsi="Arial" w:eastAsia="Arial" w:cs="Arial"/>
                <w:sz w:val="22"/>
                <w:szCs w:val="22"/>
              </w:rPr>
              <w:t>al</w:t>
            </w:r>
          </w:p>
        </w:tc>
      </w:tr>
      <w:tr w:rsidRPr="00FB45E7" w:rsidR="007F47C2" w:rsidTr="7328B52E" w14:paraId="4EA7AC53" w14:textId="77777777">
        <w:trPr>
          <w:trHeight w:val="1725"/>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64F7A4AD" w14:textId="77777777" w14:noSpellErr="1">
            <w:pPr>
              <w:pStyle w:val="TableParagraph"/>
              <w:kinsoku w:val="0"/>
              <w:overflowPunct w:val="0"/>
              <w:spacing w:line="273" w:lineRule="exact"/>
              <w:ind w:left="102" w:right="5983"/>
              <w:rPr>
                <w:rFonts w:ascii="Arial" w:hAnsi="Arial" w:eastAsia="Arial" w:cs="Arial"/>
                <w:sz w:val="22"/>
                <w:szCs w:val="22"/>
              </w:rPr>
            </w:pPr>
            <w:r w:rsidRPr="7328B52E" w:rsidR="00D46C0F">
              <w:rPr>
                <w:rFonts w:ascii="Arial" w:hAnsi="Arial" w:eastAsia="Arial" w:cs="Arial"/>
                <w:i w:val="1"/>
                <w:iCs w:val="1"/>
                <w:spacing w:val="-1"/>
                <w:sz w:val="22"/>
                <w:szCs w:val="22"/>
              </w:rPr>
              <w:t>Brie</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outlin</w:t>
            </w:r>
            <w:r w:rsidRPr="7328B52E" w:rsidR="00D46C0F">
              <w:rPr>
                <w:rFonts w:ascii="Arial" w:hAnsi="Arial" w:eastAsia="Arial" w:cs="Arial"/>
                <w:i w:val="1"/>
                <w:iCs w:val="1"/>
                <w:sz w:val="22"/>
                <w:szCs w:val="22"/>
              </w:rPr>
              <w:t xml:space="preserve">e </w:t>
            </w:r>
            <w:r w:rsidRPr="7328B52E" w:rsidR="00D46C0F">
              <w:rPr>
                <w:rFonts w:ascii="Arial" w:hAnsi="Arial" w:eastAsia="Arial" w:cs="Arial"/>
                <w:i w:val="1"/>
                <w:iCs w:val="1"/>
                <w:spacing w:val="-1"/>
                <w:sz w:val="22"/>
                <w:szCs w:val="22"/>
              </w:rPr>
              <w:t>o</w:t>
            </w:r>
            <w:r w:rsidRPr="7328B52E" w:rsidR="00D46C0F">
              <w:rPr>
                <w:rFonts w:ascii="Arial" w:hAnsi="Arial" w:eastAsia="Arial" w:cs="Arial"/>
                <w:i w:val="1"/>
                <w:iCs w:val="1"/>
                <w:sz w:val="22"/>
                <w:szCs w:val="22"/>
              </w:rPr>
              <w:t xml:space="preserve">f </w:t>
            </w:r>
            <w:r w:rsidRPr="7328B52E" w:rsidR="00D46C0F">
              <w:rPr>
                <w:rFonts w:ascii="Arial" w:hAnsi="Arial" w:eastAsia="Arial" w:cs="Arial"/>
                <w:i w:val="1"/>
                <w:iCs w:val="1"/>
                <w:spacing w:val="-1"/>
                <w:sz w:val="22"/>
                <w:szCs w:val="22"/>
              </w:rPr>
              <w:t>department</w:t>
            </w:r>
          </w:p>
          <w:p w:rsidRPr="00FB45E7" w:rsidR="00D46C0F" w:rsidP="7328B52E" w:rsidRDefault="00D46C0F" w14:paraId="0B7573DE" w14:textId="77777777" w14:noSpellErr="1">
            <w:pPr>
              <w:pStyle w:val="TableParagraph"/>
              <w:kinsoku w:val="0"/>
              <w:overflowPunct w:val="0"/>
              <w:spacing w:before="15" w:line="260" w:lineRule="exact"/>
              <w:rPr>
                <w:rFonts w:ascii="Arial" w:hAnsi="Arial" w:eastAsia="Arial" w:cs="Arial"/>
                <w:sz w:val="22"/>
                <w:szCs w:val="22"/>
              </w:rPr>
            </w:pPr>
          </w:p>
          <w:p w:rsidRPr="00FB45E7" w:rsidR="00D46C0F" w:rsidP="7328B52E" w:rsidRDefault="00D46C0F" w14:paraId="33EAB828" w14:textId="77777777" w14:noSpellErr="1">
            <w:pPr>
              <w:pStyle w:val="TableParagraph"/>
              <w:kinsoku w:val="0"/>
              <w:overflowPunct w:val="0"/>
              <w:ind w:left="102" w:right="102"/>
              <w:rPr>
                <w:rFonts w:ascii="Arial" w:hAnsi="Arial" w:eastAsia="Arial" w:cs="Arial"/>
                <w:sz w:val="22"/>
                <w:szCs w:val="22"/>
              </w:rPr>
            </w:pPr>
            <w:r w:rsidRPr="7328B52E" w:rsidR="00D46C0F">
              <w:rPr>
                <w:rFonts w:ascii="Arial" w:hAnsi="Arial" w:eastAsia="Arial" w:cs="Arial"/>
                <w:spacing w:val="-1"/>
                <w:sz w:val="22"/>
                <w:szCs w:val="22"/>
              </w:rPr>
              <w:t>Example</w:t>
            </w:r>
            <w:r w:rsidRPr="7328B52E" w:rsidR="00D46C0F">
              <w:rPr>
                <w:rFonts w:ascii="Arial" w:hAnsi="Arial" w:eastAsia="Arial" w:cs="Arial"/>
                <w:sz w:val="22"/>
                <w:szCs w:val="22"/>
              </w:rPr>
              <w:t>s</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recen</w:t>
            </w:r>
            <w:r w:rsidRPr="7328B52E" w:rsidR="00D46C0F">
              <w:rPr>
                <w:rFonts w:ascii="Arial" w:hAnsi="Arial" w:eastAsia="Arial" w:cs="Arial"/>
                <w:sz w:val="22"/>
                <w:szCs w:val="22"/>
              </w:rPr>
              <w:t>t</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project</w:t>
            </w:r>
            <w:r w:rsidRPr="7328B52E" w:rsidR="00D46C0F">
              <w:rPr>
                <w:rFonts w:ascii="Arial" w:hAnsi="Arial" w:eastAsia="Arial" w:cs="Arial"/>
                <w:sz w:val="22"/>
                <w:szCs w:val="22"/>
              </w:rPr>
              <w:t>s</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include</w:t>
            </w:r>
            <w:r w:rsidRPr="7328B52E" w:rsidR="00D46C0F">
              <w:rPr>
                <w:rFonts w:ascii="Arial" w:hAnsi="Arial" w:eastAsia="Arial" w:cs="Arial"/>
                <w:sz w:val="22"/>
                <w:szCs w:val="22"/>
              </w:rPr>
              <w:t>:</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activity</w:t>
            </w:r>
            <w:r w:rsidRPr="7328B52E" w:rsidR="00D46C0F">
              <w:rPr>
                <w:rFonts w:ascii="Arial" w:hAnsi="Arial" w:eastAsia="Arial" w:cs="Arial"/>
                <w:sz w:val="22"/>
                <w:szCs w:val="22"/>
              </w:rPr>
              <w:t>,</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capacit</w:t>
            </w:r>
            <w:r w:rsidRPr="7328B52E" w:rsidR="00D46C0F">
              <w:rPr>
                <w:rFonts w:ascii="Arial" w:hAnsi="Arial" w:eastAsia="Arial" w:cs="Arial"/>
                <w:sz w:val="22"/>
                <w:szCs w:val="22"/>
              </w:rPr>
              <w:t>y</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58"/>
                <w:sz w:val="22"/>
                <w:szCs w:val="22"/>
              </w:rPr>
              <w:t xml:space="preserve"> </w:t>
            </w:r>
            <w:r w:rsidRPr="7328B52E" w:rsidR="00D46C0F">
              <w:rPr>
                <w:rFonts w:ascii="Arial" w:hAnsi="Arial" w:eastAsia="Arial" w:cs="Arial"/>
                <w:spacing w:val="-1"/>
                <w:sz w:val="22"/>
                <w:szCs w:val="22"/>
              </w:rPr>
              <w:t>deman</w:t>
            </w:r>
            <w:r w:rsidRPr="7328B52E" w:rsidR="00D46C0F">
              <w:rPr>
                <w:rFonts w:ascii="Arial" w:hAnsi="Arial" w:eastAsia="Arial" w:cs="Arial"/>
                <w:sz w:val="22"/>
                <w:szCs w:val="22"/>
              </w:rPr>
              <w:t>d</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wor</w:t>
            </w:r>
            <w:r w:rsidRPr="7328B52E" w:rsidR="00D46C0F">
              <w:rPr>
                <w:rFonts w:ascii="Arial" w:hAnsi="Arial" w:eastAsia="Arial" w:cs="Arial"/>
                <w:sz w:val="22"/>
                <w:szCs w:val="22"/>
              </w:rPr>
              <w:t>k</w:t>
            </w:r>
            <w:r w:rsidRPr="7328B52E" w:rsidR="00D46C0F">
              <w:rPr>
                <w:rFonts w:ascii="Arial" w:hAnsi="Arial" w:eastAsia="Arial" w:cs="Arial"/>
                <w:spacing w:val="59"/>
                <w:sz w:val="22"/>
                <w:szCs w:val="22"/>
              </w:rPr>
              <w:t xml:space="preserve"> </w:t>
            </w:r>
            <w:r w:rsidRPr="7328B52E" w:rsidR="00D46C0F">
              <w:rPr>
                <w:rFonts w:ascii="Arial" w:hAnsi="Arial" w:eastAsia="Arial" w:cs="Arial"/>
                <w:spacing w:val="-1"/>
                <w:sz w:val="22"/>
                <w:szCs w:val="22"/>
              </w:rPr>
              <w:t>and developin</w:t>
            </w:r>
            <w:r w:rsidRPr="7328B52E" w:rsidR="00D46C0F">
              <w:rPr>
                <w:rFonts w:ascii="Arial" w:hAnsi="Arial" w:eastAsia="Arial" w:cs="Arial"/>
                <w:sz w:val="22"/>
                <w:szCs w:val="22"/>
              </w:rPr>
              <w:t>g</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n</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electroni</w:t>
            </w:r>
            <w:r w:rsidRPr="7328B52E" w:rsidR="00D46C0F">
              <w:rPr>
                <w:rFonts w:ascii="Arial" w:hAnsi="Arial" w:eastAsia="Arial" w:cs="Arial"/>
                <w:sz w:val="22"/>
                <w:szCs w:val="22"/>
              </w:rPr>
              <w:t>c</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handove</w:t>
            </w:r>
            <w:r w:rsidRPr="7328B52E" w:rsidR="00D46C0F">
              <w:rPr>
                <w:rFonts w:ascii="Arial" w:hAnsi="Arial" w:eastAsia="Arial" w:cs="Arial"/>
                <w:sz w:val="22"/>
                <w:szCs w:val="22"/>
              </w:rPr>
              <w:t>r</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tool</w:t>
            </w:r>
            <w:r w:rsidRPr="7328B52E" w:rsidR="00D46C0F">
              <w:rPr>
                <w:rFonts w:ascii="Arial" w:hAnsi="Arial" w:eastAsia="Arial" w:cs="Arial"/>
                <w:sz w:val="22"/>
                <w:szCs w:val="22"/>
              </w:rPr>
              <w:t>,</w:t>
            </w:r>
            <w:r w:rsidRPr="7328B52E" w:rsidR="00D46C0F">
              <w:rPr>
                <w:rFonts w:ascii="Arial" w:hAnsi="Arial" w:eastAsia="Arial" w:cs="Arial"/>
                <w:spacing w:val="61"/>
                <w:sz w:val="22"/>
                <w:szCs w:val="22"/>
              </w:rPr>
              <w:t xml:space="preserve"> </w:t>
            </w:r>
            <w:r w:rsidRPr="7328B52E" w:rsidR="00D46C0F">
              <w:rPr>
                <w:rFonts w:ascii="Arial" w:hAnsi="Arial" w:eastAsia="Arial" w:cs="Arial"/>
                <w:sz w:val="22"/>
                <w:szCs w:val="22"/>
              </w:rPr>
              <w:t>c</w:t>
            </w:r>
            <w:r w:rsidRPr="7328B52E" w:rsidR="00D46C0F">
              <w:rPr>
                <w:rFonts w:ascii="Arial" w:hAnsi="Arial" w:eastAsia="Arial" w:cs="Arial"/>
                <w:spacing w:val="-1"/>
                <w:sz w:val="22"/>
                <w:szCs w:val="22"/>
              </w:rPr>
              <w:t>hang</w:t>
            </w:r>
            <w:r w:rsidRPr="7328B52E" w:rsidR="00D46C0F">
              <w:rPr>
                <w:rFonts w:ascii="Arial" w:hAnsi="Arial" w:eastAsia="Arial" w:cs="Arial"/>
                <w:sz w:val="22"/>
                <w:szCs w:val="22"/>
              </w:rPr>
              <w:t>e</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practic</w:t>
            </w:r>
            <w:r w:rsidRPr="7328B52E" w:rsidR="00D46C0F">
              <w:rPr>
                <w:rFonts w:ascii="Arial" w:hAnsi="Arial" w:eastAsia="Arial" w:cs="Arial"/>
                <w:sz w:val="22"/>
                <w:szCs w:val="22"/>
              </w:rPr>
              <w:t>e</w:t>
            </w:r>
            <w:r w:rsidRPr="7328B52E" w:rsidR="00D46C0F">
              <w:rPr>
                <w:rFonts w:ascii="Arial" w:hAnsi="Arial" w:eastAsia="Arial" w:cs="Arial"/>
                <w:spacing w:val="60"/>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s</w:t>
            </w:r>
            <w:r w:rsidRPr="7328B52E" w:rsidR="00D46C0F">
              <w:rPr>
                <w:rFonts w:ascii="Arial" w:hAnsi="Arial" w:eastAsia="Arial" w:cs="Arial"/>
                <w:spacing w:val="6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resu</w:t>
            </w:r>
            <w:r w:rsidRPr="7328B52E" w:rsidR="00D46C0F">
              <w:rPr>
                <w:rFonts w:ascii="Arial" w:hAnsi="Arial" w:eastAsia="Arial" w:cs="Arial"/>
                <w:spacing w:val="-2"/>
                <w:sz w:val="22"/>
                <w:szCs w:val="22"/>
              </w:rPr>
              <w:t>l</w:t>
            </w:r>
            <w:r w:rsidRPr="7328B52E" w:rsidR="00D46C0F">
              <w:rPr>
                <w:rFonts w:ascii="Arial" w:hAnsi="Arial" w:eastAsia="Arial" w:cs="Arial"/>
                <w:sz w:val="22"/>
                <w:szCs w:val="22"/>
              </w:rPr>
              <w:t>t</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 xml:space="preserve">an </w:t>
            </w:r>
            <w:r w:rsidRPr="7328B52E" w:rsidR="00D46C0F">
              <w:rPr>
                <w:rFonts w:ascii="Arial" w:hAnsi="Arial" w:eastAsia="Arial" w:cs="Arial"/>
                <w:spacing w:val="-1"/>
                <w:sz w:val="22"/>
                <w:szCs w:val="22"/>
              </w:rPr>
              <w:t>eviden</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base</w:t>
            </w:r>
            <w:r w:rsidRPr="7328B52E" w:rsidR="00D46C0F">
              <w:rPr>
                <w:rFonts w:ascii="Arial" w:hAnsi="Arial" w:eastAsia="Arial" w:cs="Arial"/>
                <w:sz w:val="22"/>
                <w:szCs w:val="22"/>
              </w:rPr>
              <w:t>d</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lib</w:t>
            </w:r>
            <w:r w:rsidRPr="7328B52E" w:rsidR="00D46C0F">
              <w:rPr>
                <w:rFonts w:ascii="Arial" w:hAnsi="Arial" w:eastAsia="Arial" w:cs="Arial"/>
                <w:spacing w:val="1"/>
                <w:sz w:val="22"/>
                <w:szCs w:val="22"/>
              </w:rPr>
              <w:t>r</w:t>
            </w:r>
            <w:r w:rsidRPr="7328B52E" w:rsidR="00D46C0F">
              <w:rPr>
                <w:rFonts w:ascii="Arial" w:hAnsi="Arial" w:eastAsia="Arial" w:cs="Arial"/>
                <w:spacing w:val="-1"/>
                <w:sz w:val="22"/>
                <w:szCs w:val="22"/>
              </w:rPr>
              <w:t>aria</w:t>
            </w:r>
            <w:r w:rsidRPr="7328B52E" w:rsidR="00D46C0F">
              <w:rPr>
                <w:rFonts w:ascii="Arial" w:hAnsi="Arial" w:eastAsia="Arial" w:cs="Arial"/>
                <w:sz w:val="22"/>
                <w:szCs w:val="22"/>
              </w:rPr>
              <w:t>n</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n</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war</w:t>
            </w:r>
            <w:r w:rsidRPr="7328B52E" w:rsidR="00D46C0F">
              <w:rPr>
                <w:rFonts w:ascii="Arial" w:hAnsi="Arial" w:eastAsia="Arial" w:cs="Arial"/>
                <w:sz w:val="22"/>
                <w:szCs w:val="22"/>
              </w:rPr>
              <w:t>d</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rou</w:t>
            </w:r>
            <w:r w:rsidRPr="7328B52E" w:rsidR="00D46C0F">
              <w:rPr>
                <w:rFonts w:ascii="Arial" w:hAnsi="Arial" w:eastAsia="Arial" w:cs="Arial"/>
                <w:spacing w:val="2"/>
                <w:sz w:val="22"/>
                <w:szCs w:val="22"/>
              </w:rPr>
              <w:t>n</w:t>
            </w:r>
            <w:r w:rsidRPr="7328B52E" w:rsidR="00D46C0F">
              <w:rPr>
                <w:rFonts w:ascii="Arial" w:hAnsi="Arial" w:eastAsia="Arial" w:cs="Arial"/>
                <w:spacing w:val="-1"/>
                <w:sz w:val="22"/>
                <w:szCs w:val="22"/>
              </w:rPr>
              <w:t>d</w:t>
            </w:r>
            <w:r w:rsidRPr="7328B52E" w:rsidR="00D46C0F">
              <w:rPr>
                <w:rFonts w:ascii="Arial" w:hAnsi="Arial" w:eastAsia="Arial" w:cs="Arial"/>
                <w:sz w:val="22"/>
                <w:szCs w:val="22"/>
              </w:rPr>
              <w:t>s</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buildin</w:t>
            </w:r>
            <w:r w:rsidRPr="7328B52E" w:rsidR="00D46C0F">
              <w:rPr>
                <w:rFonts w:ascii="Arial" w:hAnsi="Arial" w:eastAsia="Arial" w:cs="Arial"/>
                <w:sz w:val="22"/>
                <w:szCs w:val="22"/>
              </w:rPr>
              <w:t>g</w:t>
            </w:r>
            <w:r w:rsidRPr="7328B52E" w:rsidR="00D46C0F">
              <w:rPr>
                <w:rFonts w:ascii="Arial" w:hAnsi="Arial" w:eastAsia="Arial" w:cs="Arial"/>
                <w:spacing w:val="12"/>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busines</w:t>
            </w:r>
            <w:r w:rsidRPr="7328B52E" w:rsidR="00D46C0F">
              <w:rPr>
                <w:rFonts w:ascii="Arial" w:hAnsi="Arial" w:eastAsia="Arial" w:cs="Arial"/>
                <w:sz w:val="22"/>
                <w:szCs w:val="22"/>
              </w:rPr>
              <w:t>s</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cas</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for expansio</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 xml:space="preserve">f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Acut</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Oncolog</w:t>
            </w:r>
            <w:r w:rsidRPr="7328B52E" w:rsidR="00D46C0F">
              <w:rPr>
                <w:rFonts w:ascii="Arial" w:hAnsi="Arial" w:eastAsia="Arial" w:cs="Arial"/>
                <w:sz w:val="22"/>
                <w:szCs w:val="22"/>
              </w:rPr>
              <w:t>y</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Servi</w:t>
            </w:r>
            <w:r w:rsidRPr="7328B52E" w:rsidR="00D46C0F">
              <w:rPr>
                <w:rFonts w:ascii="Arial" w:hAnsi="Arial" w:eastAsia="Arial" w:cs="Arial"/>
                <w:sz w:val="22"/>
                <w:szCs w:val="22"/>
              </w:rPr>
              <w:t xml:space="preserve">ce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 xml:space="preserve">o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Princes</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Hospita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site.</w:t>
            </w:r>
          </w:p>
        </w:tc>
      </w:tr>
      <w:tr w:rsidRPr="00FB45E7" w:rsidR="007F47C2" w:rsidTr="7328B52E" w14:paraId="787AF4AE" w14:textId="77777777">
        <w:trPr>
          <w:trHeight w:val="7500"/>
        </w:trPr>
        <w:tc>
          <w:tcPr>
            <w:tcW w:w="89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46C0F" w14:paraId="118AC52C" w14:textId="77777777" w14:noSpellErr="1">
            <w:pPr>
              <w:pStyle w:val="TableParagraph"/>
              <w:kinsoku w:val="0"/>
              <w:overflowPunct w:val="0"/>
              <w:spacing w:line="273" w:lineRule="exact"/>
              <w:ind w:left="102"/>
              <w:rPr>
                <w:rFonts w:ascii="Arial" w:hAnsi="Arial" w:eastAsia="Arial" w:cs="Arial"/>
                <w:sz w:val="22"/>
                <w:szCs w:val="22"/>
              </w:rPr>
            </w:pPr>
            <w:r w:rsidRPr="7328B52E" w:rsidR="00D46C0F">
              <w:rPr>
                <w:rFonts w:ascii="Arial" w:hAnsi="Arial" w:eastAsia="Arial" w:cs="Arial"/>
                <w:i w:val="1"/>
                <w:iCs w:val="1"/>
                <w:sz w:val="22"/>
                <w:szCs w:val="22"/>
              </w:rPr>
              <w:t>Structure of acade</w:t>
            </w:r>
            <w:r w:rsidRPr="7328B52E" w:rsidR="00D46C0F">
              <w:rPr>
                <w:rFonts w:ascii="Arial" w:hAnsi="Arial" w:eastAsia="Arial" w:cs="Arial"/>
                <w:i w:val="1"/>
                <w:iCs w:val="1"/>
                <w:spacing w:val="-2"/>
                <w:sz w:val="22"/>
                <w:szCs w:val="22"/>
              </w:rPr>
              <w:t>m</w:t>
            </w:r>
            <w:r w:rsidRPr="7328B52E" w:rsidR="00D46C0F">
              <w:rPr>
                <w:rFonts w:ascii="Arial" w:hAnsi="Arial" w:eastAsia="Arial" w:cs="Arial"/>
                <w:i w:val="1"/>
                <w:iCs w:val="1"/>
                <w:spacing w:val="-1"/>
                <w:sz w:val="22"/>
                <w:szCs w:val="22"/>
              </w:rPr>
              <w:t>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z w:val="22"/>
                <w:szCs w:val="22"/>
              </w:rPr>
              <w:t>project/what expected</w:t>
            </w:r>
          </w:p>
          <w:p w:rsidRPr="00FB45E7" w:rsidR="00D46C0F" w:rsidP="7328B52E" w:rsidRDefault="00D46C0F" w14:paraId="13BAD45F" w14:textId="77777777" w14:noSpellErr="1">
            <w:pPr>
              <w:pStyle w:val="TableParagraph"/>
              <w:kinsoku w:val="0"/>
              <w:overflowPunct w:val="0"/>
              <w:spacing w:before="17" w:line="260" w:lineRule="exact"/>
              <w:rPr>
                <w:rFonts w:ascii="Arial" w:hAnsi="Arial" w:eastAsia="Arial" w:cs="Arial"/>
                <w:sz w:val="22"/>
                <w:szCs w:val="22"/>
              </w:rPr>
            </w:pPr>
          </w:p>
          <w:p w:rsidRPr="00FB45E7" w:rsidR="00D46C0F" w:rsidP="7328B52E" w:rsidRDefault="00D46C0F" w14:paraId="0171FA83" w14:textId="723B01A1" w14:noSpellErr="1">
            <w:pPr>
              <w:pStyle w:val="TableParagraph"/>
              <w:kinsoku w:val="0"/>
              <w:overflowPunct w:val="0"/>
              <w:spacing w:line="276" w:lineRule="auto"/>
              <w:ind w:left="420" w:right="132" w:hanging="285"/>
              <w:rPr>
                <w:rFonts w:ascii="Arial" w:hAnsi="Arial" w:eastAsia="Arial" w:cs="Arial"/>
                <w:sz w:val="22"/>
                <w:szCs w:val="22"/>
              </w:rPr>
            </w:pPr>
            <w:r w:rsidRPr="7328B52E" w:rsidR="00D46C0F">
              <w:rPr>
                <w:rFonts w:ascii="Arial" w:hAnsi="Arial" w:eastAsia="Arial" w:cs="Arial"/>
                <w:b w:val="1"/>
                <w:bCs w:val="1"/>
                <w:spacing w:val="-1"/>
                <w:sz w:val="22"/>
                <w:szCs w:val="22"/>
              </w:rPr>
              <w:t>1</w:t>
            </w:r>
            <w:r w:rsidRPr="7328B52E" w:rsidR="00D46C0F">
              <w:rPr>
                <w:rFonts w:ascii="Arial" w:hAnsi="Arial" w:eastAsia="Arial" w:cs="Arial"/>
                <w:b w:val="1"/>
                <w:bCs w:val="1"/>
                <w:sz w:val="22"/>
                <w:szCs w:val="22"/>
              </w:rPr>
              <w:t>)</w:t>
            </w:r>
            <w:r w:rsidRPr="7328B52E" w:rsidR="00D46C0F">
              <w:rPr>
                <w:rFonts w:ascii="Arial" w:hAnsi="Arial" w:eastAsia="Arial" w:cs="Arial"/>
                <w:b w:val="1"/>
                <w:bCs w:val="1"/>
                <w:spacing w:val="4"/>
                <w:sz w:val="22"/>
                <w:szCs w:val="22"/>
              </w:rPr>
              <w:t xml:space="preserve"> </w:t>
            </w:r>
            <w:r w:rsidRPr="7328B52E" w:rsidR="00D46C0F">
              <w:rPr>
                <w:rFonts w:ascii="Arial" w:hAnsi="Arial" w:eastAsia="Arial" w:cs="Arial"/>
                <w:b w:val="1"/>
                <w:bCs w:val="1"/>
                <w:spacing w:val="-1"/>
                <w:sz w:val="22"/>
                <w:szCs w:val="22"/>
              </w:rPr>
              <w:t>Engagemen</w:t>
            </w:r>
            <w:r w:rsidRPr="7328B52E" w:rsidR="00D46C0F">
              <w:rPr>
                <w:rFonts w:ascii="Arial" w:hAnsi="Arial" w:eastAsia="Arial" w:cs="Arial"/>
                <w:b w:val="1"/>
                <w:bCs w:val="1"/>
                <w:sz w:val="22"/>
                <w:szCs w:val="22"/>
              </w:rPr>
              <w:t>t</w:t>
            </w:r>
            <w:r w:rsidRPr="7328B52E" w:rsidR="00D46C0F">
              <w:rPr>
                <w:rFonts w:ascii="Arial" w:hAnsi="Arial" w:eastAsia="Arial" w:cs="Arial"/>
                <w:b w:val="1"/>
                <w:bCs w:val="1"/>
                <w:spacing w:val="-1"/>
                <w:sz w:val="22"/>
                <w:szCs w:val="22"/>
              </w:rPr>
              <w:t xml:space="preserve"> </w:t>
            </w:r>
            <w:r w:rsidRPr="7328B52E" w:rsidR="00D46C0F">
              <w:rPr>
                <w:rFonts w:ascii="Arial" w:hAnsi="Arial" w:eastAsia="Arial" w:cs="Arial"/>
                <w:b w:val="1"/>
                <w:bCs w:val="1"/>
                <w:spacing w:val="1"/>
                <w:sz w:val="22"/>
                <w:szCs w:val="22"/>
              </w:rPr>
              <w:t>w</w:t>
            </w:r>
            <w:r w:rsidRPr="7328B52E" w:rsidR="00D46C0F">
              <w:rPr>
                <w:rFonts w:ascii="Arial" w:hAnsi="Arial" w:eastAsia="Arial" w:cs="Arial"/>
                <w:b w:val="1"/>
                <w:bCs w:val="1"/>
                <w:spacing w:val="-1"/>
                <w:sz w:val="22"/>
                <w:szCs w:val="22"/>
              </w:rPr>
              <w:t>it</w:t>
            </w:r>
            <w:r w:rsidRPr="7328B52E" w:rsidR="00D46C0F">
              <w:rPr>
                <w:rFonts w:ascii="Arial" w:hAnsi="Arial" w:eastAsia="Arial" w:cs="Arial"/>
                <w:b w:val="1"/>
                <w:bCs w:val="1"/>
                <w:sz w:val="22"/>
                <w:szCs w:val="22"/>
              </w:rPr>
              <w:t>h</w:t>
            </w:r>
            <w:r w:rsidRPr="7328B52E" w:rsidR="00D46C0F">
              <w:rPr>
                <w:rFonts w:ascii="Arial" w:hAnsi="Arial" w:eastAsia="Arial" w:cs="Arial"/>
                <w:b w:val="1"/>
                <w:bCs w:val="1"/>
                <w:spacing w:val="-1"/>
                <w:sz w:val="22"/>
                <w:szCs w:val="22"/>
              </w:rPr>
              <w:t xml:space="preserve"> th</w:t>
            </w:r>
            <w:r w:rsidRPr="7328B52E" w:rsidR="00D46C0F">
              <w:rPr>
                <w:rFonts w:ascii="Arial" w:hAnsi="Arial" w:eastAsia="Arial" w:cs="Arial"/>
                <w:b w:val="1"/>
                <w:bCs w:val="1"/>
                <w:sz w:val="22"/>
                <w:szCs w:val="22"/>
              </w:rPr>
              <w:t>e</w:t>
            </w:r>
            <w:r w:rsidRPr="7328B52E" w:rsidR="00D46C0F">
              <w:rPr>
                <w:rFonts w:ascii="Arial" w:hAnsi="Arial" w:eastAsia="Arial" w:cs="Arial"/>
                <w:b w:val="1"/>
                <w:bCs w:val="1"/>
                <w:spacing w:val="-1"/>
                <w:sz w:val="22"/>
                <w:szCs w:val="22"/>
              </w:rPr>
              <w:t xml:space="preserve"> </w:t>
            </w:r>
            <w:r w:rsidRPr="7328B52E" w:rsidR="000D50F3">
              <w:rPr>
                <w:rFonts w:ascii="Arial" w:hAnsi="Arial" w:eastAsia="Arial" w:cs="Arial"/>
                <w:b w:val="1"/>
                <w:bCs w:val="1"/>
                <w:spacing w:val="-1"/>
                <w:sz w:val="22"/>
                <w:szCs w:val="22"/>
              </w:rPr>
              <w:t>UHS</w:t>
            </w:r>
            <w:r w:rsidRPr="7328B52E" w:rsidR="00D46C0F">
              <w:rPr>
                <w:rFonts w:ascii="Arial" w:hAnsi="Arial" w:eastAsia="Arial" w:cs="Arial"/>
                <w:b w:val="1"/>
                <w:bCs w:val="1"/>
                <w:spacing w:val="-1"/>
                <w:sz w:val="22"/>
                <w:szCs w:val="22"/>
              </w:rPr>
              <w:t xml:space="preserve"> leade</w:t>
            </w:r>
            <w:r w:rsidRPr="7328B52E" w:rsidR="00D46C0F">
              <w:rPr>
                <w:rFonts w:ascii="Arial" w:hAnsi="Arial" w:eastAsia="Arial" w:cs="Arial"/>
                <w:b w:val="1"/>
                <w:bCs w:val="1"/>
                <w:spacing w:val="2"/>
                <w:sz w:val="22"/>
                <w:szCs w:val="22"/>
              </w:rPr>
              <w:t>r</w:t>
            </w:r>
            <w:r w:rsidRPr="7328B52E" w:rsidR="00D46C0F">
              <w:rPr>
                <w:rFonts w:ascii="Arial" w:hAnsi="Arial" w:eastAsia="Arial" w:cs="Arial"/>
                <w:b w:val="1"/>
                <w:bCs w:val="1"/>
                <w:spacing w:val="-1"/>
                <w:sz w:val="22"/>
                <w:szCs w:val="22"/>
              </w:rPr>
              <w:t>shi</w:t>
            </w:r>
            <w:r w:rsidRPr="7328B52E" w:rsidR="00D46C0F">
              <w:rPr>
                <w:rFonts w:ascii="Arial" w:hAnsi="Arial" w:eastAsia="Arial" w:cs="Arial"/>
                <w:b w:val="1"/>
                <w:bCs w:val="1"/>
                <w:sz w:val="22"/>
                <w:szCs w:val="22"/>
              </w:rPr>
              <w:t xml:space="preserve">p </w:t>
            </w:r>
            <w:r w:rsidRPr="7328B52E" w:rsidR="00D46C0F">
              <w:rPr>
                <w:rFonts w:ascii="Arial" w:hAnsi="Arial" w:eastAsia="Arial" w:cs="Arial"/>
                <w:b w:val="1"/>
                <w:bCs w:val="1"/>
                <w:spacing w:val="-1"/>
                <w:sz w:val="22"/>
                <w:szCs w:val="22"/>
              </w:rPr>
              <w:t>net</w:t>
            </w:r>
            <w:r w:rsidRPr="7328B52E" w:rsidR="00D46C0F">
              <w:rPr>
                <w:rFonts w:ascii="Arial" w:hAnsi="Arial" w:eastAsia="Arial" w:cs="Arial"/>
                <w:b w:val="1"/>
                <w:bCs w:val="1"/>
                <w:spacing w:val="1"/>
                <w:sz w:val="22"/>
                <w:szCs w:val="22"/>
              </w:rPr>
              <w:t>w</w:t>
            </w:r>
            <w:r w:rsidRPr="7328B52E" w:rsidR="00D46C0F">
              <w:rPr>
                <w:rFonts w:ascii="Arial" w:hAnsi="Arial" w:eastAsia="Arial" w:cs="Arial"/>
                <w:b w:val="1"/>
                <w:bCs w:val="1"/>
                <w:spacing w:val="-1"/>
                <w:sz w:val="22"/>
                <w:szCs w:val="22"/>
              </w:rPr>
              <w:t>or</w:t>
            </w:r>
            <w:r w:rsidRPr="7328B52E" w:rsidR="00D46C0F">
              <w:rPr>
                <w:rFonts w:ascii="Arial" w:hAnsi="Arial" w:eastAsia="Arial" w:cs="Arial"/>
                <w:b w:val="1"/>
                <w:bCs w:val="1"/>
                <w:sz w:val="22"/>
                <w:szCs w:val="22"/>
              </w:rPr>
              <w:t xml:space="preserve">k </w:t>
            </w:r>
            <w:r w:rsidRPr="7328B52E" w:rsidR="00D46C0F">
              <w:rPr>
                <w:rFonts w:ascii="Arial" w:hAnsi="Arial" w:eastAsia="Arial" w:cs="Arial"/>
                <w:b w:val="1"/>
                <w:bCs w:val="1"/>
                <w:spacing w:val="-1"/>
                <w:sz w:val="22"/>
                <w:szCs w:val="22"/>
              </w:rPr>
              <w:t>throughou</w:t>
            </w:r>
            <w:r w:rsidRPr="7328B52E" w:rsidR="00D46C0F">
              <w:rPr>
                <w:rFonts w:ascii="Arial" w:hAnsi="Arial" w:eastAsia="Arial" w:cs="Arial"/>
                <w:b w:val="1"/>
                <w:bCs w:val="1"/>
                <w:sz w:val="22"/>
                <w:szCs w:val="22"/>
              </w:rPr>
              <w:t xml:space="preserve">t </w:t>
            </w:r>
            <w:r w:rsidRPr="7328B52E" w:rsidR="00D46C0F">
              <w:rPr>
                <w:rFonts w:ascii="Arial" w:hAnsi="Arial" w:eastAsia="Arial" w:cs="Arial"/>
                <w:b w:val="1"/>
                <w:bCs w:val="1"/>
                <w:spacing w:val="-1"/>
                <w:sz w:val="22"/>
                <w:szCs w:val="22"/>
              </w:rPr>
              <w:t>bot</w:t>
            </w:r>
            <w:r w:rsidRPr="7328B52E" w:rsidR="00D46C0F">
              <w:rPr>
                <w:rFonts w:ascii="Arial" w:hAnsi="Arial" w:eastAsia="Arial" w:cs="Arial"/>
                <w:b w:val="1"/>
                <w:bCs w:val="1"/>
                <w:sz w:val="22"/>
                <w:szCs w:val="22"/>
              </w:rPr>
              <w:t xml:space="preserve">h </w:t>
            </w:r>
            <w:r w:rsidRPr="7328B52E" w:rsidR="00D46C0F">
              <w:rPr>
                <w:rFonts w:ascii="Arial" w:hAnsi="Arial" w:eastAsia="Arial" w:cs="Arial"/>
                <w:b w:val="1"/>
                <w:bCs w:val="1"/>
                <w:spacing w:val="-1"/>
                <w:sz w:val="22"/>
                <w:szCs w:val="22"/>
              </w:rPr>
              <w:t>FY</w:t>
            </w:r>
            <w:r w:rsidRPr="7328B52E" w:rsidR="00D46C0F">
              <w:rPr>
                <w:rFonts w:ascii="Arial" w:hAnsi="Arial" w:eastAsia="Arial" w:cs="Arial"/>
                <w:b w:val="1"/>
                <w:bCs w:val="1"/>
                <w:sz w:val="22"/>
                <w:szCs w:val="22"/>
              </w:rPr>
              <w:t xml:space="preserve">1 </w:t>
            </w:r>
            <w:r w:rsidRPr="7328B52E" w:rsidR="00D46C0F">
              <w:rPr>
                <w:rFonts w:ascii="Arial" w:hAnsi="Arial" w:eastAsia="Arial" w:cs="Arial"/>
                <w:b w:val="1"/>
                <w:bCs w:val="1"/>
                <w:spacing w:val="-1"/>
                <w:sz w:val="22"/>
                <w:szCs w:val="22"/>
              </w:rPr>
              <w:t>and FY2</w:t>
            </w:r>
          </w:p>
          <w:p w:rsidRPr="00FB45E7" w:rsidR="00D46C0F" w:rsidP="7328B52E" w:rsidRDefault="00D46C0F" w14:paraId="0A65A556" w14:textId="2912191D">
            <w:pPr>
              <w:pStyle w:val="TableParagraph"/>
              <w:tabs>
                <w:tab w:val="left" w:pos="703"/>
              </w:tabs>
              <w:kinsoku w:val="0"/>
              <w:overflowPunct w:val="0"/>
              <w:spacing w:line="292" w:lineRule="exact"/>
              <w:ind w:left="420"/>
              <w:rPr>
                <w:rFonts w:ascii="Arial" w:hAnsi="Arial" w:eastAsia="Arial" w:cs="Arial"/>
                <w:spacing w:val="-1"/>
                <w:sz w:val="22"/>
                <w:szCs w:val="22"/>
              </w:rPr>
            </w:pPr>
            <w:r w:rsidRPr="7328B52E" w:rsidR="00D46C0F">
              <w:rPr>
                <w:rFonts w:ascii="Arial" w:hAnsi="Arial" w:eastAsia="Arial" w:cs="Arial"/>
                <w:sz w:val="22"/>
                <w:szCs w:val="22"/>
              </w:rPr>
              <w:t>‐</w:t>
            </w:r>
            <w:r w:rsidRPr="00FB45E7">
              <w:rPr>
                <w:rFonts w:asciiTheme="minorHAnsi" w:hAnsiTheme="minorHAnsi" w:cstheme="minorHAnsi"/>
              </w:rPr>
              <w:tab/>
            </w:r>
            <w:r w:rsidRPr="7328B52E" w:rsidR="00D46C0F">
              <w:rPr>
                <w:rFonts w:ascii="Arial" w:hAnsi="Arial" w:eastAsia="Arial" w:cs="Arial"/>
                <w:spacing w:val="-1"/>
                <w:sz w:val="22"/>
                <w:szCs w:val="22"/>
              </w:rPr>
              <w:t>Expected</w:t>
            </w:r>
            <w:r w:rsidRPr="7328B52E" w:rsidR="00D46C0F">
              <w:rPr>
                <w:rFonts w:ascii="Arial" w:hAnsi="Arial" w:eastAsia="Arial" w:cs="Arial"/>
                <w:sz w:val="22"/>
                <w:szCs w:val="22"/>
              </w:rPr>
              <w:t xml:space="preserve">: </w:t>
            </w:r>
            <w:r w:rsidRPr="7328B52E" w:rsidR="00D46C0F">
              <w:rPr>
                <w:rFonts w:ascii="Arial" w:hAnsi="Arial" w:eastAsia="Arial" w:cs="Arial"/>
                <w:spacing w:val="45"/>
                <w:sz w:val="22"/>
                <w:szCs w:val="22"/>
              </w:rPr>
              <w:t xml:space="preserve"> </w:t>
            </w:r>
            <w:r w:rsidRPr="7328B52E" w:rsidR="00D46C0F">
              <w:rPr>
                <w:rFonts w:ascii="Arial" w:hAnsi="Arial" w:eastAsia="Arial" w:cs="Arial"/>
                <w:spacing w:val="-1"/>
                <w:sz w:val="22"/>
                <w:szCs w:val="22"/>
              </w:rPr>
              <w:t>Organis</w:t>
            </w:r>
            <w:r w:rsidRPr="7328B52E" w:rsidR="00D46C0F">
              <w:rPr>
                <w:rFonts w:ascii="Arial" w:hAnsi="Arial" w:eastAsia="Arial" w:cs="Arial"/>
                <w:sz w:val="22"/>
                <w:szCs w:val="22"/>
              </w:rPr>
              <w:t>e</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Read-to</w:t>
            </w:r>
            <w:r w:rsidRPr="7328B52E" w:rsidR="00D46C0F">
              <w:rPr>
                <w:rFonts w:ascii="Arial" w:hAnsi="Arial" w:eastAsia="Arial" w:cs="Arial"/>
                <w:sz w:val="22"/>
                <w:szCs w:val="22"/>
              </w:rPr>
              <w:t>-</w:t>
            </w:r>
            <w:r w:rsidRPr="7328B52E" w:rsidR="00D46C0F">
              <w:rPr>
                <w:rFonts w:ascii="Arial" w:hAnsi="Arial" w:eastAsia="Arial" w:cs="Arial"/>
                <w:spacing w:val="-1"/>
                <w:sz w:val="22"/>
                <w:szCs w:val="22"/>
              </w:rPr>
              <w:t>Lea</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event</w:t>
            </w:r>
            <w:r w:rsidRPr="7328B52E" w:rsidR="00D46C0F">
              <w:rPr>
                <w:rFonts w:ascii="Arial" w:hAnsi="Arial" w:eastAsia="Arial" w:cs="Arial"/>
                <w:sz w:val="22"/>
                <w:szCs w:val="22"/>
              </w:rPr>
              <w:t>s</w:t>
            </w:r>
            <w:r w:rsidRPr="7328B52E" w:rsidR="20CF7B40">
              <w:rPr>
                <w:rFonts w:ascii="Arial" w:hAnsi="Arial" w:eastAsia="Arial" w:cs="Arial"/>
                <w:sz w:val="22"/>
                <w:szCs w:val="22"/>
              </w:rPr>
              <w:t xml:space="preserve"> whi</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 xml:space="preserve">h </w:t>
            </w:r>
            <w:r w:rsidRPr="7328B52E" w:rsidR="00D46C0F">
              <w:rPr>
                <w:rFonts w:ascii="Arial" w:hAnsi="Arial" w:eastAsia="Arial" w:cs="Arial"/>
                <w:spacing w:val="-1"/>
                <w:sz w:val="22"/>
                <w:szCs w:val="22"/>
              </w:rPr>
              <w:t>fal</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d</w:t>
            </w:r>
            <w:r w:rsidRPr="7328B52E" w:rsidR="20CF7B40">
              <w:rPr>
                <w:rFonts w:ascii="Arial" w:hAnsi="Arial" w:eastAsia="Arial" w:cs="Arial"/>
                <w:spacing w:val="-1"/>
                <w:sz w:val="22"/>
                <w:szCs w:val="22"/>
              </w:rPr>
              <w:t>u</w:t>
            </w:r>
            <w:r w:rsidRPr="7328B52E" w:rsidR="00D46C0F">
              <w:rPr>
                <w:rFonts w:ascii="Arial" w:hAnsi="Arial" w:eastAsia="Arial" w:cs="Arial"/>
                <w:spacing w:val="-1"/>
                <w:sz w:val="22"/>
                <w:szCs w:val="22"/>
              </w:rPr>
              <w:t>rin</w:t>
            </w:r>
            <w:r w:rsidRPr="7328B52E" w:rsidR="00D46C0F">
              <w:rPr>
                <w:rFonts w:ascii="Arial" w:hAnsi="Arial" w:eastAsia="Arial" w:cs="Arial"/>
                <w:sz w:val="22"/>
                <w:szCs w:val="22"/>
              </w:rPr>
              <w:t xml:space="preserve">g </w:t>
            </w:r>
            <w:r w:rsidRPr="7328B52E" w:rsidR="00D46C0F">
              <w:rPr>
                <w:rFonts w:ascii="Arial" w:hAnsi="Arial" w:eastAsia="Arial" w:cs="Arial"/>
                <w:spacing w:val="-1"/>
                <w:sz w:val="22"/>
                <w:szCs w:val="22"/>
              </w:rPr>
              <w:t>your</w:t>
            </w:r>
            <w:r w:rsidRPr="7328B52E" w:rsidR="20CF7B40">
              <w:rPr>
                <w:rFonts w:ascii="Arial" w:hAnsi="Arial" w:eastAsia="Arial" w:cs="Arial"/>
                <w:spacing w:val="-1"/>
                <w:sz w:val="22"/>
                <w:szCs w:val="22"/>
              </w:rPr>
              <w:t xml:space="preserve"> </w:t>
            </w:r>
            <w:r w:rsidRPr="7328B52E" w:rsidR="00D46C0F">
              <w:rPr>
                <w:rFonts w:ascii="Arial" w:hAnsi="Arial" w:eastAsia="Arial" w:cs="Arial"/>
                <w:spacing w:val="-1"/>
                <w:sz w:val="22"/>
                <w:szCs w:val="22"/>
              </w:rPr>
              <w:t>academi</w:t>
            </w:r>
            <w:r w:rsidRPr="7328B52E" w:rsidR="00D46C0F">
              <w:rPr>
                <w:rFonts w:ascii="Arial" w:hAnsi="Arial" w:eastAsia="Arial" w:cs="Arial"/>
                <w:sz w:val="22"/>
                <w:szCs w:val="22"/>
              </w:rPr>
              <w:t xml:space="preserve">c </w:t>
            </w:r>
            <w:r w:rsidRPr="7328B52E" w:rsidR="00D46C0F">
              <w:rPr>
                <w:rFonts w:ascii="Arial" w:hAnsi="Arial" w:eastAsia="Arial" w:cs="Arial"/>
                <w:spacing w:val="-1"/>
                <w:sz w:val="22"/>
                <w:szCs w:val="22"/>
              </w:rPr>
              <w:t>rotation</w:t>
            </w:r>
          </w:p>
          <w:p w:rsidRPr="00FB45E7" w:rsidR="00B44885" w:rsidP="7328B52E" w:rsidRDefault="00B44885" w14:paraId="41BF5D8A" w14:textId="77777777" w14:noSpellErr="1">
            <w:pPr>
              <w:pStyle w:val="BodyText"/>
              <w:tabs>
                <w:tab w:val="left" w:pos="961"/>
              </w:tabs>
              <w:kinsoku w:val="0"/>
              <w:overflowPunct w:val="0"/>
              <w:spacing w:before="66" w:line="263" w:lineRule="auto"/>
              <w:ind w:left="962" w:right="271" w:hanging="284"/>
              <w:rPr>
                <w:rFonts w:ascii="Arial" w:hAnsi="Arial" w:eastAsia="Arial" w:cs="Arial"/>
                <w:sz w:val="22"/>
                <w:szCs w:val="22"/>
              </w:rPr>
            </w:pPr>
            <w:r w:rsidRPr="7328B52E" w:rsidR="00B44885">
              <w:rPr>
                <w:rFonts w:ascii="Arial" w:hAnsi="Arial" w:eastAsia="Arial" w:cs="Arial"/>
                <w:spacing w:val="-1"/>
                <w:sz w:val="22"/>
                <w:szCs w:val="22"/>
              </w:rPr>
              <w:t>Expected</w:t>
            </w:r>
            <w:r w:rsidRPr="7328B52E" w:rsidR="00B44885">
              <w:rPr>
                <w:rFonts w:ascii="Arial" w:hAnsi="Arial" w:eastAsia="Arial" w:cs="Arial"/>
                <w:sz w:val="22"/>
                <w:szCs w:val="22"/>
              </w:rPr>
              <w:t>:</w:t>
            </w:r>
            <w:r w:rsidRPr="7328B52E" w:rsidR="00B44885">
              <w:rPr>
                <w:rFonts w:ascii="Arial" w:hAnsi="Arial" w:eastAsia="Arial" w:cs="Arial"/>
                <w:spacing w:val="31"/>
                <w:sz w:val="22"/>
                <w:szCs w:val="22"/>
              </w:rPr>
              <w:t xml:space="preserve"> </w:t>
            </w:r>
            <w:r w:rsidRPr="7328B52E" w:rsidR="00B44885">
              <w:rPr>
                <w:rFonts w:ascii="Arial" w:hAnsi="Arial" w:eastAsia="Arial" w:cs="Arial"/>
                <w:spacing w:val="-1"/>
                <w:sz w:val="22"/>
                <w:szCs w:val="22"/>
              </w:rPr>
              <w:t>Atten</w:t>
            </w:r>
            <w:r w:rsidRPr="7328B52E" w:rsidR="00B44885">
              <w:rPr>
                <w:rFonts w:ascii="Arial" w:hAnsi="Arial" w:eastAsia="Arial" w:cs="Arial"/>
                <w:sz w:val="22"/>
                <w:szCs w:val="22"/>
              </w:rPr>
              <w:t>d</w:t>
            </w:r>
            <w:r w:rsidRPr="7328B52E" w:rsidR="00B44885">
              <w:rPr>
                <w:rFonts w:ascii="Arial" w:hAnsi="Arial" w:eastAsia="Arial" w:cs="Arial"/>
                <w:spacing w:val="31"/>
                <w:sz w:val="22"/>
                <w:szCs w:val="22"/>
              </w:rPr>
              <w:t xml:space="preserve"> </w:t>
            </w:r>
            <w:r w:rsidRPr="7328B52E" w:rsidR="00B44885">
              <w:rPr>
                <w:rFonts w:ascii="Arial" w:hAnsi="Arial" w:eastAsia="Arial" w:cs="Arial"/>
                <w:spacing w:val="-1"/>
                <w:sz w:val="22"/>
                <w:szCs w:val="22"/>
              </w:rPr>
              <w:t>leadershi</w:t>
            </w:r>
            <w:r w:rsidRPr="7328B52E" w:rsidR="00B44885">
              <w:rPr>
                <w:rFonts w:ascii="Arial" w:hAnsi="Arial" w:eastAsia="Arial" w:cs="Arial"/>
                <w:sz w:val="22"/>
                <w:szCs w:val="22"/>
              </w:rPr>
              <w:t>p</w:t>
            </w:r>
            <w:r w:rsidRPr="7328B52E" w:rsidR="00B44885">
              <w:rPr>
                <w:rFonts w:ascii="Arial" w:hAnsi="Arial" w:eastAsia="Arial" w:cs="Arial"/>
                <w:spacing w:val="31"/>
                <w:sz w:val="22"/>
                <w:szCs w:val="22"/>
              </w:rPr>
              <w:t xml:space="preserve"> </w:t>
            </w:r>
            <w:r w:rsidRPr="7328B52E" w:rsidR="00B44885">
              <w:rPr>
                <w:rFonts w:ascii="Arial" w:hAnsi="Arial" w:eastAsia="Arial" w:cs="Arial"/>
                <w:spacing w:val="-1"/>
                <w:sz w:val="22"/>
                <w:szCs w:val="22"/>
              </w:rPr>
              <w:t>facul</w:t>
            </w:r>
            <w:r w:rsidRPr="7328B52E" w:rsidR="00B44885">
              <w:rPr>
                <w:rFonts w:ascii="Arial" w:hAnsi="Arial" w:eastAsia="Arial" w:cs="Arial"/>
                <w:spacing w:val="1"/>
                <w:sz w:val="22"/>
                <w:szCs w:val="22"/>
              </w:rPr>
              <w:t>t</w:t>
            </w:r>
            <w:r w:rsidRPr="7328B52E" w:rsidR="00B44885">
              <w:rPr>
                <w:rFonts w:ascii="Arial" w:hAnsi="Arial" w:eastAsia="Arial" w:cs="Arial"/>
                <w:sz w:val="22"/>
                <w:szCs w:val="22"/>
              </w:rPr>
              <w:t>y</w:t>
            </w:r>
            <w:r w:rsidRPr="7328B52E" w:rsidR="00B44885">
              <w:rPr>
                <w:rFonts w:ascii="Arial" w:hAnsi="Arial" w:eastAsia="Arial" w:cs="Arial"/>
                <w:spacing w:val="31"/>
                <w:sz w:val="22"/>
                <w:szCs w:val="22"/>
              </w:rPr>
              <w:t xml:space="preserve"> </w:t>
            </w:r>
            <w:r w:rsidRPr="7328B52E" w:rsidR="00B44885">
              <w:rPr>
                <w:rFonts w:ascii="Arial" w:hAnsi="Arial" w:eastAsia="Arial" w:cs="Arial"/>
                <w:spacing w:val="-1"/>
                <w:sz w:val="22"/>
                <w:szCs w:val="22"/>
              </w:rPr>
              <w:t>grou</w:t>
            </w:r>
            <w:r w:rsidRPr="7328B52E" w:rsidR="00B44885">
              <w:rPr>
                <w:rFonts w:ascii="Arial" w:hAnsi="Arial" w:eastAsia="Arial" w:cs="Arial"/>
                <w:sz w:val="22"/>
                <w:szCs w:val="22"/>
              </w:rPr>
              <w:t>p</w:t>
            </w:r>
            <w:r w:rsidRPr="7328B52E" w:rsidR="00B44885">
              <w:rPr>
                <w:rFonts w:ascii="Arial" w:hAnsi="Arial" w:eastAsia="Arial" w:cs="Arial"/>
                <w:spacing w:val="31"/>
                <w:sz w:val="22"/>
                <w:szCs w:val="22"/>
              </w:rPr>
              <w:t xml:space="preserve"> </w:t>
            </w:r>
            <w:r w:rsidRPr="7328B52E" w:rsidR="00B44885">
              <w:rPr>
                <w:rFonts w:ascii="Arial" w:hAnsi="Arial" w:eastAsia="Arial" w:cs="Arial"/>
                <w:spacing w:val="-1"/>
                <w:sz w:val="22"/>
                <w:szCs w:val="22"/>
              </w:rPr>
              <w:t>meeting</w:t>
            </w:r>
            <w:r w:rsidRPr="7328B52E" w:rsidR="00B44885">
              <w:rPr>
                <w:rFonts w:ascii="Arial" w:hAnsi="Arial" w:eastAsia="Arial" w:cs="Arial"/>
                <w:sz w:val="22"/>
                <w:szCs w:val="22"/>
              </w:rPr>
              <w:t>s</w:t>
            </w:r>
            <w:r w:rsidRPr="7328B52E" w:rsidR="00B44885">
              <w:rPr>
                <w:rFonts w:ascii="Arial" w:hAnsi="Arial" w:eastAsia="Arial" w:cs="Arial"/>
                <w:spacing w:val="31"/>
                <w:sz w:val="22"/>
                <w:szCs w:val="22"/>
              </w:rPr>
              <w:t xml:space="preserve"> </w:t>
            </w:r>
            <w:r w:rsidRPr="7328B52E" w:rsidR="00B44885">
              <w:rPr>
                <w:rFonts w:ascii="Arial" w:hAnsi="Arial" w:eastAsia="Arial" w:cs="Arial"/>
                <w:spacing w:val="-1"/>
                <w:sz w:val="22"/>
                <w:szCs w:val="22"/>
              </w:rPr>
              <w:t>durin</w:t>
            </w:r>
            <w:r w:rsidRPr="7328B52E" w:rsidR="00B44885">
              <w:rPr>
                <w:rFonts w:ascii="Arial" w:hAnsi="Arial" w:eastAsia="Arial" w:cs="Arial"/>
                <w:sz w:val="22"/>
                <w:szCs w:val="22"/>
              </w:rPr>
              <w:t>g</w:t>
            </w:r>
            <w:r w:rsidRPr="7328B52E" w:rsidR="00B44885">
              <w:rPr>
                <w:rFonts w:ascii="Arial" w:hAnsi="Arial" w:eastAsia="Arial" w:cs="Arial"/>
                <w:spacing w:val="31"/>
                <w:sz w:val="22"/>
                <w:szCs w:val="22"/>
              </w:rPr>
              <w:t xml:space="preserve"> </w:t>
            </w:r>
            <w:r w:rsidRPr="7328B52E" w:rsidR="00B44885">
              <w:rPr>
                <w:rFonts w:ascii="Arial" w:hAnsi="Arial" w:eastAsia="Arial" w:cs="Arial"/>
                <w:spacing w:val="-1"/>
                <w:sz w:val="22"/>
                <w:szCs w:val="22"/>
              </w:rPr>
              <w:t>you</w:t>
            </w:r>
            <w:r w:rsidRPr="7328B52E" w:rsidR="00B44885">
              <w:rPr>
                <w:rFonts w:ascii="Arial" w:hAnsi="Arial" w:eastAsia="Arial" w:cs="Arial"/>
                <w:sz w:val="22"/>
                <w:szCs w:val="22"/>
              </w:rPr>
              <w:t>r</w:t>
            </w:r>
            <w:r w:rsidRPr="7328B52E" w:rsidR="00B44885">
              <w:rPr>
                <w:rFonts w:ascii="Arial" w:hAnsi="Arial" w:eastAsia="Arial" w:cs="Arial"/>
                <w:spacing w:val="31"/>
                <w:sz w:val="22"/>
                <w:szCs w:val="22"/>
              </w:rPr>
              <w:t xml:space="preserve"> </w:t>
            </w:r>
            <w:r w:rsidRPr="7328B52E" w:rsidR="00B44885">
              <w:rPr>
                <w:rFonts w:ascii="Arial" w:hAnsi="Arial" w:eastAsia="Arial" w:cs="Arial"/>
                <w:spacing w:val="-1"/>
                <w:sz w:val="22"/>
                <w:szCs w:val="22"/>
              </w:rPr>
              <w:t>academic rotatio</w:t>
            </w:r>
            <w:r w:rsidRPr="7328B52E" w:rsidR="00B44885">
              <w:rPr>
                <w:rFonts w:ascii="Arial" w:hAnsi="Arial" w:eastAsia="Arial" w:cs="Arial"/>
                <w:sz w:val="22"/>
                <w:szCs w:val="22"/>
              </w:rPr>
              <w:t xml:space="preserve">n </w:t>
            </w:r>
            <w:r w:rsidRPr="7328B52E" w:rsidR="00B44885">
              <w:rPr>
                <w:rFonts w:ascii="Arial" w:hAnsi="Arial" w:eastAsia="Arial" w:cs="Arial"/>
                <w:spacing w:val="-1"/>
                <w:sz w:val="22"/>
                <w:szCs w:val="22"/>
              </w:rPr>
              <w:t>(an</w:t>
            </w:r>
            <w:r w:rsidRPr="7328B52E" w:rsidR="00B44885">
              <w:rPr>
                <w:rFonts w:ascii="Arial" w:hAnsi="Arial" w:eastAsia="Arial" w:cs="Arial"/>
                <w:sz w:val="22"/>
                <w:szCs w:val="22"/>
              </w:rPr>
              <w:t xml:space="preserve">d </w:t>
            </w:r>
            <w:r w:rsidRPr="7328B52E" w:rsidR="00B44885">
              <w:rPr>
                <w:rFonts w:ascii="Arial" w:hAnsi="Arial" w:eastAsia="Arial" w:cs="Arial"/>
                <w:spacing w:val="-1"/>
                <w:sz w:val="22"/>
                <w:szCs w:val="22"/>
              </w:rPr>
              <w:t>wher</w:t>
            </w:r>
            <w:r w:rsidRPr="7328B52E" w:rsidR="00B44885">
              <w:rPr>
                <w:rFonts w:ascii="Arial" w:hAnsi="Arial" w:eastAsia="Arial" w:cs="Arial"/>
                <w:sz w:val="22"/>
                <w:szCs w:val="22"/>
              </w:rPr>
              <w:t xml:space="preserve">e </w:t>
            </w:r>
            <w:r w:rsidRPr="7328B52E" w:rsidR="00B44885">
              <w:rPr>
                <w:rFonts w:ascii="Arial" w:hAnsi="Arial" w:eastAsia="Arial" w:cs="Arial"/>
                <w:spacing w:val="-1"/>
                <w:sz w:val="22"/>
                <w:szCs w:val="22"/>
              </w:rPr>
              <w:t>possibl</w:t>
            </w:r>
            <w:r w:rsidRPr="7328B52E" w:rsidR="00B44885">
              <w:rPr>
                <w:rFonts w:ascii="Arial" w:hAnsi="Arial" w:eastAsia="Arial" w:cs="Arial"/>
                <w:sz w:val="22"/>
                <w:szCs w:val="22"/>
              </w:rPr>
              <w:t xml:space="preserve">e </w:t>
            </w:r>
            <w:r w:rsidRPr="7328B52E" w:rsidR="00B44885">
              <w:rPr>
                <w:rFonts w:ascii="Arial" w:hAnsi="Arial" w:eastAsia="Arial" w:cs="Arial"/>
                <w:spacing w:val="-1"/>
                <w:sz w:val="22"/>
                <w:szCs w:val="22"/>
              </w:rPr>
              <w:t>throughou</w:t>
            </w:r>
            <w:r w:rsidRPr="7328B52E" w:rsidR="00B44885">
              <w:rPr>
                <w:rFonts w:ascii="Arial" w:hAnsi="Arial" w:eastAsia="Arial" w:cs="Arial"/>
                <w:sz w:val="22"/>
                <w:szCs w:val="22"/>
              </w:rPr>
              <w:t>t</w:t>
            </w:r>
            <w:r w:rsidRPr="7328B52E" w:rsidR="00B44885">
              <w:rPr>
                <w:rFonts w:ascii="Arial" w:hAnsi="Arial" w:eastAsia="Arial" w:cs="Arial"/>
                <w:spacing w:val="1"/>
                <w:sz w:val="22"/>
                <w:szCs w:val="22"/>
              </w:rPr>
              <w:t xml:space="preserve"> </w:t>
            </w:r>
            <w:r w:rsidRPr="7328B52E" w:rsidR="00B44885">
              <w:rPr>
                <w:rFonts w:ascii="Arial" w:hAnsi="Arial" w:eastAsia="Arial" w:cs="Arial"/>
                <w:spacing w:val="-1"/>
                <w:sz w:val="22"/>
                <w:szCs w:val="22"/>
              </w:rPr>
              <w:t>you</w:t>
            </w:r>
            <w:r w:rsidRPr="7328B52E" w:rsidR="00B44885">
              <w:rPr>
                <w:rFonts w:ascii="Arial" w:hAnsi="Arial" w:eastAsia="Arial" w:cs="Arial"/>
                <w:sz w:val="22"/>
                <w:szCs w:val="22"/>
              </w:rPr>
              <w:t xml:space="preserve">r </w:t>
            </w:r>
            <w:r w:rsidRPr="7328B52E" w:rsidR="00B44885">
              <w:rPr>
                <w:rFonts w:ascii="Arial" w:hAnsi="Arial" w:eastAsia="Arial" w:cs="Arial"/>
                <w:spacing w:val="-1"/>
                <w:sz w:val="22"/>
                <w:szCs w:val="22"/>
              </w:rPr>
              <w:t>tim</w:t>
            </w:r>
            <w:r w:rsidRPr="7328B52E" w:rsidR="00B44885">
              <w:rPr>
                <w:rFonts w:ascii="Arial" w:hAnsi="Arial" w:eastAsia="Arial" w:cs="Arial"/>
                <w:sz w:val="22"/>
                <w:szCs w:val="22"/>
              </w:rPr>
              <w:t xml:space="preserve">e </w:t>
            </w:r>
            <w:r w:rsidRPr="7328B52E" w:rsidR="00B44885">
              <w:rPr>
                <w:rFonts w:ascii="Arial" w:hAnsi="Arial" w:eastAsia="Arial" w:cs="Arial"/>
                <w:spacing w:val="-1"/>
                <w:sz w:val="22"/>
                <w:szCs w:val="22"/>
              </w:rPr>
              <w:t>a</w:t>
            </w:r>
            <w:r w:rsidRPr="7328B52E" w:rsidR="00B44885">
              <w:rPr>
                <w:rFonts w:ascii="Arial" w:hAnsi="Arial" w:eastAsia="Arial" w:cs="Arial"/>
                <w:sz w:val="22"/>
                <w:szCs w:val="22"/>
              </w:rPr>
              <w:t xml:space="preserve">s a </w:t>
            </w:r>
            <w:r w:rsidRPr="7328B52E" w:rsidR="00B44885">
              <w:rPr>
                <w:rFonts w:ascii="Arial" w:hAnsi="Arial" w:eastAsia="Arial" w:cs="Arial"/>
                <w:spacing w:val="-1"/>
                <w:sz w:val="22"/>
                <w:szCs w:val="22"/>
              </w:rPr>
              <w:t>leadershi</w:t>
            </w:r>
            <w:r w:rsidRPr="7328B52E" w:rsidR="00B44885">
              <w:rPr>
                <w:rFonts w:ascii="Arial" w:hAnsi="Arial" w:eastAsia="Arial" w:cs="Arial"/>
                <w:sz w:val="22"/>
                <w:szCs w:val="22"/>
              </w:rPr>
              <w:t xml:space="preserve">p </w:t>
            </w:r>
            <w:r w:rsidRPr="7328B52E" w:rsidR="00B44885">
              <w:rPr>
                <w:rFonts w:ascii="Arial" w:hAnsi="Arial" w:eastAsia="Arial" w:cs="Arial"/>
                <w:spacing w:val="-1"/>
                <w:sz w:val="22"/>
                <w:szCs w:val="22"/>
              </w:rPr>
              <w:t>trainee)</w:t>
            </w:r>
          </w:p>
          <w:p w:rsidRPr="00FB45E7" w:rsidR="00B44885" w:rsidP="7328B52E" w:rsidRDefault="00B44885" w14:paraId="6574497A" w14:textId="77777777" w14:noSpellErr="1">
            <w:pPr>
              <w:pStyle w:val="BodyText"/>
              <w:tabs>
                <w:tab w:val="left" w:pos="961"/>
              </w:tabs>
              <w:kinsoku w:val="0"/>
              <w:overflowPunct w:val="0"/>
              <w:spacing w:before="15" w:line="262" w:lineRule="auto"/>
              <w:ind w:left="962" w:right="268" w:hanging="284"/>
              <w:rPr>
                <w:rFonts w:ascii="Arial" w:hAnsi="Arial" w:eastAsia="Arial" w:cs="Arial"/>
                <w:sz w:val="22"/>
                <w:szCs w:val="22"/>
              </w:rPr>
            </w:pPr>
            <w:r w:rsidRPr="7328B52E" w:rsidR="00B44885">
              <w:rPr>
                <w:rFonts w:ascii="Arial" w:hAnsi="Arial" w:eastAsia="Arial" w:cs="Arial"/>
                <w:sz w:val="22"/>
                <w:szCs w:val="22"/>
              </w:rPr>
              <w:t>‐</w:t>
            </w:r>
            <w:r w:rsidRPr="00FB45E7">
              <w:rPr>
                <w:rFonts w:asciiTheme="minorHAnsi" w:hAnsiTheme="minorHAnsi" w:cstheme="minorHAnsi"/>
              </w:rPr>
              <w:tab/>
            </w:r>
            <w:r w:rsidRPr="7328B52E" w:rsidR="00B44885">
              <w:rPr>
                <w:rFonts w:ascii="Arial" w:hAnsi="Arial" w:eastAsia="Arial" w:cs="Arial"/>
                <w:sz w:val="22"/>
                <w:szCs w:val="22"/>
              </w:rPr>
              <w:t>Expected:</w:t>
            </w:r>
            <w:r w:rsidRPr="7328B52E" w:rsidR="00B44885">
              <w:rPr>
                <w:rFonts w:ascii="Arial" w:hAnsi="Arial" w:eastAsia="Arial" w:cs="Arial"/>
                <w:spacing w:val="-8"/>
                <w:sz w:val="22"/>
                <w:szCs w:val="22"/>
              </w:rPr>
              <w:t xml:space="preserve"> </w:t>
            </w:r>
            <w:r w:rsidRPr="7328B52E" w:rsidR="00B44885">
              <w:rPr>
                <w:rFonts w:ascii="Arial" w:hAnsi="Arial" w:eastAsia="Arial" w:cs="Arial"/>
                <w:sz w:val="22"/>
                <w:szCs w:val="22"/>
              </w:rPr>
              <w:t>Mentor</w:t>
            </w:r>
            <w:r w:rsidRPr="7328B52E" w:rsidR="00B44885">
              <w:rPr>
                <w:rFonts w:ascii="Arial" w:hAnsi="Arial" w:eastAsia="Arial" w:cs="Arial"/>
                <w:spacing w:val="-8"/>
                <w:sz w:val="22"/>
                <w:szCs w:val="22"/>
              </w:rPr>
              <w:t xml:space="preserve"> </w:t>
            </w:r>
            <w:r w:rsidRPr="7328B52E" w:rsidR="00B44885">
              <w:rPr>
                <w:rFonts w:ascii="Arial" w:hAnsi="Arial" w:eastAsia="Arial" w:cs="Arial"/>
                <w:sz w:val="22"/>
                <w:szCs w:val="22"/>
              </w:rPr>
              <w:t>m</w:t>
            </w:r>
            <w:r w:rsidRPr="7328B52E" w:rsidR="00B44885">
              <w:rPr>
                <w:rFonts w:ascii="Arial" w:hAnsi="Arial" w:eastAsia="Arial" w:cs="Arial"/>
                <w:spacing w:val="-2"/>
                <w:sz w:val="22"/>
                <w:szCs w:val="22"/>
              </w:rPr>
              <w:t>a</w:t>
            </w:r>
            <w:r w:rsidRPr="7328B52E" w:rsidR="00B44885">
              <w:rPr>
                <w:rFonts w:ascii="Arial" w:hAnsi="Arial" w:eastAsia="Arial" w:cs="Arial"/>
                <w:spacing w:val="-1"/>
                <w:sz w:val="22"/>
                <w:szCs w:val="22"/>
              </w:rPr>
              <w:t>nagemen</w:t>
            </w:r>
            <w:r w:rsidRPr="7328B52E" w:rsidR="00B44885">
              <w:rPr>
                <w:rFonts w:ascii="Arial" w:hAnsi="Arial" w:eastAsia="Arial" w:cs="Arial"/>
                <w:sz w:val="22"/>
                <w:szCs w:val="22"/>
              </w:rPr>
              <w:t>t</w:t>
            </w:r>
            <w:r w:rsidRPr="7328B52E" w:rsidR="00B44885">
              <w:rPr>
                <w:rFonts w:ascii="Arial" w:hAnsi="Arial" w:eastAsia="Arial" w:cs="Arial"/>
                <w:spacing w:val="-8"/>
                <w:sz w:val="22"/>
                <w:szCs w:val="22"/>
              </w:rPr>
              <w:t xml:space="preserve"> </w:t>
            </w:r>
            <w:r w:rsidRPr="7328B52E" w:rsidR="00B44885">
              <w:rPr>
                <w:rFonts w:ascii="Arial" w:hAnsi="Arial" w:eastAsia="Arial" w:cs="Arial"/>
                <w:spacing w:val="-1"/>
                <w:sz w:val="22"/>
                <w:szCs w:val="22"/>
              </w:rPr>
              <w:t>an</w:t>
            </w:r>
            <w:r w:rsidRPr="7328B52E" w:rsidR="00B44885">
              <w:rPr>
                <w:rFonts w:ascii="Arial" w:hAnsi="Arial" w:eastAsia="Arial" w:cs="Arial"/>
                <w:sz w:val="22"/>
                <w:szCs w:val="22"/>
              </w:rPr>
              <w:t>d</w:t>
            </w:r>
            <w:r w:rsidRPr="7328B52E" w:rsidR="00B44885">
              <w:rPr>
                <w:rFonts w:ascii="Arial" w:hAnsi="Arial" w:eastAsia="Arial" w:cs="Arial"/>
                <w:spacing w:val="-8"/>
                <w:sz w:val="22"/>
                <w:szCs w:val="22"/>
              </w:rPr>
              <w:t xml:space="preserve"> </w:t>
            </w:r>
            <w:r w:rsidRPr="7328B52E" w:rsidR="00B44885">
              <w:rPr>
                <w:rFonts w:ascii="Arial" w:hAnsi="Arial" w:eastAsia="Arial" w:cs="Arial"/>
                <w:spacing w:val="-1"/>
                <w:sz w:val="22"/>
                <w:szCs w:val="22"/>
              </w:rPr>
              <w:t>leade</w:t>
            </w:r>
            <w:r w:rsidRPr="7328B52E" w:rsidR="00B44885">
              <w:rPr>
                <w:rFonts w:ascii="Arial" w:hAnsi="Arial" w:eastAsia="Arial" w:cs="Arial"/>
                <w:spacing w:val="1"/>
                <w:sz w:val="22"/>
                <w:szCs w:val="22"/>
              </w:rPr>
              <w:t>r</w:t>
            </w:r>
            <w:r w:rsidRPr="7328B52E" w:rsidR="00B44885">
              <w:rPr>
                <w:rFonts w:ascii="Arial" w:hAnsi="Arial" w:eastAsia="Arial" w:cs="Arial"/>
                <w:spacing w:val="-1"/>
                <w:sz w:val="22"/>
                <w:szCs w:val="22"/>
              </w:rPr>
              <w:t>shi</w:t>
            </w:r>
            <w:r w:rsidRPr="7328B52E" w:rsidR="00B44885">
              <w:rPr>
                <w:rFonts w:ascii="Arial" w:hAnsi="Arial" w:eastAsia="Arial" w:cs="Arial"/>
                <w:sz w:val="22"/>
                <w:szCs w:val="22"/>
              </w:rPr>
              <w:t>p</w:t>
            </w:r>
            <w:r w:rsidRPr="7328B52E" w:rsidR="00B44885">
              <w:rPr>
                <w:rFonts w:ascii="Arial" w:hAnsi="Arial" w:eastAsia="Arial" w:cs="Arial"/>
                <w:spacing w:val="-8"/>
                <w:sz w:val="22"/>
                <w:szCs w:val="22"/>
              </w:rPr>
              <w:t xml:space="preserve"> </w:t>
            </w:r>
            <w:r w:rsidRPr="7328B52E" w:rsidR="00B44885">
              <w:rPr>
                <w:rFonts w:ascii="Arial" w:hAnsi="Arial" w:eastAsia="Arial" w:cs="Arial"/>
                <w:spacing w:val="-1"/>
                <w:sz w:val="22"/>
                <w:szCs w:val="22"/>
              </w:rPr>
              <w:t>(M&amp;L</w:t>
            </w:r>
            <w:r w:rsidRPr="7328B52E" w:rsidR="00B44885">
              <w:rPr>
                <w:rFonts w:ascii="Arial" w:hAnsi="Arial" w:eastAsia="Arial" w:cs="Arial"/>
                <w:sz w:val="22"/>
                <w:szCs w:val="22"/>
              </w:rPr>
              <w:t>)</w:t>
            </w:r>
            <w:r w:rsidRPr="7328B52E" w:rsidR="00B44885">
              <w:rPr>
                <w:rFonts w:ascii="Arial" w:hAnsi="Arial" w:eastAsia="Arial" w:cs="Arial"/>
                <w:spacing w:val="-7"/>
                <w:sz w:val="22"/>
                <w:szCs w:val="22"/>
              </w:rPr>
              <w:t xml:space="preserve"> </w:t>
            </w:r>
            <w:r w:rsidRPr="7328B52E" w:rsidR="00B44885">
              <w:rPr>
                <w:rFonts w:ascii="Arial" w:hAnsi="Arial" w:eastAsia="Arial" w:cs="Arial"/>
                <w:sz w:val="22"/>
                <w:szCs w:val="22"/>
              </w:rPr>
              <w:t>FY1s</w:t>
            </w:r>
            <w:r w:rsidRPr="7328B52E" w:rsidR="00B44885">
              <w:rPr>
                <w:rFonts w:ascii="Arial" w:hAnsi="Arial" w:eastAsia="Arial" w:cs="Arial"/>
                <w:spacing w:val="-8"/>
                <w:sz w:val="22"/>
                <w:szCs w:val="22"/>
              </w:rPr>
              <w:t xml:space="preserve"> </w:t>
            </w:r>
            <w:r w:rsidRPr="7328B52E" w:rsidR="00B44885">
              <w:rPr>
                <w:rFonts w:ascii="Arial" w:hAnsi="Arial" w:eastAsia="Arial" w:cs="Arial"/>
                <w:sz w:val="22"/>
                <w:szCs w:val="22"/>
              </w:rPr>
              <w:t>and</w:t>
            </w:r>
            <w:r w:rsidRPr="7328B52E" w:rsidR="00B44885">
              <w:rPr>
                <w:rFonts w:ascii="Arial" w:hAnsi="Arial" w:eastAsia="Arial" w:cs="Arial"/>
                <w:spacing w:val="-8"/>
                <w:sz w:val="22"/>
                <w:szCs w:val="22"/>
              </w:rPr>
              <w:t xml:space="preserve"> </w:t>
            </w:r>
            <w:r w:rsidRPr="7328B52E" w:rsidR="00B44885">
              <w:rPr>
                <w:rFonts w:ascii="Arial" w:hAnsi="Arial" w:eastAsia="Arial" w:cs="Arial"/>
                <w:sz w:val="22"/>
                <w:szCs w:val="22"/>
              </w:rPr>
              <w:t>update</w:t>
            </w:r>
            <w:r w:rsidRPr="7328B52E" w:rsidR="00B44885">
              <w:rPr>
                <w:rFonts w:ascii="Arial" w:hAnsi="Arial" w:eastAsia="Arial" w:cs="Arial"/>
                <w:spacing w:val="-8"/>
                <w:sz w:val="22"/>
                <w:szCs w:val="22"/>
              </w:rPr>
              <w:t xml:space="preserve"> </w:t>
            </w:r>
            <w:r w:rsidRPr="7328B52E" w:rsidR="00B44885">
              <w:rPr>
                <w:rFonts w:ascii="Arial" w:hAnsi="Arial" w:eastAsia="Arial" w:cs="Arial"/>
                <w:sz w:val="22"/>
                <w:szCs w:val="22"/>
              </w:rPr>
              <w:t xml:space="preserve">M&amp;L </w:t>
            </w:r>
            <w:r w:rsidRPr="7328B52E" w:rsidR="00B44885">
              <w:rPr>
                <w:rFonts w:ascii="Arial" w:hAnsi="Arial" w:eastAsia="Arial" w:cs="Arial"/>
                <w:spacing w:val="-1"/>
                <w:sz w:val="22"/>
                <w:szCs w:val="22"/>
              </w:rPr>
              <w:t>handbook</w:t>
            </w:r>
          </w:p>
          <w:p w:rsidRPr="00FB45E7" w:rsidR="00B44885" w:rsidP="7328B52E" w:rsidRDefault="00B44885" w14:paraId="3933BF10" w14:textId="77777777" w14:noSpellErr="1">
            <w:pPr>
              <w:pStyle w:val="BodyText"/>
              <w:tabs>
                <w:tab w:val="left" w:pos="961"/>
              </w:tabs>
              <w:kinsoku w:val="0"/>
              <w:overflowPunct w:val="0"/>
              <w:spacing w:before="17"/>
              <w:ind w:left="678"/>
              <w:rPr>
                <w:rFonts w:ascii="Arial" w:hAnsi="Arial" w:eastAsia="Arial" w:cs="Arial"/>
                <w:sz w:val="22"/>
                <w:szCs w:val="22"/>
              </w:rPr>
            </w:pPr>
            <w:r w:rsidRPr="7328B52E" w:rsidR="00B44885">
              <w:rPr>
                <w:rFonts w:ascii="Arial" w:hAnsi="Arial" w:eastAsia="Arial" w:cs="Arial"/>
                <w:sz w:val="22"/>
                <w:szCs w:val="22"/>
              </w:rPr>
              <w:t>‐</w:t>
            </w:r>
            <w:r w:rsidRPr="00FB45E7">
              <w:rPr>
                <w:rFonts w:asciiTheme="minorHAnsi" w:hAnsiTheme="minorHAnsi" w:cstheme="minorHAnsi"/>
              </w:rPr>
              <w:tab/>
            </w:r>
            <w:r w:rsidRPr="7328B52E" w:rsidR="00B44885">
              <w:rPr>
                <w:rFonts w:ascii="Arial" w:hAnsi="Arial" w:eastAsia="Arial" w:cs="Arial"/>
                <w:sz w:val="22"/>
                <w:szCs w:val="22"/>
              </w:rPr>
              <w:t xml:space="preserve">Rota permitting: Attend </w:t>
            </w:r>
            <w:r w:rsidRPr="7328B52E" w:rsidR="00B44885">
              <w:rPr>
                <w:rFonts w:ascii="Arial" w:hAnsi="Arial" w:eastAsia="Arial" w:cs="Arial"/>
                <w:spacing w:val="-2"/>
                <w:sz w:val="22"/>
                <w:szCs w:val="22"/>
              </w:rPr>
              <w:t>m</w:t>
            </w:r>
            <w:r w:rsidRPr="7328B52E" w:rsidR="00B44885">
              <w:rPr>
                <w:rFonts w:ascii="Arial" w:hAnsi="Arial" w:eastAsia="Arial" w:cs="Arial"/>
                <w:spacing w:val="-1"/>
                <w:sz w:val="22"/>
                <w:szCs w:val="22"/>
              </w:rPr>
              <w:t>onthl</w:t>
            </w:r>
            <w:r w:rsidRPr="7328B52E" w:rsidR="00B44885">
              <w:rPr>
                <w:rFonts w:ascii="Arial" w:hAnsi="Arial" w:eastAsia="Arial" w:cs="Arial"/>
                <w:sz w:val="22"/>
                <w:szCs w:val="22"/>
              </w:rPr>
              <w:t xml:space="preserve">y </w:t>
            </w:r>
            <w:r w:rsidRPr="7328B52E" w:rsidR="00B44885">
              <w:rPr>
                <w:rFonts w:ascii="Arial" w:hAnsi="Arial" w:eastAsia="Arial" w:cs="Arial"/>
                <w:spacing w:val="-1"/>
                <w:sz w:val="22"/>
                <w:szCs w:val="22"/>
              </w:rPr>
              <w:t>pee</w:t>
            </w:r>
            <w:r w:rsidRPr="7328B52E" w:rsidR="00B44885">
              <w:rPr>
                <w:rFonts w:ascii="Arial" w:hAnsi="Arial" w:eastAsia="Arial" w:cs="Arial"/>
                <w:sz w:val="22"/>
                <w:szCs w:val="22"/>
              </w:rPr>
              <w:t xml:space="preserve">r </w:t>
            </w:r>
            <w:r w:rsidRPr="7328B52E" w:rsidR="00B44885">
              <w:rPr>
                <w:rFonts w:ascii="Arial" w:hAnsi="Arial" w:eastAsia="Arial" w:cs="Arial"/>
                <w:spacing w:val="-1"/>
                <w:sz w:val="22"/>
                <w:szCs w:val="22"/>
              </w:rPr>
              <w:t>suppor</w:t>
            </w:r>
            <w:r w:rsidRPr="7328B52E" w:rsidR="00B44885">
              <w:rPr>
                <w:rFonts w:ascii="Arial" w:hAnsi="Arial" w:eastAsia="Arial" w:cs="Arial"/>
                <w:sz w:val="22"/>
                <w:szCs w:val="22"/>
              </w:rPr>
              <w:t xml:space="preserve">t </w:t>
            </w:r>
            <w:r w:rsidRPr="7328B52E" w:rsidR="00B44885">
              <w:rPr>
                <w:rFonts w:ascii="Arial" w:hAnsi="Arial" w:eastAsia="Arial" w:cs="Arial"/>
                <w:spacing w:val="-1"/>
                <w:sz w:val="22"/>
                <w:szCs w:val="22"/>
              </w:rPr>
              <w:t>meetings</w:t>
            </w:r>
          </w:p>
          <w:p w:rsidR="00B44885" w:rsidP="7328B52E" w:rsidRDefault="00B44885" w14:paraId="40963B55" w14:textId="6F82C7FC" w14:noSpellErr="1">
            <w:pPr>
              <w:pStyle w:val="BodyText"/>
              <w:tabs>
                <w:tab w:val="left" w:pos="961"/>
              </w:tabs>
              <w:kinsoku w:val="0"/>
              <w:overflowPunct w:val="0"/>
              <w:spacing w:before="27" w:line="262" w:lineRule="auto"/>
              <w:ind w:left="962" w:right="268" w:hanging="284"/>
              <w:rPr>
                <w:rFonts w:ascii="Arial" w:hAnsi="Arial" w:eastAsia="Arial" w:cs="Arial"/>
                <w:spacing w:val="-1"/>
                <w:sz w:val="22"/>
                <w:szCs w:val="22"/>
              </w:rPr>
            </w:pPr>
            <w:r w:rsidRPr="7328B52E" w:rsidR="00B44885">
              <w:rPr>
                <w:rFonts w:ascii="Arial" w:hAnsi="Arial" w:eastAsia="Arial" w:cs="Arial"/>
                <w:sz w:val="22"/>
                <w:szCs w:val="22"/>
              </w:rPr>
              <w:t>‐</w:t>
            </w:r>
            <w:r w:rsidRPr="00FB45E7">
              <w:rPr>
                <w:rFonts w:asciiTheme="minorHAnsi" w:hAnsiTheme="minorHAnsi" w:cstheme="minorHAnsi"/>
              </w:rPr>
              <w:tab/>
            </w:r>
            <w:r w:rsidRPr="7328B52E" w:rsidR="00B44885">
              <w:rPr>
                <w:rFonts w:ascii="Arial" w:hAnsi="Arial" w:eastAsia="Arial" w:cs="Arial"/>
                <w:spacing w:val="-1"/>
                <w:sz w:val="22"/>
                <w:szCs w:val="22"/>
              </w:rPr>
              <w:t>Rot</w:t>
            </w:r>
            <w:r w:rsidRPr="7328B52E" w:rsidR="00B44885">
              <w:rPr>
                <w:rFonts w:ascii="Arial" w:hAnsi="Arial" w:eastAsia="Arial" w:cs="Arial"/>
                <w:sz w:val="22"/>
                <w:szCs w:val="22"/>
              </w:rPr>
              <w:t>a</w:t>
            </w:r>
            <w:r w:rsidRPr="7328B52E" w:rsidR="00B44885">
              <w:rPr>
                <w:rFonts w:ascii="Arial" w:hAnsi="Arial" w:eastAsia="Arial" w:cs="Arial"/>
                <w:spacing w:val="29"/>
                <w:sz w:val="22"/>
                <w:szCs w:val="22"/>
              </w:rPr>
              <w:t xml:space="preserve"> </w:t>
            </w:r>
            <w:r w:rsidRPr="7328B52E" w:rsidR="00B44885">
              <w:rPr>
                <w:rFonts w:ascii="Arial" w:hAnsi="Arial" w:eastAsia="Arial" w:cs="Arial"/>
                <w:spacing w:val="-1"/>
                <w:sz w:val="22"/>
                <w:szCs w:val="22"/>
              </w:rPr>
              <w:t>permitting</w:t>
            </w:r>
            <w:r w:rsidRPr="7328B52E" w:rsidR="00B44885">
              <w:rPr>
                <w:rFonts w:ascii="Arial" w:hAnsi="Arial" w:eastAsia="Arial" w:cs="Arial"/>
                <w:sz w:val="22"/>
                <w:szCs w:val="22"/>
              </w:rPr>
              <w:t>:</w:t>
            </w:r>
            <w:r w:rsidRPr="7328B52E" w:rsidR="00B44885">
              <w:rPr>
                <w:rFonts w:ascii="Arial" w:hAnsi="Arial" w:eastAsia="Arial" w:cs="Arial"/>
                <w:spacing w:val="29"/>
                <w:sz w:val="22"/>
                <w:szCs w:val="22"/>
              </w:rPr>
              <w:t xml:space="preserve"> </w:t>
            </w:r>
            <w:r w:rsidRPr="7328B52E" w:rsidR="00B44885">
              <w:rPr>
                <w:rFonts w:ascii="Arial" w:hAnsi="Arial" w:eastAsia="Arial" w:cs="Arial"/>
                <w:spacing w:val="-1"/>
                <w:sz w:val="22"/>
                <w:szCs w:val="22"/>
              </w:rPr>
              <w:t>Atten</w:t>
            </w:r>
            <w:r w:rsidRPr="7328B52E" w:rsidR="00B44885">
              <w:rPr>
                <w:rFonts w:ascii="Arial" w:hAnsi="Arial" w:eastAsia="Arial" w:cs="Arial"/>
                <w:sz w:val="22"/>
                <w:szCs w:val="22"/>
              </w:rPr>
              <w:t>d</w:t>
            </w:r>
            <w:r w:rsidRPr="7328B52E" w:rsidR="00B44885">
              <w:rPr>
                <w:rFonts w:ascii="Arial" w:hAnsi="Arial" w:eastAsia="Arial" w:cs="Arial"/>
                <w:spacing w:val="29"/>
                <w:sz w:val="22"/>
                <w:szCs w:val="22"/>
              </w:rPr>
              <w:t xml:space="preserve"> </w:t>
            </w:r>
            <w:r w:rsidRPr="7328B52E" w:rsidR="00B44885">
              <w:rPr>
                <w:rFonts w:ascii="Arial" w:hAnsi="Arial" w:eastAsia="Arial" w:cs="Arial"/>
                <w:spacing w:val="-1"/>
                <w:sz w:val="22"/>
                <w:szCs w:val="22"/>
              </w:rPr>
              <w:t>quarterl</w:t>
            </w:r>
            <w:r w:rsidRPr="7328B52E" w:rsidR="00B44885">
              <w:rPr>
                <w:rFonts w:ascii="Arial" w:hAnsi="Arial" w:eastAsia="Arial" w:cs="Arial"/>
                <w:sz w:val="22"/>
                <w:szCs w:val="22"/>
              </w:rPr>
              <w:t>y</w:t>
            </w:r>
            <w:r w:rsidRPr="7328B52E" w:rsidR="00B44885">
              <w:rPr>
                <w:rFonts w:ascii="Arial" w:hAnsi="Arial" w:eastAsia="Arial" w:cs="Arial"/>
                <w:spacing w:val="29"/>
                <w:sz w:val="22"/>
                <w:szCs w:val="22"/>
              </w:rPr>
              <w:t xml:space="preserve"> </w:t>
            </w:r>
            <w:r w:rsidRPr="7328B52E" w:rsidR="00B44885">
              <w:rPr>
                <w:rFonts w:ascii="Arial" w:hAnsi="Arial" w:eastAsia="Arial" w:cs="Arial"/>
                <w:spacing w:val="-1"/>
                <w:sz w:val="22"/>
                <w:szCs w:val="22"/>
              </w:rPr>
              <w:t>IHI</w:t>
            </w:r>
            <w:r w:rsidRPr="7328B52E" w:rsidR="00B44885">
              <w:rPr>
                <w:rFonts w:ascii="Arial" w:hAnsi="Arial" w:eastAsia="Arial" w:cs="Arial"/>
                <w:sz w:val="22"/>
                <w:szCs w:val="22"/>
              </w:rPr>
              <w:t>,</w:t>
            </w:r>
            <w:r w:rsidRPr="7328B52E" w:rsidR="00B44885">
              <w:rPr>
                <w:rFonts w:ascii="Arial" w:hAnsi="Arial" w:eastAsia="Arial" w:cs="Arial"/>
                <w:spacing w:val="29"/>
                <w:sz w:val="22"/>
                <w:szCs w:val="22"/>
              </w:rPr>
              <w:t xml:space="preserve"> </w:t>
            </w:r>
            <w:r w:rsidRPr="7328B52E" w:rsidR="00B44885">
              <w:rPr>
                <w:rFonts w:ascii="Arial" w:hAnsi="Arial" w:eastAsia="Arial" w:cs="Arial"/>
                <w:spacing w:val="-1"/>
                <w:sz w:val="22"/>
                <w:szCs w:val="22"/>
              </w:rPr>
              <w:t>Rea</w:t>
            </w:r>
            <w:r w:rsidRPr="7328B52E" w:rsidR="00B44885">
              <w:rPr>
                <w:rFonts w:ascii="Arial" w:hAnsi="Arial" w:eastAsia="Arial" w:cs="Arial"/>
                <w:sz w:val="22"/>
                <w:szCs w:val="22"/>
              </w:rPr>
              <w:t>d</w:t>
            </w:r>
            <w:r w:rsidRPr="7328B52E" w:rsidR="00B44885">
              <w:rPr>
                <w:rFonts w:ascii="Arial" w:hAnsi="Arial" w:eastAsia="Arial" w:cs="Arial"/>
                <w:spacing w:val="29"/>
                <w:sz w:val="22"/>
                <w:szCs w:val="22"/>
              </w:rPr>
              <w:t xml:space="preserve"> </w:t>
            </w:r>
            <w:r w:rsidRPr="7328B52E" w:rsidR="00B44885">
              <w:rPr>
                <w:rFonts w:ascii="Arial" w:hAnsi="Arial" w:eastAsia="Arial" w:cs="Arial"/>
                <w:spacing w:val="-1"/>
                <w:sz w:val="22"/>
                <w:szCs w:val="22"/>
              </w:rPr>
              <w:t>t</w:t>
            </w:r>
            <w:r w:rsidRPr="7328B52E" w:rsidR="00B44885">
              <w:rPr>
                <w:rFonts w:ascii="Arial" w:hAnsi="Arial" w:eastAsia="Arial" w:cs="Arial"/>
                <w:sz w:val="22"/>
                <w:szCs w:val="22"/>
              </w:rPr>
              <w:t>o</w:t>
            </w:r>
            <w:r w:rsidRPr="7328B52E" w:rsidR="00B44885">
              <w:rPr>
                <w:rFonts w:ascii="Arial" w:hAnsi="Arial" w:eastAsia="Arial" w:cs="Arial"/>
                <w:spacing w:val="29"/>
                <w:sz w:val="22"/>
                <w:szCs w:val="22"/>
              </w:rPr>
              <w:t xml:space="preserve"> </w:t>
            </w:r>
            <w:r w:rsidRPr="7328B52E" w:rsidR="00B44885">
              <w:rPr>
                <w:rFonts w:ascii="Arial" w:hAnsi="Arial" w:eastAsia="Arial" w:cs="Arial"/>
                <w:spacing w:val="-1"/>
                <w:sz w:val="22"/>
                <w:szCs w:val="22"/>
              </w:rPr>
              <w:t>Lea</w:t>
            </w:r>
            <w:r w:rsidRPr="7328B52E" w:rsidR="00B44885">
              <w:rPr>
                <w:rFonts w:ascii="Arial" w:hAnsi="Arial" w:eastAsia="Arial" w:cs="Arial"/>
                <w:sz w:val="22"/>
                <w:szCs w:val="22"/>
              </w:rPr>
              <w:t>d</w:t>
            </w:r>
            <w:r w:rsidRPr="7328B52E" w:rsidR="00B44885">
              <w:rPr>
                <w:rFonts w:ascii="Arial" w:hAnsi="Arial" w:eastAsia="Arial" w:cs="Arial"/>
                <w:spacing w:val="29"/>
                <w:sz w:val="22"/>
                <w:szCs w:val="22"/>
              </w:rPr>
              <w:t xml:space="preserve"> </w:t>
            </w:r>
            <w:r w:rsidRPr="7328B52E" w:rsidR="00FB45E7">
              <w:rPr>
                <w:rFonts w:ascii="Arial" w:hAnsi="Arial" w:eastAsia="Arial" w:cs="Arial"/>
                <w:spacing w:val="-1"/>
                <w:sz w:val="22"/>
                <w:szCs w:val="22"/>
              </w:rPr>
              <w:t>the</w:t>
            </w:r>
            <w:r w:rsidRPr="7328B52E" w:rsidR="00B44885">
              <w:rPr>
                <w:rFonts w:ascii="Arial" w:hAnsi="Arial" w:eastAsia="Arial" w:cs="Arial"/>
                <w:spacing w:val="29"/>
                <w:sz w:val="22"/>
                <w:szCs w:val="22"/>
              </w:rPr>
              <w:t xml:space="preserve"> </w:t>
            </w:r>
            <w:r w:rsidRPr="7328B52E" w:rsidR="00B44885">
              <w:rPr>
                <w:rFonts w:ascii="Arial" w:hAnsi="Arial" w:eastAsia="Arial" w:cs="Arial"/>
                <w:spacing w:val="-1"/>
                <w:sz w:val="22"/>
                <w:szCs w:val="22"/>
              </w:rPr>
              <w:t>Innovatio</w:t>
            </w:r>
            <w:r w:rsidRPr="7328B52E" w:rsidR="00B44885">
              <w:rPr>
                <w:rFonts w:ascii="Arial" w:hAnsi="Arial" w:eastAsia="Arial" w:cs="Arial"/>
                <w:sz w:val="22"/>
                <w:szCs w:val="22"/>
              </w:rPr>
              <w:t>n</w:t>
            </w:r>
            <w:r w:rsidRPr="7328B52E" w:rsidR="00B44885">
              <w:rPr>
                <w:rFonts w:ascii="Arial" w:hAnsi="Arial" w:eastAsia="Arial" w:cs="Arial"/>
                <w:spacing w:val="29"/>
                <w:sz w:val="22"/>
                <w:szCs w:val="22"/>
              </w:rPr>
              <w:t xml:space="preserve"> </w:t>
            </w:r>
            <w:r w:rsidRPr="7328B52E" w:rsidR="00B44885">
              <w:rPr>
                <w:rFonts w:ascii="Arial" w:hAnsi="Arial" w:eastAsia="Arial" w:cs="Arial"/>
                <w:spacing w:val="-1"/>
                <w:sz w:val="22"/>
                <w:szCs w:val="22"/>
              </w:rPr>
              <w:t>Forum</w:t>
            </w:r>
          </w:p>
          <w:p w:rsidR="00FB45E7" w:rsidP="7328B52E" w:rsidRDefault="00FB45E7" w14:paraId="6107FA5F" w14:textId="77777777" w14:noSpellErr="1">
            <w:pPr>
              <w:pStyle w:val="BodyText"/>
              <w:tabs>
                <w:tab w:val="left" w:pos="961"/>
              </w:tabs>
              <w:kinsoku w:val="0"/>
              <w:overflowPunct w:val="0"/>
              <w:spacing w:before="27" w:line="262" w:lineRule="auto"/>
              <w:ind w:right="268"/>
              <w:rPr>
                <w:rFonts w:ascii="Arial" w:hAnsi="Arial" w:eastAsia="Arial" w:cs="Arial"/>
                <w:spacing w:val="-1"/>
                <w:sz w:val="22"/>
                <w:szCs w:val="22"/>
              </w:rPr>
            </w:pPr>
          </w:p>
          <w:p w:rsidRPr="00FB45E7" w:rsidR="00FB45E7" w:rsidP="7328B52E" w:rsidRDefault="00FB45E7" w14:paraId="0A1CFF82" w14:textId="77777777" w14:noSpellErr="1">
            <w:pPr>
              <w:pStyle w:val="Heading3"/>
              <w:numPr>
                <w:ilvl w:val="1"/>
                <w:numId w:val="33"/>
              </w:numPr>
              <w:tabs>
                <w:tab w:val="left" w:pos="678"/>
              </w:tabs>
              <w:kinsoku w:val="0"/>
              <w:overflowPunct w:val="0"/>
              <w:spacing w:before="0"/>
              <w:ind w:left="678"/>
              <w:rPr>
                <w:rFonts w:ascii="Arial" w:hAnsi="Arial" w:eastAsia="Arial" w:cs="Arial"/>
                <w:b w:val="0"/>
                <w:bCs w:val="0"/>
                <w:sz w:val="22"/>
                <w:szCs w:val="22"/>
              </w:rPr>
            </w:pPr>
            <w:r w:rsidRPr="7328B52E" w:rsidR="00FB45E7">
              <w:rPr>
                <w:rFonts w:ascii="Arial" w:hAnsi="Arial" w:eastAsia="Arial" w:cs="Arial"/>
                <w:spacing w:val="-1"/>
                <w:sz w:val="22"/>
                <w:szCs w:val="22"/>
              </w:rPr>
              <w:t>Pla</w:t>
            </w:r>
            <w:r w:rsidRPr="7328B52E" w:rsidR="00FB45E7">
              <w:rPr>
                <w:rFonts w:ascii="Arial" w:hAnsi="Arial" w:eastAsia="Arial" w:cs="Arial"/>
                <w:sz w:val="22"/>
                <w:szCs w:val="22"/>
              </w:rPr>
              <w:t xml:space="preserve">n </w:t>
            </w:r>
            <w:r w:rsidRPr="7328B52E" w:rsidR="00FB45E7">
              <w:rPr>
                <w:rFonts w:ascii="Arial" w:hAnsi="Arial" w:eastAsia="Arial" w:cs="Arial"/>
                <w:spacing w:val="-1"/>
                <w:sz w:val="22"/>
                <w:szCs w:val="22"/>
              </w:rPr>
              <w:t>an</w:t>
            </w:r>
            <w:r w:rsidRPr="7328B52E" w:rsidR="00FB45E7">
              <w:rPr>
                <w:rFonts w:ascii="Arial" w:hAnsi="Arial" w:eastAsia="Arial" w:cs="Arial"/>
                <w:sz w:val="22"/>
                <w:szCs w:val="22"/>
              </w:rPr>
              <w:t xml:space="preserve">d </w:t>
            </w:r>
            <w:r w:rsidRPr="7328B52E" w:rsidR="00FB45E7">
              <w:rPr>
                <w:rFonts w:ascii="Arial" w:hAnsi="Arial" w:eastAsia="Arial" w:cs="Arial"/>
                <w:spacing w:val="-1"/>
                <w:sz w:val="22"/>
                <w:szCs w:val="22"/>
              </w:rPr>
              <w:t>ru</w:t>
            </w:r>
            <w:r w:rsidRPr="7328B52E" w:rsidR="00FB45E7">
              <w:rPr>
                <w:rFonts w:ascii="Arial" w:hAnsi="Arial" w:eastAsia="Arial" w:cs="Arial"/>
                <w:sz w:val="22"/>
                <w:szCs w:val="22"/>
              </w:rPr>
              <w:t xml:space="preserve">n a </w:t>
            </w:r>
            <w:r w:rsidRPr="7328B52E" w:rsidR="00FB45E7">
              <w:rPr>
                <w:rFonts w:ascii="Arial" w:hAnsi="Arial" w:eastAsia="Arial" w:cs="Arial"/>
                <w:spacing w:val="-1"/>
                <w:sz w:val="22"/>
                <w:szCs w:val="22"/>
              </w:rPr>
              <w:t>servic</w:t>
            </w:r>
            <w:r w:rsidRPr="7328B52E" w:rsidR="00FB45E7">
              <w:rPr>
                <w:rFonts w:ascii="Arial" w:hAnsi="Arial" w:eastAsia="Arial" w:cs="Arial"/>
                <w:sz w:val="22"/>
                <w:szCs w:val="22"/>
              </w:rPr>
              <w:t xml:space="preserve">e </w:t>
            </w:r>
            <w:r w:rsidRPr="7328B52E" w:rsidR="00FB45E7">
              <w:rPr>
                <w:rFonts w:ascii="Arial" w:hAnsi="Arial" w:eastAsia="Arial" w:cs="Arial"/>
                <w:spacing w:val="-1"/>
                <w:sz w:val="22"/>
                <w:szCs w:val="22"/>
              </w:rPr>
              <w:t>improvemen</w:t>
            </w:r>
            <w:r w:rsidRPr="7328B52E" w:rsidR="00FB45E7">
              <w:rPr>
                <w:rFonts w:ascii="Arial" w:hAnsi="Arial" w:eastAsia="Arial" w:cs="Arial"/>
                <w:sz w:val="22"/>
                <w:szCs w:val="22"/>
              </w:rPr>
              <w:t xml:space="preserve">t </w:t>
            </w:r>
            <w:r w:rsidRPr="7328B52E" w:rsidR="00FB45E7">
              <w:rPr>
                <w:rFonts w:ascii="Arial" w:hAnsi="Arial" w:eastAsia="Arial" w:cs="Arial"/>
                <w:spacing w:val="-1"/>
                <w:sz w:val="22"/>
                <w:szCs w:val="22"/>
              </w:rPr>
              <w:t>project</w:t>
            </w:r>
          </w:p>
          <w:p w:rsidRPr="00FB45E7" w:rsidR="00FB45E7" w:rsidP="7328B52E" w:rsidRDefault="00FB45E7" w14:paraId="1582CE69" w14:textId="77777777" w14:noSpellErr="1">
            <w:pPr>
              <w:pStyle w:val="BodyText"/>
              <w:kinsoku w:val="0"/>
              <w:overflowPunct w:val="0"/>
              <w:spacing w:before="40" w:line="263" w:lineRule="auto"/>
              <w:ind w:left="962" w:right="268" w:hanging="242"/>
              <w:rPr>
                <w:rFonts w:ascii="Arial" w:hAnsi="Arial" w:eastAsia="Arial" w:cs="Arial"/>
                <w:sz w:val="22"/>
                <w:szCs w:val="22"/>
              </w:rPr>
            </w:pPr>
            <w:r w:rsidRPr="7328B52E" w:rsidR="00FB45E7">
              <w:rPr>
                <w:rFonts w:ascii="Arial" w:hAnsi="Arial" w:eastAsia="Arial" w:cs="Arial"/>
                <w:sz w:val="22"/>
                <w:szCs w:val="22"/>
              </w:rPr>
              <w:t>‐</w:t>
            </w:r>
            <w:r w:rsidRPr="7328B52E" w:rsidR="00FB45E7">
              <w:rPr>
                <w:rFonts w:ascii="Arial" w:hAnsi="Arial" w:eastAsia="Arial" w:cs="Arial"/>
                <w:spacing w:val="5"/>
                <w:sz w:val="22"/>
                <w:szCs w:val="22"/>
              </w:rPr>
              <w:t xml:space="preserve"> </w:t>
            </w:r>
            <w:r w:rsidRPr="7328B52E" w:rsidR="00FB45E7">
              <w:rPr>
                <w:rFonts w:ascii="Arial" w:hAnsi="Arial" w:eastAsia="Arial" w:cs="Arial"/>
                <w:spacing w:val="-1"/>
                <w:sz w:val="22"/>
                <w:szCs w:val="22"/>
              </w:rPr>
              <w:t>Expected</w:t>
            </w:r>
            <w:r w:rsidRPr="7328B52E" w:rsidR="00FB45E7">
              <w:rPr>
                <w:rFonts w:ascii="Arial" w:hAnsi="Arial" w:eastAsia="Arial" w:cs="Arial"/>
                <w:sz w:val="22"/>
                <w:szCs w:val="22"/>
              </w:rPr>
              <w:t>:</w:t>
            </w:r>
            <w:r w:rsidRPr="7328B52E" w:rsidR="00FB45E7">
              <w:rPr>
                <w:rFonts w:ascii="Arial" w:hAnsi="Arial" w:eastAsia="Arial" w:cs="Arial"/>
                <w:spacing w:val="28"/>
                <w:sz w:val="22"/>
                <w:szCs w:val="22"/>
              </w:rPr>
              <w:t xml:space="preserve"> </w:t>
            </w:r>
            <w:r w:rsidRPr="7328B52E" w:rsidR="00FB45E7">
              <w:rPr>
                <w:rFonts w:ascii="Arial" w:hAnsi="Arial" w:eastAsia="Arial" w:cs="Arial"/>
                <w:spacing w:val="-1"/>
                <w:sz w:val="22"/>
                <w:szCs w:val="22"/>
              </w:rPr>
              <w:t>Identif</w:t>
            </w:r>
            <w:r w:rsidRPr="7328B52E" w:rsidR="00FB45E7">
              <w:rPr>
                <w:rFonts w:ascii="Arial" w:hAnsi="Arial" w:eastAsia="Arial" w:cs="Arial"/>
                <w:sz w:val="22"/>
                <w:szCs w:val="22"/>
              </w:rPr>
              <w:t>y</w:t>
            </w:r>
            <w:r w:rsidRPr="7328B52E" w:rsidR="00FB45E7">
              <w:rPr>
                <w:rFonts w:ascii="Arial" w:hAnsi="Arial" w:eastAsia="Arial" w:cs="Arial"/>
                <w:spacing w:val="28"/>
                <w:sz w:val="22"/>
                <w:szCs w:val="22"/>
              </w:rPr>
              <w:t xml:space="preserve"> </w:t>
            </w:r>
            <w:r w:rsidRPr="7328B52E" w:rsidR="00FB45E7">
              <w:rPr>
                <w:rFonts w:ascii="Arial" w:hAnsi="Arial" w:eastAsia="Arial" w:cs="Arial"/>
                <w:sz w:val="22"/>
                <w:szCs w:val="22"/>
              </w:rPr>
              <w:t>a</w:t>
            </w:r>
            <w:r w:rsidRPr="7328B52E" w:rsidR="00FB45E7">
              <w:rPr>
                <w:rFonts w:ascii="Arial" w:hAnsi="Arial" w:eastAsia="Arial" w:cs="Arial"/>
                <w:spacing w:val="28"/>
                <w:sz w:val="22"/>
                <w:szCs w:val="22"/>
              </w:rPr>
              <w:t xml:space="preserve"> </w:t>
            </w:r>
            <w:r w:rsidRPr="7328B52E" w:rsidR="00FB45E7">
              <w:rPr>
                <w:rFonts w:ascii="Arial" w:hAnsi="Arial" w:eastAsia="Arial" w:cs="Arial"/>
                <w:spacing w:val="-1"/>
                <w:sz w:val="22"/>
                <w:szCs w:val="22"/>
              </w:rPr>
              <w:t>pro</w:t>
            </w:r>
            <w:r w:rsidRPr="7328B52E" w:rsidR="00FB45E7">
              <w:rPr>
                <w:rFonts w:ascii="Arial" w:hAnsi="Arial" w:eastAsia="Arial" w:cs="Arial"/>
                <w:sz w:val="22"/>
                <w:szCs w:val="22"/>
              </w:rPr>
              <w:t>j</w:t>
            </w:r>
            <w:r w:rsidRPr="7328B52E" w:rsidR="00FB45E7">
              <w:rPr>
                <w:rFonts w:ascii="Arial" w:hAnsi="Arial" w:eastAsia="Arial" w:cs="Arial"/>
                <w:spacing w:val="-1"/>
                <w:sz w:val="22"/>
                <w:szCs w:val="22"/>
              </w:rPr>
              <w:t>ec</w:t>
            </w:r>
            <w:r w:rsidRPr="7328B52E" w:rsidR="00FB45E7">
              <w:rPr>
                <w:rFonts w:ascii="Arial" w:hAnsi="Arial" w:eastAsia="Arial" w:cs="Arial"/>
                <w:sz w:val="22"/>
                <w:szCs w:val="22"/>
              </w:rPr>
              <w:t>t</w:t>
            </w:r>
            <w:r w:rsidRPr="7328B52E" w:rsidR="00FB45E7">
              <w:rPr>
                <w:rFonts w:ascii="Arial" w:hAnsi="Arial" w:eastAsia="Arial" w:cs="Arial"/>
                <w:spacing w:val="27"/>
                <w:sz w:val="22"/>
                <w:szCs w:val="22"/>
              </w:rPr>
              <w:t xml:space="preserve"> </w:t>
            </w:r>
            <w:r w:rsidRPr="7328B52E" w:rsidR="00FB45E7">
              <w:rPr>
                <w:rFonts w:ascii="Arial" w:hAnsi="Arial" w:eastAsia="Arial" w:cs="Arial"/>
                <w:spacing w:val="-1"/>
                <w:sz w:val="22"/>
                <w:szCs w:val="22"/>
              </w:rPr>
              <w:t>an</w:t>
            </w:r>
            <w:r w:rsidRPr="7328B52E" w:rsidR="00FB45E7">
              <w:rPr>
                <w:rFonts w:ascii="Arial" w:hAnsi="Arial" w:eastAsia="Arial" w:cs="Arial"/>
                <w:sz w:val="22"/>
                <w:szCs w:val="22"/>
              </w:rPr>
              <w:t>d</w:t>
            </w:r>
            <w:r w:rsidRPr="7328B52E" w:rsidR="00FB45E7">
              <w:rPr>
                <w:rFonts w:ascii="Arial" w:hAnsi="Arial" w:eastAsia="Arial" w:cs="Arial"/>
                <w:spacing w:val="27"/>
                <w:sz w:val="22"/>
                <w:szCs w:val="22"/>
              </w:rPr>
              <w:t xml:space="preserve"> </w:t>
            </w:r>
            <w:r w:rsidRPr="7328B52E" w:rsidR="00FB45E7">
              <w:rPr>
                <w:rFonts w:ascii="Arial" w:hAnsi="Arial" w:eastAsia="Arial" w:cs="Arial"/>
                <w:spacing w:val="-1"/>
                <w:sz w:val="22"/>
                <w:szCs w:val="22"/>
              </w:rPr>
              <w:t>superviso</w:t>
            </w:r>
            <w:r w:rsidRPr="7328B52E" w:rsidR="00FB45E7">
              <w:rPr>
                <w:rFonts w:ascii="Arial" w:hAnsi="Arial" w:eastAsia="Arial" w:cs="Arial"/>
                <w:sz w:val="22"/>
                <w:szCs w:val="22"/>
              </w:rPr>
              <w:t>r</w:t>
            </w:r>
            <w:r w:rsidRPr="7328B52E" w:rsidR="00FB45E7">
              <w:rPr>
                <w:rFonts w:ascii="Arial" w:hAnsi="Arial" w:eastAsia="Arial" w:cs="Arial"/>
                <w:spacing w:val="27"/>
                <w:sz w:val="22"/>
                <w:szCs w:val="22"/>
              </w:rPr>
              <w:t xml:space="preserve"> </w:t>
            </w:r>
            <w:r w:rsidRPr="7328B52E" w:rsidR="00FB45E7">
              <w:rPr>
                <w:rFonts w:ascii="Arial" w:hAnsi="Arial" w:eastAsia="Arial" w:cs="Arial"/>
                <w:spacing w:val="-1"/>
                <w:sz w:val="22"/>
                <w:szCs w:val="22"/>
              </w:rPr>
              <w:t>si</w:t>
            </w:r>
            <w:r w:rsidRPr="7328B52E" w:rsidR="00FB45E7">
              <w:rPr>
                <w:rFonts w:ascii="Arial" w:hAnsi="Arial" w:eastAsia="Arial" w:cs="Arial"/>
                <w:sz w:val="22"/>
                <w:szCs w:val="22"/>
              </w:rPr>
              <w:t>x</w:t>
            </w:r>
            <w:r w:rsidRPr="7328B52E" w:rsidR="00FB45E7">
              <w:rPr>
                <w:rFonts w:ascii="Arial" w:hAnsi="Arial" w:eastAsia="Arial" w:cs="Arial"/>
                <w:spacing w:val="27"/>
                <w:sz w:val="22"/>
                <w:szCs w:val="22"/>
              </w:rPr>
              <w:t xml:space="preserve"> </w:t>
            </w:r>
            <w:r w:rsidRPr="7328B52E" w:rsidR="00FB45E7">
              <w:rPr>
                <w:rFonts w:ascii="Arial" w:hAnsi="Arial" w:eastAsia="Arial" w:cs="Arial"/>
                <w:spacing w:val="-1"/>
                <w:sz w:val="22"/>
                <w:szCs w:val="22"/>
              </w:rPr>
              <w:t>month</w:t>
            </w:r>
            <w:r w:rsidRPr="7328B52E" w:rsidR="00FB45E7">
              <w:rPr>
                <w:rFonts w:ascii="Arial" w:hAnsi="Arial" w:eastAsia="Arial" w:cs="Arial"/>
                <w:sz w:val="22"/>
                <w:szCs w:val="22"/>
              </w:rPr>
              <w:t>s</w:t>
            </w:r>
            <w:r w:rsidRPr="7328B52E" w:rsidR="00FB45E7">
              <w:rPr>
                <w:rFonts w:ascii="Arial" w:hAnsi="Arial" w:eastAsia="Arial" w:cs="Arial"/>
                <w:spacing w:val="29"/>
                <w:sz w:val="22"/>
                <w:szCs w:val="22"/>
              </w:rPr>
              <w:t xml:space="preserve"> </w:t>
            </w:r>
            <w:r w:rsidRPr="7328B52E" w:rsidR="00FB45E7">
              <w:rPr>
                <w:rFonts w:ascii="Arial" w:hAnsi="Arial" w:eastAsia="Arial" w:cs="Arial"/>
                <w:spacing w:val="-1"/>
                <w:sz w:val="22"/>
                <w:szCs w:val="22"/>
              </w:rPr>
              <w:t>prio</w:t>
            </w:r>
            <w:r w:rsidRPr="7328B52E" w:rsidR="00FB45E7">
              <w:rPr>
                <w:rFonts w:ascii="Arial" w:hAnsi="Arial" w:eastAsia="Arial" w:cs="Arial"/>
                <w:sz w:val="22"/>
                <w:szCs w:val="22"/>
              </w:rPr>
              <w:t>r</w:t>
            </w:r>
            <w:r w:rsidRPr="7328B52E" w:rsidR="00FB45E7">
              <w:rPr>
                <w:rFonts w:ascii="Arial" w:hAnsi="Arial" w:eastAsia="Arial" w:cs="Arial"/>
                <w:spacing w:val="27"/>
                <w:sz w:val="22"/>
                <w:szCs w:val="22"/>
              </w:rPr>
              <w:t xml:space="preserve"> </w:t>
            </w:r>
            <w:r w:rsidRPr="7328B52E" w:rsidR="00FB45E7">
              <w:rPr>
                <w:rFonts w:ascii="Arial" w:hAnsi="Arial" w:eastAsia="Arial" w:cs="Arial"/>
                <w:spacing w:val="-1"/>
                <w:sz w:val="22"/>
                <w:szCs w:val="22"/>
              </w:rPr>
              <w:t>t</w:t>
            </w:r>
            <w:r w:rsidRPr="7328B52E" w:rsidR="00FB45E7">
              <w:rPr>
                <w:rFonts w:ascii="Arial" w:hAnsi="Arial" w:eastAsia="Arial" w:cs="Arial"/>
                <w:sz w:val="22"/>
                <w:szCs w:val="22"/>
              </w:rPr>
              <w:t>o</w:t>
            </w:r>
            <w:r w:rsidRPr="7328B52E" w:rsidR="00FB45E7">
              <w:rPr>
                <w:rFonts w:ascii="Arial" w:hAnsi="Arial" w:eastAsia="Arial" w:cs="Arial"/>
                <w:spacing w:val="27"/>
                <w:sz w:val="22"/>
                <w:szCs w:val="22"/>
              </w:rPr>
              <w:t xml:space="preserve"> </w:t>
            </w:r>
            <w:r w:rsidRPr="7328B52E" w:rsidR="00FB45E7">
              <w:rPr>
                <w:rFonts w:ascii="Arial" w:hAnsi="Arial" w:eastAsia="Arial" w:cs="Arial"/>
                <w:spacing w:val="-1"/>
                <w:sz w:val="22"/>
                <w:szCs w:val="22"/>
              </w:rPr>
              <w:t>th</w:t>
            </w:r>
            <w:r w:rsidRPr="7328B52E" w:rsidR="00FB45E7">
              <w:rPr>
                <w:rFonts w:ascii="Arial" w:hAnsi="Arial" w:eastAsia="Arial" w:cs="Arial"/>
                <w:sz w:val="22"/>
                <w:szCs w:val="22"/>
              </w:rPr>
              <w:t>e</w:t>
            </w:r>
            <w:r w:rsidRPr="7328B52E" w:rsidR="00FB45E7">
              <w:rPr>
                <w:rFonts w:ascii="Arial" w:hAnsi="Arial" w:eastAsia="Arial" w:cs="Arial"/>
                <w:spacing w:val="27"/>
                <w:sz w:val="22"/>
                <w:szCs w:val="22"/>
              </w:rPr>
              <w:t xml:space="preserve"> </w:t>
            </w:r>
            <w:r w:rsidRPr="7328B52E" w:rsidR="00FB45E7">
              <w:rPr>
                <w:rFonts w:ascii="Arial" w:hAnsi="Arial" w:eastAsia="Arial" w:cs="Arial"/>
                <w:spacing w:val="-1"/>
                <w:sz w:val="22"/>
                <w:szCs w:val="22"/>
              </w:rPr>
              <w:t>star</w:t>
            </w:r>
            <w:r w:rsidRPr="7328B52E" w:rsidR="00FB45E7">
              <w:rPr>
                <w:rFonts w:ascii="Arial" w:hAnsi="Arial" w:eastAsia="Arial" w:cs="Arial"/>
                <w:sz w:val="22"/>
                <w:szCs w:val="22"/>
              </w:rPr>
              <w:t>t</w:t>
            </w:r>
            <w:r w:rsidRPr="7328B52E" w:rsidR="00FB45E7">
              <w:rPr>
                <w:rFonts w:ascii="Arial" w:hAnsi="Arial" w:eastAsia="Arial" w:cs="Arial"/>
                <w:spacing w:val="27"/>
                <w:sz w:val="22"/>
                <w:szCs w:val="22"/>
              </w:rPr>
              <w:t xml:space="preserve"> </w:t>
            </w:r>
            <w:r w:rsidRPr="7328B52E" w:rsidR="00FB45E7">
              <w:rPr>
                <w:rFonts w:ascii="Arial" w:hAnsi="Arial" w:eastAsia="Arial" w:cs="Arial"/>
                <w:spacing w:val="-1"/>
                <w:sz w:val="22"/>
                <w:szCs w:val="22"/>
              </w:rPr>
              <w:t>of you</w:t>
            </w:r>
            <w:r w:rsidRPr="7328B52E" w:rsidR="00FB45E7">
              <w:rPr>
                <w:rFonts w:ascii="Arial" w:hAnsi="Arial" w:eastAsia="Arial" w:cs="Arial"/>
                <w:sz w:val="22"/>
                <w:szCs w:val="22"/>
              </w:rPr>
              <w:t xml:space="preserve">r </w:t>
            </w:r>
            <w:r w:rsidRPr="7328B52E" w:rsidR="00FB45E7">
              <w:rPr>
                <w:rFonts w:ascii="Arial" w:hAnsi="Arial" w:eastAsia="Arial" w:cs="Arial"/>
                <w:spacing w:val="-1"/>
                <w:sz w:val="22"/>
                <w:szCs w:val="22"/>
              </w:rPr>
              <w:t>academi</w:t>
            </w:r>
            <w:r w:rsidRPr="7328B52E" w:rsidR="00FB45E7">
              <w:rPr>
                <w:rFonts w:ascii="Arial" w:hAnsi="Arial" w:eastAsia="Arial" w:cs="Arial"/>
                <w:sz w:val="22"/>
                <w:szCs w:val="22"/>
              </w:rPr>
              <w:t xml:space="preserve">c </w:t>
            </w:r>
            <w:r w:rsidRPr="7328B52E" w:rsidR="00FB45E7">
              <w:rPr>
                <w:rFonts w:ascii="Arial" w:hAnsi="Arial" w:eastAsia="Arial" w:cs="Arial"/>
                <w:spacing w:val="-1"/>
                <w:sz w:val="22"/>
                <w:szCs w:val="22"/>
              </w:rPr>
              <w:t>rotation</w:t>
            </w:r>
          </w:p>
          <w:p w:rsidRPr="00FB45E7" w:rsidR="00FB45E7" w:rsidP="7328B52E" w:rsidRDefault="00FB45E7" w14:paraId="56353DC0" w14:textId="77777777" w14:noSpellErr="1">
            <w:pPr>
              <w:pStyle w:val="BodyText"/>
              <w:kinsoku w:val="0"/>
              <w:overflowPunct w:val="0"/>
              <w:spacing w:before="15" w:line="263" w:lineRule="auto"/>
              <w:ind w:left="962" w:right="267" w:hanging="242"/>
              <w:rPr>
                <w:rFonts w:ascii="Arial" w:hAnsi="Arial" w:eastAsia="Arial" w:cs="Arial"/>
                <w:sz w:val="22"/>
                <w:szCs w:val="22"/>
              </w:rPr>
            </w:pPr>
            <w:r w:rsidRPr="7328B52E" w:rsidR="00FB45E7">
              <w:rPr>
                <w:rFonts w:ascii="Arial" w:hAnsi="Arial" w:eastAsia="Arial" w:cs="Arial"/>
                <w:sz w:val="22"/>
                <w:szCs w:val="22"/>
              </w:rPr>
              <w:t>‐</w:t>
            </w:r>
            <w:r w:rsidRPr="7328B52E" w:rsidR="00FB45E7">
              <w:rPr>
                <w:rFonts w:ascii="Arial" w:hAnsi="Arial" w:eastAsia="Arial" w:cs="Arial"/>
                <w:spacing w:val="5"/>
                <w:sz w:val="22"/>
                <w:szCs w:val="22"/>
              </w:rPr>
              <w:t xml:space="preserve"> </w:t>
            </w:r>
            <w:r w:rsidRPr="7328B52E" w:rsidR="00FB45E7">
              <w:rPr>
                <w:rFonts w:ascii="Arial" w:hAnsi="Arial" w:eastAsia="Arial" w:cs="Arial"/>
                <w:spacing w:val="-1"/>
                <w:sz w:val="22"/>
                <w:szCs w:val="22"/>
              </w:rPr>
              <w:t>Expected</w:t>
            </w:r>
            <w:r w:rsidRPr="7328B52E" w:rsidR="00FB45E7">
              <w:rPr>
                <w:rFonts w:ascii="Arial" w:hAnsi="Arial" w:eastAsia="Arial" w:cs="Arial"/>
                <w:sz w:val="22"/>
                <w:szCs w:val="22"/>
              </w:rPr>
              <w:t>:</w:t>
            </w:r>
            <w:r w:rsidRPr="7328B52E" w:rsidR="00FB45E7">
              <w:rPr>
                <w:rFonts w:ascii="Arial" w:hAnsi="Arial" w:eastAsia="Arial" w:cs="Arial"/>
                <w:spacing w:val="10"/>
                <w:sz w:val="22"/>
                <w:szCs w:val="22"/>
              </w:rPr>
              <w:t xml:space="preserve"> </w:t>
            </w:r>
            <w:r w:rsidRPr="7328B52E" w:rsidR="00FB45E7">
              <w:rPr>
                <w:rFonts w:ascii="Arial" w:hAnsi="Arial" w:eastAsia="Arial" w:cs="Arial"/>
                <w:spacing w:val="-1"/>
                <w:sz w:val="22"/>
                <w:szCs w:val="22"/>
              </w:rPr>
              <w:t>Hav</w:t>
            </w:r>
            <w:r w:rsidRPr="7328B52E" w:rsidR="00FB45E7">
              <w:rPr>
                <w:rFonts w:ascii="Arial" w:hAnsi="Arial" w:eastAsia="Arial" w:cs="Arial"/>
                <w:sz w:val="22"/>
                <w:szCs w:val="22"/>
              </w:rPr>
              <w:t>e</w:t>
            </w:r>
            <w:r w:rsidRPr="7328B52E" w:rsidR="00FB45E7">
              <w:rPr>
                <w:rFonts w:ascii="Arial" w:hAnsi="Arial" w:eastAsia="Arial" w:cs="Arial"/>
                <w:spacing w:val="10"/>
                <w:sz w:val="22"/>
                <w:szCs w:val="22"/>
              </w:rPr>
              <w:t xml:space="preserve"> </w:t>
            </w:r>
            <w:r w:rsidRPr="7328B52E" w:rsidR="00FB45E7">
              <w:rPr>
                <w:rFonts w:ascii="Arial" w:hAnsi="Arial" w:eastAsia="Arial" w:cs="Arial"/>
                <w:spacing w:val="-1"/>
                <w:sz w:val="22"/>
                <w:szCs w:val="22"/>
              </w:rPr>
              <w:t>significan</w:t>
            </w:r>
            <w:r w:rsidRPr="7328B52E" w:rsidR="00FB45E7">
              <w:rPr>
                <w:rFonts w:ascii="Arial" w:hAnsi="Arial" w:eastAsia="Arial" w:cs="Arial"/>
                <w:sz w:val="22"/>
                <w:szCs w:val="22"/>
              </w:rPr>
              <w:t>t</w:t>
            </w:r>
            <w:r w:rsidRPr="7328B52E" w:rsidR="00FB45E7">
              <w:rPr>
                <w:rFonts w:ascii="Arial" w:hAnsi="Arial" w:eastAsia="Arial" w:cs="Arial"/>
                <w:spacing w:val="10"/>
                <w:sz w:val="22"/>
                <w:szCs w:val="22"/>
              </w:rPr>
              <w:t xml:space="preserve"> </w:t>
            </w:r>
            <w:r w:rsidRPr="7328B52E" w:rsidR="00FB45E7">
              <w:rPr>
                <w:rFonts w:ascii="Arial" w:hAnsi="Arial" w:eastAsia="Arial" w:cs="Arial"/>
                <w:spacing w:val="-1"/>
                <w:sz w:val="22"/>
                <w:szCs w:val="22"/>
              </w:rPr>
              <w:t>involve</w:t>
            </w:r>
            <w:r w:rsidRPr="7328B52E" w:rsidR="00FB45E7">
              <w:rPr>
                <w:rFonts w:ascii="Arial" w:hAnsi="Arial" w:eastAsia="Arial" w:cs="Arial"/>
                <w:spacing w:val="1"/>
                <w:sz w:val="22"/>
                <w:szCs w:val="22"/>
              </w:rPr>
              <w:t>m</w:t>
            </w:r>
            <w:r w:rsidRPr="7328B52E" w:rsidR="00FB45E7">
              <w:rPr>
                <w:rFonts w:ascii="Arial" w:hAnsi="Arial" w:eastAsia="Arial" w:cs="Arial"/>
                <w:spacing w:val="-1"/>
                <w:sz w:val="22"/>
                <w:szCs w:val="22"/>
              </w:rPr>
              <w:t>en</w:t>
            </w:r>
            <w:r w:rsidRPr="7328B52E" w:rsidR="00FB45E7">
              <w:rPr>
                <w:rFonts w:ascii="Arial" w:hAnsi="Arial" w:eastAsia="Arial" w:cs="Arial"/>
                <w:sz w:val="22"/>
                <w:szCs w:val="22"/>
              </w:rPr>
              <w:t>t</w:t>
            </w:r>
            <w:r w:rsidRPr="7328B52E" w:rsidR="00FB45E7">
              <w:rPr>
                <w:rFonts w:ascii="Arial" w:hAnsi="Arial" w:eastAsia="Arial" w:cs="Arial"/>
                <w:spacing w:val="10"/>
                <w:sz w:val="22"/>
                <w:szCs w:val="22"/>
              </w:rPr>
              <w:t xml:space="preserve"> </w:t>
            </w:r>
            <w:r w:rsidRPr="7328B52E" w:rsidR="00FB45E7">
              <w:rPr>
                <w:rFonts w:ascii="Arial" w:hAnsi="Arial" w:eastAsia="Arial" w:cs="Arial"/>
                <w:spacing w:val="-1"/>
                <w:sz w:val="22"/>
                <w:szCs w:val="22"/>
              </w:rPr>
              <w:t>i</w:t>
            </w:r>
            <w:r w:rsidRPr="7328B52E" w:rsidR="00FB45E7">
              <w:rPr>
                <w:rFonts w:ascii="Arial" w:hAnsi="Arial" w:eastAsia="Arial" w:cs="Arial"/>
                <w:sz w:val="22"/>
                <w:szCs w:val="22"/>
              </w:rPr>
              <w:t>n</w:t>
            </w:r>
            <w:r w:rsidRPr="7328B52E" w:rsidR="00FB45E7">
              <w:rPr>
                <w:rFonts w:ascii="Arial" w:hAnsi="Arial" w:eastAsia="Arial" w:cs="Arial"/>
                <w:spacing w:val="10"/>
                <w:sz w:val="22"/>
                <w:szCs w:val="22"/>
              </w:rPr>
              <w:t xml:space="preserve"> </w:t>
            </w:r>
            <w:r w:rsidRPr="7328B52E" w:rsidR="00FB45E7">
              <w:rPr>
                <w:rFonts w:ascii="Arial" w:hAnsi="Arial" w:eastAsia="Arial" w:cs="Arial"/>
                <w:sz w:val="22"/>
                <w:szCs w:val="22"/>
              </w:rPr>
              <w:t>a</w:t>
            </w:r>
            <w:r w:rsidRPr="7328B52E" w:rsidR="00FB45E7">
              <w:rPr>
                <w:rFonts w:ascii="Arial" w:hAnsi="Arial" w:eastAsia="Arial" w:cs="Arial"/>
                <w:spacing w:val="10"/>
                <w:sz w:val="22"/>
                <w:szCs w:val="22"/>
              </w:rPr>
              <w:t xml:space="preserve"> </w:t>
            </w:r>
            <w:r w:rsidRPr="7328B52E" w:rsidR="00FB45E7">
              <w:rPr>
                <w:rFonts w:ascii="Arial" w:hAnsi="Arial" w:eastAsia="Arial" w:cs="Arial"/>
                <w:spacing w:val="-1"/>
                <w:sz w:val="22"/>
                <w:szCs w:val="22"/>
              </w:rPr>
              <w:t>projec</w:t>
            </w:r>
            <w:r w:rsidRPr="7328B52E" w:rsidR="00FB45E7">
              <w:rPr>
                <w:rFonts w:ascii="Arial" w:hAnsi="Arial" w:eastAsia="Arial" w:cs="Arial"/>
                <w:sz w:val="22"/>
                <w:szCs w:val="22"/>
              </w:rPr>
              <w:t>t</w:t>
            </w:r>
            <w:r w:rsidRPr="7328B52E" w:rsidR="00FB45E7">
              <w:rPr>
                <w:rFonts w:ascii="Arial" w:hAnsi="Arial" w:eastAsia="Arial" w:cs="Arial"/>
                <w:spacing w:val="10"/>
                <w:sz w:val="22"/>
                <w:szCs w:val="22"/>
              </w:rPr>
              <w:t xml:space="preserve"> </w:t>
            </w:r>
            <w:r w:rsidRPr="7328B52E" w:rsidR="00FB45E7">
              <w:rPr>
                <w:rFonts w:ascii="Arial" w:hAnsi="Arial" w:eastAsia="Arial" w:cs="Arial"/>
                <w:spacing w:val="-1"/>
                <w:sz w:val="22"/>
                <w:szCs w:val="22"/>
              </w:rPr>
              <w:t>whic</w:t>
            </w:r>
            <w:r w:rsidRPr="7328B52E" w:rsidR="00FB45E7">
              <w:rPr>
                <w:rFonts w:ascii="Arial" w:hAnsi="Arial" w:eastAsia="Arial" w:cs="Arial"/>
                <w:sz w:val="22"/>
                <w:szCs w:val="22"/>
              </w:rPr>
              <w:t>h</w:t>
            </w:r>
            <w:r w:rsidRPr="7328B52E" w:rsidR="00FB45E7">
              <w:rPr>
                <w:rFonts w:ascii="Arial" w:hAnsi="Arial" w:eastAsia="Arial" w:cs="Arial"/>
                <w:spacing w:val="10"/>
                <w:sz w:val="22"/>
                <w:szCs w:val="22"/>
              </w:rPr>
              <w:t xml:space="preserve"> </w:t>
            </w:r>
            <w:r w:rsidRPr="7328B52E" w:rsidR="00FB45E7">
              <w:rPr>
                <w:rFonts w:ascii="Arial" w:hAnsi="Arial" w:eastAsia="Arial" w:cs="Arial"/>
                <w:spacing w:val="-1"/>
                <w:sz w:val="22"/>
                <w:szCs w:val="22"/>
              </w:rPr>
              <w:t>r</w:t>
            </w:r>
            <w:r w:rsidRPr="7328B52E" w:rsidR="00FB45E7">
              <w:rPr>
                <w:rFonts w:ascii="Arial" w:hAnsi="Arial" w:eastAsia="Arial" w:cs="Arial"/>
                <w:sz w:val="22"/>
                <w:szCs w:val="22"/>
              </w:rPr>
              <w:t>e</w:t>
            </w:r>
            <w:r w:rsidRPr="7328B52E" w:rsidR="00FB45E7">
              <w:rPr>
                <w:rFonts w:ascii="Arial" w:hAnsi="Arial" w:eastAsia="Arial" w:cs="Arial"/>
                <w:spacing w:val="-1"/>
                <w:sz w:val="22"/>
                <w:szCs w:val="22"/>
              </w:rPr>
              <w:t>sult</w:t>
            </w:r>
            <w:r w:rsidRPr="7328B52E" w:rsidR="00FB45E7">
              <w:rPr>
                <w:rFonts w:ascii="Arial" w:hAnsi="Arial" w:eastAsia="Arial" w:cs="Arial"/>
                <w:sz w:val="22"/>
                <w:szCs w:val="22"/>
              </w:rPr>
              <w:t>s</w:t>
            </w:r>
            <w:r w:rsidRPr="7328B52E" w:rsidR="00FB45E7">
              <w:rPr>
                <w:rFonts w:ascii="Arial" w:hAnsi="Arial" w:eastAsia="Arial" w:cs="Arial"/>
                <w:spacing w:val="10"/>
                <w:sz w:val="22"/>
                <w:szCs w:val="22"/>
              </w:rPr>
              <w:t xml:space="preserve"> </w:t>
            </w:r>
            <w:r w:rsidRPr="7328B52E" w:rsidR="00FB45E7">
              <w:rPr>
                <w:rFonts w:ascii="Arial" w:hAnsi="Arial" w:eastAsia="Arial" w:cs="Arial"/>
                <w:spacing w:val="-1"/>
                <w:sz w:val="22"/>
                <w:szCs w:val="22"/>
              </w:rPr>
              <w:t>i</w:t>
            </w:r>
            <w:r w:rsidRPr="7328B52E" w:rsidR="00FB45E7">
              <w:rPr>
                <w:rFonts w:ascii="Arial" w:hAnsi="Arial" w:eastAsia="Arial" w:cs="Arial"/>
                <w:sz w:val="22"/>
                <w:szCs w:val="22"/>
              </w:rPr>
              <w:t>n</w:t>
            </w:r>
            <w:r w:rsidRPr="7328B52E" w:rsidR="00FB45E7">
              <w:rPr>
                <w:rFonts w:ascii="Arial" w:hAnsi="Arial" w:eastAsia="Arial" w:cs="Arial"/>
                <w:spacing w:val="10"/>
                <w:sz w:val="22"/>
                <w:szCs w:val="22"/>
              </w:rPr>
              <w:t xml:space="preserve"> </w:t>
            </w:r>
            <w:r w:rsidRPr="7328B52E" w:rsidR="00FB45E7">
              <w:rPr>
                <w:rFonts w:ascii="Arial" w:hAnsi="Arial" w:eastAsia="Arial" w:cs="Arial"/>
                <w:sz w:val="22"/>
                <w:szCs w:val="22"/>
              </w:rPr>
              <w:t xml:space="preserve">a </w:t>
            </w:r>
            <w:r w:rsidRPr="7328B52E" w:rsidR="00FB45E7">
              <w:rPr>
                <w:rFonts w:ascii="Arial" w:hAnsi="Arial" w:eastAsia="Arial" w:cs="Arial"/>
                <w:spacing w:val="-1"/>
                <w:sz w:val="22"/>
                <w:szCs w:val="22"/>
              </w:rPr>
              <w:t>sustaine</w:t>
            </w:r>
            <w:r w:rsidRPr="7328B52E" w:rsidR="00FB45E7">
              <w:rPr>
                <w:rFonts w:ascii="Arial" w:hAnsi="Arial" w:eastAsia="Arial" w:cs="Arial"/>
                <w:sz w:val="22"/>
                <w:szCs w:val="22"/>
              </w:rPr>
              <w:t xml:space="preserve">d </w:t>
            </w:r>
            <w:r w:rsidRPr="7328B52E" w:rsidR="00FB45E7">
              <w:rPr>
                <w:rFonts w:ascii="Arial" w:hAnsi="Arial" w:eastAsia="Arial" w:cs="Arial"/>
                <w:spacing w:val="1"/>
                <w:sz w:val="22"/>
                <w:szCs w:val="22"/>
              </w:rPr>
              <w:t>c</w:t>
            </w:r>
            <w:r w:rsidRPr="7328B52E" w:rsidR="00FB45E7">
              <w:rPr>
                <w:rFonts w:ascii="Arial" w:hAnsi="Arial" w:eastAsia="Arial" w:cs="Arial"/>
                <w:spacing w:val="-1"/>
                <w:sz w:val="22"/>
                <w:szCs w:val="22"/>
              </w:rPr>
              <w:t>hang</w:t>
            </w:r>
            <w:r w:rsidRPr="7328B52E" w:rsidR="00FB45E7">
              <w:rPr>
                <w:rFonts w:ascii="Arial" w:hAnsi="Arial" w:eastAsia="Arial" w:cs="Arial"/>
                <w:sz w:val="22"/>
                <w:szCs w:val="22"/>
              </w:rPr>
              <w:t xml:space="preserve">e </w:t>
            </w:r>
            <w:r w:rsidRPr="7328B52E" w:rsidR="00FB45E7">
              <w:rPr>
                <w:rFonts w:ascii="Arial" w:hAnsi="Arial" w:eastAsia="Arial" w:cs="Arial"/>
                <w:spacing w:val="-1"/>
                <w:sz w:val="22"/>
                <w:szCs w:val="22"/>
              </w:rPr>
              <w:t>t</w:t>
            </w:r>
            <w:r w:rsidRPr="7328B52E" w:rsidR="00FB45E7">
              <w:rPr>
                <w:rFonts w:ascii="Arial" w:hAnsi="Arial" w:eastAsia="Arial" w:cs="Arial"/>
                <w:sz w:val="22"/>
                <w:szCs w:val="22"/>
              </w:rPr>
              <w:t xml:space="preserve">o a </w:t>
            </w:r>
            <w:r w:rsidRPr="7328B52E" w:rsidR="00FB45E7">
              <w:rPr>
                <w:rFonts w:ascii="Arial" w:hAnsi="Arial" w:eastAsia="Arial" w:cs="Arial"/>
                <w:spacing w:val="-1"/>
                <w:sz w:val="22"/>
                <w:szCs w:val="22"/>
              </w:rPr>
              <w:t>clinicall</w:t>
            </w:r>
            <w:r w:rsidRPr="7328B52E" w:rsidR="00FB45E7">
              <w:rPr>
                <w:rFonts w:ascii="Arial" w:hAnsi="Arial" w:eastAsia="Arial" w:cs="Arial"/>
                <w:sz w:val="22"/>
                <w:szCs w:val="22"/>
              </w:rPr>
              <w:t xml:space="preserve">y </w:t>
            </w:r>
            <w:r w:rsidRPr="7328B52E" w:rsidR="00FB45E7">
              <w:rPr>
                <w:rFonts w:ascii="Arial" w:hAnsi="Arial" w:eastAsia="Arial" w:cs="Arial"/>
                <w:spacing w:val="-1"/>
                <w:sz w:val="22"/>
                <w:szCs w:val="22"/>
              </w:rPr>
              <w:t>relevan</w:t>
            </w:r>
            <w:r w:rsidRPr="7328B52E" w:rsidR="00FB45E7">
              <w:rPr>
                <w:rFonts w:ascii="Arial" w:hAnsi="Arial" w:eastAsia="Arial" w:cs="Arial"/>
                <w:sz w:val="22"/>
                <w:szCs w:val="22"/>
              </w:rPr>
              <w:t xml:space="preserve">t </w:t>
            </w:r>
            <w:r w:rsidRPr="7328B52E" w:rsidR="00FB45E7">
              <w:rPr>
                <w:rFonts w:ascii="Arial" w:hAnsi="Arial" w:eastAsia="Arial" w:cs="Arial"/>
                <w:spacing w:val="-1"/>
                <w:sz w:val="22"/>
                <w:szCs w:val="22"/>
              </w:rPr>
              <w:t>service</w:t>
            </w:r>
          </w:p>
          <w:p w:rsidRPr="00FB45E7" w:rsidR="00FB45E7" w:rsidP="7328B52E" w:rsidRDefault="00FB45E7" w14:paraId="538EE403" w14:textId="77777777" w14:noSpellErr="1">
            <w:pPr>
              <w:pStyle w:val="BodyText"/>
              <w:numPr>
                <w:ilvl w:val="2"/>
                <w:numId w:val="33"/>
              </w:numPr>
              <w:tabs>
                <w:tab w:val="left" w:pos="1246"/>
              </w:tabs>
              <w:kinsoku w:val="0"/>
              <w:overflowPunct w:val="0"/>
              <w:spacing w:before="15" w:line="255" w:lineRule="auto"/>
              <w:ind w:left="1246" w:right="270"/>
              <w:rPr>
                <w:rFonts w:ascii="Arial" w:hAnsi="Arial" w:eastAsia="Arial" w:cs="Arial"/>
                <w:sz w:val="22"/>
                <w:szCs w:val="22"/>
              </w:rPr>
            </w:pPr>
            <w:r w:rsidRPr="7328B52E" w:rsidR="00FB45E7">
              <w:rPr>
                <w:rFonts w:ascii="Arial" w:hAnsi="Arial" w:eastAsia="Arial" w:cs="Arial"/>
                <w:spacing w:val="-1"/>
                <w:sz w:val="22"/>
                <w:szCs w:val="22"/>
              </w:rPr>
              <w:t>Thi</w:t>
            </w:r>
            <w:r w:rsidRPr="7328B52E" w:rsidR="00FB45E7">
              <w:rPr>
                <w:rFonts w:ascii="Arial" w:hAnsi="Arial" w:eastAsia="Arial" w:cs="Arial"/>
                <w:sz w:val="22"/>
                <w:szCs w:val="22"/>
              </w:rPr>
              <w:t>s</w:t>
            </w:r>
            <w:r w:rsidRPr="7328B52E" w:rsidR="00FB45E7">
              <w:rPr>
                <w:rFonts w:ascii="Arial" w:hAnsi="Arial" w:eastAsia="Arial" w:cs="Arial"/>
                <w:spacing w:val="65"/>
                <w:sz w:val="22"/>
                <w:szCs w:val="22"/>
              </w:rPr>
              <w:t xml:space="preserve"> </w:t>
            </w:r>
            <w:r w:rsidRPr="7328B52E" w:rsidR="00FB45E7">
              <w:rPr>
                <w:rFonts w:ascii="Arial" w:hAnsi="Arial" w:eastAsia="Arial" w:cs="Arial"/>
                <w:spacing w:val="-1"/>
                <w:sz w:val="22"/>
                <w:szCs w:val="22"/>
              </w:rPr>
              <w:t>projec</w:t>
            </w:r>
            <w:r w:rsidRPr="7328B52E" w:rsidR="00FB45E7">
              <w:rPr>
                <w:rFonts w:ascii="Arial" w:hAnsi="Arial" w:eastAsia="Arial" w:cs="Arial"/>
                <w:sz w:val="22"/>
                <w:szCs w:val="22"/>
              </w:rPr>
              <w:t>t</w:t>
            </w:r>
            <w:r w:rsidRPr="7328B52E" w:rsidR="00FB45E7">
              <w:rPr>
                <w:rFonts w:ascii="Arial" w:hAnsi="Arial" w:eastAsia="Arial" w:cs="Arial"/>
                <w:spacing w:val="66"/>
                <w:sz w:val="22"/>
                <w:szCs w:val="22"/>
              </w:rPr>
              <w:t xml:space="preserve"> </w:t>
            </w:r>
            <w:r w:rsidRPr="7328B52E" w:rsidR="00FB45E7">
              <w:rPr>
                <w:rFonts w:ascii="Arial" w:hAnsi="Arial" w:eastAsia="Arial" w:cs="Arial"/>
                <w:spacing w:val="-1"/>
                <w:sz w:val="22"/>
                <w:szCs w:val="22"/>
              </w:rPr>
              <w:t>shoul</w:t>
            </w:r>
            <w:r w:rsidRPr="7328B52E" w:rsidR="00FB45E7">
              <w:rPr>
                <w:rFonts w:ascii="Arial" w:hAnsi="Arial" w:eastAsia="Arial" w:cs="Arial"/>
                <w:sz w:val="22"/>
                <w:szCs w:val="22"/>
              </w:rPr>
              <w:t>d</w:t>
            </w:r>
            <w:r w:rsidRPr="7328B52E" w:rsidR="00FB45E7">
              <w:rPr>
                <w:rFonts w:ascii="Arial" w:hAnsi="Arial" w:eastAsia="Arial" w:cs="Arial"/>
                <w:spacing w:val="66"/>
                <w:sz w:val="22"/>
                <w:szCs w:val="22"/>
              </w:rPr>
              <w:t xml:space="preserve"> </w:t>
            </w:r>
            <w:r w:rsidRPr="7328B52E" w:rsidR="00FB45E7">
              <w:rPr>
                <w:rFonts w:ascii="Arial" w:hAnsi="Arial" w:eastAsia="Arial" w:cs="Arial"/>
                <w:spacing w:val="-1"/>
                <w:sz w:val="22"/>
                <w:szCs w:val="22"/>
              </w:rPr>
              <w:t>allo</w:t>
            </w:r>
            <w:r w:rsidRPr="7328B52E" w:rsidR="00FB45E7">
              <w:rPr>
                <w:rFonts w:ascii="Arial" w:hAnsi="Arial" w:eastAsia="Arial" w:cs="Arial"/>
                <w:sz w:val="22"/>
                <w:szCs w:val="22"/>
              </w:rPr>
              <w:t>w</w:t>
            </w:r>
            <w:r w:rsidRPr="7328B52E" w:rsidR="00FB45E7">
              <w:rPr>
                <w:rFonts w:ascii="Arial" w:hAnsi="Arial" w:eastAsia="Arial" w:cs="Arial"/>
                <w:spacing w:val="65"/>
                <w:sz w:val="22"/>
                <w:szCs w:val="22"/>
              </w:rPr>
              <w:t xml:space="preserve"> </w:t>
            </w:r>
            <w:r w:rsidRPr="7328B52E" w:rsidR="00FB45E7">
              <w:rPr>
                <w:rFonts w:ascii="Arial" w:hAnsi="Arial" w:eastAsia="Arial" w:cs="Arial"/>
                <w:spacing w:val="-1"/>
                <w:sz w:val="22"/>
                <w:szCs w:val="22"/>
              </w:rPr>
              <w:t>yo</w:t>
            </w:r>
            <w:r w:rsidRPr="7328B52E" w:rsidR="00FB45E7">
              <w:rPr>
                <w:rFonts w:ascii="Arial" w:hAnsi="Arial" w:eastAsia="Arial" w:cs="Arial"/>
                <w:sz w:val="22"/>
                <w:szCs w:val="22"/>
              </w:rPr>
              <w:t xml:space="preserve">u </w:t>
            </w:r>
            <w:r w:rsidRPr="7328B52E" w:rsidR="00FB45E7">
              <w:rPr>
                <w:rFonts w:ascii="Arial" w:hAnsi="Arial" w:eastAsia="Arial" w:cs="Arial"/>
                <w:spacing w:val="-1"/>
                <w:sz w:val="22"/>
                <w:szCs w:val="22"/>
              </w:rPr>
              <w:t>t</w:t>
            </w:r>
            <w:r w:rsidRPr="7328B52E" w:rsidR="00FB45E7">
              <w:rPr>
                <w:rFonts w:ascii="Arial" w:hAnsi="Arial" w:eastAsia="Arial" w:cs="Arial"/>
                <w:sz w:val="22"/>
                <w:szCs w:val="22"/>
              </w:rPr>
              <w:t>o</w:t>
            </w:r>
            <w:r w:rsidRPr="7328B52E" w:rsidR="00FB45E7">
              <w:rPr>
                <w:rFonts w:ascii="Arial" w:hAnsi="Arial" w:eastAsia="Arial" w:cs="Arial"/>
                <w:spacing w:val="66"/>
                <w:sz w:val="22"/>
                <w:szCs w:val="22"/>
              </w:rPr>
              <w:t xml:space="preserve"> </w:t>
            </w:r>
            <w:r w:rsidRPr="7328B52E" w:rsidR="00FB45E7">
              <w:rPr>
                <w:rFonts w:ascii="Arial" w:hAnsi="Arial" w:eastAsia="Arial" w:cs="Arial"/>
                <w:spacing w:val="-1"/>
                <w:sz w:val="22"/>
                <w:szCs w:val="22"/>
              </w:rPr>
              <w:t>demonstrat</w:t>
            </w:r>
            <w:r w:rsidRPr="7328B52E" w:rsidR="00FB45E7">
              <w:rPr>
                <w:rFonts w:ascii="Arial" w:hAnsi="Arial" w:eastAsia="Arial" w:cs="Arial"/>
                <w:sz w:val="22"/>
                <w:szCs w:val="22"/>
              </w:rPr>
              <w:t>e</w:t>
            </w:r>
            <w:r w:rsidRPr="7328B52E" w:rsidR="00FB45E7">
              <w:rPr>
                <w:rFonts w:ascii="Arial" w:hAnsi="Arial" w:eastAsia="Arial" w:cs="Arial"/>
                <w:spacing w:val="66"/>
                <w:sz w:val="22"/>
                <w:szCs w:val="22"/>
              </w:rPr>
              <w:t xml:space="preserve"> </w:t>
            </w:r>
            <w:r w:rsidRPr="7328B52E" w:rsidR="00FB45E7">
              <w:rPr>
                <w:rFonts w:ascii="Arial" w:hAnsi="Arial" w:eastAsia="Arial" w:cs="Arial"/>
                <w:spacing w:val="-1"/>
                <w:sz w:val="22"/>
                <w:szCs w:val="22"/>
              </w:rPr>
              <w:t>bot</w:t>
            </w:r>
            <w:r w:rsidRPr="7328B52E" w:rsidR="00FB45E7">
              <w:rPr>
                <w:rFonts w:ascii="Arial" w:hAnsi="Arial" w:eastAsia="Arial" w:cs="Arial"/>
                <w:sz w:val="22"/>
                <w:szCs w:val="22"/>
              </w:rPr>
              <w:t>h</w:t>
            </w:r>
            <w:r w:rsidRPr="7328B52E" w:rsidR="00FB45E7">
              <w:rPr>
                <w:rFonts w:ascii="Arial" w:hAnsi="Arial" w:eastAsia="Arial" w:cs="Arial"/>
                <w:spacing w:val="66"/>
                <w:sz w:val="22"/>
                <w:szCs w:val="22"/>
              </w:rPr>
              <w:t xml:space="preserve"> </w:t>
            </w:r>
            <w:r w:rsidRPr="7328B52E" w:rsidR="00FB45E7">
              <w:rPr>
                <w:rFonts w:ascii="Arial" w:hAnsi="Arial" w:eastAsia="Arial" w:cs="Arial"/>
                <w:spacing w:val="-1"/>
                <w:sz w:val="22"/>
                <w:szCs w:val="22"/>
              </w:rPr>
              <w:t>managemen</w:t>
            </w:r>
            <w:r w:rsidRPr="7328B52E" w:rsidR="00FB45E7">
              <w:rPr>
                <w:rFonts w:ascii="Arial" w:hAnsi="Arial" w:eastAsia="Arial" w:cs="Arial"/>
                <w:sz w:val="22"/>
                <w:szCs w:val="22"/>
              </w:rPr>
              <w:t>t</w:t>
            </w:r>
            <w:r w:rsidRPr="7328B52E" w:rsidR="00FB45E7">
              <w:rPr>
                <w:rFonts w:ascii="Arial" w:hAnsi="Arial" w:eastAsia="Arial" w:cs="Arial"/>
                <w:spacing w:val="65"/>
                <w:sz w:val="22"/>
                <w:szCs w:val="22"/>
              </w:rPr>
              <w:t xml:space="preserve"> </w:t>
            </w:r>
            <w:r w:rsidRPr="7328B52E" w:rsidR="00FB45E7">
              <w:rPr>
                <w:rFonts w:ascii="Arial" w:hAnsi="Arial" w:eastAsia="Arial" w:cs="Arial"/>
                <w:spacing w:val="-1"/>
                <w:sz w:val="22"/>
                <w:szCs w:val="22"/>
              </w:rPr>
              <w:t>and leadershi</w:t>
            </w:r>
            <w:r w:rsidRPr="7328B52E" w:rsidR="00FB45E7">
              <w:rPr>
                <w:rFonts w:ascii="Arial" w:hAnsi="Arial" w:eastAsia="Arial" w:cs="Arial"/>
                <w:sz w:val="22"/>
                <w:szCs w:val="22"/>
              </w:rPr>
              <w:t xml:space="preserve">p </w:t>
            </w:r>
            <w:r w:rsidRPr="7328B52E" w:rsidR="00FB45E7">
              <w:rPr>
                <w:rFonts w:ascii="Arial" w:hAnsi="Arial" w:eastAsia="Arial" w:cs="Arial"/>
                <w:spacing w:val="-1"/>
                <w:sz w:val="22"/>
                <w:szCs w:val="22"/>
              </w:rPr>
              <w:t>qualities</w:t>
            </w:r>
            <w:r w:rsidRPr="7328B52E" w:rsidR="00FB45E7">
              <w:rPr>
                <w:rFonts w:ascii="Arial" w:hAnsi="Arial" w:eastAsia="Arial" w:cs="Arial"/>
                <w:sz w:val="22"/>
                <w:szCs w:val="22"/>
              </w:rPr>
              <w:t xml:space="preserve">; </w:t>
            </w:r>
            <w:r w:rsidRPr="7328B52E" w:rsidR="00FB45E7">
              <w:rPr>
                <w:rFonts w:ascii="Arial" w:hAnsi="Arial" w:eastAsia="Arial" w:cs="Arial"/>
                <w:spacing w:val="-1"/>
                <w:sz w:val="22"/>
                <w:szCs w:val="22"/>
              </w:rPr>
              <w:t>pur</w:t>
            </w:r>
            <w:r w:rsidRPr="7328B52E" w:rsidR="00FB45E7">
              <w:rPr>
                <w:rFonts w:ascii="Arial" w:hAnsi="Arial" w:eastAsia="Arial" w:cs="Arial"/>
                <w:sz w:val="22"/>
                <w:szCs w:val="22"/>
              </w:rPr>
              <w:t xml:space="preserve">e </w:t>
            </w:r>
            <w:r w:rsidRPr="7328B52E" w:rsidR="00FB45E7">
              <w:rPr>
                <w:rFonts w:ascii="Arial" w:hAnsi="Arial" w:eastAsia="Arial" w:cs="Arial"/>
                <w:spacing w:val="-1"/>
                <w:sz w:val="22"/>
                <w:szCs w:val="22"/>
              </w:rPr>
              <w:t>audi</w:t>
            </w:r>
            <w:r w:rsidRPr="7328B52E" w:rsidR="00FB45E7">
              <w:rPr>
                <w:rFonts w:ascii="Arial" w:hAnsi="Arial" w:eastAsia="Arial" w:cs="Arial"/>
                <w:sz w:val="22"/>
                <w:szCs w:val="22"/>
              </w:rPr>
              <w:t xml:space="preserve">t </w:t>
            </w:r>
            <w:r w:rsidRPr="7328B52E" w:rsidR="00FB45E7">
              <w:rPr>
                <w:rFonts w:ascii="Arial" w:hAnsi="Arial" w:eastAsia="Arial" w:cs="Arial"/>
                <w:spacing w:val="-1"/>
                <w:sz w:val="22"/>
                <w:szCs w:val="22"/>
              </w:rPr>
              <w:t>o</w:t>
            </w:r>
            <w:r w:rsidRPr="7328B52E" w:rsidR="00FB45E7">
              <w:rPr>
                <w:rFonts w:ascii="Arial" w:hAnsi="Arial" w:eastAsia="Arial" w:cs="Arial"/>
                <w:sz w:val="22"/>
                <w:szCs w:val="22"/>
              </w:rPr>
              <w:t>r</w:t>
            </w:r>
            <w:r w:rsidRPr="7328B52E" w:rsidR="00FB45E7">
              <w:rPr>
                <w:rFonts w:ascii="Arial" w:hAnsi="Arial" w:eastAsia="Arial" w:cs="Arial"/>
                <w:spacing w:val="-1"/>
                <w:sz w:val="22"/>
                <w:szCs w:val="22"/>
              </w:rPr>
              <w:t xml:space="preserve"> researc</w:t>
            </w:r>
            <w:r w:rsidRPr="7328B52E" w:rsidR="00FB45E7">
              <w:rPr>
                <w:rFonts w:ascii="Arial" w:hAnsi="Arial" w:eastAsia="Arial" w:cs="Arial"/>
                <w:sz w:val="22"/>
                <w:szCs w:val="22"/>
              </w:rPr>
              <w:t xml:space="preserve">h </w:t>
            </w:r>
            <w:r w:rsidRPr="7328B52E" w:rsidR="00FB45E7">
              <w:rPr>
                <w:rFonts w:ascii="Arial" w:hAnsi="Arial" w:eastAsia="Arial" w:cs="Arial"/>
                <w:spacing w:val="-1"/>
                <w:sz w:val="22"/>
                <w:szCs w:val="22"/>
              </w:rPr>
              <w:t>i</w:t>
            </w:r>
            <w:r w:rsidRPr="7328B52E" w:rsidR="00FB45E7">
              <w:rPr>
                <w:rFonts w:ascii="Arial" w:hAnsi="Arial" w:eastAsia="Arial" w:cs="Arial"/>
                <w:sz w:val="22"/>
                <w:szCs w:val="22"/>
              </w:rPr>
              <w:t xml:space="preserve">s </w:t>
            </w:r>
            <w:r w:rsidRPr="7328B52E" w:rsidR="00FB45E7">
              <w:rPr>
                <w:rFonts w:ascii="Arial" w:hAnsi="Arial" w:eastAsia="Arial" w:cs="Arial"/>
                <w:spacing w:val="-1"/>
                <w:sz w:val="22"/>
                <w:szCs w:val="22"/>
              </w:rPr>
              <w:t>no</w:t>
            </w:r>
            <w:r w:rsidRPr="7328B52E" w:rsidR="00FB45E7">
              <w:rPr>
                <w:rFonts w:ascii="Arial" w:hAnsi="Arial" w:eastAsia="Arial" w:cs="Arial"/>
                <w:sz w:val="22"/>
                <w:szCs w:val="22"/>
              </w:rPr>
              <w:t xml:space="preserve">t </w:t>
            </w:r>
            <w:r w:rsidRPr="7328B52E" w:rsidR="00FB45E7">
              <w:rPr>
                <w:rFonts w:ascii="Arial" w:hAnsi="Arial" w:eastAsia="Arial" w:cs="Arial"/>
                <w:spacing w:val="-1"/>
                <w:sz w:val="22"/>
                <w:szCs w:val="22"/>
              </w:rPr>
              <w:t>appropriate</w:t>
            </w:r>
          </w:p>
          <w:p w:rsidRPr="00894EF3" w:rsidR="00FB45E7" w:rsidP="7328B52E" w:rsidRDefault="00FB45E7" w14:paraId="2BCE2B32" w14:textId="244ADCDD">
            <w:pPr>
              <w:pStyle w:val="BodyText"/>
              <w:numPr>
                <w:ilvl w:val="2"/>
                <w:numId w:val="33"/>
              </w:numPr>
              <w:tabs>
                <w:tab w:val="left" w:pos="1246"/>
              </w:tabs>
              <w:kinsoku w:val="0"/>
              <w:overflowPunct w:val="0"/>
              <w:spacing w:before="24" w:line="266" w:lineRule="auto"/>
              <w:ind w:left="1246" w:right="268"/>
              <w:rPr>
                <w:rFonts w:ascii="Arial" w:hAnsi="Arial" w:eastAsia="Arial" w:cs="Arial"/>
                <w:sz w:val="22"/>
                <w:szCs w:val="22"/>
              </w:rPr>
            </w:pPr>
            <w:r w:rsidRPr="7328B52E" w:rsidR="00FB45E7">
              <w:rPr>
                <w:rFonts w:ascii="Arial" w:hAnsi="Arial" w:eastAsia="Arial" w:cs="Arial"/>
                <w:spacing w:val="-1"/>
                <w:sz w:val="22"/>
                <w:szCs w:val="22"/>
              </w:rPr>
              <w:t>Successfu</w:t>
            </w:r>
            <w:r w:rsidRPr="7328B52E" w:rsidR="00FB45E7">
              <w:rPr>
                <w:rFonts w:ascii="Arial" w:hAnsi="Arial" w:eastAsia="Arial" w:cs="Arial"/>
                <w:sz w:val="22"/>
                <w:szCs w:val="22"/>
              </w:rPr>
              <w:t>l</w:t>
            </w:r>
            <w:r w:rsidRPr="7328B52E" w:rsidR="00FB45E7">
              <w:rPr>
                <w:rFonts w:ascii="Arial" w:hAnsi="Arial" w:eastAsia="Arial" w:cs="Arial"/>
                <w:spacing w:val="37"/>
                <w:sz w:val="22"/>
                <w:szCs w:val="22"/>
              </w:rPr>
              <w:t xml:space="preserve"> </w:t>
            </w:r>
            <w:r w:rsidRPr="7328B52E" w:rsidR="00FB45E7">
              <w:rPr>
                <w:rFonts w:ascii="Arial" w:hAnsi="Arial" w:eastAsia="Arial" w:cs="Arial"/>
                <w:spacing w:val="-1"/>
                <w:sz w:val="22"/>
                <w:szCs w:val="22"/>
              </w:rPr>
              <w:t>project</w:t>
            </w:r>
            <w:r w:rsidRPr="7328B52E" w:rsidR="00FB45E7">
              <w:rPr>
                <w:rFonts w:ascii="Arial" w:hAnsi="Arial" w:eastAsia="Arial" w:cs="Arial"/>
                <w:sz w:val="22"/>
                <w:szCs w:val="22"/>
              </w:rPr>
              <w:t>s</w:t>
            </w:r>
            <w:r w:rsidRPr="7328B52E" w:rsidR="00FB45E7">
              <w:rPr>
                <w:rFonts w:ascii="Arial" w:hAnsi="Arial" w:eastAsia="Arial" w:cs="Arial"/>
                <w:spacing w:val="38"/>
                <w:sz w:val="22"/>
                <w:szCs w:val="22"/>
              </w:rPr>
              <w:t xml:space="preserve"> </w:t>
            </w:r>
            <w:r w:rsidRPr="7328B52E" w:rsidR="00FB45E7">
              <w:rPr>
                <w:rFonts w:ascii="Arial" w:hAnsi="Arial" w:eastAsia="Arial" w:cs="Arial"/>
                <w:spacing w:val="-1"/>
                <w:sz w:val="22"/>
                <w:szCs w:val="22"/>
              </w:rPr>
              <w:t>ar</w:t>
            </w:r>
            <w:r w:rsidRPr="7328B52E" w:rsidR="00FB45E7">
              <w:rPr>
                <w:rFonts w:ascii="Arial" w:hAnsi="Arial" w:eastAsia="Arial" w:cs="Arial"/>
                <w:sz w:val="22"/>
                <w:szCs w:val="22"/>
              </w:rPr>
              <w:t>e</w:t>
            </w:r>
            <w:r w:rsidRPr="7328B52E" w:rsidR="00FB45E7">
              <w:rPr>
                <w:rFonts w:ascii="Arial" w:hAnsi="Arial" w:eastAsia="Arial" w:cs="Arial"/>
                <w:spacing w:val="38"/>
                <w:sz w:val="22"/>
                <w:szCs w:val="22"/>
              </w:rPr>
              <w:t xml:space="preserve"> </w:t>
            </w:r>
            <w:r w:rsidRPr="7328B52E" w:rsidR="00FB45E7">
              <w:rPr>
                <w:rFonts w:ascii="Arial" w:hAnsi="Arial" w:eastAsia="Arial" w:cs="Arial"/>
                <w:spacing w:val="-1"/>
                <w:sz w:val="22"/>
                <w:szCs w:val="22"/>
              </w:rPr>
              <w:t>usuall</w:t>
            </w:r>
            <w:r w:rsidRPr="7328B52E" w:rsidR="00FB45E7">
              <w:rPr>
                <w:rFonts w:ascii="Arial" w:hAnsi="Arial" w:eastAsia="Arial" w:cs="Arial"/>
                <w:sz w:val="22"/>
                <w:szCs w:val="22"/>
              </w:rPr>
              <w:t>y</w:t>
            </w:r>
            <w:r w:rsidRPr="7328B52E" w:rsidR="00FB45E7">
              <w:rPr>
                <w:rFonts w:ascii="Arial" w:hAnsi="Arial" w:eastAsia="Arial" w:cs="Arial"/>
                <w:spacing w:val="37"/>
                <w:sz w:val="22"/>
                <w:szCs w:val="22"/>
              </w:rPr>
              <w:t xml:space="preserve"> </w:t>
            </w:r>
            <w:r w:rsidRPr="7328B52E" w:rsidR="00FB45E7">
              <w:rPr>
                <w:rFonts w:ascii="Arial" w:hAnsi="Arial" w:eastAsia="Arial" w:cs="Arial"/>
                <w:spacing w:val="-1"/>
                <w:sz w:val="22"/>
                <w:szCs w:val="22"/>
              </w:rPr>
              <w:t>t</w:t>
            </w:r>
            <w:r w:rsidRPr="7328B52E" w:rsidR="00FB45E7">
              <w:rPr>
                <w:rFonts w:ascii="Arial" w:hAnsi="Arial" w:eastAsia="Arial" w:cs="Arial"/>
                <w:sz w:val="22"/>
                <w:szCs w:val="22"/>
              </w:rPr>
              <w:t>r</w:t>
            </w:r>
            <w:r w:rsidRPr="7328B52E" w:rsidR="00FB45E7">
              <w:rPr>
                <w:rFonts w:ascii="Arial" w:hAnsi="Arial" w:eastAsia="Arial" w:cs="Arial"/>
                <w:spacing w:val="-1"/>
                <w:sz w:val="22"/>
                <w:szCs w:val="22"/>
              </w:rPr>
              <w:t>us</w:t>
            </w:r>
            <w:r w:rsidRPr="7328B52E" w:rsidR="00FB45E7">
              <w:rPr>
                <w:rFonts w:ascii="Arial" w:hAnsi="Arial" w:eastAsia="Arial" w:cs="Arial"/>
                <w:sz w:val="22"/>
                <w:szCs w:val="22"/>
              </w:rPr>
              <w:t>t</w:t>
            </w:r>
            <w:r w:rsidRPr="7328B52E" w:rsidR="00FB45E7">
              <w:rPr>
                <w:rFonts w:ascii="Arial" w:hAnsi="Arial" w:eastAsia="Arial" w:cs="Arial"/>
                <w:spacing w:val="37"/>
                <w:sz w:val="22"/>
                <w:szCs w:val="22"/>
              </w:rPr>
              <w:t xml:space="preserve"> </w:t>
            </w:r>
            <w:r w:rsidRPr="7328B52E" w:rsidR="00FB45E7">
              <w:rPr>
                <w:rFonts w:ascii="Arial" w:hAnsi="Arial" w:eastAsia="Arial" w:cs="Arial"/>
                <w:spacing w:val="-1"/>
                <w:sz w:val="22"/>
                <w:szCs w:val="22"/>
              </w:rPr>
              <w:t>wid</w:t>
            </w:r>
            <w:r w:rsidRPr="7328B52E" w:rsidR="00FB45E7">
              <w:rPr>
                <w:rFonts w:ascii="Arial" w:hAnsi="Arial" w:eastAsia="Arial" w:cs="Arial"/>
                <w:sz w:val="22"/>
                <w:szCs w:val="22"/>
              </w:rPr>
              <w:t>e</w:t>
            </w:r>
            <w:r w:rsidRPr="7328B52E" w:rsidR="00FB45E7">
              <w:rPr>
                <w:rFonts w:ascii="Arial" w:hAnsi="Arial" w:eastAsia="Arial" w:cs="Arial"/>
                <w:spacing w:val="37"/>
                <w:sz w:val="22"/>
                <w:szCs w:val="22"/>
              </w:rPr>
              <w:t xml:space="preserve"> </w:t>
            </w:r>
            <w:r w:rsidRPr="7328B52E" w:rsidR="00FB45E7">
              <w:rPr>
                <w:rFonts w:ascii="Arial" w:hAnsi="Arial" w:eastAsia="Arial" w:cs="Arial"/>
                <w:spacing w:val="-1"/>
                <w:sz w:val="22"/>
                <w:szCs w:val="22"/>
              </w:rPr>
              <w:t>an</w:t>
            </w:r>
            <w:r w:rsidRPr="7328B52E" w:rsidR="00FB45E7">
              <w:rPr>
                <w:rFonts w:ascii="Arial" w:hAnsi="Arial" w:eastAsia="Arial" w:cs="Arial"/>
                <w:sz w:val="22"/>
                <w:szCs w:val="22"/>
              </w:rPr>
              <w:t>d</w:t>
            </w:r>
            <w:r w:rsidRPr="7328B52E" w:rsidR="00FB45E7">
              <w:rPr>
                <w:rFonts w:ascii="Arial" w:hAnsi="Arial" w:eastAsia="Arial" w:cs="Arial"/>
                <w:spacing w:val="37"/>
                <w:sz w:val="22"/>
                <w:szCs w:val="22"/>
              </w:rPr>
              <w:t xml:space="preserve"> </w:t>
            </w:r>
            <w:r w:rsidRPr="7328B52E" w:rsidR="00FB45E7">
              <w:rPr>
                <w:rFonts w:ascii="Arial" w:hAnsi="Arial" w:eastAsia="Arial" w:cs="Arial"/>
                <w:spacing w:val="-1"/>
                <w:sz w:val="22"/>
                <w:szCs w:val="22"/>
              </w:rPr>
              <w:t>invol</w:t>
            </w:r>
            <w:r w:rsidRPr="7328B52E" w:rsidR="00FB45E7">
              <w:rPr>
                <w:rFonts w:ascii="Arial" w:hAnsi="Arial" w:eastAsia="Arial" w:cs="Arial"/>
                <w:spacing w:val="1"/>
                <w:sz w:val="22"/>
                <w:szCs w:val="22"/>
              </w:rPr>
              <w:t>v</w:t>
            </w:r>
            <w:r w:rsidRPr="7328B52E" w:rsidR="00FB45E7">
              <w:rPr>
                <w:rFonts w:ascii="Arial" w:hAnsi="Arial" w:eastAsia="Arial" w:cs="Arial"/>
                <w:sz w:val="22"/>
                <w:szCs w:val="22"/>
              </w:rPr>
              <w:t>e</w:t>
            </w:r>
            <w:r w:rsidRPr="7328B52E" w:rsidR="00FB45E7">
              <w:rPr>
                <w:rFonts w:ascii="Arial" w:hAnsi="Arial" w:eastAsia="Arial" w:cs="Arial"/>
                <w:spacing w:val="36"/>
                <w:sz w:val="22"/>
                <w:szCs w:val="22"/>
              </w:rPr>
              <w:t xml:space="preserve"> </w:t>
            </w:r>
            <w:r w:rsidRPr="7328B52E" w:rsidR="00FB45E7">
              <w:rPr>
                <w:rFonts w:ascii="Arial" w:hAnsi="Arial" w:eastAsia="Arial" w:cs="Arial"/>
                <w:spacing w:val="-1"/>
                <w:sz w:val="22"/>
                <w:szCs w:val="22"/>
              </w:rPr>
              <w:t>multi-di</w:t>
            </w:r>
            <w:r w:rsidRPr="7328B52E" w:rsidR="00FB45E7">
              <w:rPr>
                <w:rFonts w:ascii="Arial" w:hAnsi="Arial" w:eastAsia="Arial" w:cs="Arial"/>
                <w:spacing w:val="1"/>
                <w:sz w:val="22"/>
                <w:szCs w:val="22"/>
              </w:rPr>
              <w:t>s</w:t>
            </w:r>
            <w:r w:rsidRPr="7328B52E" w:rsidR="00FB45E7">
              <w:rPr>
                <w:rFonts w:ascii="Arial" w:hAnsi="Arial" w:eastAsia="Arial" w:cs="Arial"/>
                <w:sz w:val="22"/>
                <w:szCs w:val="22"/>
              </w:rPr>
              <w:t>c</w:t>
            </w:r>
            <w:r w:rsidRPr="7328B52E" w:rsidR="00FB45E7">
              <w:rPr>
                <w:rFonts w:ascii="Arial" w:hAnsi="Arial" w:eastAsia="Arial" w:cs="Arial"/>
                <w:spacing w:val="-1"/>
                <w:sz w:val="22"/>
                <w:szCs w:val="22"/>
              </w:rPr>
              <w:t>iplinary workin</w:t>
            </w:r>
            <w:r w:rsidRPr="7328B52E" w:rsidR="00FB45E7">
              <w:rPr>
                <w:rFonts w:ascii="Arial" w:hAnsi="Arial" w:eastAsia="Arial" w:cs="Arial"/>
                <w:sz w:val="22"/>
                <w:szCs w:val="22"/>
              </w:rPr>
              <w:t>g</w:t>
            </w:r>
            <w:r w:rsidRPr="7328B52E" w:rsidR="00FB45E7">
              <w:rPr>
                <w:rFonts w:ascii="Arial" w:hAnsi="Arial" w:eastAsia="Arial" w:cs="Arial"/>
                <w:spacing w:val="33"/>
                <w:sz w:val="22"/>
                <w:szCs w:val="22"/>
              </w:rPr>
              <w:t xml:space="preserve"> </w:t>
            </w:r>
            <w:r w:rsidRPr="7328B52E" w:rsidR="00FB45E7">
              <w:rPr>
                <w:rFonts w:ascii="Arial" w:hAnsi="Arial" w:eastAsia="Arial" w:cs="Arial"/>
                <w:spacing w:val="-1"/>
                <w:sz w:val="22"/>
                <w:szCs w:val="22"/>
              </w:rPr>
              <w:t>however</w:t>
            </w:r>
            <w:r w:rsidRPr="7328B52E" w:rsidR="00FB45E7">
              <w:rPr>
                <w:rFonts w:ascii="Arial" w:hAnsi="Arial" w:eastAsia="Arial" w:cs="Arial"/>
                <w:sz w:val="22"/>
                <w:szCs w:val="22"/>
              </w:rPr>
              <w:t>,</w:t>
            </w:r>
            <w:r w:rsidRPr="7328B52E" w:rsidR="00FB45E7">
              <w:rPr>
                <w:rFonts w:ascii="Arial" w:hAnsi="Arial" w:eastAsia="Arial" w:cs="Arial"/>
                <w:spacing w:val="34"/>
                <w:sz w:val="22"/>
                <w:szCs w:val="22"/>
              </w:rPr>
              <w:t xml:space="preserve"> </w:t>
            </w:r>
            <w:r w:rsidRPr="7328B52E" w:rsidR="00FB45E7">
              <w:rPr>
                <w:rFonts w:ascii="Arial" w:hAnsi="Arial" w:eastAsia="Arial" w:cs="Arial"/>
                <w:spacing w:val="-1"/>
                <w:sz w:val="22"/>
                <w:szCs w:val="22"/>
              </w:rPr>
              <w:t>the</w:t>
            </w:r>
            <w:r w:rsidRPr="7328B52E" w:rsidR="00FB45E7">
              <w:rPr>
                <w:rFonts w:ascii="Arial" w:hAnsi="Arial" w:eastAsia="Arial" w:cs="Arial"/>
                <w:sz w:val="22"/>
                <w:szCs w:val="22"/>
              </w:rPr>
              <w:t>y</w:t>
            </w:r>
            <w:r w:rsidRPr="7328B52E" w:rsidR="00FB45E7">
              <w:rPr>
                <w:rFonts w:ascii="Arial" w:hAnsi="Arial" w:eastAsia="Arial" w:cs="Arial"/>
                <w:spacing w:val="34"/>
                <w:sz w:val="22"/>
                <w:szCs w:val="22"/>
              </w:rPr>
              <w:t xml:space="preserve"> </w:t>
            </w:r>
            <w:r w:rsidRPr="7328B52E" w:rsidR="00FB45E7">
              <w:rPr>
                <w:rFonts w:ascii="Arial" w:hAnsi="Arial" w:eastAsia="Arial" w:cs="Arial"/>
                <w:spacing w:val="-1"/>
                <w:sz w:val="22"/>
                <w:szCs w:val="22"/>
              </w:rPr>
              <w:t>ma</w:t>
            </w:r>
            <w:r w:rsidRPr="7328B52E" w:rsidR="00FB45E7">
              <w:rPr>
                <w:rFonts w:ascii="Arial" w:hAnsi="Arial" w:eastAsia="Arial" w:cs="Arial"/>
                <w:sz w:val="22"/>
                <w:szCs w:val="22"/>
              </w:rPr>
              <w:t>y</w:t>
            </w:r>
            <w:r w:rsidRPr="7328B52E" w:rsidR="00FB45E7">
              <w:rPr>
                <w:rFonts w:ascii="Arial" w:hAnsi="Arial" w:eastAsia="Arial" w:cs="Arial"/>
                <w:spacing w:val="33"/>
                <w:sz w:val="22"/>
                <w:szCs w:val="22"/>
              </w:rPr>
              <w:t xml:space="preserve"> </w:t>
            </w:r>
            <w:r w:rsidRPr="7328B52E" w:rsidR="00FB45E7">
              <w:rPr>
                <w:rFonts w:ascii="Arial" w:hAnsi="Arial" w:eastAsia="Arial" w:cs="Arial"/>
                <w:spacing w:val="-1"/>
                <w:sz w:val="22"/>
                <w:szCs w:val="22"/>
              </w:rPr>
              <w:t>als</w:t>
            </w:r>
            <w:r w:rsidRPr="7328B52E" w:rsidR="00FB45E7">
              <w:rPr>
                <w:rFonts w:ascii="Arial" w:hAnsi="Arial" w:eastAsia="Arial" w:cs="Arial"/>
                <w:sz w:val="22"/>
                <w:szCs w:val="22"/>
              </w:rPr>
              <w:t>o</w:t>
            </w:r>
            <w:r w:rsidRPr="7328B52E" w:rsidR="00FB45E7">
              <w:rPr>
                <w:rFonts w:ascii="Arial" w:hAnsi="Arial" w:eastAsia="Arial" w:cs="Arial"/>
                <w:spacing w:val="34"/>
                <w:sz w:val="22"/>
                <w:szCs w:val="22"/>
              </w:rPr>
              <w:t xml:space="preserve"> </w:t>
            </w:r>
            <w:r w:rsidRPr="7328B52E" w:rsidR="00FB45E7">
              <w:rPr>
                <w:rFonts w:ascii="Arial" w:hAnsi="Arial" w:eastAsia="Arial" w:cs="Arial"/>
                <w:spacing w:val="-1"/>
                <w:sz w:val="22"/>
                <w:szCs w:val="22"/>
              </w:rPr>
              <w:t>f</w:t>
            </w:r>
            <w:r w:rsidRPr="7328B52E" w:rsidR="00FB45E7">
              <w:rPr>
                <w:rFonts w:ascii="Arial" w:hAnsi="Arial" w:eastAsia="Arial" w:cs="Arial"/>
                <w:sz w:val="22"/>
                <w:szCs w:val="22"/>
              </w:rPr>
              <w:t>o</w:t>
            </w:r>
            <w:r w:rsidRPr="7328B52E" w:rsidR="00FB45E7">
              <w:rPr>
                <w:rFonts w:ascii="Arial" w:hAnsi="Arial" w:eastAsia="Arial" w:cs="Arial"/>
                <w:spacing w:val="-1"/>
                <w:sz w:val="22"/>
                <w:szCs w:val="22"/>
              </w:rPr>
              <w:t>cusse</w:t>
            </w:r>
            <w:r w:rsidRPr="7328B52E" w:rsidR="00FB45E7">
              <w:rPr>
                <w:rFonts w:ascii="Arial" w:hAnsi="Arial" w:eastAsia="Arial" w:cs="Arial"/>
                <w:sz w:val="22"/>
                <w:szCs w:val="22"/>
              </w:rPr>
              <w:t>d</w:t>
            </w:r>
            <w:r w:rsidRPr="7328B52E" w:rsidR="00FB45E7">
              <w:rPr>
                <w:rFonts w:ascii="Arial" w:hAnsi="Arial" w:eastAsia="Arial" w:cs="Arial"/>
                <w:spacing w:val="34"/>
                <w:sz w:val="22"/>
                <w:szCs w:val="22"/>
              </w:rPr>
              <w:t xml:space="preserve"> </w:t>
            </w:r>
            <w:r w:rsidRPr="7328B52E" w:rsidR="00FB45E7">
              <w:rPr>
                <w:rFonts w:ascii="Arial" w:hAnsi="Arial" w:eastAsia="Arial" w:cs="Arial"/>
                <w:spacing w:val="-1"/>
                <w:sz w:val="22"/>
                <w:szCs w:val="22"/>
              </w:rPr>
              <w:t>o</w:t>
            </w:r>
            <w:r w:rsidRPr="7328B52E" w:rsidR="00FB45E7">
              <w:rPr>
                <w:rFonts w:ascii="Arial" w:hAnsi="Arial" w:eastAsia="Arial" w:cs="Arial"/>
                <w:sz w:val="22"/>
                <w:szCs w:val="22"/>
              </w:rPr>
              <w:t>n</w:t>
            </w:r>
            <w:r w:rsidRPr="7328B52E" w:rsidR="00FB45E7">
              <w:rPr>
                <w:rFonts w:ascii="Arial" w:hAnsi="Arial" w:eastAsia="Arial" w:cs="Arial"/>
                <w:spacing w:val="34"/>
                <w:sz w:val="22"/>
                <w:szCs w:val="22"/>
              </w:rPr>
              <w:t xml:space="preserve"> </w:t>
            </w:r>
            <w:r w:rsidRPr="7328B52E" w:rsidR="00FB45E7">
              <w:rPr>
                <w:rFonts w:ascii="Arial" w:hAnsi="Arial" w:eastAsia="Arial" w:cs="Arial"/>
                <w:spacing w:val="-1"/>
                <w:sz w:val="22"/>
                <w:szCs w:val="22"/>
              </w:rPr>
              <w:t>developin</w:t>
            </w:r>
            <w:r w:rsidRPr="7328B52E" w:rsidR="00FB45E7">
              <w:rPr>
                <w:rFonts w:ascii="Arial" w:hAnsi="Arial" w:eastAsia="Arial" w:cs="Arial"/>
                <w:sz w:val="22"/>
                <w:szCs w:val="22"/>
              </w:rPr>
              <w:t>g</w:t>
            </w:r>
            <w:r w:rsidRPr="7328B52E" w:rsidR="00FB45E7">
              <w:rPr>
                <w:rFonts w:ascii="Arial" w:hAnsi="Arial" w:eastAsia="Arial" w:cs="Arial"/>
                <w:spacing w:val="33"/>
                <w:sz w:val="22"/>
                <w:szCs w:val="22"/>
              </w:rPr>
              <w:t xml:space="preserve"> </w:t>
            </w:r>
            <w:r w:rsidRPr="7328B52E" w:rsidR="00FB45E7">
              <w:rPr>
                <w:rFonts w:ascii="Arial" w:hAnsi="Arial" w:eastAsia="Arial" w:cs="Arial"/>
                <w:spacing w:val="-1"/>
                <w:sz w:val="22"/>
                <w:szCs w:val="22"/>
              </w:rPr>
              <w:t>service</w:t>
            </w:r>
            <w:r w:rsidRPr="7328B52E" w:rsidR="00FB45E7">
              <w:rPr>
                <w:rFonts w:ascii="Arial" w:hAnsi="Arial" w:eastAsia="Arial" w:cs="Arial"/>
                <w:sz w:val="22"/>
                <w:szCs w:val="22"/>
              </w:rPr>
              <w:t>s</w:t>
            </w:r>
            <w:r w:rsidRPr="7328B52E" w:rsidR="00FB45E7">
              <w:rPr>
                <w:rFonts w:ascii="Arial" w:hAnsi="Arial" w:eastAsia="Arial" w:cs="Arial"/>
                <w:spacing w:val="34"/>
                <w:sz w:val="22"/>
                <w:szCs w:val="22"/>
              </w:rPr>
              <w:t xml:space="preserve"> </w:t>
            </w:r>
            <w:r w:rsidRPr="7328B52E" w:rsidR="00FB45E7">
              <w:rPr>
                <w:rFonts w:ascii="Arial" w:hAnsi="Arial" w:eastAsia="Arial" w:cs="Arial"/>
                <w:spacing w:val="-1"/>
                <w:sz w:val="22"/>
                <w:szCs w:val="22"/>
              </w:rPr>
              <w:t>within specialis</w:t>
            </w:r>
            <w:r w:rsidRPr="7328B52E" w:rsidR="00FB45E7">
              <w:rPr>
                <w:rFonts w:ascii="Arial" w:hAnsi="Arial" w:eastAsia="Arial" w:cs="Arial"/>
                <w:sz w:val="22"/>
                <w:szCs w:val="22"/>
              </w:rPr>
              <w:t xml:space="preserve">t </w:t>
            </w:r>
            <w:r w:rsidRPr="7328B52E" w:rsidR="00FB45E7">
              <w:rPr>
                <w:rFonts w:ascii="Arial" w:hAnsi="Arial" w:eastAsia="Arial" w:cs="Arial"/>
                <w:spacing w:val="-1"/>
                <w:sz w:val="22"/>
                <w:szCs w:val="22"/>
              </w:rPr>
              <w:t>departments</w:t>
            </w:r>
          </w:p>
          <w:p w:rsidRPr="00894EF3" w:rsidR="00FB45E7" w:rsidP="7328B52E" w:rsidRDefault="00894EF3" w14:textId="36FB8DED" w14:paraId="0E1FE403">
            <w:pPr>
              <w:pStyle w:val="BodyText"/>
              <w:numPr>
                <w:ilvl w:val="2"/>
                <w:numId w:val="33"/>
              </w:numPr>
              <w:tabs>
                <w:tab w:val="left" w:pos="1246"/>
              </w:tabs>
              <w:kinsoku w:val="0"/>
              <w:overflowPunct w:val="0"/>
              <w:spacing w:before="11" w:line="269" w:lineRule="auto"/>
              <w:ind w:left="1246" w:right="270"/>
              <w:rPr>
                <w:rFonts w:ascii="Arial" w:hAnsi="Arial" w:eastAsia="Arial" w:cs="Arial"/>
                <w:sz w:val="22"/>
                <w:szCs w:val="22"/>
              </w:rPr>
            </w:pPr>
            <w:r w:rsidRPr="7328B52E" w:rsidR="00894EF3">
              <w:rPr>
                <w:rFonts w:ascii="Arial" w:hAnsi="Arial" w:eastAsia="Arial" w:cs="Arial"/>
                <w:spacing w:val="-1"/>
                <w:sz w:val="22"/>
                <w:szCs w:val="22"/>
              </w:rPr>
              <w:t xml:space="preserve">The </w:t>
            </w:r>
            <w:r w:rsidRPr="7328B52E" w:rsidR="00FB45E7">
              <w:rPr>
                <w:rFonts w:ascii="Arial" w:hAnsi="Arial" w:eastAsia="Arial" w:cs="Arial"/>
                <w:spacing w:val="-1"/>
                <w:sz w:val="22"/>
                <w:szCs w:val="22"/>
              </w:rPr>
              <w:t>"Compendiu</w:t>
            </w:r>
            <w:r w:rsidRPr="7328B52E" w:rsidR="00FB45E7">
              <w:rPr>
                <w:rFonts w:ascii="Arial" w:hAnsi="Arial" w:eastAsia="Arial" w:cs="Arial"/>
                <w:sz w:val="22"/>
                <w:szCs w:val="22"/>
              </w:rPr>
              <w:t>m</w:t>
            </w:r>
            <w:r w:rsidRPr="7328B52E" w:rsidR="00894EF3">
              <w:rPr>
                <w:rFonts w:ascii="Arial" w:hAnsi="Arial" w:eastAsia="Arial" w:cs="Arial"/>
                <w:sz w:val="22"/>
                <w:szCs w:val="22"/>
              </w:rPr>
              <w:t xml:space="preserve"> </w:t>
            </w:r>
            <w:r w:rsidRPr="7328B52E" w:rsidR="00FB45E7">
              <w:rPr>
                <w:rFonts w:ascii="Arial" w:hAnsi="Arial" w:eastAsia="Arial" w:cs="Arial"/>
                <w:spacing w:val="-1"/>
                <w:sz w:val="22"/>
                <w:szCs w:val="22"/>
              </w:rPr>
              <w:t>o</w:t>
            </w:r>
            <w:r w:rsidRPr="7328B52E" w:rsidR="00FB45E7">
              <w:rPr>
                <w:rFonts w:ascii="Arial" w:hAnsi="Arial" w:eastAsia="Arial" w:cs="Arial"/>
                <w:sz w:val="22"/>
                <w:szCs w:val="22"/>
              </w:rPr>
              <w:t>f</w:t>
            </w:r>
            <w:r w:rsidRPr="7328B52E" w:rsidR="00894EF3">
              <w:rPr>
                <w:rFonts w:ascii="Arial" w:hAnsi="Arial" w:eastAsia="Arial" w:cs="Arial"/>
                <w:sz w:val="22"/>
                <w:szCs w:val="22"/>
              </w:rPr>
              <w:t xml:space="preserve"> </w:t>
            </w:r>
            <w:r w:rsidRPr="7328B52E" w:rsidR="00FB45E7">
              <w:rPr>
                <w:rFonts w:ascii="Arial" w:hAnsi="Arial" w:eastAsia="Arial" w:cs="Arial"/>
                <w:spacing w:val="-1"/>
                <w:sz w:val="22"/>
                <w:szCs w:val="22"/>
              </w:rPr>
              <w:t>Academi</w:t>
            </w:r>
            <w:r w:rsidRPr="7328B52E" w:rsidR="00FB45E7">
              <w:rPr>
                <w:rFonts w:ascii="Arial" w:hAnsi="Arial" w:eastAsia="Arial" w:cs="Arial"/>
                <w:sz w:val="22"/>
                <w:szCs w:val="22"/>
              </w:rPr>
              <w:t>c</w:t>
            </w:r>
            <w:r w:rsidRPr="7328B52E" w:rsidR="00894EF3">
              <w:rPr>
                <w:rFonts w:ascii="Arial" w:hAnsi="Arial" w:eastAsia="Arial" w:cs="Arial"/>
                <w:sz w:val="22"/>
                <w:szCs w:val="22"/>
              </w:rPr>
              <w:t xml:space="preserve"> </w:t>
            </w:r>
            <w:r w:rsidRPr="7328B52E" w:rsidR="00FB45E7">
              <w:rPr>
                <w:rFonts w:ascii="Arial" w:hAnsi="Arial" w:eastAsia="Arial" w:cs="Arial"/>
                <w:spacing w:val="-1"/>
                <w:sz w:val="22"/>
                <w:szCs w:val="22"/>
              </w:rPr>
              <w:t>Competences</w:t>
            </w:r>
            <w:r w:rsidRPr="7328B52E" w:rsidR="00FB45E7">
              <w:rPr>
                <w:rFonts w:ascii="Arial" w:hAnsi="Arial" w:eastAsia="Arial" w:cs="Arial"/>
                <w:sz w:val="22"/>
                <w:szCs w:val="22"/>
              </w:rPr>
              <w:t>"</w:t>
            </w:r>
            <w:r w:rsidRPr="7328B52E" w:rsidR="00894EF3">
              <w:rPr>
                <w:rFonts w:ascii="Arial" w:hAnsi="Arial" w:eastAsia="Arial" w:cs="Arial"/>
                <w:sz w:val="22"/>
                <w:szCs w:val="22"/>
              </w:rPr>
              <w:t xml:space="preserve"> </w:t>
            </w:r>
            <w:r w:rsidRPr="7328B52E" w:rsidR="00FB45E7">
              <w:rPr>
                <w:rFonts w:ascii="Arial" w:hAnsi="Arial" w:eastAsia="Arial" w:cs="Arial"/>
                <w:spacing w:val="-1"/>
                <w:sz w:val="22"/>
                <w:szCs w:val="22"/>
              </w:rPr>
              <w:t>leadershi</w:t>
            </w:r>
            <w:r w:rsidRPr="7328B52E" w:rsidR="00FB45E7">
              <w:rPr>
                <w:rFonts w:ascii="Arial" w:hAnsi="Arial" w:eastAsia="Arial" w:cs="Arial"/>
                <w:sz w:val="22"/>
                <w:szCs w:val="22"/>
              </w:rPr>
              <w:t>p</w:t>
            </w:r>
            <w:r w:rsidRPr="7328B52E" w:rsidR="00894EF3">
              <w:rPr>
                <w:rFonts w:ascii="Arial" w:hAnsi="Arial" w:eastAsia="Arial" w:cs="Arial"/>
                <w:sz w:val="22"/>
                <w:szCs w:val="22"/>
              </w:rPr>
              <w:t xml:space="preserve"> </w:t>
            </w:r>
            <w:r w:rsidRPr="7328B52E" w:rsidR="00FB45E7">
              <w:rPr>
                <w:rFonts w:ascii="Arial" w:hAnsi="Arial" w:eastAsia="Arial" w:cs="Arial"/>
                <w:spacing w:val="-1"/>
                <w:sz w:val="22"/>
                <w:szCs w:val="22"/>
              </w:rPr>
              <w:t>a</w:t>
            </w:r>
            <w:r w:rsidRPr="7328B52E" w:rsidR="00894EF3">
              <w:rPr>
                <w:rFonts w:ascii="Arial" w:hAnsi="Arial" w:eastAsia="Arial" w:cs="Arial"/>
                <w:spacing w:val="-1"/>
                <w:sz w:val="22"/>
                <w:szCs w:val="22"/>
              </w:rPr>
              <w:t>n</w:t>
            </w:r>
            <w:r w:rsidRPr="7328B52E" w:rsidR="00FB45E7">
              <w:rPr>
                <w:rFonts w:ascii="Arial" w:hAnsi="Arial" w:eastAsia="Arial" w:cs="Arial"/>
                <w:spacing w:val="-1"/>
                <w:sz w:val="22"/>
                <w:szCs w:val="22"/>
              </w:rPr>
              <w:t>d managemen</w:t>
            </w:r>
            <w:r w:rsidRPr="7328B52E" w:rsidR="00FB45E7">
              <w:rPr>
                <w:rFonts w:ascii="Arial" w:hAnsi="Arial" w:eastAsia="Arial" w:cs="Arial"/>
                <w:sz w:val="22"/>
                <w:szCs w:val="22"/>
              </w:rPr>
              <w:t xml:space="preserve">t </w:t>
            </w:r>
            <w:r w:rsidRPr="7328B52E" w:rsidR="00FB45E7">
              <w:rPr>
                <w:rFonts w:ascii="Arial" w:hAnsi="Arial" w:eastAsia="Arial" w:cs="Arial"/>
                <w:spacing w:val="-1"/>
                <w:sz w:val="22"/>
                <w:szCs w:val="22"/>
              </w:rPr>
              <w:t>sectio</w:t>
            </w:r>
            <w:r w:rsidRPr="7328B52E" w:rsidR="00FB45E7">
              <w:rPr>
                <w:rFonts w:ascii="Arial" w:hAnsi="Arial" w:eastAsia="Arial" w:cs="Arial"/>
                <w:sz w:val="22"/>
                <w:szCs w:val="22"/>
              </w:rPr>
              <w:t xml:space="preserve">n </w:t>
            </w:r>
            <w:r w:rsidRPr="7328B52E" w:rsidR="00FB45E7">
              <w:rPr>
                <w:rFonts w:ascii="Arial" w:hAnsi="Arial" w:eastAsia="Arial" w:cs="Arial"/>
                <w:spacing w:val="-1"/>
                <w:sz w:val="22"/>
                <w:szCs w:val="22"/>
              </w:rPr>
              <w:t>outline</w:t>
            </w:r>
            <w:r w:rsidRPr="7328B52E" w:rsidR="00FB45E7">
              <w:rPr>
                <w:rFonts w:ascii="Arial" w:hAnsi="Arial" w:eastAsia="Arial" w:cs="Arial"/>
                <w:sz w:val="22"/>
                <w:szCs w:val="22"/>
              </w:rPr>
              <w:t xml:space="preserve">s </w:t>
            </w:r>
            <w:r w:rsidRPr="7328B52E" w:rsidR="00FB45E7">
              <w:rPr>
                <w:rFonts w:ascii="Arial" w:hAnsi="Arial" w:eastAsia="Arial" w:cs="Arial"/>
                <w:spacing w:val="-1"/>
                <w:sz w:val="22"/>
                <w:szCs w:val="22"/>
              </w:rPr>
              <w:t>th</w:t>
            </w:r>
            <w:r w:rsidRPr="7328B52E" w:rsidR="00FB45E7">
              <w:rPr>
                <w:rFonts w:ascii="Arial" w:hAnsi="Arial" w:eastAsia="Arial" w:cs="Arial"/>
                <w:sz w:val="22"/>
                <w:szCs w:val="22"/>
              </w:rPr>
              <w:t xml:space="preserve">e </w:t>
            </w:r>
            <w:r w:rsidRPr="7328B52E" w:rsidR="00FB45E7">
              <w:rPr>
                <w:rFonts w:ascii="Arial" w:hAnsi="Arial" w:eastAsia="Arial" w:cs="Arial"/>
                <w:spacing w:val="-1"/>
                <w:sz w:val="22"/>
                <w:szCs w:val="22"/>
              </w:rPr>
              <w:t>expec</w:t>
            </w:r>
            <w:r w:rsidRPr="7328B52E" w:rsidR="00FB45E7">
              <w:rPr>
                <w:rFonts w:ascii="Arial" w:hAnsi="Arial" w:eastAsia="Arial" w:cs="Arial"/>
                <w:sz w:val="22"/>
                <w:szCs w:val="22"/>
              </w:rPr>
              <w:t>t</w:t>
            </w:r>
            <w:r w:rsidRPr="7328B52E" w:rsidR="00FB45E7">
              <w:rPr>
                <w:rFonts w:ascii="Arial" w:hAnsi="Arial" w:eastAsia="Arial" w:cs="Arial"/>
                <w:spacing w:val="-1"/>
                <w:sz w:val="22"/>
                <w:szCs w:val="22"/>
              </w:rPr>
              <w:t>ation</w:t>
            </w:r>
            <w:r w:rsidRPr="7328B52E" w:rsidR="00FB45E7">
              <w:rPr>
                <w:rFonts w:ascii="Arial" w:hAnsi="Arial" w:eastAsia="Arial" w:cs="Arial"/>
                <w:sz w:val="22"/>
                <w:szCs w:val="22"/>
              </w:rPr>
              <w:t xml:space="preserve">s </w:t>
            </w:r>
            <w:r w:rsidRPr="7328B52E" w:rsidR="00FB45E7">
              <w:rPr>
                <w:rFonts w:ascii="Arial" w:hAnsi="Arial" w:eastAsia="Arial" w:cs="Arial"/>
                <w:spacing w:val="-1"/>
                <w:sz w:val="22"/>
                <w:szCs w:val="22"/>
              </w:rPr>
              <w:t>o</w:t>
            </w:r>
            <w:r w:rsidRPr="7328B52E" w:rsidR="00FB45E7">
              <w:rPr>
                <w:rFonts w:ascii="Arial" w:hAnsi="Arial" w:eastAsia="Arial" w:cs="Arial"/>
                <w:sz w:val="22"/>
                <w:szCs w:val="22"/>
              </w:rPr>
              <w:t xml:space="preserve">f </w:t>
            </w:r>
            <w:r w:rsidRPr="7328B52E" w:rsidR="00FB45E7">
              <w:rPr>
                <w:rFonts w:ascii="Arial" w:hAnsi="Arial" w:eastAsia="Arial" w:cs="Arial"/>
                <w:spacing w:val="-1"/>
                <w:sz w:val="22"/>
                <w:szCs w:val="22"/>
              </w:rPr>
              <w:t>you</w:t>
            </w:r>
            <w:r w:rsidRPr="7328B52E" w:rsidR="00FB45E7">
              <w:rPr>
                <w:rFonts w:ascii="Arial" w:hAnsi="Arial" w:eastAsia="Arial" w:cs="Arial"/>
                <w:sz w:val="22"/>
                <w:szCs w:val="22"/>
              </w:rPr>
              <w:t xml:space="preserve">r </w:t>
            </w:r>
            <w:r w:rsidRPr="7328B52E" w:rsidR="00FB45E7">
              <w:rPr>
                <w:rFonts w:ascii="Arial" w:hAnsi="Arial" w:eastAsia="Arial" w:cs="Arial"/>
                <w:spacing w:val="-1"/>
                <w:sz w:val="22"/>
                <w:szCs w:val="22"/>
              </w:rPr>
              <w:t>academi</w:t>
            </w:r>
            <w:r w:rsidRPr="7328B52E" w:rsidR="00FB45E7">
              <w:rPr>
                <w:rFonts w:ascii="Arial" w:hAnsi="Arial" w:eastAsia="Arial" w:cs="Arial"/>
                <w:sz w:val="22"/>
                <w:szCs w:val="22"/>
              </w:rPr>
              <w:t xml:space="preserve">c </w:t>
            </w:r>
            <w:r w:rsidRPr="7328B52E" w:rsidR="00FB45E7">
              <w:rPr>
                <w:rFonts w:ascii="Arial" w:hAnsi="Arial" w:eastAsia="Arial" w:cs="Arial"/>
                <w:spacing w:val="-1"/>
                <w:sz w:val="22"/>
                <w:szCs w:val="22"/>
              </w:rPr>
              <w:t xml:space="preserve">project </w:t>
            </w:r>
            <w:r w:rsidRPr="7328B52E" w:rsidR="00571A55">
              <w:rPr>
                <w:rStyle w:val="Hyperlink"/>
                <w:rFonts w:ascii="Arial" w:hAnsi="Arial" w:eastAsia="Arial" w:cs="Arial"/>
                <w:color w:val="000000" w:themeColor="text1"/>
                <w:spacing w:val="-1"/>
                <w:sz w:val="22"/>
                <w:szCs w:val="22"/>
              </w:rPr>
              <w:t>(www.foundationprogramme.nhs.uk</w:t>
            </w:r>
          </w:p>
        </w:tc>
      </w:tr>
    </w:tbl>
    <w:p w:rsidRPr="00FB45E7" w:rsidR="00D46C0F" w:rsidP="7328B52E" w:rsidRDefault="00D46C0F" w14:paraId="2009B881" w14:textId="77777777" w14:noSpellErr="1">
      <w:pPr>
        <w:rPr>
          <w:rFonts w:ascii="Calibri" w:hAnsi="Calibri" w:cs="Calibri" w:asciiTheme="minorAscii" w:hAnsiTheme="minorAscii" w:cstheme="minorAscii"/>
          <w:sz w:val="22"/>
          <w:szCs w:val="22"/>
        </w:rPr>
        <w:sectPr w:rsidRPr="00FB45E7" w:rsidR="00D46C0F">
          <w:pgSz w:w="11905" w:h="16840" w:orient="portrait"/>
          <w:pgMar w:top="700" w:right="1280" w:bottom="620" w:left="1300" w:header="422" w:footer="424" w:gutter="0"/>
          <w:cols w:space="720"/>
          <w:noEndnote/>
        </w:sectPr>
      </w:pPr>
    </w:p>
    <w:p w:rsidRPr="00FB45E7" w:rsidR="00D46C0F" w:rsidP="7328B52E" w:rsidRDefault="00DF17BD" w14:paraId="610FD930" w14:textId="4EBC5EA8" w14:noSpellErr="1">
      <w:pPr>
        <w:kinsoku w:val="0"/>
        <w:overflowPunct w:val="0"/>
        <w:spacing w:before="8" w:line="200" w:lineRule="exact"/>
        <w:rPr>
          <w:rFonts w:ascii="Arial" w:hAnsi="Arial" w:eastAsia="Arial" w:cs="Arial"/>
        </w:rPr>
      </w:pPr>
      <w:r w:rsidRPr="00FB45E7">
        <w:rPr>
          <w:rFonts w:asciiTheme="minorHAnsi" w:hAnsiTheme="minorHAnsi" w:cstheme="minorHAnsi"/>
          <w:noProof/>
          <w:lang w:val="en-GB" w:eastAsia="en-GB"/>
        </w:rPr>
        <mc:AlternateContent>
          <mc:Choice Requires="wpg">
            <w:drawing>
              <wp:anchor distT="0" distB="0" distL="114300" distR="114300" simplePos="0" relativeHeight="251658240" behindDoc="1" locked="0" layoutInCell="0" allowOverlap="1" wp14:anchorId="2466035B" wp14:editId="5039CE37">
                <wp:simplePos x="0" y="0"/>
                <wp:positionH relativeFrom="page">
                  <wp:posOffset>899410</wp:posOffset>
                </wp:positionH>
                <wp:positionV relativeFrom="page">
                  <wp:posOffset>734518</wp:posOffset>
                </wp:positionV>
                <wp:extent cx="5829217" cy="7007902"/>
                <wp:effectExtent l="0" t="0" r="1333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217" cy="7007902"/>
                          <a:chOff x="1542" y="983"/>
                          <a:chExt cx="8932" cy="14231"/>
                        </a:xfrm>
                      </wpg:grpSpPr>
                      <wps:wsp>
                        <wps:cNvPr id="2" name="Freeform 18"/>
                        <wps:cNvSpPr>
                          <a:spLocks/>
                        </wps:cNvSpPr>
                        <wps:spPr bwMode="auto">
                          <a:xfrm>
                            <a:off x="1547" y="988"/>
                            <a:ext cx="8921" cy="20"/>
                          </a:xfrm>
                          <a:custGeom>
                            <a:avLst/>
                            <a:gdLst>
                              <a:gd name="T0" fmla="*/ 0 w 8921"/>
                              <a:gd name="T1" fmla="*/ 0 h 20"/>
                              <a:gd name="T2" fmla="*/ 8920 w 8921"/>
                              <a:gd name="T3" fmla="*/ 0 h 20"/>
                            </a:gdLst>
                            <a:ahLst/>
                            <a:cxnLst>
                              <a:cxn ang="0">
                                <a:pos x="T0" y="T1"/>
                              </a:cxn>
                              <a:cxn ang="0">
                                <a:pos x="T2" y="T3"/>
                              </a:cxn>
                            </a:cxnLst>
                            <a:rect l="0" t="0" r="r" b="b"/>
                            <a:pathLst>
                              <a:path w="8921" h="20">
                                <a:moveTo>
                                  <a:pt x="0" y="0"/>
                                </a:moveTo>
                                <a:lnTo>
                                  <a:pt x="892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9"/>
                        <wps:cNvSpPr>
                          <a:spLocks/>
                        </wps:cNvSpPr>
                        <wps:spPr bwMode="auto">
                          <a:xfrm>
                            <a:off x="1552" y="993"/>
                            <a:ext cx="20" cy="14215"/>
                          </a:xfrm>
                          <a:custGeom>
                            <a:avLst/>
                            <a:gdLst>
                              <a:gd name="T0" fmla="*/ 0 w 20"/>
                              <a:gd name="T1" fmla="*/ 0 h 14215"/>
                              <a:gd name="T2" fmla="*/ 0 w 20"/>
                              <a:gd name="T3" fmla="*/ 14215 h 14215"/>
                            </a:gdLst>
                            <a:ahLst/>
                            <a:cxnLst>
                              <a:cxn ang="0">
                                <a:pos x="T0" y="T1"/>
                              </a:cxn>
                              <a:cxn ang="0">
                                <a:pos x="T2" y="T3"/>
                              </a:cxn>
                            </a:cxnLst>
                            <a:rect l="0" t="0" r="r" b="b"/>
                            <a:pathLst>
                              <a:path w="20" h="14215">
                                <a:moveTo>
                                  <a:pt x="0" y="0"/>
                                </a:moveTo>
                                <a:lnTo>
                                  <a:pt x="0" y="142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0"/>
                        <wps:cNvSpPr>
                          <a:spLocks/>
                        </wps:cNvSpPr>
                        <wps:spPr bwMode="auto">
                          <a:xfrm>
                            <a:off x="1547" y="15204"/>
                            <a:ext cx="8921" cy="20"/>
                          </a:xfrm>
                          <a:custGeom>
                            <a:avLst/>
                            <a:gdLst>
                              <a:gd name="T0" fmla="*/ 0 w 8921"/>
                              <a:gd name="T1" fmla="*/ 0 h 20"/>
                              <a:gd name="T2" fmla="*/ 8920 w 8921"/>
                              <a:gd name="T3" fmla="*/ 0 h 20"/>
                            </a:gdLst>
                            <a:ahLst/>
                            <a:cxnLst>
                              <a:cxn ang="0">
                                <a:pos x="T0" y="T1"/>
                              </a:cxn>
                              <a:cxn ang="0">
                                <a:pos x="T2" y="T3"/>
                              </a:cxn>
                            </a:cxnLst>
                            <a:rect l="0" t="0" r="r" b="b"/>
                            <a:pathLst>
                              <a:path w="8921" h="20">
                                <a:moveTo>
                                  <a:pt x="0" y="0"/>
                                </a:moveTo>
                                <a:lnTo>
                                  <a:pt x="89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1"/>
                        <wps:cNvSpPr>
                          <a:spLocks/>
                        </wps:cNvSpPr>
                        <wps:spPr bwMode="auto">
                          <a:xfrm>
                            <a:off x="10463" y="993"/>
                            <a:ext cx="20" cy="14215"/>
                          </a:xfrm>
                          <a:custGeom>
                            <a:avLst/>
                            <a:gdLst>
                              <a:gd name="T0" fmla="*/ 0 w 20"/>
                              <a:gd name="T1" fmla="*/ 0 h 14215"/>
                              <a:gd name="T2" fmla="*/ 0 w 20"/>
                              <a:gd name="T3" fmla="*/ 14215 h 14215"/>
                            </a:gdLst>
                            <a:ahLst/>
                            <a:cxnLst>
                              <a:cxn ang="0">
                                <a:pos x="T0" y="T1"/>
                              </a:cxn>
                              <a:cxn ang="0">
                                <a:pos x="T2" y="T3"/>
                              </a:cxn>
                            </a:cxnLst>
                            <a:rect l="0" t="0" r="r" b="b"/>
                            <a:pathLst>
                              <a:path w="20" h="14215">
                                <a:moveTo>
                                  <a:pt x="0" y="0"/>
                                </a:moveTo>
                                <a:lnTo>
                                  <a:pt x="0" y="1421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3D2706F">
              <v:group id="Group 1" style="position:absolute;margin-left:70.8pt;margin-top:57.85pt;width:459pt;height:551.8pt;z-index:-251650048;mso-position-horizontal-relative:page;mso-position-vertical-relative:page" coordsize="8932,14231" coordorigin="1542,983" o:spid="_x0000_s1026" o:allowincell="f" w14:anchorId="5D830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">
                <v:shape id="Freeform 18" style="position:absolute;left:1547;top:988;width:8921;height:20;visibility:visible;mso-wrap-style:square;v-text-anchor:top" coordsize="8921,20" o:spid="_x0000_s1027" filled="f" strokeweight=".20458mm" path="m,l89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">
                  <v:path arrowok="t" o:connecttype="custom" o:connectlocs="0,0;8920,0" o:connectangles="0,0"/>
                </v:shape>
                <v:shape id="Freeform 19" style="position:absolute;left:1552;top:993;width:20;height:14215;visibility:visible;mso-wrap-style:square;v-text-anchor:top" coordsize="20,14215" o:spid="_x0000_s1028" filled="f" strokeweight=".58pt" path="m,l,142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">
                  <v:path arrowok="t" o:connecttype="custom" o:connectlocs="0,0;0,14215" o:connectangles="0,0"/>
                </v:shape>
                <v:shape id="Freeform 20" style="position:absolute;left:1547;top:15204;width:8921;height:20;visibility:visible;mso-wrap-style:square;v-text-anchor:top" coordsize="8921,20" o:spid="_x0000_s1029" filled="f" strokeweight=".58pt" path="m,l89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">
                  <v:path arrowok="t" o:connecttype="custom" o:connectlocs="0,0;8920,0" o:connectangles="0,0"/>
                </v:shape>
                <v:shape id="Freeform 21" style="position:absolute;left:10463;top:993;width:20;height:14215;visibility:visible;mso-wrap-style:square;v-text-anchor:top" coordsize="20,14215" o:spid="_x0000_s1030" filled="f" strokeweight=".20458mm" path="m,l,142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">
                  <v:path arrowok="t" o:connecttype="custom" o:connectlocs="0,0;0,14215" o:connectangles="0,0"/>
                </v:shape>
                <w10:wrap anchorx="page" anchory="page"/>
              </v:group>
            </w:pict>
          </mc:Fallback>
        </mc:AlternateContent>
      </w:r>
    </w:p>
    <w:p w:rsidRPr="00FB45E7" w:rsidR="00D46C0F" w:rsidP="7328B52E" w:rsidRDefault="00D46C0F" w14:paraId="380BF7F4" w14:textId="77777777" w14:noSpellErr="1">
      <w:pPr>
        <w:pStyle w:val="Heading3"/>
        <w:numPr>
          <w:ilvl w:val="1"/>
          <w:numId w:val="33"/>
        </w:numPr>
        <w:tabs>
          <w:tab w:val="left" w:pos="677"/>
        </w:tabs>
        <w:kinsoku w:val="0"/>
        <w:overflowPunct w:val="0"/>
        <w:spacing w:before="0"/>
        <w:ind w:left="677" w:hanging="284"/>
        <w:rPr>
          <w:rFonts w:ascii="Arial" w:hAnsi="Arial" w:eastAsia="Arial" w:cs="Arial"/>
          <w:b w:val="0"/>
          <w:bCs w:val="0"/>
          <w:sz w:val="22"/>
          <w:szCs w:val="22"/>
        </w:rPr>
      </w:pPr>
      <w:r w:rsidRPr="7328B52E" w:rsidR="00D46C0F">
        <w:rPr>
          <w:rFonts w:ascii="Arial" w:hAnsi="Arial" w:eastAsia="Arial" w:cs="Arial"/>
          <w:spacing w:val="-1"/>
          <w:sz w:val="22"/>
          <w:szCs w:val="22"/>
        </w:rPr>
        <w:t>Shar</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yo</w:t>
      </w:r>
      <w:r w:rsidRPr="7328B52E" w:rsidR="00D46C0F">
        <w:rPr>
          <w:rFonts w:ascii="Arial" w:hAnsi="Arial" w:eastAsia="Arial" w:cs="Arial"/>
          <w:spacing w:val="1"/>
          <w:sz w:val="22"/>
          <w:szCs w:val="22"/>
        </w:rPr>
        <w:t>u</w:t>
      </w:r>
      <w:r w:rsidRPr="7328B52E" w:rsidR="00D46C0F">
        <w:rPr>
          <w:rFonts w:ascii="Arial" w:hAnsi="Arial" w:eastAsia="Arial" w:cs="Arial"/>
          <w:sz w:val="22"/>
          <w:szCs w:val="22"/>
        </w:rPr>
        <w:t>r</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w</w:t>
      </w:r>
      <w:r w:rsidRPr="7328B52E" w:rsidR="00D46C0F">
        <w:rPr>
          <w:rFonts w:ascii="Arial" w:hAnsi="Arial" w:eastAsia="Arial" w:cs="Arial"/>
          <w:spacing w:val="-1"/>
          <w:sz w:val="22"/>
          <w:szCs w:val="22"/>
        </w:rPr>
        <w:t>ork</w:t>
      </w:r>
    </w:p>
    <w:p w:rsidRPr="00FB45E7" w:rsidR="00D46C0F" w:rsidP="7328B52E" w:rsidRDefault="00D46C0F" w14:paraId="3E342C99" w14:textId="77777777" w14:noSpellErr="1">
      <w:pPr>
        <w:pStyle w:val="BodyText"/>
        <w:kinsoku w:val="0"/>
        <w:overflowPunct w:val="0"/>
        <w:spacing w:before="41" w:line="262" w:lineRule="auto"/>
        <w:ind w:left="962" w:right="269" w:hanging="242"/>
        <w:rPr>
          <w:rFonts w:ascii="Arial" w:hAnsi="Arial" w:eastAsia="Arial" w:cs="Arial"/>
          <w:sz w:val="22"/>
          <w:szCs w:val="22"/>
        </w:rPr>
      </w:pPr>
      <w:r w:rsidRPr="7328B52E" w:rsidR="00D46C0F">
        <w:rPr>
          <w:rFonts w:ascii="Arial" w:hAnsi="Arial" w:eastAsia="Arial" w:cs="Arial"/>
          <w:sz w:val="22"/>
          <w:szCs w:val="22"/>
        </w:rPr>
        <w:t>‐</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Expected</w:t>
      </w:r>
      <w:r w:rsidRPr="7328B52E" w:rsidR="00D46C0F">
        <w:rPr>
          <w:rFonts w:ascii="Arial" w:hAnsi="Arial" w:eastAsia="Arial" w:cs="Arial"/>
          <w:sz w:val="22"/>
          <w:szCs w:val="22"/>
        </w:rPr>
        <w:t>:</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Sen</w:t>
      </w:r>
      <w:r w:rsidRPr="7328B52E" w:rsidR="00D46C0F">
        <w:rPr>
          <w:rFonts w:ascii="Arial" w:hAnsi="Arial" w:eastAsia="Arial" w:cs="Arial"/>
          <w:sz w:val="22"/>
          <w:szCs w:val="22"/>
        </w:rPr>
        <w:t>d</w:t>
      </w:r>
      <w:r w:rsidRPr="7328B52E" w:rsidR="00D46C0F">
        <w:rPr>
          <w:rFonts w:ascii="Arial" w:hAnsi="Arial" w:eastAsia="Arial" w:cs="Arial"/>
          <w:spacing w:val="47"/>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summar</w:t>
      </w:r>
      <w:r w:rsidRPr="7328B52E" w:rsidR="00D46C0F">
        <w:rPr>
          <w:rFonts w:ascii="Arial" w:hAnsi="Arial" w:eastAsia="Arial" w:cs="Arial"/>
          <w:sz w:val="22"/>
          <w:szCs w:val="22"/>
        </w:rPr>
        <w:t>y</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you</w:t>
      </w:r>
      <w:r w:rsidRPr="7328B52E" w:rsidR="00D46C0F">
        <w:rPr>
          <w:rFonts w:ascii="Arial" w:hAnsi="Arial" w:eastAsia="Arial" w:cs="Arial"/>
          <w:sz w:val="22"/>
          <w:szCs w:val="22"/>
        </w:rPr>
        <w:t>r</w:t>
      </w:r>
      <w:r w:rsidRPr="7328B52E" w:rsidR="00D46C0F">
        <w:rPr>
          <w:rFonts w:ascii="Arial" w:hAnsi="Arial" w:eastAsia="Arial" w:cs="Arial"/>
          <w:spacing w:val="48"/>
          <w:sz w:val="22"/>
          <w:szCs w:val="22"/>
        </w:rPr>
        <w:t xml:space="preserve"> </w:t>
      </w:r>
      <w:r w:rsidRPr="7328B52E" w:rsidR="00D46C0F">
        <w:rPr>
          <w:rFonts w:ascii="Arial" w:hAnsi="Arial" w:eastAsia="Arial" w:cs="Arial"/>
          <w:sz w:val="22"/>
          <w:szCs w:val="22"/>
        </w:rPr>
        <w:t>projects'</w:t>
      </w:r>
      <w:r w:rsidRPr="7328B52E" w:rsidR="00D46C0F">
        <w:rPr>
          <w:rFonts w:ascii="Arial" w:hAnsi="Arial" w:eastAsia="Arial" w:cs="Arial"/>
          <w:spacing w:val="47"/>
          <w:sz w:val="22"/>
          <w:szCs w:val="22"/>
        </w:rPr>
        <w:t xml:space="preserve"> </w:t>
      </w:r>
      <w:r w:rsidRPr="7328B52E" w:rsidR="00D46C0F">
        <w:rPr>
          <w:rFonts w:ascii="Arial" w:hAnsi="Arial" w:eastAsia="Arial" w:cs="Arial"/>
          <w:sz w:val="22"/>
          <w:szCs w:val="22"/>
        </w:rPr>
        <w:t>progress</w:t>
      </w:r>
      <w:r w:rsidRPr="7328B52E" w:rsidR="00D46C0F">
        <w:rPr>
          <w:rFonts w:ascii="Arial" w:hAnsi="Arial" w:eastAsia="Arial" w:cs="Arial"/>
          <w:spacing w:val="46"/>
          <w:sz w:val="22"/>
          <w:szCs w:val="22"/>
        </w:rPr>
        <w:t xml:space="preserve"> </w:t>
      </w:r>
      <w:r w:rsidRPr="7328B52E" w:rsidR="00D46C0F">
        <w:rPr>
          <w:rFonts w:ascii="Arial" w:hAnsi="Arial" w:eastAsia="Arial" w:cs="Arial"/>
          <w:sz w:val="22"/>
          <w:szCs w:val="22"/>
        </w:rPr>
        <w:t>to</w:t>
      </w:r>
      <w:r w:rsidRPr="7328B52E" w:rsidR="00D46C0F">
        <w:rPr>
          <w:rFonts w:ascii="Arial" w:hAnsi="Arial" w:eastAsia="Arial" w:cs="Arial"/>
          <w:spacing w:val="47"/>
          <w:sz w:val="22"/>
          <w:szCs w:val="22"/>
        </w:rPr>
        <w:t xml:space="preserve"> </w:t>
      </w:r>
      <w:r w:rsidRPr="7328B52E" w:rsidR="00D46C0F">
        <w:rPr>
          <w:rFonts w:ascii="Arial" w:hAnsi="Arial" w:eastAsia="Arial" w:cs="Arial"/>
          <w:sz w:val="22"/>
          <w:szCs w:val="22"/>
        </w:rPr>
        <w:t>the</w:t>
      </w:r>
      <w:r w:rsidRPr="7328B52E" w:rsidR="00D46C0F">
        <w:rPr>
          <w:rFonts w:ascii="Arial" w:hAnsi="Arial" w:eastAsia="Arial" w:cs="Arial"/>
          <w:spacing w:val="47"/>
          <w:sz w:val="22"/>
          <w:szCs w:val="22"/>
        </w:rPr>
        <w:t xml:space="preserve"> </w:t>
      </w:r>
      <w:r w:rsidRPr="7328B52E" w:rsidR="00D46C0F">
        <w:rPr>
          <w:rFonts w:ascii="Arial" w:hAnsi="Arial" w:eastAsia="Arial" w:cs="Arial"/>
          <w:sz w:val="22"/>
          <w:szCs w:val="22"/>
        </w:rPr>
        <w:t xml:space="preserve">Leadership </w:t>
      </w:r>
      <w:r w:rsidRPr="7328B52E" w:rsidR="00D46C0F">
        <w:rPr>
          <w:rFonts w:ascii="Arial" w:hAnsi="Arial" w:eastAsia="Arial" w:cs="Arial"/>
          <w:spacing w:val="-1"/>
          <w:sz w:val="22"/>
          <w:szCs w:val="22"/>
        </w:rPr>
        <w:t>Facult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Grou</w:t>
      </w:r>
      <w:r w:rsidRPr="7328B52E" w:rsidR="00D46C0F">
        <w:rPr>
          <w:rFonts w:ascii="Arial" w:hAnsi="Arial" w:eastAsia="Arial" w:cs="Arial"/>
          <w:sz w:val="22"/>
          <w:szCs w:val="22"/>
        </w:rPr>
        <w:t xml:space="preserve">p </w:t>
      </w:r>
      <w:r w:rsidRPr="7328B52E" w:rsidR="00D46C0F">
        <w:rPr>
          <w:rFonts w:ascii="Arial" w:hAnsi="Arial" w:eastAsia="Arial" w:cs="Arial"/>
          <w:spacing w:val="-1"/>
          <w:sz w:val="22"/>
          <w:szCs w:val="22"/>
        </w:rPr>
        <w:t>durin</w:t>
      </w:r>
      <w:r w:rsidRPr="7328B52E" w:rsidR="00D46C0F">
        <w:rPr>
          <w:rFonts w:ascii="Arial" w:hAnsi="Arial" w:eastAsia="Arial" w:cs="Arial"/>
          <w:sz w:val="22"/>
          <w:szCs w:val="22"/>
        </w:rPr>
        <w:t xml:space="preserve">g </w:t>
      </w:r>
      <w:r w:rsidRPr="7328B52E" w:rsidR="00D46C0F">
        <w:rPr>
          <w:rFonts w:ascii="Arial" w:hAnsi="Arial" w:eastAsia="Arial" w:cs="Arial"/>
          <w:spacing w:val="-1"/>
          <w:sz w:val="22"/>
          <w:szCs w:val="22"/>
        </w:rPr>
        <w:t>you</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rotation</w:t>
      </w:r>
    </w:p>
    <w:p w:rsidRPr="00FB45E7" w:rsidR="00D46C0F" w:rsidP="7328B52E" w:rsidRDefault="00D46C0F" w14:paraId="729FC511" w14:textId="77777777" w14:noSpellErr="1">
      <w:pPr>
        <w:pStyle w:val="BodyText"/>
        <w:kinsoku w:val="0"/>
        <w:overflowPunct w:val="0"/>
        <w:spacing w:before="17" w:line="262" w:lineRule="auto"/>
        <w:ind w:left="962" w:right="269" w:hanging="242"/>
        <w:rPr>
          <w:rFonts w:ascii="Arial" w:hAnsi="Arial" w:eastAsia="Arial" w:cs="Arial"/>
          <w:sz w:val="22"/>
          <w:szCs w:val="22"/>
        </w:rPr>
      </w:pPr>
      <w:r w:rsidRPr="7328B52E" w:rsidR="00D46C0F">
        <w:rPr>
          <w:rFonts w:ascii="Arial" w:hAnsi="Arial" w:eastAsia="Arial" w:cs="Arial"/>
          <w:sz w:val="22"/>
          <w:szCs w:val="22"/>
        </w:rPr>
        <w:t>‐</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Expected</w:t>
      </w:r>
      <w:r w:rsidRPr="7328B52E" w:rsidR="00D46C0F">
        <w:rPr>
          <w:rFonts w:ascii="Arial" w:hAnsi="Arial" w:eastAsia="Arial" w:cs="Arial"/>
          <w:sz w:val="22"/>
          <w:szCs w:val="22"/>
        </w:rPr>
        <w:t>:</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Durin</w:t>
      </w:r>
      <w:r w:rsidRPr="7328B52E" w:rsidR="00D46C0F">
        <w:rPr>
          <w:rFonts w:ascii="Arial" w:hAnsi="Arial" w:eastAsia="Arial" w:cs="Arial"/>
          <w:sz w:val="22"/>
          <w:szCs w:val="22"/>
        </w:rPr>
        <w:t>g</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you</w:t>
      </w:r>
      <w:r w:rsidRPr="7328B52E" w:rsidR="00D46C0F">
        <w:rPr>
          <w:rFonts w:ascii="Arial" w:hAnsi="Arial" w:eastAsia="Arial" w:cs="Arial"/>
          <w:sz w:val="22"/>
          <w:szCs w:val="22"/>
        </w:rPr>
        <w:t>r</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rotatio</w:t>
      </w:r>
      <w:r w:rsidRPr="7328B52E" w:rsidR="00D46C0F">
        <w:rPr>
          <w:rFonts w:ascii="Arial" w:hAnsi="Arial" w:eastAsia="Arial" w:cs="Arial"/>
          <w:sz w:val="22"/>
          <w:szCs w:val="22"/>
        </w:rPr>
        <w:t>n</w:t>
      </w:r>
      <w:r w:rsidRPr="7328B52E" w:rsidR="00D46C0F">
        <w:rPr>
          <w:rFonts w:ascii="Arial" w:hAnsi="Arial" w:eastAsia="Arial" w:cs="Arial"/>
          <w:spacing w:val="10"/>
          <w:sz w:val="22"/>
          <w:szCs w:val="22"/>
        </w:rPr>
        <w:t xml:space="preserve"> </w:t>
      </w:r>
      <w:r w:rsidRPr="7328B52E" w:rsidR="00D46C0F">
        <w:rPr>
          <w:rFonts w:ascii="Arial" w:hAnsi="Arial" w:eastAsia="Arial" w:cs="Arial"/>
          <w:spacing w:val="-1"/>
          <w:sz w:val="22"/>
          <w:szCs w:val="22"/>
        </w:rPr>
        <w:t>presen</w:t>
      </w:r>
      <w:r w:rsidRPr="7328B52E" w:rsidR="00D46C0F">
        <w:rPr>
          <w:rFonts w:ascii="Arial" w:hAnsi="Arial" w:eastAsia="Arial" w:cs="Arial"/>
          <w:sz w:val="22"/>
          <w:szCs w:val="22"/>
        </w:rPr>
        <w:t>t</w:t>
      </w:r>
      <w:r w:rsidRPr="7328B52E" w:rsidR="00D46C0F">
        <w:rPr>
          <w:rFonts w:ascii="Arial" w:hAnsi="Arial" w:eastAsia="Arial" w:cs="Arial"/>
          <w:spacing w:val="10"/>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6-slid</w:t>
      </w:r>
      <w:r w:rsidRPr="7328B52E" w:rsidR="00D46C0F">
        <w:rPr>
          <w:rFonts w:ascii="Arial" w:hAnsi="Arial" w:eastAsia="Arial" w:cs="Arial"/>
          <w:sz w:val="22"/>
          <w:szCs w:val="22"/>
        </w:rPr>
        <w:t>e</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summar</w:t>
      </w:r>
      <w:r w:rsidRPr="7328B52E" w:rsidR="00D46C0F">
        <w:rPr>
          <w:rFonts w:ascii="Arial" w:hAnsi="Arial" w:eastAsia="Arial" w:cs="Arial"/>
          <w:sz w:val="22"/>
          <w:szCs w:val="22"/>
        </w:rPr>
        <w:t>y</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you</w:t>
      </w:r>
      <w:r w:rsidRPr="7328B52E" w:rsidR="00D46C0F">
        <w:rPr>
          <w:rFonts w:ascii="Arial" w:hAnsi="Arial" w:eastAsia="Arial" w:cs="Arial"/>
          <w:sz w:val="22"/>
          <w:szCs w:val="22"/>
        </w:rPr>
        <w:t>r</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projec</w:t>
      </w:r>
      <w:r w:rsidRPr="7328B52E" w:rsidR="00D46C0F">
        <w:rPr>
          <w:rFonts w:ascii="Arial" w:hAnsi="Arial" w:eastAsia="Arial" w:cs="Arial"/>
          <w:sz w:val="22"/>
          <w:szCs w:val="22"/>
        </w:rPr>
        <w:t>t</w:t>
      </w:r>
      <w:r w:rsidRPr="7328B52E" w:rsidR="00D46C0F">
        <w:rPr>
          <w:rFonts w:ascii="Arial" w:hAnsi="Arial" w:eastAsia="Arial" w:cs="Arial"/>
          <w:spacing w:val="9"/>
          <w:sz w:val="22"/>
          <w:szCs w:val="22"/>
        </w:rPr>
        <w:t xml:space="preserve"> </w:t>
      </w:r>
      <w:r w:rsidRPr="7328B52E" w:rsidR="00D46C0F">
        <w:rPr>
          <w:rFonts w:ascii="Arial" w:hAnsi="Arial" w:eastAsia="Arial" w:cs="Arial"/>
          <w:spacing w:val="-1"/>
          <w:sz w:val="22"/>
          <w:szCs w:val="22"/>
        </w:rPr>
        <w:t>to eac</w:t>
      </w:r>
      <w:r w:rsidRPr="7328B52E" w:rsidR="00D46C0F">
        <w:rPr>
          <w:rFonts w:ascii="Arial" w:hAnsi="Arial" w:eastAsia="Arial" w:cs="Arial"/>
          <w:sz w:val="22"/>
          <w:szCs w:val="22"/>
        </w:rPr>
        <w:t xml:space="preserve">h </w:t>
      </w:r>
      <w:r w:rsidRPr="7328B52E" w:rsidR="00D46C0F">
        <w:rPr>
          <w:rFonts w:ascii="Arial" w:hAnsi="Arial" w:eastAsia="Arial" w:cs="Arial"/>
          <w:spacing w:val="-1"/>
          <w:sz w:val="22"/>
          <w:szCs w:val="22"/>
        </w:rPr>
        <w:t>pee</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suppor</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grou</w:t>
      </w:r>
      <w:r w:rsidRPr="7328B52E" w:rsidR="00D46C0F">
        <w:rPr>
          <w:rFonts w:ascii="Arial" w:hAnsi="Arial" w:eastAsia="Arial" w:cs="Arial"/>
          <w:sz w:val="22"/>
          <w:szCs w:val="22"/>
        </w:rPr>
        <w:t xml:space="preserve">p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 xml:space="preserve">o </w:t>
      </w:r>
      <w:r w:rsidRPr="7328B52E" w:rsidR="00D46C0F">
        <w:rPr>
          <w:rFonts w:ascii="Arial" w:hAnsi="Arial" w:eastAsia="Arial" w:cs="Arial"/>
          <w:spacing w:val="-1"/>
          <w:sz w:val="22"/>
          <w:szCs w:val="22"/>
        </w:rPr>
        <w:t>kee</w:t>
      </w:r>
      <w:r w:rsidRPr="7328B52E" w:rsidR="00D46C0F">
        <w:rPr>
          <w:rFonts w:ascii="Arial" w:hAnsi="Arial" w:eastAsia="Arial" w:cs="Arial"/>
          <w:sz w:val="22"/>
          <w:szCs w:val="22"/>
        </w:rPr>
        <w:t xml:space="preserve">p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grou</w:t>
      </w:r>
      <w:r w:rsidRPr="7328B52E" w:rsidR="00D46C0F">
        <w:rPr>
          <w:rFonts w:ascii="Arial" w:hAnsi="Arial" w:eastAsia="Arial" w:cs="Arial"/>
          <w:sz w:val="22"/>
          <w:szCs w:val="22"/>
        </w:rPr>
        <w:t xml:space="preserve">p </w:t>
      </w:r>
      <w:r w:rsidRPr="7328B52E" w:rsidR="00D46C0F">
        <w:rPr>
          <w:rFonts w:ascii="Arial" w:hAnsi="Arial" w:eastAsia="Arial" w:cs="Arial"/>
          <w:spacing w:val="-1"/>
          <w:sz w:val="22"/>
          <w:szCs w:val="22"/>
        </w:rPr>
        <w:t>update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you</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progress.</w:t>
      </w:r>
    </w:p>
    <w:p w:rsidRPr="00FB45E7" w:rsidR="00D46C0F" w:rsidP="7328B52E" w:rsidRDefault="00D46C0F" w14:paraId="7658150F" w14:textId="77777777" w14:noSpellErr="1">
      <w:pPr>
        <w:pStyle w:val="BodyText"/>
        <w:kinsoku w:val="0"/>
        <w:overflowPunct w:val="0"/>
        <w:spacing w:before="16" w:line="263" w:lineRule="auto"/>
        <w:ind w:left="962" w:right="269" w:hanging="242"/>
        <w:rPr>
          <w:rFonts w:ascii="Arial" w:hAnsi="Arial" w:eastAsia="Arial" w:cs="Arial"/>
          <w:sz w:val="22"/>
          <w:szCs w:val="22"/>
        </w:rPr>
      </w:pPr>
      <w:r w:rsidRPr="7328B52E" w:rsidR="00D46C0F">
        <w:rPr>
          <w:rFonts w:ascii="Arial" w:hAnsi="Arial" w:eastAsia="Arial" w:cs="Arial"/>
          <w:sz w:val="22"/>
          <w:szCs w:val="22"/>
        </w:rPr>
        <w:t>‐</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Expected</w:t>
      </w:r>
      <w:r w:rsidRPr="7328B52E" w:rsidR="00D46C0F">
        <w:rPr>
          <w:rFonts w:ascii="Arial" w:hAnsi="Arial" w:eastAsia="Arial" w:cs="Arial"/>
          <w:sz w:val="22"/>
          <w:szCs w:val="22"/>
        </w:rPr>
        <w:t>:</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Sen</w:t>
      </w:r>
      <w:r w:rsidRPr="7328B52E" w:rsidR="00D46C0F">
        <w:rPr>
          <w:rFonts w:ascii="Arial" w:hAnsi="Arial" w:eastAsia="Arial" w:cs="Arial"/>
          <w:sz w:val="22"/>
          <w:szCs w:val="22"/>
        </w:rPr>
        <w:t>d</w:t>
      </w:r>
      <w:r w:rsidRPr="7328B52E" w:rsidR="00D46C0F">
        <w:rPr>
          <w:rFonts w:ascii="Arial" w:hAnsi="Arial" w:eastAsia="Arial" w:cs="Arial"/>
          <w:spacing w:val="4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fina</w:t>
      </w:r>
      <w:r w:rsidRPr="7328B52E" w:rsidR="00D46C0F">
        <w:rPr>
          <w:rFonts w:ascii="Arial" w:hAnsi="Arial" w:eastAsia="Arial" w:cs="Arial"/>
          <w:sz w:val="22"/>
          <w:szCs w:val="22"/>
        </w:rPr>
        <w:t>l</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summar</w:t>
      </w:r>
      <w:r w:rsidRPr="7328B52E" w:rsidR="00D46C0F">
        <w:rPr>
          <w:rFonts w:ascii="Arial" w:hAnsi="Arial" w:eastAsia="Arial" w:cs="Arial"/>
          <w:sz w:val="22"/>
          <w:szCs w:val="22"/>
        </w:rPr>
        <w:t>y</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41"/>
          <w:sz w:val="22"/>
          <w:szCs w:val="22"/>
        </w:rPr>
        <w:t xml:space="preserve"> </w:t>
      </w:r>
      <w:r w:rsidRPr="7328B52E" w:rsidR="00D46C0F">
        <w:rPr>
          <w:rFonts w:ascii="Arial" w:hAnsi="Arial" w:eastAsia="Arial" w:cs="Arial"/>
          <w:spacing w:val="1"/>
          <w:sz w:val="22"/>
          <w:szCs w:val="22"/>
        </w:rPr>
        <w:t>y</w:t>
      </w:r>
      <w:r w:rsidRPr="7328B52E" w:rsidR="00D46C0F">
        <w:rPr>
          <w:rFonts w:ascii="Arial" w:hAnsi="Arial" w:eastAsia="Arial" w:cs="Arial"/>
          <w:spacing w:val="-1"/>
          <w:sz w:val="22"/>
          <w:szCs w:val="22"/>
        </w:rPr>
        <w:t>ou</w:t>
      </w:r>
      <w:r w:rsidRPr="7328B52E" w:rsidR="00D46C0F">
        <w:rPr>
          <w:rFonts w:ascii="Arial" w:hAnsi="Arial" w:eastAsia="Arial" w:cs="Arial"/>
          <w:sz w:val="22"/>
          <w:szCs w:val="22"/>
        </w:rPr>
        <w:t>r</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projec</w:t>
      </w:r>
      <w:r w:rsidRPr="7328B52E" w:rsidR="00D46C0F">
        <w:rPr>
          <w:rFonts w:ascii="Arial" w:hAnsi="Arial" w:eastAsia="Arial" w:cs="Arial"/>
          <w:sz w:val="22"/>
          <w:szCs w:val="22"/>
        </w:rPr>
        <w:t>t</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r</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inclu</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io</w:t>
      </w:r>
      <w:r w:rsidRPr="7328B52E" w:rsidR="00D46C0F">
        <w:rPr>
          <w:rFonts w:ascii="Arial" w:hAnsi="Arial" w:eastAsia="Arial" w:cs="Arial"/>
          <w:sz w:val="22"/>
          <w:szCs w:val="22"/>
        </w:rPr>
        <w:t>n</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40"/>
          <w:sz w:val="22"/>
          <w:szCs w:val="22"/>
        </w:rPr>
        <w:t xml:space="preserve"> </w:t>
      </w:r>
      <w:r w:rsidRPr="7328B52E" w:rsidR="00D46C0F">
        <w:rPr>
          <w:rFonts w:ascii="Arial" w:hAnsi="Arial" w:eastAsia="Arial" w:cs="Arial"/>
          <w:spacing w:val="-1"/>
          <w:sz w:val="22"/>
          <w:szCs w:val="22"/>
        </w:rPr>
        <w:t>M&amp;L onlin</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"drop-box"</w:t>
      </w:r>
    </w:p>
    <w:p w:rsidRPr="00FB45E7" w:rsidR="00D46C0F" w:rsidP="7328B52E" w:rsidRDefault="00D46C0F" w14:paraId="2C2CD244" w14:textId="77777777" w14:noSpellErr="1">
      <w:pPr>
        <w:pStyle w:val="BodyText"/>
        <w:kinsoku w:val="0"/>
        <w:overflowPunct w:val="0"/>
        <w:spacing w:before="15" w:line="262" w:lineRule="auto"/>
        <w:ind w:left="962" w:right="269" w:hanging="242"/>
        <w:rPr>
          <w:rFonts w:ascii="Arial" w:hAnsi="Arial" w:eastAsia="Arial" w:cs="Arial"/>
          <w:sz w:val="22"/>
          <w:szCs w:val="22"/>
        </w:rPr>
      </w:pPr>
      <w:r w:rsidRPr="7328B52E" w:rsidR="00D46C0F">
        <w:rPr>
          <w:rFonts w:ascii="Arial" w:hAnsi="Arial" w:eastAsia="Arial" w:cs="Arial"/>
          <w:sz w:val="22"/>
          <w:szCs w:val="22"/>
        </w:rPr>
        <w:t>‐</w:t>
      </w:r>
      <w:r w:rsidRPr="7328B52E" w:rsidR="00D46C0F">
        <w:rPr>
          <w:rFonts w:ascii="Arial" w:hAnsi="Arial" w:eastAsia="Arial" w:cs="Arial"/>
          <w:spacing w:val="5"/>
          <w:sz w:val="22"/>
          <w:szCs w:val="22"/>
        </w:rPr>
        <w:t xml:space="preserve"> </w:t>
      </w:r>
      <w:r w:rsidRPr="7328B52E" w:rsidR="00D46C0F">
        <w:rPr>
          <w:rFonts w:ascii="Arial" w:hAnsi="Arial" w:eastAsia="Arial" w:cs="Arial"/>
          <w:sz w:val="22"/>
          <w:szCs w:val="22"/>
        </w:rPr>
        <w:t>Expected:</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Present</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your</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project</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at</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he</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academic</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presentation</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evening</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at</w:t>
      </w:r>
      <w:r w:rsidRPr="7328B52E" w:rsidR="00D46C0F">
        <w:rPr>
          <w:rFonts w:ascii="Arial" w:hAnsi="Arial" w:eastAsia="Arial" w:cs="Arial"/>
          <w:spacing w:val="8"/>
          <w:sz w:val="22"/>
          <w:szCs w:val="22"/>
        </w:rPr>
        <w:t xml:space="preserve"> </w:t>
      </w:r>
      <w:r w:rsidRPr="7328B52E" w:rsidR="00D46C0F">
        <w:rPr>
          <w:rFonts w:ascii="Arial" w:hAnsi="Arial" w:eastAsia="Arial" w:cs="Arial"/>
          <w:sz w:val="22"/>
          <w:szCs w:val="22"/>
        </w:rPr>
        <w:t xml:space="preserve">the </w:t>
      </w:r>
      <w:r w:rsidRPr="7328B52E" w:rsidR="00D46C0F">
        <w:rPr>
          <w:rFonts w:ascii="Arial" w:hAnsi="Arial" w:eastAsia="Arial" w:cs="Arial"/>
          <w:spacing w:val="-1"/>
          <w:sz w:val="22"/>
          <w:szCs w:val="22"/>
        </w:rPr>
        <w:t>en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 xml:space="preserve">f </w:t>
      </w:r>
      <w:r w:rsidRPr="7328B52E" w:rsidR="00D46C0F">
        <w:rPr>
          <w:rFonts w:ascii="Arial" w:hAnsi="Arial" w:eastAsia="Arial" w:cs="Arial"/>
          <w:spacing w:val="-1"/>
          <w:sz w:val="22"/>
          <w:szCs w:val="22"/>
        </w:rPr>
        <w:t>F2</w:t>
      </w:r>
    </w:p>
    <w:p w:rsidRPr="00FB45E7" w:rsidR="00D46C0F" w:rsidP="7328B52E" w:rsidRDefault="00D46C0F" w14:paraId="4E8B513F" w14:textId="77777777" w14:noSpellErr="1">
      <w:pPr>
        <w:pStyle w:val="BodyText"/>
        <w:kinsoku w:val="0"/>
        <w:overflowPunct w:val="0"/>
        <w:spacing w:before="17" w:line="269" w:lineRule="auto"/>
        <w:ind w:left="962" w:right="268" w:hanging="242"/>
        <w:rPr>
          <w:rFonts w:ascii="Arial" w:hAnsi="Arial" w:eastAsia="Arial" w:cs="Arial"/>
          <w:sz w:val="22"/>
          <w:szCs w:val="22"/>
        </w:rPr>
      </w:pPr>
      <w:r w:rsidRPr="7328B52E" w:rsidR="00D46C0F">
        <w:rPr>
          <w:rFonts w:ascii="Arial" w:hAnsi="Arial" w:eastAsia="Arial" w:cs="Arial"/>
          <w:sz w:val="22"/>
          <w:szCs w:val="22"/>
        </w:rPr>
        <w:t>‐</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Expected</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Eithe</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publis</w:t>
      </w:r>
      <w:r w:rsidRPr="7328B52E" w:rsidR="00D46C0F">
        <w:rPr>
          <w:rFonts w:ascii="Arial" w:hAnsi="Arial" w:eastAsia="Arial" w:cs="Arial"/>
          <w:sz w:val="22"/>
          <w:szCs w:val="22"/>
        </w:rPr>
        <w:t>h</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you</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wor</w:t>
      </w:r>
      <w:r w:rsidRPr="7328B52E" w:rsidR="00D46C0F">
        <w:rPr>
          <w:rFonts w:ascii="Arial" w:hAnsi="Arial" w:eastAsia="Arial" w:cs="Arial"/>
          <w:sz w:val="22"/>
          <w:szCs w:val="22"/>
        </w:rPr>
        <w:t>k</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3"/>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pee</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revie</w:t>
      </w:r>
      <w:r w:rsidRPr="7328B52E" w:rsidR="00D46C0F">
        <w:rPr>
          <w:rFonts w:ascii="Arial" w:hAnsi="Arial" w:eastAsia="Arial" w:cs="Arial"/>
          <w:sz w:val="22"/>
          <w:szCs w:val="22"/>
        </w:rPr>
        <w:t>w</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journa</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R</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presen</w:t>
      </w:r>
      <w:r w:rsidRPr="7328B52E" w:rsidR="00D46C0F">
        <w:rPr>
          <w:rFonts w:ascii="Arial" w:hAnsi="Arial" w:eastAsia="Arial" w:cs="Arial"/>
          <w:sz w:val="22"/>
          <w:szCs w:val="22"/>
        </w:rPr>
        <w:t>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your wor</w:t>
      </w:r>
      <w:r w:rsidRPr="7328B52E" w:rsidR="00D46C0F">
        <w:rPr>
          <w:rFonts w:ascii="Arial" w:hAnsi="Arial" w:eastAsia="Arial" w:cs="Arial"/>
          <w:sz w:val="22"/>
          <w:szCs w:val="22"/>
        </w:rPr>
        <w:t>k</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regional</w:t>
      </w:r>
      <w:r w:rsidRPr="7328B52E" w:rsidR="00D46C0F">
        <w:rPr>
          <w:rFonts w:ascii="Arial" w:hAnsi="Arial" w:eastAsia="Arial" w:cs="Arial"/>
          <w:sz w:val="22"/>
          <w:szCs w:val="22"/>
        </w:rPr>
        <w:t>,</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nationa</w:t>
      </w:r>
      <w:r w:rsidRPr="7328B52E" w:rsidR="00D46C0F">
        <w:rPr>
          <w:rFonts w:ascii="Arial" w:hAnsi="Arial" w:eastAsia="Arial" w:cs="Arial"/>
          <w:sz w:val="22"/>
          <w:szCs w:val="22"/>
        </w:rPr>
        <w:t>l</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r</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internationa</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meetin</w:t>
      </w:r>
      <w:r w:rsidRPr="7328B52E" w:rsidR="00D46C0F">
        <w:rPr>
          <w:rFonts w:ascii="Arial" w:hAnsi="Arial" w:eastAsia="Arial" w:cs="Arial"/>
          <w:sz w:val="22"/>
          <w:szCs w:val="22"/>
        </w:rPr>
        <w:t>g</w:t>
      </w:r>
      <w:r w:rsidRPr="7328B52E" w:rsidR="00D46C0F">
        <w:rPr>
          <w:rFonts w:ascii="Arial" w:hAnsi="Arial" w:eastAsia="Arial" w:cs="Arial"/>
          <w:spacing w:val="2"/>
          <w:sz w:val="22"/>
          <w:szCs w:val="22"/>
        </w:rPr>
        <w:t xml:space="preserve"> </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ca</w:t>
      </w:r>
      <w:r w:rsidRPr="7328B52E" w:rsidR="00D46C0F">
        <w:rPr>
          <w:rFonts w:ascii="Arial" w:hAnsi="Arial" w:eastAsia="Arial" w:cs="Arial"/>
          <w:sz w:val="22"/>
          <w:szCs w:val="22"/>
        </w:rPr>
        <w:t>n</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performe</w:t>
      </w:r>
      <w:r w:rsidRPr="7328B52E" w:rsidR="00D46C0F">
        <w:rPr>
          <w:rFonts w:ascii="Arial" w:hAnsi="Arial" w:eastAsia="Arial" w:cs="Arial"/>
          <w:sz w:val="22"/>
          <w:szCs w:val="22"/>
        </w:rPr>
        <w:t>d</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after en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 xml:space="preserve">f </w:t>
      </w:r>
      <w:r w:rsidRPr="7328B52E" w:rsidR="00D46C0F">
        <w:rPr>
          <w:rFonts w:ascii="Arial" w:hAnsi="Arial" w:eastAsia="Arial" w:cs="Arial"/>
          <w:spacing w:val="-1"/>
          <w:sz w:val="22"/>
          <w:szCs w:val="22"/>
        </w:rPr>
        <w:t>rotation</w:t>
      </w:r>
    </w:p>
    <w:p w:rsidRPr="00FB45E7" w:rsidR="00D46C0F" w:rsidP="7328B52E" w:rsidRDefault="00D46C0F" w14:paraId="51B8AFDC" w14:textId="77777777" w14:noSpellErr="1">
      <w:pPr>
        <w:kinsoku w:val="0"/>
        <w:overflowPunct w:val="0"/>
        <w:spacing w:before="5" w:line="280" w:lineRule="exact"/>
        <w:rPr>
          <w:rFonts w:ascii="Arial" w:hAnsi="Arial" w:eastAsia="Arial" w:cs="Arial"/>
          <w:sz w:val="22"/>
          <w:szCs w:val="22"/>
        </w:rPr>
      </w:pPr>
    </w:p>
    <w:p w:rsidRPr="00FB45E7" w:rsidR="00D46C0F" w:rsidP="7328B52E" w:rsidRDefault="00D46C0F" w14:paraId="353F59D3" w14:textId="77777777" w14:noSpellErr="1">
      <w:pPr>
        <w:pStyle w:val="Heading3"/>
        <w:numPr>
          <w:ilvl w:val="1"/>
          <w:numId w:val="33"/>
        </w:numPr>
        <w:tabs>
          <w:tab w:val="left" w:pos="678"/>
        </w:tabs>
        <w:kinsoku w:val="0"/>
        <w:overflowPunct w:val="0"/>
        <w:spacing w:before="0"/>
        <w:ind w:left="678"/>
        <w:rPr>
          <w:rFonts w:ascii="Arial" w:hAnsi="Arial" w:eastAsia="Arial" w:cs="Arial"/>
          <w:b w:val="0"/>
          <w:bCs w:val="0"/>
          <w:sz w:val="22"/>
          <w:szCs w:val="22"/>
        </w:rPr>
      </w:pPr>
      <w:r w:rsidRPr="7328B52E" w:rsidR="00D46C0F">
        <w:rPr>
          <w:rFonts w:ascii="Arial" w:hAnsi="Arial" w:eastAsia="Arial" w:cs="Arial"/>
          <w:sz w:val="22"/>
          <w:szCs w:val="22"/>
        </w:rPr>
        <w:t>Gain academic and leadership skills</w:t>
      </w:r>
    </w:p>
    <w:p w:rsidRPr="00FB45E7" w:rsidR="00D46C0F" w:rsidP="7328B52E" w:rsidRDefault="00D46C0F" w14:paraId="5A65B164" w14:textId="77777777" w14:noSpellErr="1">
      <w:pPr>
        <w:pStyle w:val="BodyText"/>
        <w:kinsoku w:val="0"/>
        <w:overflowPunct w:val="0"/>
        <w:spacing w:before="41" w:line="268" w:lineRule="auto"/>
        <w:ind w:left="962" w:right="268" w:hanging="242"/>
        <w:rPr>
          <w:rFonts w:ascii="Arial" w:hAnsi="Arial" w:eastAsia="Arial" w:cs="Arial"/>
          <w:sz w:val="22"/>
          <w:szCs w:val="22"/>
        </w:rPr>
      </w:pPr>
      <w:r w:rsidRPr="7328B52E" w:rsidR="00D46C0F">
        <w:rPr>
          <w:rFonts w:ascii="Arial" w:hAnsi="Arial" w:eastAsia="Arial" w:cs="Arial"/>
          <w:sz w:val="22"/>
          <w:szCs w:val="22"/>
        </w:rPr>
        <w:t>‐</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Expected</w:t>
      </w:r>
      <w:r w:rsidRPr="7328B52E" w:rsidR="00D46C0F">
        <w:rPr>
          <w:rFonts w:ascii="Arial" w:hAnsi="Arial" w:eastAsia="Arial" w:cs="Arial"/>
          <w:sz w:val="22"/>
          <w:szCs w:val="22"/>
        </w:rPr>
        <w:t>:</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Complet</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m</w:t>
      </w:r>
      <w:r w:rsidRPr="7328B52E" w:rsidR="00D46C0F">
        <w:rPr>
          <w:rFonts w:ascii="Arial" w:hAnsi="Arial" w:eastAsia="Arial" w:cs="Arial"/>
          <w:spacing w:val="-2"/>
          <w:sz w:val="22"/>
          <w:szCs w:val="22"/>
        </w:rPr>
        <w:t>a</w:t>
      </w:r>
      <w:r w:rsidRPr="7328B52E" w:rsidR="00D46C0F">
        <w:rPr>
          <w:rFonts w:ascii="Arial" w:hAnsi="Arial" w:eastAsia="Arial" w:cs="Arial"/>
          <w:spacing w:val="-1"/>
          <w:sz w:val="22"/>
          <w:szCs w:val="22"/>
        </w:rPr>
        <w:t>sters-leve</w:t>
      </w:r>
      <w:r w:rsidRPr="7328B52E" w:rsidR="00D46C0F">
        <w:rPr>
          <w:rFonts w:ascii="Arial" w:hAnsi="Arial" w:eastAsia="Arial" w:cs="Arial"/>
          <w:sz w:val="22"/>
          <w:szCs w:val="22"/>
        </w:rPr>
        <w:t>l</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modul</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Leadershi</w:t>
      </w:r>
      <w:r w:rsidRPr="7328B52E" w:rsidR="00D46C0F">
        <w:rPr>
          <w:rFonts w:ascii="Arial" w:hAnsi="Arial" w:eastAsia="Arial" w:cs="Arial"/>
          <w:sz w:val="22"/>
          <w:szCs w:val="22"/>
        </w:rPr>
        <w:t>p</w:t>
      </w:r>
      <w:r w:rsidRPr="7328B52E" w:rsidR="00D46C0F">
        <w:rPr>
          <w:rFonts w:ascii="Arial" w:hAnsi="Arial" w:eastAsia="Arial" w:cs="Arial"/>
          <w:spacing w:val="1"/>
          <w:sz w:val="22"/>
          <w:szCs w:val="22"/>
        </w:rPr>
        <w:t xml:space="preserve"> </w:t>
      </w:r>
      <w:r w:rsidRPr="7328B52E" w:rsidR="00D46C0F">
        <w:rPr>
          <w:rFonts w:ascii="Arial" w:hAnsi="Arial" w:eastAsia="Arial" w:cs="Arial"/>
          <w:spacing w:val="-1"/>
          <w:sz w:val="22"/>
          <w:szCs w:val="22"/>
        </w:rPr>
        <w:t>and Commissionin</w:t>
      </w:r>
      <w:r w:rsidRPr="7328B52E" w:rsidR="00D46C0F">
        <w:rPr>
          <w:rFonts w:ascii="Arial" w:hAnsi="Arial" w:eastAsia="Arial" w:cs="Arial"/>
          <w:sz w:val="22"/>
          <w:szCs w:val="22"/>
        </w:rPr>
        <w:t>g</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provide</w:t>
      </w:r>
      <w:r w:rsidRPr="7328B52E" w:rsidR="00D46C0F">
        <w:rPr>
          <w:rFonts w:ascii="Arial" w:hAnsi="Arial" w:eastAsia="Arial" w:cs="Arial"/>
          <w:sz w:val="22"/>
          <w:szCs w:val="22"/>
        </w:rPr>
        <w:t>d</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y</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BSM</w:t>
      </w:r>
      <w:r w:rsidRPr="7328B52E" w:rsidR="00D46C0F">
        <w:rPr>
          <w:rFonts w:ascii="Arial" w:hAnsi="Arial" w:eastAsia="Arial" w:cs="Arial"/>
          <w:sz w:val="22"/>
          <w:szCs w:val="22"/>
        </w:rPr>
        <w:t>S</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P</w:t>
      </w:r>
      <w:r w:rsidRPr="7328B52E" w:rsidR="00D46C0F">
        <w:rPr>
          <w:rFonts w:ascii="Arial" w:hAnsi="Arial" w:eastAsia="Arial" w:cs="Arial"/>
          <w:spacing w:val="1"/>
          <w:sz w:val="22"/>
          <w:szCs w:val="22"/>
        </w:rPr>
        <w:t>os</w:t>
      </w:r>
      <w:r w:rsidRPr="7328B52E" w:rsidR="00D46C0F">
        <w:rPr>
          <w:rFonts w:ascii="Arial" w:hAnsi="Arial" w:eastAsia="Arial" w:cs="Arial"/>
          <w:sz w:val="22"/>
          <w:szCs w:val="22"/>
        </w:rPr>
        <w:t>t</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Graduat</w:t>
      </w:r>
      <w:r w:rsidRPr="7328B52E" w:rsidR="00D46C0F">
        <w:rPr>
          <w:rFonts w:ascii="Arial" w:hAnsi="Arial" w:eastAsia="Arial" w:cs="Arial"/>
          <w:sz w:val="22"/>
          <w:szCs w:val="22"/>
        </w:rPr>
        <w:t>e</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Facult</w:t>
      </w:r>
      <w:r w:rsidRPr="7328B52E" w:rsidR="00D46C0F">
        <w:rPr>
          <w:rFonts w:ascii="Arial" w:hAnsi="Arial" w:eastAsia="Arial" w:cs="Arial"/>
          <w:sz w:val="22"/>
          <w:szCs w:val="22"/>
        </w:rPr>
        <w:t>y</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Healt</w:t>
      </w:r>
      <w:r w:rsidRPr="7328B52E" w:rsidR="00D46C0F">
        <w:rPr>
          <w:rFonts w:ascii="Arial" w:hAnsi="Arial" w:eastAsia="Arial" w:cs="Arial"/>
          <w:sz w:val="22"/>
          <w:szCs w:val="22"/>
        </w:rPr>
        <w:t>h</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and Soci</w:t>
      </w:r>
      <w:r w:rsidRPr="7328B52E" w:rsidR="00D46C0F">
        <w:rPr>
          <w:rFonts w:ascii="Arial" w:hAnsi="Arial" w:eastAsia="Arial" w:cs="Arial"/>
          <w:sz w:val="22"/>
          <w:szCs w:val="22"/>
        </w:rPr>
        <w:t xml:space="preserve">al </w:t>
      </w:r>
      <w:r w:rsidRPr="7328B52E" w:rsidR="00D46C0F">
        <w:rPr>
          <w:rFonts w:ascii="Arial" w:hAnsi="Arial" w:eastAsia="Arial" w:cs="Arial"/>
          <w:spacing w:val="-1"/>
          <w:sz w:val="22"/>
          <w:szCs w:val="22"/>
        </w:rPr>
        <w:t>Sci</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nce</w:t>
      </w:r>
    </w:p>
    <w:p w:rsidRPr="00FB45E7" w:rsidR="00D46C0F" w:rsidP="7328B52E" w:rsidRDefault="00D46C0F" w14:paraId="0A533CF2" w14:textId="34F82970" w14:noSpellErr="1">
      <w:pPr>
        <w:pStyle w:val="BodyText"/>
        <w:kinsoku w:val="0"/>
        <w:overflowPunct w:val="0"/>
        <w:spacing w:before="8" w:line="269" w:lineRule="auto"/>
        <w:ind w:left="962" w:right="268" w:hanging="242"/>
        <w:rPr>
          <w:rFonts w:ascii="Arial" w:hAnsi="Arial" w:eastAsia="Arial" w:cs="Arial"/>
          <w:sz w:val="22"/>
          <w:szCs w:val="22"/>
        </w:rPr>
      </w:pPr>
      <w:r w:rsidRPr="7328B52E" w:rsidR="00D46C0F">
        <w:rPr>
          <w:rFonts w:ascii="Arial" w:hAnsi="Arial" w:eastAsia="Arial" w:cs="Arial"/>
          <w:sz w:val="22"/>
          <w:szCs w:val="22"/>
        </w:rPr>
        <w:t>‐</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Expected</w:t>
      </w:r>
      <w:r w:rsidRPr="7328B52E" w:rsidR="00D46C0F">
        <w:rPr>
          <w:rFonts w:ascii="Arial" w:hAnsi="Arial" w:eastAsia="Arial" w:cs="Arial"/>
          <w:sz w:val="22"/>
          <w:szCs w:val="22"/>
        </w:rPr>
        <w:t>:</w:t>
      </w:r>
      <w:r w:rsidRPr="7328B52E" w:rsidR="00D46C0F">
        <w:rPr>
          <w:rFonts w:ascii="Arial" w:hAnsi="Arial" w:eastAsia="Arial" w:cs="Arial"/>
          <w:spacing w:val="54"/>
          <w:sz w:val="22"/>
          <w:szCs w:val="22"/>
        </w:rPr>
        <w:t xml:space="preserve"> </w:t>
      </w:r>
      <w:r w:rsidRPr="7328B52E" w:rsidR="00D46C0F">
        <w:rPr>
          <w:rFonts w:ascii="Arial" w:hAnsi="Arial" w:eastAsia="Arial" w:cs="Arial"/>
          <w:spacing w:val="-1"/>
          <w:sz w:val="22"/>
          <w:szCs w:val="22"/>
        </w:rPr>
        <w:t>lea</w:t>
      </w:r>
      <w:r w:rsidRPr="7328B52E" w:rsidR="00894EF3">
        <w:rPr>
          <w:rFonts w:ascii="Arial" w:hAnsi="Arial" w:eastAsia="Arial" w:cs="Arial"/>
          <w:sz w:val="22"/>
          <w:szCs w:val="22"/>
        </w:rPr>
        <w:t>d third</w:t>
      </w:r>
      <w:r w:rsidRPr="7328B52E" w:rsidR="00D46C0F">
        <w:rPr>
          <w:rFonts w:ascii="Arial" w:hAnsi="Arial" w:eastAsia="Arial" w:cs="Arial"/>
          <w:spacing w:val="27"/>
          <w:position w:val="8"/>
          <w:sz w:val="22"/>
          <w:szCs w:val="22"/>
        </w:rPr>
        <w:t xml:space="preserve"> </w:t>
      </w:r>
      <w:r w:rsidRPr="7328B52E" w:rsidR="00D46C0F">
        <w:rPr>
          <w:rFonts w:ascii="Arial" w:hAnsi="Arial" w:eastAsia="Arial" w:cs="Arial"/>
          <w:spacing w:val="-1"/>
          <w:sz w:val="22"/>
          <w:szCs w:val="22"/>
        </w:rPr>
        <w:t>yea</w:t>
      </w:r>
      <w:r w:rsidRPr="7328B52E" w:rsidR="00D46C0F">
        <w:rPr>
          <w:rFonts w:ascii="Arial" w:hAnsi="Arial" w:eastAsia="Arial" w:cs="Arial"/>
          <w:sz w:val="22"/>
          <w:szCs w:val="22"/>
        </w:rPr>
        <w:t>r</w:t>
      </w:r>
      <w:r w:rsidRPr="7328B52E" w:rsidR="00D46C0F">
        <w:rPr>
          <w:rFonts w:ascii="Arial" w:hAnsi="Arial" w:eastAsia="Arial" w:cs="Arial"/>
          <w:spacing w:val="27"/>
          <w:sz w:val="22"/>
          <w:szCs w:val="22"/>
        </w:rPr>
        <w:t xml:space="preserve"> </w:t>
      </w:r>
      <w:r w:rsidRPr="7328B52E" w:rsidR="00D46C0F">
        <w:rPr>
          <w:rFonts w:ascii="Arial" w:hAnsi="Arial" w:eastAsia="Arial" w:cs="Arial"/>
          <w:spacing w:val="-1"/>
          <w:sz w:val="22"/>
          <w:szCs w:val="22"/>
        </w:rPr>
        <w:t>medica</w:t>
      </w:r>
      <w:r w:rsidRPr="7328B52E" w:rsidR="00D46C0F">
        <w:rPr>
          <w:rFonts w:ascii="Arial" w:hAnsi="Arial" w:eastAsia="Arial" w:cs="Arial"/>
          <w:sz w:val="22"/>
          <w:szCs w:val="22"/>
        </w:rPr>
        <w:t>l</w:t>
      </w:r>
      <w:r w:rsidRPr="7328B52E" w:rsidR="00D46C0F">
        <w:rPr>
          <w:rFonts w:ascii="Arial" w:hAnsi="Arial" w:eastAsia="Arial" w:cs="Arial"/>
          <w:spacing w:val="27"/>
          <w:sz w:val="22"/>
          <w:szCs w:val="22"/>
        </w:rPr>
        <w:t xml:space="preserve"> </w:t>
      </w:r>
      <w:r w:rsidRPr="7328B52E" w:rsidR="00D46C0F">
        <w:rPr>
          <w:rFonts w:ascii="Arial" w:hAnsi="Arial" w:eastAsia="Arial" w:cs="Arial"/>
          <w:spacing w:val="-1"/>
          <w:sz w:val="22"/>
          <w:szCs w:val="22"/>
        </w:rPr>
        <w:t>studen</w:t>
      </w:r>
      <w:r w:rsidRPr="7328B52E" w:rsidR="00D46C0F">
        <w:rPr>
          <w:rFonts w:ascii="Arial" w:hAnsi="Arial" w:eastAsia="Arial" w:cs="Arial"/>
          <w:sz w:val="22"/>
          <w:szCs w:val="22"/>
        </w:rPr>
        <w:t>t</w:t>
      </w:r>
      <w:r w:rsidRPr="7328B52E" w:rsidR="00D46C0F">
        <w:rPr>
          <w:rFonts w:ascii="Arial" w:hAnsi="Arial" w:eastAsia="Arial" w:cs="Arial"/>
          <w:spacing w:val="27"/>
          <w:sz w:val="22"/>
          <w:szCs w:val="22"/>
        </w:rPr>
        <w:t xml:space="preserve"> </w:t>
      </w:r>
      <w:r w:rsidRPr="7328B52E" w:rsidR="00D46C0F">
        <w:rPr>
          <w:rFonts w:ascii="Arial" w:hAnsi="Arial" w:eastAsia="Arial" w:cs="Arial"/>
          <w:sz w:val="22"/>
          <w:szCs w:val="22"/>
        </w:rPr>
        <w:t>s</w:t>
      </w:r>
      <w:r w:rsidRPr="7328B52E" w:rsidR="00D46C0F">
        <w:rPr>
          <w:rFonts w:ascii="Arial" w:hAnsi="Arial" w:eastAsia="Arial" w:cs="Arial"/>
          <w:spacing w:val="-1"/>
          <w:sz w:val="22"/>
          <w:szCs w:val="22"/>
        </w:rPr>
        <w:t>pecialis</w:t>
      </w:r>
      <w:r w:rsidRPr="7328B52E" w:rsidR="00D46C0F">
        <w:rPr>
          <w:rFonts w:ascii="Arial" w:hAnsi="Arial" w:eastAsia="Arial" w:cs="Arial"/>
          <w:sz w:val="22"/>
          <w:szCs w:val="22"/>
        </w:rPr>
        <w:t>t</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stud</w:t>
      </w:r>
      <w:r w:rsidRPr="7328B52E" w:rsidR="00D46C0F">
        <w:rPr>
          <w:rFonts w:ascii="Arial" w:hAnsi="Arial" w:eastAsia="Arial" w:cs="Arial"/>
          <w:sz w:val="22"/>
          <w:szCs w:val="22"/>
        </w:rPr>
        <w:t>y</w:t>
      </w:r>
      <w:r w:rsidRPr="7328B52E" w:rsidR="00D46C0F">
        <w:rPr>
          <w:rFonts w:ascii="Arial" w:hAnsi="Arial" w:eastAsia="Arial" w:cs="Arial"/>
          <w:spacing w:val="25"/>
          <w:sz w:val="22"/>
          <w:szCs w:val="22"/>
        </w:rPr>
        <w:t xml:space="preserve"> </w:t>
      </w:r>
      <w:r w:rsidRPr="7328B52E" w:rsidR="00D46C0F">
        <w:rPr>
          <w:rFonts w:ascii="Arial" w:hAnsi="Arial" w:eastAsia="Arial" w:cs="Arial"/>
          <w:spacing w:val="-1"/>
          <w:sz w:val="22"/>
          <w:szCs w:val="22"/>
        </w:rPr>
        <w:t>modul</w:t>
      </w:r>
      <w:r w:rsidRPr="7328B52E" w:rsidR="00D46C0F">
        <w:rPr>
          <w:rFonts w:ascii="Arial" w:hAnsi="Arial" w:eastAsia="Arial" w:cs="Arial"/>
          <w:sz w:val="22"/>
          <w:szCs w:val="22"/>
        </w:rPr>
        <w:t>e</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on ‘leadershi</w:t>
      </w:r>
      <w:r w:rsidRPr="7328B52E" w:rsidR="00D46C0F">
        <w:rPr>
          <w:rFonts w:ascii="Arial" w:hAnsi="Arial" w:eastAsia="Arial" w:cs="Arial"/>
          <w:sz w:val="22"/>
          <w:szCs w:val="22"/>
        </w:rPr>
        <w:t>p</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throug</w:t>
      </w:r>
      <w:r w:rsidRPr="7328B52E" w:rsidR="00D46C0F">
        <w:rPr>
          <w:rFonts w:ascii="Arial" w:hAnsi="Arial" w:eastAsia="Arial" w:cs="Arial"/>
          <w:sz w:val="22"/>
          <w:szCs w:val="22"/>
        </w:rPr>
        <w:t>h</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doing</w:t>
      </w:r>
      <w:r w:rsidRPr="7328B52E" w:rsidR="00D46C0F">
        <w:rPr>
          <w:rFonts w:ascii="Arial" w:hAnsi="Arial" w:eastAsia="Arial" w:cs="Arial"/>
          <w:sz w:val="22"/>
          <w:szCs w:val="22"/>
        </w:rPr>
        <w:t>’</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w:t>
      </w:r>
      <w:r w:rsidRPr="7328B52E" w:rsidR="00D46C0F">
        <w:rPr>
          <w:rFonts w:ascii="Arial" w:hAnsi="Arial" w:eastAsia="Arial" w:cs="Arial"/>
          <w:sz w:val="22"/>
          <w:szCs w:val="22"/>
        </w:rPr>
        <w:t>1</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afternoo</w:t>
      </w:r>
      <w:r w:rsidRPr="7328B52E" w:rsidR="00D46C0F">
        <w:rPr>
          <w:rFonts w:ascii="Arial" w:hAnsi="Arial" w:eastAsia="Arial" w:cs="Arial"/>
          <w:sz w:val="22"/>
          <w:szCs w:val="22"/>
        </w:rPr>
        <w:t>n</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pe</w:t>
      </w:r>
      <w:r w:rsidRPr="7328B52E" w:rsidR="00D46C0F">
        <w:rPr>
          <w:rFonts w:ascii="Arial" w:hAnsi="Arial" w:eastAsia="Arial" w:cs="Arial"/>
          <w:sz w:val="22"/>
          <w:szCs w:val="22"/>
        </w:rPr>
        <w:t>r</w:t>
      </w:r>
      <w:r w:rsidRPr="7328B52E" w:rsidR="00D46C0F">
        <w:rPr>
          <w:rFonts w:ascii="Arial" w:hAnsi="Arial" w:eastAsia="Arial" w:cs="Arial"/>
          <w:spacing w:val="19"/>
          <w:sz w:val="22"/>
          <w:szCs w:val="22"/>
        </w:rPr>
        <w:t xml:space="preserve"> </w:t>
      </w:r>
      <w:r w:rsidRPr="7328B52E" w:rsidR="00D46C0F">
        <w:rPr>
          <w:rFonts w:ascii="Arial" w:hAnsi="Arial" w:eastAsia="Arial" w:cs="Arial"/>
          <w:spacing w:val="-1"/>
          <w:sz w:val="22"/>
          <w:szCs w:val="22"/>
        </w:rPr>
        <w:t>wee</w:t>
      </w:r>
      <w:r w:rsidRPr="7328B52E" w:rsidR="00D46C0F">
        <w:rPr>
          <w:rFonts w:ascii="Arial" w:hAnsi="Arial" w:eastAsia="Arial" w:cs="Arial"/>
          <w:sz w:val="22"/>
          <w:szCs w:val="22"/>
        </w:rPr>
        <w:t>k</w:t>
      </w:r>
      <w:r w:rsidRPr="7328B52E" w:rsidR="00D46C0F">
        <w:rPr>
          <w:rFonts w:ascii="Arial" w:hAnsi="Arial" w:eastAsia="Arial" w:cs="Arial"/>
          <w:spacing w:val="16"/>
          <w:sz w:val="22"/>
          <w:szCs w:val="22"/>
        </w:rPr>
        <w:t xml:space="preserve"> </w:t>
      </w:r>
      <w:r w:rsidRPr="7328B52E" w:rsidR="00D46C0F">
        <w:rPr>
          <w:rFonts w:ascii="Arial" w:hAnsi="Arial" w:eastAsia="Arial" w:cs="Arial"/>
          <w:sz w:val="22"/>
          <w:szCs w:val="22"/>
        </w:rPr>
        <w:t>x</w:t>
      </w:r>
      <w:r w:rsidRPr="7328B52E" w:rsidR="00D46C0F">
        <w:rPr>
          <w:rFonts w:ascii="Arial" w:hAnsi="Arial" w:eastAsia="Arial" w:cs="Arial"/>
          <w:spacing w:val="16"/>
          <w:sz w:val="22"/>
          <w:szCs w:val="22"/>
        </w:rPr>
        <w:t xml:space="preserve"> </w:t>
      </w:r>
      <w:r w:rsidRPr="7328B52E" w:rsidR="00D46C0F">
        <w:rPr>
          <w:rFonts w:ascii="Arial" w:hAnsi="Arial" w:eastAsia="Arial" w:cs="Arial"/>
          <w:sz w:val="22"/>
          <w:szCs w:val="22"/>
        </w:rPr>
        <w:t>6</w:t>
      </w:r>
      <w:r w:rsidRPr="7328B52E" w:rsidR="00D46C0F">
        <w:rPr>
          <w:rFonts w:ascii="Arial" w:hAnsi="Arial" w:eastAsia="Arial" w:cs="Arial"/>
          <w:spacing w:val="16"/>
          <w:sz w:val="22"/>
          <w:szCs w:val="22"/>
        </w:rPr>
        <w:t xml:space="preserve"> </w:t>
      </w:r>
      <w:r w:rsidRPr="7328B52E" w:rsidR="00D46C0F">
        <w:rPr>
          <w:rFonts w:ascii="Arial" w:hAnsi="Arial" w:eastAsia="Arial" w:cs="Arial"/>
          <w:spacing w:val="-1"/>
          <w:sz w:val="22"/>
          <w:szCs w:val="22"/>
        </w:rPr>
        <w:t>week</w:t>
      </w:r>
      <w:r w:rsidRPr="7328B52E" w:rsidR="00D46C0F">
        <w:rPr>
          <w:rFonts w:ascii="Arial" w:hAnsi="Arial" w:eastAsia="Arial" w:cs="Arial"/>
          <w:sz w:val="22"/>
          <w:szCs w:val="22"/>
        </w:rPr>
        <w:t>s).</w:t>
      </w:r>
    </w:p>
    <w:p w:rsidRPr="00FB45E7" w:rsidR="00D46C0F" w:rsidP="7328B52E" w:rsidRDefault="00D46C0F" w14:paraId="14C53307" w14:textId="27846B5C" w14:noSpellErr="1">
      <w:pPr>
        <w:pStyle w:val="BodyText"/>
        <w:kinsoku w:val="0"/>
        <w:overflowPunct w:val="0"/>
        <w:spacing w:before="8" w:line="262" w:lineRule="auto"/>
        <w:ind w:left="962" w:right="268" w:hanging="242"/>
        <w:rPr>
          <w:rFonts w:ascii="Arial" w:hAnsi="Arial" w:eastAsia="Arial" w:cs="Arial"/>
          <w:spacing w:val="-1"/>
          <w:sz w:val="22"/>
          <w:szCs w:val="22"/>
        </w:rPr>
      </w:pPr>
      <w:r w:rsidRPr="7328B52E" w:rsidR="00D46C0F">
        <w:rPr>
          <w:rFonts w:ascii="Arial" w:hAnsi="Arial" w:eastAsia="Arial" w:cs="Arial"/>
          <w:sz w:val="22"/>
          <w:szCs w:val="22"/>
        </w:rPr>
        <w:t>‐</w:t>
      </w:r>
      <w:r w:rsidRPr="7328B52E" w:rsidR="00D46C0F">
        <w:rPr>
          <w:rFonts w:ascii="Arial" w:hAnsi="Arial" w:eastAsia="Arial" w:cs="Arial"/>
          <w:spacing w:val="5"/>
          <w:sz w:val="22"/>
          <w:szCs w:val="22"/>
        </w:rPr>
        <w:t xml:space="preserve"> </w:t>
      </w:r>
      <w:r w:rsidRPr="7328B52E" w:rsidR="00D46C0F">
        <w:rPr>
          <w:rFonts w:ascii="Arial" w:hAnsi="Arial" w:eastAsia="Arial" w:cs="Arial"/>
          <w:spacing w:val="-1"/>
          <w:sz w:val="22"/>
          <w:szCs w:val="22"/>
        </w:rPr>
        <w:t>Possible</w:t>
      </w:r>
      <w:r w:rsidRPr="7328B52E" w:rsidR="00D46C0F">
        <w:rPr>
          <w:rFonts w:ascii="Arial" w:hAnsi="Arial" w:eastAsia="Arial" w:cs="Arial"/>
          <w:sz w:val="22"/>
          <w:szCs w:val="22"/>
        </w:rPr>
        <w:t>:</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Complet</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P</w:t>
      </w:r>
      <w:r w:rsidRPr="7328B52E" w:rsidR="00D46C0F">
        <w:rPr>
          <w:rFonts w:ascii="Arial" w:hAnsi="Arial" w:eastAsia="Arial" w:cs="Arial"/>
          <w:sz w:val="22"/>
          <w:szCs w:val="22"/>
        </w:rPr>
        <w:t>G</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Certifica</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e</w:t>
      </w:r>
      <w:r w:rsidRPr="7328B52E" w:rsidR="00D46C0F">
        <w:rPr>
          <w:rFonts w:ascii="Arial" w:hAnsi="Arial" w:eastAsia="Arial" w:cs="Arial"/>
          <w:spacing w:val="12"/>
          <w:sz w:val="22"/>
          <w:szCs w:val="22"/>
        </w:rPr>
        <w:t xml:space="preserve"> </w:t>
      </w:r>
      <w:r w:rsidRPr="7328B52E" w:rsidR="00D46C0F">
        <w:rPr>
          <w:rFonts w:ascii="Arial" w:hAnsi="Arial" w:eastAsia="Arial" w:cs="Arial"/>
          <w:spacing w:val="-1"/>
          <w:sz w:val="22"/>
          <w:szCs w:val="22"/>
        </w:rPr>
        <w:t>durin</w:t>
      </w:r>
      <w:r w:rsidRPr="7328B52E" w:rsidR="00D46C0F">
        <w:rPr>
          <w:rFonts w:ascii="Arial" w:hAnsi="Arial" w:eastAsia="Arial" w:cs="Arial"/>
          <w:sz w:val="22"/>
          <w:szCs w:val="22"/>
        </w:rPr>
        <w:t>g</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foundat</w:t>
      </w:r>
      <w:r w:rsidRPr="7328B52E" w:rsidR="00D46C0F">
        <w:rPr>
          <w:rFonts w:ascii="Arial" w:hAnsi="Arial" w:eastAsia="Arial" w:cs="Arial"/>
          <w:sz w:val="22"/>
          <w:szCs w:val="22"/>
        </w:rPr>
        <w:t>ion</w:t>
      </w:r>
      <w:r w:rsidRPr="7328B52E" w:rsidR="00D46C0F">
        <w:rPr>
          <w:rFonts w:ascii="Arial" w:hAnsi="Arial" w:eastAsia="Arial" w:cs="Arial"/>
          <w:spacing w:val="6"/>
          <w:sz w:val="22"/>
          <w:szCs w:val="22"/>
        </w:rPr>
        <w:t xml:space="preserve"> </w:t>
      </w:r>
      <w:r w:rsidRPr="7328B52E" w:rsidR="00D46C0F">
        <w:rPr>
          <w:rFonts w:ascii="Arial" w:hAnsi="Arial" w:eastAsia="Arial" w:cs="Arial"/>
          <w:sz w:val="22"/>
          <w:szCs w:val="22"/>
        </w:rPr>
        <w:t>programme</w:t>
      </w:r>
      <w:r w:rsidRPr="7328B52E" w:rsidR="00D46C0F">
        <w:rPr>
          <w:rFonts w:ascii="Arial" w:hAnsi="Arial" w:eastAsia="Arial" w:cs="Arial"/>
          <w:spacing w:val="6"/>
          <w:sz w:val="22"/>
          <w:szCs w:val="22"/>
        </w:rPr>
        <w:t xml:space="preserve"> </w:t>
      </w:r>
      <w:r w:rsidRPr="7328B52E" w:rsidR="00D46C0F">
        <w:rPr>
          <w:rFonts w:ascii="Arial" w:hAnsi="Arial" w:eastAsia="Arial" w:cs="Arial"/>
          <w:sz w:val="22"/>
          <w:szCs w:val="22"/>
        </w:rPr>
        <w:t xml:space="preserve">(two </w:t>
      </w:r>
      <w:r w:rsidRPr="7328B52E" w:rsidR="00D46C0F">
        <w:rPr>
          <w:rFonts w:ascii="Arial" w:hAnsi="Arial" w:eastAsia="Arial" w:cs="Arial"/>
          <w:spacing w:val="-1"/>
          <w:sz w:val="22"/>
          <w:szCs w:val="22"/>
        </w:rPr>
        <w:t>module</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woul</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nee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 xml:space="preserve">o </w:t>
      </w:r>
      <w:r w:rsidRPr="7328B52E" w:rsidR="00D46C0F">
        <w:rPr>
          <w:rFonts w:ascii="Arial" w:hAnsi="Arial" w:eastAsia="Arial" w:cs="Arial"/>
          <w:spacing w:val="-1"/>
          <w:sz w:val="22"/>
          <w:szCs w:val="22"/>
        </w:rPr>
        <w:t>b</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sel</w:t>
      </w:r>
      <w:r w:rsidRPr="7328B52E" w:rsidR="00B44885">
        <w:rPr>
          <w:rFonts w:ascii="Arial" w:hAnsi="Arial" w:eastAsia="Arial" w:cs="Arial"/>
          <w:sz w:val="22"/>
          <w:szCs w:val="22"/>
        </w:rPr>
        <w:t>f-</w:t>
      </w:r>
      <w:r w:rsidRPr="7328B52E" w:rsidR="00D46C0F">
        <w:rPr>
          <w:rFonts w:ascii="Arial" w:hAnsi="Arial" w:eastAsia="Arial" w:cs="Arial"/>
          <w:spacing w:val="-1"/>
          <w:sz w:val="22"/>
          <w:szCs w:val="22"/>
        </w:rPr>
        <w:t>funde</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s</w:t>
      </w:r>
      <w:r w:rsidRPr="7328B52E" w:rsidR="00D46C0F">
        <w:rPr>
          <w:rFonts w:ascii="Arial" w:hAnsi="Arial" w:eastAsia="Arial" w:cs="Arial"/>
          <w:sz w:val="22"/>
          <w:szCs w:val="22"/>
        </w:rPr>
        <w:t>t</w:t>
      </w:r>
      <w:r w:rsidRPr="7328B52E" w:rsidR="00D46C0F">
        <w:rPr>
          <w:rFonts w:ascii="Arial" w:hAnsi="Arial" w:eastAsia="Arial" w:cs="Arial"/>
          <w:spacing w:val="-1"/>
          <w:sz w:val="22"/>
          <w:szCs w:val="22"/>
        </w:rPr>
        <w:t>ud</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leav</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obtained)</w:t>
      </w:r>
    </w:p>
    <w:p w:rsidRPr="00FB45E7" w:rsidR="00B44885" w:rsidP="7328B52E" w:rsidRDefault="00B44885" w14:paraId="17A61748" w14:textId="77777777" w14:noSpellErr="1">
      <w:pPr>
        <w:pStyle w:val="TableParagraph"/>
        <w:kinsoku w:val="0"/>
        <w:overflowPunct w:val="0"/>
        <w:spacing w:line="290" w:lineRule="exact"/>
        <w:ind w:left="703"/>
        <w:rPr>
          <w:rFonts w:ascii="Arial" w:hAnsi="Arial" w:eastAsia="Arial" w:cs="Arial"/>
          <w:sz w:val="22"/>
          <w:szCs w:val="22"/>
        </w:rPr>
      </w:pPr>
      <w:r w:rsidRPr="7328B52E" w:rsidR="00B44885">
        <w:rPr>
          <w:rFonts w:ascii="Arial" w:hAnsi="Arial" w:eastAsia="Arial" w:cs="Arial"/>
          <w:sz w:val="22"/>
          <w:szCs w:val="22"/>
        </w:rPr>
        <w:t xml:space="preserve">‐  </w:t>
      </w:r>
      <w:r w:rsidRPr="7328B52E" w:rsidR="00B44885">
        <w:rPr>
          <w:rFonts w:ascii="Arial" w:hAnsi="Arial" w:eastAsia="Arial" w:cs="Arial"/>
          <w:spacing w:val="5"/>
          <w:sz w:val="22"/>
          <w:szCs w:val="22"/>
        </w:rPr>
        <w:t xml:space="preserve"> </w:t>
      </w:r>
      <w:r w:rsidRPr="7328B52E" w:rsidR="00B44885">
        <w:rPr>
          <w:rFonts w:ascii="Arial" w:hAnsi="Arial" w:eastAsia="Arial" w:cs="Arial"/>
          <w:spacing w:val="-1"/>
          <w:sz w:val="22"/>
          <w:szCs w:val="22"/>
        </w:rPr>
        <w:t>Possible</w:t>
      </w:r>
      <w:r w:rsidRPr="7328B52E" w:rsidR="00B44885">
        <w:rPr>
          <w:rFonts w:ascii="Arial" w:hAnsi="Arial" w:eastAsia="Arial" w:cs="Arial"/>
          <w:sz w:val="22"/>
          <w:szCs w:val="22"/>
        </w:rPr>
        <w:t>:</w:t>
      </w:r>
      <w:r w:rsidRPr="7328B52E" w:rsidR="00B44885">
        <w:rPr>
          <w:rFonts w:ascii="Arial" w:hAnsi="Arial" w:eastAsia="Arial" w:cs="Arial"/>
          <w:spacing w:val="25"/>
          <w:sz w:val="22"/>
          <w:szCs w:val="22"/>
        </w:rPr>
        <w:t xml:space="preserve"> </w:t>
      </w:r>
      <w:r w:rsidRPr="7328B52E" w:rsidR="00B44885">
        <w:rPr>
          <w:rFonts w:ascii="Arial" w:hAnsi="Arial" w:eastAsia="Arial" w:cs="Arial"/>
          <w:spacing w:val="-1"/>
          <w:sz w:val="22"/>
          <w:szCs w:val="22"/>
        </w:rPr>
        <w:t>complet</w:t>
      </w:r>
      <w:r w:rsidRPr="7328B52E" w:rsidR="00B44885">
        <w:rPr>
          <w:rFonts w:ascii="Arial" w:hAnsi="Arial" w:eastAsia="Arial" w:cs="Arial"/>
          <w:sz w:val="22"/>
          <w:szCs w:val="22"/>
        </w:rPr>
        <w:t>e</w:t>
      </w:r>
      <w:r w:rsidRPr="7328B52E" w:rsidR="00B44885">
        <w:rPr>
          <w:rFonts w:ascii="Arial" w:hAnsi="Arial" w:eastAsia="Arial" w:cs="Arial"/>
          <w:spacing w:val="25"/>
          <w:sz w:val="22"/>
          <w:szCs w:val="22"/>
        </w:rPr>
        <w:t xml:space="preserve"> </w:t>
      </w:r>
      <w:r w:rsidRPr="7328B52E" w:rsidR="00B44885">
        <w:rPr>
          <w:rFonts w:ascii="Arial" w:hAnsi="Arial" w:eastAsia="Arial" w:cs="Arial"/>
          <w:spacing w:val="-1"/>
          <w:sz w:val="22"/>
          <w:szCs w:val="22"/>
        </w:rPr>
        <w:t>a</w:t>
      </w:r>
      <w:r w:rsidRPr="7328B52E" w:rsidR="00B44885">
        <w:rPr>
          <w:rFonts w:ascii="Arial" w:hAnsi="Arial" w:eastAsia="Arial" w:cs="Arial"/>
          <w:sz w:val="22"/>
          <w:szCs w:val="22"/>
        </w:rPr>
        <w:t>n</w:t>
      </w:r>
      <w:r w:rsidRPr="7328B52E" w:rsidR="00B44885">
        <w:rPr>
          <w:rFonts w:ascii="Arial" w:hAnsi="Arial" w:eastAsia="Arial" w:cs="Arial"/>
          <w:spacing w:val="25"/>
          <w:sz w:val="22"/>
          <w:szCs w:val="22"/>
        </w:rPr>
        <w:t xml:space="preserve"> </w:t>
      </w:r>
      <w:r w:rsidRPr="7328B52E" w:rsidR="00B44885">
        <w:rPr>
          <w:rFonts w:ascii="Arial" w:hAnsi="Arial" w:eastAsia="Arial" w:cs="Arial"/>
          <w:spacing w:val="-1"/>
          <w:sz w:val="22"/>
          <w:szCs w:val="22"/>
        </w:rPr>
        <w:t>NH</w:t>
      </w:r>
      <w:r w:rsidRPr="7328B52E" w:rsidR="00B44885">
        <w:rPr>
          <w:rFonts w:ascii="Arial" w:hAnsi="Arial" w:eastAsia="Arial" w:cs="Arial"/>
          <w:sz w:val="22"/>
          <w:szCs w:val="22"/>
        </w:rPr>
        <w:t>S</w:t>
      </w:r>
      <w:r w:rsidRPr="7328B52E" w:rsidR="00B44885">
        <w:rPr>
          <w:rFonts w:ascii="Arial" w:hAnsi="Arial" w:eastAsia="Arial" w:cs="Arial"/>
          <w:spacing w:val="25"/>
          <w:sz w:val="22"/>
          <w:szCs w:val="22"/>
        </w:rPr>
        <w:t xml:space="preserve"> </w:t>
      </w:r>
      <w:r w:rsidRPr="7328B52E" w:rsidR="00B44885">
        <w:rPr>
          <w:rFonts w:ascii="Arial" w:hAnsi="Arial" w:eastAsia="Arial" w:cs="Arial"/>
          <w:spacing w:val="-1"/>
          <w:sz w:val="22"/>
          <w:szCs w:val="22"/>
        </w:rPr>
        <w:t>Leadershi</w:t>
      </w:r>
      <w:r w:rsidRPr="7328B52E" w:rsidR="00B44885">
        <w:rPr>
          <w:rFonts w:ascii="Arial" w:hAnsi="Arial" w:eastAsia="Arial" w:cs="Arial"/>
          <w:sz w:val="22"/>
          <w:szCs w:val="22"/>
        </w:rPr>
        <w:t>p</w:t>
      </w:r>
      <w:r w:rsidRPr="7328B52E" w:rsidR="00B44885">
        <w:rPr>
          <w:rFonts w:ascii="Arial" w:hAnsi="Arial" w:eastAsia="Arial" w:cs="Arial"/>
          <w:spacing w:val="26"/>
          <w:sz w:val="22"/>
          <w:szCs w:val="22"/>
        </w:rPr>
        <w:t xml:space="preserve"> </w:t>
      </w:r>
      <w:r w:rsidRPr="7328B52E" w:rsidR="00B44885">
        <w:rPr>
          <w:rFonts w:ascii="Arial" w:hAnsi="Arial" w:eastAsia="Arial" w:cs="Arial"/>
          <w:spacing w:val="-1"/>
          <w:sz w:val="22"/>
          <w:szCs w:val="22"/>
        </w:rPr>
        <w:t>Academ</w:t>
      </w:r>
      <w:r w:rsidRPr="7328B52E" w:rsidR="00B44885">
        <w:rPr>
          <w:rFonts w:ascii="Arial" w:hAnsi="Arial" w:eastAsia="Arial" w:cs="Arial"/>
          <w:sz w:val="22"/>
          <w:szCs w:val="22"/>
        </w:rPr>
        <w:t>y</w:t>
      </w:r>
      <w:r w:rsidRPr="7328B52E" w:rsidR="00B44885">
        <w:rPr>
          <w:rFonts w:ascii="Arial" w:hAnsi="Arial" w:eastAsia="Arial" w:cs="Arial"/>
          <w:spacing w:val="25"/>
          <w:sz w:val="22"/>
          <w:szCs w:val="22"/>
        </w:rPr>
        <w:t xml:space="preserve"> </w:t>
      </w:r>
      <w:r w:rsidRPr="7328B52E" w:rsidR="00B44885">
        <w:rPr>
          <w:rFonts w:ascii="Arial" w:hAnsi="Arial" w:eastAsia="Arial" w:cs="Arial"/>
          <w:spacing w:val="-1"/>
          <w:sz w:val="22"/>
          <w:szCs w:val="22"/>
        </w:rPr>
        <w:t>qualificatio</w:t>
      </w:r>
      <w:r w:rsidRPr="7328B52E" w:rsidR="00B44885">
        <w:rPr>
          <w:rFonts w:ascii="Arial" w:hAnsi="Arial" w:eastAsia="Arial" w:cs="Arial"/>
          <w:sz w:val="22"/>
          <w:szCs w:val="22"/>
        </w:rPr>
        <w:t>n</w:t>
      </w:r>
      <w:r w:rsidRPr="7328B52E" w:rsidR="00B44885">
        <w:rPr>
          <w:rFonts w:ascii="Arial" w:hAnsi="Arial" w:eastAsia="Arial" w:cs="Arial"/>
          <w:spacing w:val="25"/>
          <w:sz w:val="22"/>
          <w:szCs w:val="22"/>
        </w:rPr>
        <w:t xml:space="preserve"> </w:t>
      </w:r>
      <w:r w:rsidRPr="7328B52E" w:rsidR="00B44885">
        <w:rPr>
          <w:rFonts w:ascii="Arial" w:hAnsi="Arial" w:eastAsia="Arial" w:cs="Arial"/>
          <w:spacing w:val="-1"/>
          <w:sz w:val="22"/>
          <w:szCs w:val="22"/>
        </w:rPr>
        <w:t>suc</w:t>
      </w:r>
      <w:r w:rsidRPr="7328B52E" w:rsidR="00B44885">
        <w:rPr>
          <w:rFonts w:ascii="Arial" w:hAnsi="Arial" w:eastAsia="Arial" w:cs="Arial"/>
          <w:sz w:val="22"/>
          <w:szCs w:val="22"/>
        </w:rPr>
        <w:t>h</w:t>
      </w:r>
      <w:r w:rsidRPr="7328B52E" w:rsidR="00B44885">
        <w:rPr>
          <w:rFonts w:ascii="Arial" w:hAnsi="Arial" w:eastAsia="Arial" w:cs="Arial"/>
          <w:spacing w:val="25"/>
          <w:sz w:val="22"/>
          <w:szCs w:val="22"/>
        </w:rPr>
        <w:t xml:space="preserve"> </w:t>
      </w:r>
      <w:r w:rsidRPr="7328B52E" w:rsidR="00B44885">
        <w:rPr>
          <w:rFonts w:ascii="Arial" w:hAnsi="Arial" w:eastAsia="Arial" w:cs="Arial"/>
          <w:spacing w:val="-1"/>
          <w:sz w:val="22"/>
          <w:szCs w:val="22"/>
        </w:rPr>
        <w:t>a</w:t>
      </w:r>
      <w:r w:rsidRPr="7328B52E" w:rsidR="00B44885">
        <w:rPr>
          <w:rFonts w:ascii="Arial" w:hAnsi="Arial" w:eastAsia="Arial" w:cs="Arial"/>
          <w:sz w:val="22"/>
          <w:szCs w:val="22"/>
        </w:rPr>
        <w:t>s</w:t>
      </w:r>
      <w:r w:rsidRPr="7328B52E" w:rsidR="00B44885">
        <w:rPr>
          <w:rFonts w:ascii="Arial" w:hAnsi="Arial" w:eastAsia="Arial" w:cs="Arial"/>
          <w:spacing w:val="25"/>
          <w:sz w:val="22"/>
          <w:szCs w:val="22"/>
        </w:rPr>
        <w:t xml:space="preserve"> </w:t>
      </w:r>
      <w:r w:rsidRPr="7328B52E" w:rsidR="00B44885">
        <w:rPr>
          <w:rFonts w:ascii="Arial" w:hAnsi="Arial" w:eastAsia="Arial" w:cs="Arial"/>
          <w:spacing w:val="-1"/>
          <w:sz w:val="22"/>
          <w:szCs w:val="22"/>
        </w:rPr>
        <w:t>the</w:t>
      </w:r>
    </w:p>
    <w:p w:rsidRPr="00FB45E7" w:rsidR="00B44885" w:rsidP="7328B52E" w:rsidRDefault="00B44885" w14:paraId="59D7DB67" w14:textId="77777777" w14:noSpellErr="1">
      <w:pPr>
        <w:pStyle w:val="TableParagraph"/>
        <w:kinsoku w:val="0"/>
        <w:overflowPunct w:val="0"/>
        <w:spacing w:before="28"/>
        <w:ind w:left="944"/>
        <w:rPr>
          <w:rFonts w:ascii="Arial" w:hAnsi="Arial" w:eastAsia="Arial" w:cs="Arial"/>
          <w:sz w:val="22"/>
          <w:szCs w:val="22"/>
        </w:rPr>
      </w:pPr>
      <w:r w:rsidRPr="7328B52E" w:rsidR="00B44885">
        <w:rPr>
          <w:rFonts w:ascii="Arial" w:hAnsi="Arial" w:eastAsia="Arial" w:cs="Arial"/>
          <w:spacing w:val="-1"/>
          <w:sz w:val="22"/>
          <w:szCs w:val="22"/>
        </w:rPr>
        <w:t>Mar</w:t>
      </w:r>
      <w:r w:rsidRPr="7328B52E" w:rsidR="00B44885">
        <w:rPr>
          <w:rFonts w:ascii="Arial" w:hAnsi="Arial" w:eastAsia="Arial" w:cs="Arial"/>
          <w:sz w:val="22"/>
          <w:szCs w:val="22"/>
        </w:rPr>
        <w:t xml:space="preserve">y </w:t>
      </w:r>
      <w:r w:rsidRPr="7328B52E" w:rsidR="00B44885">
        <w:rPr>
          <w:rFonts w:ascii="Arial" w:hAnsi="Arial" w:eastAsia="Arial" w:cs="Arial"/>
          <w:spacing w:val="-1"/>
          <w:sz w:val="22"/>
          <w:szCs w:val="22"/>
        </w:rPr>
        <w:t>Seacol</w:t>
      </w:r>
      <w:r w:rsidRPr="7328B52E" w:rsidR="00B44885">
        <w:rPr>
          <w:rFonts w:ascii="Arial" w:hAnsi="Arial" w:eastAsia="Arial" w:cs="Arial"/>
          <w:sz w:val="22"/>
          <w:szCs w:val="22"/>
        </w:rPr>
        <w:t xml:space="preserve">e </w:t>
      </w:r>
      <w:r w:rsidRPr="7328B52E" w:rsidR="00B44885">
        <w:rPr>
          <w:rFonts w:ascii="Arial" w:hAnsi="Arial" w:eastAsia="Arial" w:cs="Arial"/>
          <w:spacing w:val="-1"/>
          <w:sz w:val="22"/>
          <w:szCs w:val="22"/>
        </w:rPr>
        <w:t>P</w:t>
      </w:r>
      <w:r w:rsidRPr="7328B52E" w:rsidR="00B44885">
        <w:rPr>
          <w:rFonts w:ascii="Arial" w:hAnsi="Arial" w:eastAsia="Arial" w:cs="Arial"/>
          <w:sz w:val="22"/>
          <w:szCs w:val="22"/>
        </w:rPr>
        <w:t xml:space="preserve">G </w:t>
      </w:r>
      <w:r w:rsidRPr="7328B52E" w:rsidR="00B44885">
        <w:rPr>
          <w:rFonts w:ascii="Arial" w:hAnsi="Arial" w:eastAsia="Arial" w:cs="Arial"/>
          <w:spacing w:val="-1"/>
          <w:sz w:val="22"/>
          <w:szCs w:val="22"/>
        </w:rPr>
        <w:t>Certifica</w:t>
      </w:r>
      <w:r w:rsidRPr="7328B52E" w:rsidR="00B44885">
        <w:rPr>
          <w:rFonts w:ascii="Arial" w:hAnsi="Arial" w:eastAsia="Arial" w:cs="Arial"/>
          <w:sz w:val="22"/>
          <w:szCs w:val="22"/>
        </w:rPr>
        <w:t xml:space="preserve">te </w:t>
      </w:r>
      <w:r w:rsidRPr="7328B52E" w:rsidR="00B44885">
        <w:rPr>
          <w:rFonts w:ascii="Arial" w:hAnsi="Arial" w:eastAsia="Arial" w:cs="Arial"/>
          <w:spacing w:val="-1"/>
          <w:sz w:val="22"/>
          <w:szCs w:val="22"/>
        </w:rPr>
        <w:t>i</w:t>
      </w:r>
      <w:r w:rsidRPr="7328B52E" w:rsidR="00B44885">
        <w:rPr>
          <w:rFonts w:ascii="Arial" w:hAnsi="Arial" w:eastAsia="Arial" w:cs="Arial"/>
          <w:sz w:val="22"/>
          <w:szCs w:val="22"/>
        </w:rPr>
        <w:t xml:space="preserve">n </w:t>
      </w:r>
      <w:r w:rsidRPr="7328B52E" w:rsidR="00B44885">
        <w:rPr>
          <w:rFonts w:ascii="Arial" w:hAnsi="Arial" w:eastAsia="Arial" w:cs="Arial"/>
          <w:spacing w:val="-1"/>
          <w:sz w:val="22"/>
          <w:szCs w:val="22"/>
        </w:rPr>
        <w:t>Healthcar</w:t>
      </w:r>
      <w:r w:rsidRPr="7328B52E" w:rsidR="00B44885">
        <w:rPr>
          <w:rFonts w:ascii="Arial" w:hAnsi="Arial" w:eastAsia="Arial" w:cs="Arial"/>
          <w:sz w:val="22"/>
          <w:szCs w:val="22"/>
        </w:rPr>
        <w:t xml:space="preserve">e </w:t>
      </w:r>
      <w:r w:rsidRPr="7328B52E" w:rsidR="00B44885">
        <w:rPr>
          <w:rFonts w:ascii="Arial" w:hAnsi="Arial" w:eastAsia="Arial" w:cs="Arial"/>
          <w:spacing w:val="-1"/>
          <w:sz w:val="22"/>
          <w:szCs w:val="22"/>
        </w:rPr>
        <w:t>Leadership</w:t>
      </w:r>
    </w:p>
    <w:p w:rsidRPr="00FB45E7" w:rsidR="00B44885" w:rsidP="7328B52E" w:rsidRDefault="00B44885" w14:paraId="4908EBBD" w14:textId="7CD3856D" w14:noSpellErr="1">
      <w:pPr>
        <w:pStyle w:val="TableParagraph"/>
        <w:kinsoku w:val="0"/>
        <w:overflowPunct w:val="0"/>
        <w:spacing w:before="41" w:line="262" w:lineRule="auto"/>
        <w:ind w:left="944" w:right="105" w:hanging="242"/>
        <w:rPr>
          <w:rFonts w:ascii="Arial" w:hAnsi="Arial" w:eastAsia="Arial" w:cs="Arial"/>
          <w:sz w:val="22"/>
          <w:szCs w:val="22"/>
        </w:rPr>
      </w:pPr>
      <w:r w:rsidRPr="7328B52E" w:rsidR="00B44885">
        <w:rPr>
          <w:rFonts w:ascii="Arial" w:hAnsi="Arial" w:eastAsia="Arial" w:cs="Arial"/>
          <w:sz w:val="22"/>
          <w:szCs w:val="22"/>
        </w:rPr>
        <w:t xml:space="preserve">‐  </w:t>
      </w:r>
      <w:r w:rsidRPr="7328B52E" w:rsidR="00B44885">
        <w:rPr>
          <w:rFonts w:ascii="Arial" w:hAnsi="Arial" w:eastAsia="Arial" w:cs="Arial"/>
          <w:spacing w:val="5"/>
          <w:sz w:val="22"/>
          <w:szCs w:val="22"/>
        </w:rPr>
        <w:t xml:space="preserve"> </w:t>
      </w:r>
      <w:r w:rsidRPr="7328B52E" w:rsidR="00B44885">
        <w:rPr>
          <w:rFonts w:ascii="Arial" w:hAnsi="Arial" w:eastAsia="Arial" w:cs="Arial"/>
          <w:spacing w:val="-1"/>
          <w:sz w:val="22"/>
          <w:szCs w:val="22"/>
        </w:rPr>
        <w:t>Encouraged</w:t>
      </w:r>
      <w:r w:rsidRPr="7328B52E" w:rsidR="00B44885">
        <w:rPr>
          <w:rFonts w:ascii="Arial" w:hAnsi="Arial" w:eastAsia="Arial" w:cs="Arial"/>
          <w:sz w:val="22"/>
          <w:szCs w:val="22"/>
        </w:rPr>
        <w:t xml:space="preserve">: </w:t>
      </w:r>
      <w:r w:rsidRPr="7328B52E" w:rsidR="00B44885">
        <w:rPr>
          <w:rFonts w:ascii="Arial" w:hAnsi="Arial" w:eastAsia="Arial" w:cs="Arial"/>
          <w:spacing w:val="12"/>
          <w:sz w:val="22"/>
          <w:szCs w:val="22"/>
        </w:rPr>
        <w:t xml:space="preserve"> </w:t>
      </w:r>
      <w:r w:rsidRPr="7328B52E" w:rsidR="00B44885">
        <w:rPr>
          <w:rFonts w:ascii="Arial" w:hAnsi="Arial" w:eastAsia="Arial" w:cs="Arial"/>
          <w:spacing w:val="-1"/>
          <w:sz w:val="22"/>
          <w:szCs w:val="22"/>
        </w:rPr>
        <w:t>Atten</w:t>
      </w:r>
      <w:r w:rsidRPr="7328B52E" w:rsidR="00B44885">
        <w:rPr>
          <w:rFonts w:ascii="Arial" w:hAnsi="Arial" w:eastAsia="Arial" w:cs="Arial"/>
          <w:sz w:val="22"/>
          <w:szCs w:val="22"/>
        </w:rPr>
        <w:t xml:space="preserve">d </w:t>
      </w:r>
      <w:r w:rsidRPr="7328B52E" w:rsidR="00B44885">
        <w:rPr>
          <w:rFonts w:ascii="Arial" w:hAnsi="Arial" w:eastAsia="Arial" w:cs="Arial"/>
          <w:spacing w:val="-1"/>
          <w:sz w:val="22"/>
          <w:szCs w:val="22"/>
        </w:rPr>
        <w:t>C</w:t>
      </w:r>
      <w:r w:rsidRPr="7328B52E" w:rsidR="00FB45E7">
        <w:rPr>
          <w:rFonts w:ascii="Arial" w:hAnsi="Arial" w:eastAsia="Arial" w:cs="Arial"/>
          <w:spacing w:val="-1"/>
          <w:sz w:val="22"/>
          <w:szCs w:val="22"/>
        </w:rPr>
        <w:t>RF</w:t>
      </w:r>
      <w:r w:rsidRPr="7328B52E" w:rsidR="00B44885">
        <w:rPr>
          <w:rFonts w:ascii="Arial" w:hAnsi="Arial" w:eastAsia="Arial" w:cs="Arial"/>
          <w:sz w:val="22"/>
          <w:szCs w:val="22"/>
        </w:rPr>
        <w:t xml:space="preserve"> </w:t>
      </w:r>
      <w:r w:rsidRPr="7328B52E" w:rsidR="00B44885">
        <w:rPr>
          <w:rFonts w:ascii="Arial" w:hAnsi="Arial" w:eastAsia="Arial" w:cs="Arial"/>
          <w:spacing w:val="-1"/>
          <w:sz w:val="22"/>
          <w:szCs w:val="22"/>
        </w:rPr>
        <w:t>researc</w:t>
      </w:r>
      <w:r w:rsidRPr="7328B52E" w:rsidR="00B44885">
        <w:rPr>
          <w:rFonts w:ascii="Arial" w:hAnsi="Arial" w:eastAsia="Arial" w:cs="Arial"/>
          <w:sz w:val="22"/>
          <w:szCs w:val="22"/>
        </w:rPr>
        <w:t xml:space="preserve">h </w:t>
      </w:r>
      <w:r w:rsidRPr="7328B52E" w:rsidR="00B44885">
        <w:rPr>
          <w:rFonts w:ascii="Arial" w:hAnsi="Arial" w:eastAsia="Arial" w:cs="Arial"/>
          <w:spacing w:val="1"/>
          <w:sz w:val="22"/>
          <w:szCs w:val="22"/>
        </w:rPr>
        <w:t>c</w:t>
      </w:r>
      <w:r w:rsidRPr="7328B52E" w:rsidR="00B44885">
        <w:rPr>
          <w:rFonts w:ascii="Arial" w:hAnsi="Arial" w:eastAsia="Arial" w:cs="Arial"/>
          <w:spacing w:val="-1"/>
          <w:sz w:val="22"/>
          <w:szCs w:val="22"/>
        </w:rPr>
        <w:t>ourse</w:t>
      </w:r>
      <w:r w:rsidRPr="7328B52E" w:rsidR="00B44885">
        <w:rPr>
          <w:rFonts w:ascii="Arial" w:hAnsi="Arial" w:eastAsia="Arial" w:cs="Arial"/>
          <w:sz w:val="22"/>
          <w:szCs w:val="22"/>
        </w:rPr>
        <w:t xml:space="preserve">s </w:t>
      </w:r>
      <w:r w:rsidRPr="7328B52E" w:rsidR="00DF17BD">
        <w:rPr>
          <w:rFonts w:ascii="Arial" w:hAnsi="Arial" w:eastAsia="Arial" w:cs="Arial"/>
          <w:spacing w:val="-1"/>
          <w:sz w:val="22"/>
          <w:szCs w:val="22"/>
        </w:rPr>
        <w:t>as</w:t>
      </w:r>
      <w:r w:rsidRPr="7328B52E" w:rsidR="00B44885">
        <w:rPr>
          <w:rFonts w:ascii="Arial" w:hAnsi="Arial" w:eastAsia="Arial" w:cs="Arial"/>
          <w:spacing w:val="13"/>
          <w:sz w:val="22"/>
          <w:szCs w:val="22"/>
        </w:rPr>
        <w:t xml:space="preserve"> </w:t>
      </w:r>
      <w:r w:rsidRPr="7328B52E" w:rsidR="00B44885">
        <w:rPr>
          <w:rFonts w:ascii="Arial" w:hAnsi="Arial" w:eastAsia="Arial" w:cs="Arial"/>
          <w:spacing w:val="-1"/>
          <w:sz w:val="22"/>
          <w:szCs w:val="22"/>
        </w:rPr>
        <w:t>relate</w:t>
      </w:r>
      <w:r w:rsidRPr="7328B52E" w:rsidR="00B44885">
        <w:rPr>
          <w:rFonts w:ascii="Arial" w:hAnsi="Arial" w:eastAsia="Arial" w:cs="Arial"/>
          <w:sz w:val="22"/>
          <w:szCs w:val="22"/>
        </w:rPr>
        <w:t xml:space="preserve">d </w:t>
      </w:r>
      <w:r w:rsidRPr="7328B52E" w:rsidR="00B44885">
        <w:rPr>
          <w:rFonts w:ascii="Arial" w:hAnsi="Arial" w:eastAsia="Arial" w:cs="Arial"/>
          <w:spacing w:val="13"/>
          <w:sz w:val="22"/>
          <w:szCs w:val="22"/>
        </w:rPr>
        <w:t xml:space="preserve"> </w:t>
      </w:r>
      <w:r w:rsidRPr="7328B52E" w:rsidR="00B44885">
        <w:rPr>
          <w:rFonts w:ascii="Arial" w:hAnsi="Arial" w:eastAsia="Arial" w:cs="Arial"/>
          <w:spacing w:val="-1"/>
          <w:sz w:val="22"/>
          <w:szCs w:val="22"/>
        </w:rPr>
        <w:t>t</w:t>
      </w:r>
      <w:r w:rsidRPr="7328B52E" w:rsidR="00B44885">
        <w:rPr>
          <w:rFonts w:ascii="Arial" w:hAnsi="Arial" w:eastAsia="Arial" w:cs="Arial"/>
          <w:sz w:val="22"/>
          <w:szCs w:val="22"/>
        </w:rPr>
        <w:t>o</w:t>
      </w:r>
      <w:r w:rsidRPr="7328B52E" w:rsidR="00B44885">
        <w:rPr>
          <w:rFonts w:ascii="Arial" w:hAnsi="Arial" w:eastAsia="Arial" w:cs="Arial"/>
          <w:sz w:val="22"/>
          <w:szCs w:val="22"/>
        </w:rPr>
        <w:t xml:space="preserve"> </w:t>
      </w:r>
      <w:r w:rsidRPr="7328B52E" w:rsidR="00B44885">
        <w:rPr>
          <w:rFonts w:ascii="Arial" w:hAnsi="Arial" w:eastAsia="Arial" w:cs="Arial"/>
          <w:spacing w:val="13"/>
          <w:sz w:val="22"/>
          <w:szCs w:val="22"/>
        </w:rPr>
        <w:t xml:space="preserve"> </w:t>
      </w:r>
      <w:r w:rsidRPr="7328B52E" w:rsidR="00B44885">
        <w:rPr>
          <w:rFonts w:ascii="Arial" w:hAnsi="Arial" w:eastAsia="Arial" w:cs="Arial"/>
          <w:spacing w:val="-1"/>
          <w:sz w:val="22"/>
          <w:szCs w:val="22"/>
        </w:rPr>
        <w:t>your learnin</w:t>
      </w:r>
      <w:r w:rsidRPr="7328B52E" w:rsidR="00B44885">
        <w:rPr>
          <w:rFonts w:ascii="Arial" w:hAnsi="Arial" w:eastAsia="Arial" w:cs="Arial"/>
          <w:sz w:val="22"/>
          <w:szCs w:val="22"/>
        </w:rPr>
        <w:t xml:space="preserve">g </w:t>
      </w:r>
      <w:r w:rsidRPr="7328B52E" w:rsidR="00B44885">
        <w:rPr>
          <w:rFonts w:ascii="Arial" w:hAnsi="Arial" w:eastAsia="Arial" w:cs="Arial"/>
          <w:spacing w:val="-1"/>
          <w:sz w:val="22"/>
          <w:szCs w:val="22"/>
        </w:rPr>
        <w:t>needs</w:t>
      </w:r>
    </w:p>
    <w:p w:rsidR="00B44885" w:rsidP="7328B52E" w:rsidRDefault="00B44885" w14:paraId="76488C05" w14:textId="5D3AA518" w14:noSpellErr="1">
      <w:pPr>
        <w:pStyle w:val="TableParagraph"/>
        <w:kinsoku w:val="0"/>
        <w:overflowPunct w:val="0"/>
        <w:spacing w:before="17" w:line="262" w:lineRule="auto"/>
        <w:ind w:left="944" w:right="104" w:hanging="242"/>
        <w:rPr>
          <w:rFonts w:ascii="Arial" w:hAnsi="Arial" w:eastAsia="Arial" w:cs="Arial"/>
          <w:spacing w:val="-1"/>
          <w:sz w:val="22"/>
          <w:szCs w:val="22"/>
        </w:rPr>
      </w:pPr>
      <w:r w:rsidRPr="7328B52E" w:rsidR="00B44885">
        <w:rPr>
          <w:rFonts w:ascii="Arial" w:hAnsi="Arial" w:eastAsia="Arial" w:cs="Arial"/>
          <w:sz w:val="22"/>
          <w:szCs w:val="22"/>
        </w:rPr>
        <w:t xml:space="preserve">‐  </w:t>
      </w:r>
      <w:r w:rsidRPr="7328B52E" w:rsidR="00B44885">
        <w:rPr>
          <w:rFonts w:ascii="Arial" w:hAnsi="Arial" w:eastAsia="Arial" w:cs="Arial"/>
          <w:spacing w:val="5"/>
          <w:sz w:val="22"/>
          <w:szCs w:val="22"/>
        </w:rPr>
        <w:t xml:space="preserve"> </w:t>
      </w:r>
      <w:r w:rsidRPr="7328B52E" w:rsidR="00B44885">
        <w:rPr>
          <w:rFonts w:ascii="Arial" w:hAnsi="Arial" w:eastAsia="Arial" w:cs="Arial"/>
          <w:spacing w:val="-1"/>
          <w:sz w:val="22"/>
          <w:szCs w:val="22"/>
        </w:rPr>
        <w:t>Encouraged</w:t>
      </w:r>
      <w:r w:rsidRPr="7328B52E" w:rsidR="00B44885">
        <w:rPr>
          <w:rFonts w:ascii="Arial" w:hAnsi="Arial" w:eastAsia="Arial" w:cs="Arial"/>
          <w:sz w:val="22"/>
          <w:szCs w:val="22"/>
        </w:rPr>
        <w:t>:</w:t>
      </w:r>
      <w:r w:rsidRPr="7328B52E" w:rsidR="00B44885">
        <w:rPr>
          <w:rFonts w:ascii="Arial" w:hAnsi="Arial" w:eastAsia="Arial" w:cs="Arial"/>
          <w:spacing w:val="-16"/>
          <w:sz w:val="22"/>
          <w:szCs w:val="22"/>
        </w:rPr>
        <w:t xml:space="preserve"> </w:t>
      </w:r>
      <w:r w:rsidRPr="7328B52E" w:rsidR="00B44885">
        <w:rPr>
          <w:rFonts w:ascii="Arial" w:hAnsi="Arial" w:eastAsia="Arial" w:cs="Arial"/>
          <w:spacing w:val="-1"/>
          <w:sz w:val="22"/>
          <w:szCs w:val="22"/>
        </w:rPr>
        <w:t>Comple</w:t>
      </w:r>
      <w:r w:rsidRPr="7328B52E" w:rsidR="00B44885">
        <w:rPr>
          <w:rFonts w:ascii="Arial" w:hAnsi="Arial" w:eastAsia="Arial" w:cs="Arial"/>
          <w:spacing w:val="1"/>
          <w:sz w:val="22"/>
          <w:szCs w:val="22"/>
        </w:rPr>
        <w:t>t</w:t>
      </w:r>
      <w:r w:rsidRPr="7328B52E" w:rsidR="00B44885">
        <w:rPr>
          <w:rFonts w:ascii="Arial" w:hAnsi="Arial" w:eastAsia="Arial" w:cs="Arial"/>
          <w:sz w:val="22"/>
          <w:szCs w:val="22"/>
        </w:rPr>
        <w:t>e</w:t>
      </w:r>
      <w:r w:rsidRPr="7328B52E" w:rsidR="00B44885">
        <w:rPr>
          <w:rFonts w:ascii="Arial" w:hAnsi="Arial" w:eastAsia="Arial" w:cs="Arial"/>
          <w:spacing w:val="-16"/>
          <w:sz w:val="22"/>
          <w:szCs w:val="22"/>
        </w:rPr>
        <w:t xml:space="preserve"> </w:t>
      </w:r>
      <w:r w:rsidRPr="7328B52E" w:rsidR="00B44885">
        <w:rPr>
          <w:rFonts w:ascii="Arial" w:hAnsi="Arial" w:eastAsia="Arial" w:cs="Arial"/>
          <w:spacing w:val="-1"/>
          <w:sz w:val="22"/>
          <w:szCs w:val="22"/>
        </w:rPr>
        <w:t>BMJ</w:t>
      </w:r>
      <w:r w:rsidRPr="7328B52E" w:rsidR="00B44885">
        <w:rPr>
          <w:rFonts w:ascii="Arial" w:hAnsi="Arial" w:eastAsia="Arial" w:cs="Arial"/>
          <w:sz w:val="22"/>
          <w:szCs w:val="22"/>
        </w:rPr>
        <w:t>/</w:t>
      </w:r>
      <w:r w:rsidRPr="7328B52E" w:rsidR="00B44885">
        <w:rPr>
          <w:rFonts w:ascii="Arial" w:hAnsi="Arial" w:eastAsia="Arial" w:cs="Arial"/>
          <w:spacing w:val="-16"/>
          <w:sz w:val="22"/>
          <w:szCs w:val="22"/>
        </w:rPr>
        <w:t xml:space="preserve"> </w:t>
      </w:r>
      <w:r w:rsidRPr="7328B52E" w:rsidR="00B44885">
        <w:rPr>
          <w:rFonts w:ascii="Arial" w:hAnsi="Arial" w:eastAsia="Arial" w:cs="Arial"/>
          <w:spacing w:val="-1"/>
          <w:sz w:val="22"/>
          <w:szCs w:val="22"/>
        </w:rPr>
        <w:t>IH</w:t>
      </w:r>
      <w:r w:rsidRPr="7328B52E" w:rsidR="00B44885">
        <w:rPr>
          <w:rFonts w:ascii="Arial" w:hAnsi="Arial" w:eastAsia="Arial" w:cs="Arial"/>
          <w:sz w:val="22"/>
          <w:szCs w:val="22"/>
        </w:rPr>
        <w:t>I</w:t>
      </w:r>
      <w:r w:rsidRPr="7328B52E" w:rsidR="00B44885">
        <w:rPr>
          <w:rFonts w:ascii="Arial" w:hAnsi="Arial" w:eastAsia="Arial" w:cs="Arial"/>
          <w:spacing w:val="-16"/>
          <w:sz w:val="22"/>
          <w:szCs w:val="22"/>
        </w:rPr>
        <w:t xml:space="preserve"> </w:t>
      </w:r>
      <w:r w:rsidRPr="7328B52E" w:rsidR="00B44885">
        <w:rPr>
          <w:rFonts w:ascii="Arial" w:hAnsi="Arial" w:eastAsia="Arial" w:cs="Arial"/>
          <w:spacing w:val="-1"/>
          <w:sz w:val="22"/>
          <w:szCs w:val="22"/>
        </w:rPr>
        <w:t>e-lea</w:t>
      </w:r>
      <w:r w:rsidRPr="7328B52E" w:rsidR="00B44885">
        <w:rPr>
          <w:rFonts w:ascii="Arial" w:hAnsi="Arial" w:eastAsia="Arial" w:cs="Arial"/>
          <w:sz w:val="22"/>
          <w:szCs w:val="22"/>
        </w:rPr>
        <w:t>r</w:t>
      </w:r>
      <w:r w:rsidRPr="7328B52E" w:rsidR="00B44885">
        <w:rPr>
          <w:rFonts w:ascii="Arial" w:hAnsi="Arial" w:eastAsia="Arial" w:cs="Arial"/>
          <w:spacing w:val="-1"/>
          <w:sz w:val="22"/>
          <w:szCs w:val="22"/>
        </w:rPr>
        <w:t>nin</w:t>
      </w:r>
      <w:r w:rsidRPr="7328B52E" w:rsidR="00B44885">
        <w:rPr>
          <w:rFonts w:ascii="Arial" w:hAnsi="Arial" w:eastAsia="Arial" w:cs="Arial"/>
          <w:sz w:val="22"/>
          <w:szCs w:val="22"/>
        </w:rPr>
        <w:t>g</w:t>
      </w:r>
      <w:r w:rsidRPr="7328B52E" w:rsidR="00B44885">
        <w:rPr>
          <w:rFonts w:ascii="Arial" w:hAnsi="Arial" w:eastAsia="Arial" w:cs="Arial"/>
          <w:spacing w:val="-15"/>
          <w:sz w:val="22"/>
          <w:szCs w:val="22"/>
        </w:rPr>
        <w:t xml:space="preserve"> </w:t>
      </w:r>
      <w:r w:rsidRPr="7328B52E" w:rsidR="00B44885">
        <w:rPr>
          <w:rFonts w:ascii="Arial" w:hAnsi="Arial" w:eastAsia="Arial" w:cs="Arial"/>
          <w:spacing w:val="-1"/>
          <w:sz w:val="22"/>
          <w:szCs w:val="22"/>
        </w:rPr>
        <w:t>module</w:t>
      </w:r>
      <w:r w:rsidRPr="7328B52E" w:rsidR="00B44885">
        <w:rPr>
          <w:rFonts w:ascii="Arial" w:hAnsi="Arial" w:eastAsia="Arial" w:cs="Arial"/>
          <w:sz w:val="22"/>
          <w:szCs w:val="22"/>
        </w:rPr>
        <w:t>s</w:t>
      </w:r>
      <w:r w:rsidRPr="7328B52E" w:rsidR="00B44885">
        <w:rPr>
          <w:rFonts w:ascii="Arial" w:hAnsi="Arial" w:eastAsia="Arial" w:cs="Arial"/>
          <w:spacing w:val="-15"/>
          <w:sz w:val="22"/>
          <w:szCs w:val="22"/>
        </w:rPr>
        <w:t xml:space="preserve"> </w:t>
      </w:r>
      <w:r w:rsidRPr="7328B52E" w:rsidR="00B44885">
        <w:rPr>
          <w:rFonts w:ascii="Arial" w:hAnsi="Arial" w:eastAsia="Arial" w:cs="Arial"/>
          <w:spacing w:val="-1"/>
          <w:sz w:val="22"/>
          <w:szCs w:val="22"/>
        </w:rPr>
        <w:t>whic</w:t>
      </w:r>
      <w:r w:rsidRPr="7328B52E" w:rsidR="00B44885">
        <w:rPr>
          <w:rFonts w:ascii="Arial" w:hAnsi="Arial" w:eastAsia="Arial" w:cs="Arial"/>
          <w:sz w:val="22"/>
          <w:szCs w:val="22"/>
        </w:rPr>
        <w:t>h</w:t>
      </w:r>
      <w:r w:rsidRPr="7328B52E" w:rsidR="00B44885">
        <w:rPr>
          <w:rFonts w:ascii="Arial" w:hAnsi="Arial" w:eastAsia="Arial" w:cs="Arial"/>
          <w:spacing w:val="-15"/>
          <w:sz w:val="22"/>
          <w:szCs w:val="22"/>
        </w:rPr>
        <w:t xml:space="preserve"> </w:t>
      </w:r>
      <w:r w:rsidRPr="7328B52E" w:rsidR="00B44885">
        <w:rPr>
          <w:rFonts w:ascii="Arial" w:hAnsi="Arial" w:eastAsia="Arial" w:cs="Arial"/>
          <w:spacing w:val="-1"/>
          <w:sz w:val="22"/>
          <w:szCs w:val="22"/>
        </w:rPr>
        <w:t>ar</w:t>
      </w:r>
      <w:r w:rsidRPr="7328B52E" w:rsidR="00B44885">
        <w:rPr>
          <w:rFonts w:ascii="Arial" w:hAnsi="Arial" w:eastAsia="Arial" w:cs="Arial"/>
          <w:sz w:val="22"/>
          <w:szCs w:val="22"/>
        </w:rPr>
        <w:t>e</w:t>
      </w:r>
      <w:r w:rsidRPr="7328B52E" w:rsidR="00B44885">
        <w:rPr>
          <w:rFonts w:ascii="Arial" w:hAnsi="Arial" w:eastAsia="Arial" w:cs="Arial"/>
          <w:spacing w:val="-15"/>
          <w:sz w:val="22"/>
          <w:szCs w:val="22"/>
        </w:rPr>
        <w:t xml:space="preserve"> </w:t>
      </w:r>
      <w:r w:rsidRPr="7328B52E" w:rsidR="00B44885">
        <w:rPr>
          <w:rFonts w:ascii="Arial" w:hAnsi="Arial" w:eastAsia="Arial" w:cs="Arial"/>
          <w:spacing w:val="-1"/>
          <w:sz w:val="22"/>
          <w:szCs w:val="22"/>
        </w:rPr>
        <w:t>relate</w:t>
      </w:r>
      <w:r w:rsidRPr="7328B52E" w:rsidR="00B44885">
        <w:rPr>
          <w:rFonts w:ascii="Arial" w:hAnsi="Arial" w:eastAsia="Arial" w:cs="Arial"/>
          <w:sz w:val="22"/>
          <w:szCs w:val="22"/>
        </w:rPr>
        <w:t>d</w:t>
      </w:r>
      <w:r w:rsidRPr="7328B52E" w:rsidR="00B44885">
        <w:rPr>
          <w:rFonts w:ascii="Arial" w:hAnsi="Arial" w:eastAsia="Arial" w:cs="Arial"/>
          <w:spacing w:val="-15"/>
          <w:sz w:val="22"/>
          <w:szCs w:val="22"/>
        </w:rPr>
        <w:t xml:space="preserve"> </w:t>
      </w:r>
      <w:r w:rsidRPr="7328B52E" w:rsidR="00B44885">
        <w:rPr>
          <w:rFonts w:ascii="Arial" w:hAnsi="Arial" w:eastAsia="Arial" w:cs="Arial"/>
          <w:spacing w:val="-1"/>
          <w:sz w:val="22"/>
          <w:szCs w:val="22"/>
        </w:rPr>
        <w:t>t</w:t>
      </w:r>
      <w:r w:rsidRPr="7328B52E" w:rsidR="00B44885">
        <w:rPr>
          <w:rFonts w:ascii="Arial" w:hAnsi="Arial" w:eastAsia="Arial" w:cs="Arial"/>
          <w:sz w:val="22"/>
          <w:szCs w:val="22"/>
        </w:rPr>
        <w:t>o</w:t>
      </w:r>
      <w:r w:rsidRPr="7328B52E" w:rsidR="00B44885">
        <w:rPr>
          <w:rFonts w:ascii="Arial" w:hAnsi="Arial" w:eastAsia="Arial" w:cs="Arial"/>
          <w:spacing w:val="-15"/>
          <w:sz w:val="22"/>
          <w:szCs w:val="22"/>
        </w:rPr>
        <w:t xml:space="preserve"> </w:t>
      </w:r>
      <w:r w:rsidRPr="7328B52E" w:rsidR="00B44885">
        <w:rPr>
          <w:rFonts w:ascii="Arial" w:hAnsi="Arial" w:eastAsia="Arial" w:cs="Arial"/>
          <w:spacing w:val="-1"/>
          <w:sz w:val="22"/>
          <w:szCs w:val="22"/>
        </w:rPr>
        <w:t>your learnin</w:t>
      </w:r>
      <w:r w:rsidRPr="7328B52E" w:rsidR="00B44885">
        <w:rPr>
          <w:rFonts w:ascii="Arial" w:hAnsi="Arial" w:eastAsia="Arial" w:cs="Arial"/>
          <w:sz w:val="22"/>
          <w:szCs w:val="22"/>
        </w:rPr>
        <w:t xml:space="preserve">g </w:t>
      </w:r>
      <w:r w:rsidRPr="7328B52E" w:rsidR="00B44885">
        <w:rPr>
          <w:rFonts w:ascii="Arial" w:hAnsi="Arial" w:eastAsia="Arial" w:cs="Arial"/>
          <w:spacing w:val="-1"/>
          <w:sz w:val="22"/>
          <w:szCs w:val="22"/>
        </w:rPr>
        <w:t>needs</w:t>
      </w:r>
    </w:p>
    <w:p w:rsidR="00FB45E7" w:rsidP="7328B52E" w:rsidRDefault="00FB45E7" w14:paraId="2DDC79F6" w14:textId="77777777" w14:noSpellErr="1">
      <w:pPr>
        <w:pStyle w:val="TableParagraph"/>
        <w:kinsoku w:val="0"/>
        <w:overflowPunct w:val="0"/>
        <w:spacing w:before="17" w:line="262" w:lineRule="auto"/>
        <w:ind w:left="944" w:right="104" w:hanging="242"/>
        <w:rPr>
          <w:rFonts w:ascii="Arial" w:hAnsi="Arial" w:eastAsia="Arial" w:cs="Arial"/>
          <w:spacing w:val="-1"/>
          <w:sz w:val="22"/>
          <w:szCs w:val="22"/>
        </w:rPr>
      </w:pPr>
    </w:p>
    <w:p w:rsidRPr="00FB45E7" w:rsidR="00FB45E7" w:rsidP="7328B52E" w:rsidRDefault="00FB45E7" w14:paraId="308F75BF" w14:textId="7169AB5A" w14:noSpellErr="1">
      <w:pPr>
        <w:pStyle w:val="TableParagraph"/>
        <w:kinsoku w:val="0"/>
        <w:overflowPunct w:val="0"/>
        <w:ind w:left="135" w:firstLine="326"/>
        <w:rPr>
          <w:rFonts w:ascii="Arial" w:hAnsi="Arial" w:eastAsia="Arial" w:cs="Arial"/>
          <w:sz w:val="22"/>
          <w:szCs w:val="22"/>
        </w:rPr>
      </w:pPr>
      <w:r w:rsidRPr="7328B52E" w:rsidR="00FB45E7">
        <w:rPr>
          <w:rFonts w:ascii="Arial" w:hAnsi="Arial" w:eastAsia="Arial" w:cs="Arial"/>
          <w:b w:val="1"/>
          <w:bCs w:val="1"/>
          <w:spacing w:val="-1"/>
          <w:sz w:val="22"/>
          <w:szCs w:val="22"/>
        </w:rPr>
        <w:t>5</w:t>
      </w:r>
      <w:r w:rsidRPr="7328B52E" w:rsidR="00FB45E7">
        <w:rPr>
          <w:rFonts w:ascii="Arial" w:hAnsi="Arial" w:eastAsia="Arial" w:cs="Arial"/>
          <w:b w:val="1"/>
          <w:bCs w:val="1"/>
          <w:sz w:val="22"/>
          <w:szCs w:val="22"/>
        </w:rPr>
        <w:t>)</w:t>
      </w:r>
      <w:r w:rsidRPr="7328B52E" w:rsidR="00FB45E7">
        <w:rPr>
          <w:rFonts w:ascii="Arial" w:hAnsi="Arial" w:eastAsia="Arial" w:cs="Arial"/>
          <w:b w:val="1"/>
          <w:bCs w:val="1"/>
          <w:spacing w:val="4"/>
          <w:sz w:val="22"/>
          <w:szCs w:val="22"/>
        </w:rPr>
        <w:t xml:space="preserve"> </w:t>
      </w:r>
      <w:r w:rsidRPr="7328B52E" w:rsidR="00FB45E7">
        <w:rPr>
          <w:rFonts w:ascii="Arial" w:hAnsi="Arial" w:eastAsia="Arial" w:cs="Arial"/>
          <w:b w:val="1"/>
          <w:bCs w:val="1"/>
          <w:spacing w:val="-1"/>
          <w:sz w:val="22"/>
          <w:szCs w:val="22"/>
        </w:rPr>
        <w:t>Gai</w:t>
      </w:r>
      <w:r w:rsidRPr="7328B52E" w:rsidR="00FB45E7">
        <w:rPr>
          <w:rFonts w:ascii="Arial" w:hAnsi="Arial" w:eastAsia="Arial" w:cs="Arial"/>
          <w:b w:val="1"/>
          <w:bCs w:val="1"/>
          <w:sz w:val="22"/>
          <w:szCs w:val="22"/>
        </w:rPr>
        <w:t xml:space="preserve">n </w:t>
      </w:r>
      <w:r w:rsidRPr="7328B52E" w:rsidR="00FB45E7">
        <w:rPr>
          <w:rFonts w:ascii="Arial" w:hAnsi="Arial" w:eastAsia="Arial" w:cs="Arial"/>
          <w:b w:val="1"/>
          <w:bCs w:val="1"/>
          <w:spacing w:val="-1"/>
          <w:sz w:val="22"/>
          <w:szCs w:val="22"/>
        </w:rPr>
        <w:t>a</w:t>
      </w:r>
      <w:r w:rsidRPr="7328B52E" w:rsidR="00FB45E7">
        <w:rPr>
          <w:rFonts w:ascii="Arial" w:hAnsi="Arial" w:eastAsia="Arial" w:cs="Arial"/>
          <w:b w:val="1"/>
          <w:bCs w:val="1"/>
          <w:sz w:val="22"/>
          <w:szCs w:val="22"/>
        </w:rPr>
        <w:t xml:space="preserve">n </w:t>
      </w:r>
      <w:r w:rsidRPr="7328B52E" w:rsidR="00FB45E7">
        <w:rPr>
          <w:rFonts w:ascii="Arial" w:hAnsi="Arial" w:eastAsia="Arial" w:cs="Arial"/>
          <w:b w:val="1"/>
          <w:bCs w:val="1"/>
          <w:spacing w:val="-1"/>
          <w:sz w:val="22"/>
          <w:szCs w:val="22"/>
        </w:rPr>
        <w:t>understandin</w:t>
      </w:r>
      <w:r w:rsidRPr="7328B52E" w:rsidR="00FB45E7">
        <w:rPr>
          <w:rFonts w:ascii="Arial" w:hAnsi="Arial" w:eastAsia="Arial" w:cs="Arial"/>
          <w:b w:val="1"/>
          <w:bCs w:val="1"/>
          <w:sz w:val="22"/>
          <w:szCs w:val="22"/>
        </w:rPr>
        <w:t xml:space="preserve">g </w:t>
      </w:r>
      <w:r w:rsidRPr="7328B52E" w:rsidR="00FB45E7">
        <w:rPr>
          <w:rFonts w:ascii="Arial" w:hAnsi="Arial" w:eastAsia="Arial" w:cs="Arial"/>
          <w:b w:val="1"/>
          <w:bCs w:val="1"/>
          <w:spacing w:val="-1"/>
          <w:sz w:val="22"/>
          <w:szCs w:val="22"/>
        </w:rPr>
        <w:t>o</w:t>
      </w:r>
      <w:r w:rsidRPr="7328B52E" w:rsidR="00FB45E7">
        <w:rPr>
          <w:rFonts w:ascii="Arial" w:hAnsi="Arial" w:eastAsia="Arial" w:cs="Arial"/>
          <w:b w:val="1"/>
          <w:bCs w:val="1"/>
          <w:sz w:val="22"/>
          <w:szCs w:val="22"/>
        </w:rPr>
        <w:t xml:space="preserve">f </w:t>
      </w:r>
      <w:r w:rsidRPr="7328B52E" w:rsidR="00FB45E7">
        <w:rPr>
          <w:rFonts w:ascii="Arial" w:hAnsi="Arial" w:eastAsia="Arial" w:cs="Arial"/>
          <w:b w:val="1"/>
          <w:bCs w:val="1"/>
          <w:spacing w:val="-1"/>
          <w:sz w:val="22"/>
          <w:szCs w:val="22"/>
        </w:rPr>
        <w:t>th</w:t>
      </w:r>
      <w:r w:rsidRPr="7328B52E" w:rsidR="00FB45E7">
        <w:rPr>
          <w:rFonts w:ascii="Arial" w:hAnsi="Arial" w:eastAsia="Arial" w:cs="Arial"/>
          <w:b w:val="1"/>
          <w:bCs w:val="1"/>
          <w:sz w:val="22"/>
          <w:szCs w:val="22"/>
        </w:rPr>
        <w:t xml:space="preserve">e </w:t>
      </w:r>
      <w:r w:rsidRPr="7328B52E" w:rsidR="00FB45E7">
        <w:rPr>
          <w:rFonts w:ascii="Arial" w:hAnsi="Arial" w:eastAsia="Arial" w:cs="Arial"/>
          <w:b w:val="1"/>
          <w:bCs w:val="1"/>
          <w:spacing w:val="-1"/>
          <w:sz w:val="22"/>
          <w:szCs w:val="22"/>
        </w:rPr>
        <w:t>t</w:t>
      </w:r>
      <w:r w:rsidRPr="7328B52E" w:rsidR="00FB45E7">
        <w:rPr>
          <w:rFonts w:ascii="Arial" w:hAnsi="Arial" w:eastAsia="Arial" w:cs="Arial"/>
          <w:b w:val="1"/>
          <w:bCs w:val="1"/>
          <w:spacing w:val="-2"/>
          <w:sz w:val="22"/>
          <w:szCs w:val="22"/>
        </w:rPr>
        <w:t>r</w:t>
      </w:r>
      <w:r w:rsidRPr="7328B52E" w:rsidR="00FB45E7">
        <w:rPr>
          <w:rFonts w:ascii="Arial" w:hAnsi="Arial" w:eastAsia="Arial" w:cs="Arial"/>
          <w:b w:val="1"/>
          <w:bCs w:val="1"/>
          <w:spacing w:val="-1"/>
          <w:sz w:val="22"/>
          <w:szCs w:val="22"/>
        </w:rPr>
        <w:t>ust</w:t>
      </w:r>
      <w:r w:rsidRPr="7328B52E" w:rsidR="00894EF3">
        <w:rPr>
          <w:rFonts w:ascii="Arial" w:hAnsi="Arial" w:eastAsia="Arial" w:cs="Arial"/>
          <w:b w:val="1"/>
          <w:bCs w:val="1"/>
          <w:spacing w:val="-1"/>
          <w:sz w:val="22"/>
          <w:szCs w:val="22"/>
        </w:rPr>
        <w:t>’</w:t>
      </w:r>
      <w:r w:rsidRPr="7328B52E" w:rsidR="00FB45E7">
        <w:rPr>
          <w:rFonts w:ascii="Arial" w:hAnsi="Arial" w:eastAsia="Arial" w:cs="Arial"/>
          <w:b w:val="1"/>
          <w:bCs w:val="1"/>
          <w:sz w:val="22"/>
          <w:szCs w:val="22"/>
        </w:rPr>
        <w:t xml:space="preserve">s </w:t>
      </w:r>
      <w:r w:rsidRPr="7328B52E" w:rsidR="00FB45E7">
        <w:rPr>
          <w:rFonts w:ascii="Arial" w:hAnsi="Arial" w:eastAsia="Arial" w:cs="Arial"/>
          <w:b w:val="1"/>
          <w:bCs w:val="1"/>
          <w:spacing w:val="-1"/>
          <w:sz w:val="22"/>
          <w:szCs w:val="22"/>
        </w:rPr>
        <w:t>clinica</w:t>
      </w:r>
      <w:r w:rsidRPr="7328B52E" w:rsidR="00FB45E7">
        <w:rPr>
          <w:rFonts w:ascii="Arial" w:hAnsi="Arial" w:eastAsia="Arial" w:cs="Arial"/>
          <w:b w:val="1"/>
          <w:bCs w:val="1"/>
          <w:sz w:val="22"/>
          <w:szCs w:val="22"/>
        </w:rPr>
        <w:t xml:space="preserve">l </w:t>
      </w:r>
      <w:r w:rsidRPr="7328B52E" w:rsidR="00FB45E7">
        <w:rPr>
          <w:rFonts w:ascii="Arial" w:hAnsi="Arial" w:eastAsia="Arial" w:cs="Arial"/>
          <w:b w:val="1"/>
          <w:bCs w:val="1"/>
          <w:spacing w:val="-1"/>
          <w:sz w:val="22"/>
          <w:szCs w:val="22"/>
        </w:rPr>
        <w:t>governanc</w:t>
      </w:r>
      <w:r w:rsidRPr="7328B52E" w:rsidR="00FB45E7">
        <w:rPr>
          <w:rFonts w:ascii="Arial" w:hAnsi="Arial" w:eastAsia="Arial" w:cs="Arial"/>
          <w:b w:val="1"/>
          <w:bCs w:val="1"/>
          <w:sz w:val="22"/>
          <w:szCs w:val="22"/>
        </w:rPr>
        <w:t xml:space="preserve">e </w:t>
      </w:r>
      <w:r w:rsidRPr="7328B52E" w:rsidR="00FB45E7">
        <w:rPr>
          <w:rFonts w:ascii="Arial" w:hAnsi="Arial" w:eastAsia="Arial" w:cs="Arial"/>
          <w:b w:val="1"/>
          <w:bCs w:val="1"/>
          <w:spacing w:val="-1"/>
          <w:sz w:val="22"/>
          <w:szCs w:val="22"/>
        </w:rPr>
        <w:t>structures</w:t>
      </w:r>
    </w:p>
    <w:p w:rsidRPr="00FB45E7" w:rsidR="00FB45E7" w:rsidP="7328B52E" w:rsidRDefault="00FB45E7" w14:paraId="0AA4E58D" w14:textId="6C4DF875" w14:noSpellErr="1">
      <w:pPr>
        <w:pStyle w:val="TableParagraph"/>
        <w:kinsoku w:val="0"/>
        <w:overflowPunct w:val="0"/>
        <w:spacing w:before="40" w:line="262" w:lineRule="auto"/>
        <w:ind w:left="703" w:right="101" w:hanging="242"/>
        <w:rPr>
          <w:rFonts w:ascii="Arial" w:hAnsi="Arial" w:eastAsia="Arial" w:cs="Arial"/>
          <w:sz w:val="22"/>
          <w:szCs w:val="22"/>
        </w:rPr>
      </w:pPr>
      <w:r w:rsidRPr="7328B52E" w:rsidR="00FB45E7">
        <w:rPr>
          <w:rFonts w:ascii="Arial" w:hAnsi="Arial" w:eastAsia="Arial" w:cs="Arial"/>
          <w:sz w:val="22"/>
          <w:szCs w:val="22"/>
        </w:rPr>
        <w:t xml:space="preserve">‐  </w:t>
      </w:r>
      <w:r w:rsidRPr="7328B52E" w:rsidR="00FB45E7">
        <w:rPr>
          <w:rFonts w:ascii="Arial" w:hAnsi="Arial" w:eastAsia="Arial" w:cs="Arial"/>
          <w:spacing w:val="5"/>
          <w:sz w:val="22"/>
          <w:szCs w:val="22"/>
        </w:rPr>
        <w:t xml:space="preserve"> </w:t>
      </w:r>
      <w:r>
        <w:rPr>
          <w:rFonts w:asciiTheme="minorHAnsi" w:hAnsiTheme="minorHAnsi" w:cstheme="minorHAnsi"/>
          <w:spacing w:val="5"/>
        </w:rPr>
        <w:tab/>
      </w:r>
      <w:r>
        <w:rPr>
          <w:rFonts w:asciiTheme="minorHAnsi" w:hAnsiTheme="minorHAnsi" w:cstheme="minorHAnsi"/>
          <w:spacing w:val="5"/>
        </w:rPr>
        <w:tab/>
      </w:r>
      <w:r w:rsidRPr="7328B52E" w:rsidR="00FB45E7">
        <w:rPr>
          <w:rFonts w:ascii="Arial" w:hAnsi="Arial" w:eastAsia="Arial" w:cs="Arial"/>
          <w:spacing w:val="-1"/>
          <w:sz w:val="22"/>
          <w:szCs w:val="22"/>
        </w:rPr>
        <w:t>Expected</w:t>
      </w:r>
      <w:r w:rsidRPr="7328B52E" w:rsidR="00FB45E7">
        <w:rPr>
          <w:rFonts w:ascii="Arial" w:hAnsi="Arial" w:eastAsia="Arial" w:cs="Arial"/>
          <w:sz w:val="22"/>
          <w:szCs w:val="22"/>
        </w:rPr>
        <w:t>:</w:t>
      </w:r>
      <w:r w:rsidRPr="7328B52E" w:rsidR="00FB45E7">
        <w:rPr>
          <w:rFonts w:ascii="Arial" w:hAnsi="Arial" w:eastAsia="Arial" w:cs="Arial"/>
          <w:spacing w:val="40"/>
          <w:sz w:val="22"/>
          <w:szCs w:val="22"/>
        </w:rPr>
        <w:t xml:space="preserve"> </w:t>
      </w:r>
      <w:r w:rsidRPr="7328B52E" w:rsidR="00FB45E7">
        <w:rPr>
          <w:rFonts w:ascii="Arial" w:hAnsi="Arial" w:eastAsia="Arial" w:cs="Arial"/>
          <w:spacing w:val="-1"/>
          <w:sz w:val="22"/>
          <w:szCs w:val="22"/>
        </w:rPr>
        <w:t>Atten</w:t>
      </w:r>
      <w:r w:rsidRPr="7328B52E" w:rsidR="00FB45E7">
        <w:rPr>
          <w:rFonts w:ascii="Arial" w:hAnsi="Arial" w:eastAsia="Arial" w:cs="Arial"/>
          <w:sz w:val="22"/>
          <w:szCs w:val="22"/>
        </w:rPr>
        <w:t>d</w:t>
      </w:r>
      <w:r w:rsidRPr="7328B52E" w:rsidR="00FB45E7">
        <w:rPr>
          <w:rFonts w:ascii="Arial" w:hAnsi="Arial" w:eastAsia="Arial" w:cs="Arial"/>
          <w:spacing w:val="41"/>
          <w:sz w:val="22"/>
          <w:szCs w:val="22"/>
        </w:rPr>
        <w:t xml:space="preserve"> </w:t>
      </w:r>
      <w:r w:rsidRPr="7328B52E" w:rsidR="00FB45E7">
        <w:rPr>
          <w:rFonts w:ascii="Arial" w:hAnsi="Arial" w:eastAsia="Arial" w:cs="Arial"/>
          <w:sz w:val="22"/>
          <w:szCs w:val="22"/>
        </w:rPr>
        <w:t>a</w:t>
      </w:r>
      <w:r w:rsidRPr="7328B52E" w:rsidR="00FB45E7">
        <w:rPr>
          <w:rFonts w:ascii="Arial" w:hAnsi="Arial" w:eastAsia="Arial" w:cs="Arial"/>
          <w:spacing w:val="41"/>
          <w:sz w:val="22"/>
          <w:szCs w:val="22"/>
        </w:rPr>
        <w:t xml:space="preserve"> </w:t>
      </w:r>
      <w:r w:rsidRPr="7328B52E" w:rsidR="00FB45E7">
        <w:rPr>
          <w:rFonts w:ascii="Arial" w:hAnsi="Arial" w:eastAsia="Arial" w:cs="Arial"/>
          <w:spacing w:val="-1"/>
          <w:sz w:val="22"/>
          <w:szCs w:val="22"/>
        </w:rPr>
        <w:t>wid</w:t>
      </w:r>
      <w:r w:rsidRPr="7328B52E" w:rsidR="00FB45E7">
        <w:rPr>
          <w:rFonts w:ascii="Arial" w:hAnsi="Arial" w:eastAsia="Arial" w:cs="Arial"/>
          <w:sz w:val="22"/>
          <w:szCs w:val="22"/>
        </w:rPr>
        <w:t>e</w:t>
      </w:r>
      <w:r w:rsidRPr="7328B52E" w:rsidR="00FB45E7">
        <w:rPr>
          <w:rFonts w:ascii="Arial" w:hAnsi="Arial" w:eastAsia="Arial" w:cs="Arial"/>
          <w:spacing w:val="40"/>
          <w:sz w:val="22"/>
          <w:szCs w:val="22"/>
        </w:rPr>
        <w:t xml:space="preserve"> </w:t>
      </w:r>
      <w:r w:rsidRPr="7328B52E" w:rsidR="00FB45E7">
        <w:rPr>
          <w:rFonts w:ascii="Arial" w:hAnsi="Arial" w:eastAsia="Arial" w:cs="Arial"/>
          <w:spacing w:val="-1"/>
          <w:sz w:val="22"/>
          <w:szCs w:val="22"/>
        </w:rPr>
        <w:t>rang</w:t>
      </w:r>
      <w:r w:rsidRPr="7328B52E" w:rsidR="00FB45E7">
        <w:rPr>
          <w:rFonts w:ascii="Arial" w:hAnsi="Arial" w:eastAsia="Arial" w:cs="Arial"/>
          <w:sz w:val="22"/>
          <w:szCs w:val="22"/>
        </w:rPr>
        <w:t>e</w:t>
      </w:r>
      <w:r w:rsidRPr="7328B52E" w:rsidR="00FB45E7">
        <w:rPr>
          <w:rFonts w:ascii="Arial" w:hAnsi="Arial" w:eastAsia="Arial" w:cs="Arial"/>
          <w:spacing w:val="41"/>
          <w:sz w:val="22"/>
          <w:szCs w:val="22"/>
        </w:rPr>
        <w:t xml:space="preserve"> </w:t>
      </w:r>
      <w:r w:rsidRPr="7328B52E" w:rsidR="00FB45E7">
        <w:rPr>
          <w:rFonts w:ascii="Arial" w:hAnsi="Arial" w:eastAsia="Arial" w:cs="Arial"/>
          <w:spacing w:val="-1"/>
          <w:sz w:val="22"/>
          <w:szCs w:val="22"/>
        </w:rPr>
        <w:t>o</w:t>
      </w:r>
      <w:r w:rsidRPr="7328B52E" w:rsidR="00FB45E7">
        <w:rPr>
          <w:rFonts w:ascii="Arial" w:hAnsi="Arial" w:eastAsia="Arial" w:cs="Arial"/>
          <w:sz w:val="22"/>
          <w:szCs w:val="22"/>
        </w:rPr>
        <w:t>f</w:t>
      </w:r>
      <w:r w:rsidRPr="7328B52E" w:rsidR="00FB45E7">
        <w:rPr>
          <w:rFonts w:ascii="Arial" w:hAnsi="Arial" w:eastAsia="Arial" w:cs="Arial"/>
          <w:spacing w:val="41"/>
          <w:sz w:val="22"/>
          <w:szCs w:val="22"/>
        </w:rPr>
        <w:t xml:space="preserve"> </w:t>
      </w:r>
      <w:r w:rsidRPr="7328B52E" w:rsidR="00FB45E7">
        <w:rPr>
          <w:rFonts w:ascii="Arial" w:hAnsi="Arial" w:eastAsia="Arial" w:cs="Arial"/>
          <w:spacing w:val="-1"/>
          <w:sz w:val="22"/>
          <w:szCs w:val="22"/>
        </w:rPr>
        <w:t>t</w:t>
      </w:r>
      <w:r w:rsidRPr="7328B52E" w:rsidR="00FB45E7">
        <w:rPr>
          <w:rFonts w:ascii="Arial" w:hAnsi="Arial" w:eastAsia="Arial" w:cs="Arial"/>
          <w:sz w:val="22"/>
          <w:szCs w:val="22"/>
        </w:rPr>
        <w:t>r</w:t>
      </w:r>
      <w:r w:rsidRPr="7328B52E" w:rsidR="00FB45E7">
        <w:rPr>
          <w:rFonts w:ascii="Arial" w:hAnsi="Arial" w:eastAsia="Arial" w:cs="Arial"/>
          <w:spacing w:val="-1"/>
          <w:sz w:val="22"/>
          <w:szCs w:val="22"/>
        </w:rPr>
        <w:t>us</w:t>
      </w:r>
      <w:r w:rsidRPr="7328B52E" w:rsidR="00FB45E7">
        <w:rPr>
          <w:rFonts w:ascii="Arial" w:hAnsi="Arial" w:eastAsia="Arial" w:cs="Arial"/>
          <w:sz w:val="22"/>
          <w:szCs w:val="22"/>
        </w:rPr>
        <w:t>t</w:t>
      </w:r>
      <w:r w:rsidRPr="7328B52E" w:rsidR="00FB45E7">
        <w:rPr>
          <w:rFonts w:ascii="Arial" w:hAnsi="Arial" w:eastAsia="Arial" w:cs="Arial"/>
          <w:spacing w:val="41"/>
          <w:sz w:val="22"/>
          <w:szCs w:val="22"/>
        </w:rPr>
        <w:t xml:space="preserve"> </w:t>
      </w:r>
      <w:r w:rsidRPr="7328B52E" w:rsidR="00FB45E7">
        <w:rPr>
          <w:rFonts w:ascii="Arial" w:hAnsi="Arial" w:eastAsia="Arial" w:cs="Arial"/>
          <w:spacing w:val="-1"/>
          <w:sz w:val="22"/>
          <w:szCs w:val="22"/>
        </w:rPr>
        <w:t>managemen</w:t>
      </w:r>
      <w:r w:rsidRPr="7328B52E" w:rsidR="00FB45E7">
        <w:rPr>
          <w:rFonts w:ascii="Arial" w:hAnsi="Arial" w:eastAsia="Arial" w:cs="Arial"/>
          <w:sz w:val="22"/>
          <w:szCs w:val="22"/>
        </w:rPr>
        <w:t>t</w:t>
      </w:r>
      <w:r w:rsidRPr="7328B52E" w:rsidR="00FB45E7">
        <w:rPr>
          <w:rFonts w:ascii="Arial" w:hAnsi="Arial" w:eastAsia="Arial" w:cs="Arial"/>
          <w:spacing w:val="40"/>
          <w:sz w:val="22"/>
          <w:szCs w:val="22"/>
        </w:rPr>
        <w:t xml:space="preserve"> </w:t>
      </w:r>
      <w:r w:rsidRPr="7328B52E" w:rsidR="00FB45E7">
        <w:rPr>
          <w:rFonts w:ascii="Arial" w:hAnsi="Arial" w:eastAsia="Arial" w:cs="Arial"/>
          <w:spacing w:val="-1"/>
          <w:sz w:val="22"/>
          <w:szCs w:val="22"/>
        </w:rPr>
        <w:t>meeti</w:t>
      </w:r>
      <w:r w:rsidRPr="7328B52E" w:rsidR="00FB45E7">
        <w:rPr>
          <w:rFonts w:ascii="Arial" w:hAnsi="Arial" w:eastAsia="Arial" w:cs="Arial"/>
          <w:sz w:val="22"/>
          <w:szCs w:val="22"/>
        </w:rPr>
        <w:t>ngs</w:t>
      </w:r>
      <w:r w:rsidRPr="7328B52E" w:rsidR="00FB45E7">
        <w:rPr>
          <w:rFonts w:ascii="Arial" w:hAnsi="Arial" w:eastAsia="Arial" w:cs="Arial"/>
          <w:spacing w:val="41"/>
          <w:sz w:val="22"/>
          <w:szCs w:val="22"/>
        </w:rPr>
        <w:t xml:space="preserve"> </w:t>
      </w:r>
      <w:r w:rsidRPr="7328B52E" w:rsidR="00FB45E7">
        <w:rPr>
          <w:rFonts w:ascii="Arial" w:hAnsi="Arial" w:eastAsia="Arial" w:cs="Arial"/>
          <w:sz w:val="22"/>
          <w:szCs w:val="22"/>
        </w:rPr>
        <w:t>(</w:t>
      </w:r>
      <w:r w:rsidRPr="7328B52E" w:rsidR="00FB45E7">
        <w:rPr>
          <w:rFonts w:ascii="Arial" w:hAnsi="Arial" w:eastAsia="Arial" w:cs="Arial"/>
          <w:sz w:val="22"/>
          <w:szCs w:val="22"/>
        </w:rPr>
        <w:t>E.g.</w:t>
      </w:r>
      <w:r w:rsidRPr="7328B52E" w:rsidR="00FB45E7">
        <w:rPr>
          <w:rFonts w:ascii="Arial" w:hAnsi="Arial" w:eastAsia="Arial" w:cs="Arial"/>
          <w:spacing w:val="41"/>
          <w:sz w:val="22"/>
          <w:szCs w:val="22"/>
        </w:rPr>
        <w:t xml:space="preserve"> </w:t>
      </w:r>
      <w:r w:rsidRPr="7328B52E" w:rsidR="00FB45E7">
        <w:rPr>
          <w:rFonts w:ascii="Arial" w:hAnsi="Arial" w:eastAsia="Arial" w:cs="Arial"/>
          <w:sz w:val="22"/>
          <w:szCs w:val="22"/>
        </w:rPr>
        <w:t xml:space="preserve">trust </w:t>
      </w:r>
      <w:r w:rsidRPr="7328B52E" w:rsidR="00FB45E7">
        <w:rPr>
          <w:rFonts w:ascii="Arial" w:hAnsi="Arial" w:eastAsia="Arial" w:cs="Arial"/>
          <w:spacing w:val="-1"/>
          <w:sz w:val="22"/>
          <w:szCs w:val="22"/>
        </w:rPr>
        <w:t>boar</w:t>
      </w:r>
      <w:r w:rsidRPr="7328B52E" w:rsidR="00FB45E7">
        <w:rPr>
          <w:rFonts w:ascii="Arial" w:hAnsi="Arial" w:eastAsia="Arial" w:cs="Arial"/>
          <w:sz w:val="22"/>
          <w:szCs w:val="22"/>
        </w:rPr>
        <w:t xml:space="preserve">d </w:t>
      </w:r>
      <w:r w:rsidRPr="7328B52E" w:rsidR="00FB45E7">
        <w:rPr>
          <w:rFonts w:ascii="Arial" w:hAnsi="Arial" w:eastAsia="Arial" w:cs="Arial"/>
          <w:spacing w:val="-1"/>
          <w:sz w:val="22"/>
          <w:szCs w:val="22"/>
        </w:rPr>
        <w:t>meeting</w:t>
      </w:r>
      <w:r w:rsidRPr="7328B52E" w:rsidR="00FB45E7">
        <w:rPr>
          <w:rFonts w:ascii="Arial" w:hAnsi="Arial" w:eastAsia="Arial" w:cs="Arial"/>
          <w:sz w:val="22"/>
          <w:szCs w:val="22"/>
        </w:rPr>
        <w:t xml:space="preserve">, </w:t>
      </w:r>
      <w:r w:rsidRPr="7328B52E" w:rsidR="00FB45E7">
        <w:rPr>
          <w:rFonts w:ascii="Arial" w:hAnsi="Arial" w:eastAsia="Arial" w:cs="Arial"/>
          <w:spacing w:val="-1"/>
          <w:sz w:val="22"/>
          <w:szCs w:val="22"/>
        </w:rPr>
        <w:t>clini</w:t>
      </w:r>
      <w:r w:rsidRPr="7328B52E" w:rsidR="00FB45E7">
        <w:rPr>
          <w:rFonts w:ascii="Arial" w:hAnsi="Arial" w:eastAsia="Arial" w:cs="Arial"/>
          <w:sz w:val="22"/>
          <w:szCs w:val="22"/>
        </w:rPr>
        <w:t>c</w:t>
      </w:r>
      <w:r w:rsidRPr="7328B52E" w:rsidR="00FB45E7">
        <w:rPr>
          <w:rFonts w:ascii="Arial" w:hAnsi="Arial" w:eastAsia="Arial" w:cs="Arial"/>
          <w:spacing w:val="-1"/>
          <w:sz w:val="22"/>
          <w:szCs w:val="22"/>
        </w:rPr>
        <w:t>a</w:t>
      </w:r>
      <w:r w:rsidRPr="7328B52E" w:rsidR="00FB45E7">
        <w:rPr>
          <w:rFonts w:ascii="Arial" w:hAnsi="Arial" w:eastAsia="Arial" w:cs="Arial"/>
          <w:sz w:val="22"/>
          <w:szCs w:val="22"/>
        </w:rPr>
        <w:t xml:space="preserve">l </w:t>
      </w:r>
      <w:r w:rsidRPr="7328B52E" w:rsidR="00FB45E7">
        <w:rPr>
          <w:rFonts w:ascii="Arial" w:hAnsi="Arial" w:eastAsia="Arial" w:cs="Arial"/>
          <w:spacing w:val="-1"/>
          <w:sz w:val="22"/>
          <w:szCs w:val="22"/>
        </w:rPr>
        <w:t>managemen</w:t>
      </w:r>
      <w:r w:rsidRPr="7328B52E" w:rsidR="00FB45E7">
        <w:rPr>
          <w:rFonts w:ascii="Arial" w:hAnsi="Arial" w:eastAsia="Arial" w:cs="Arial"/>
          <w:sz w:val="22"/>
          <w:szCs w:val="22"/>
        </w:rPr>
        <w:t xml:space="preserve">t </w:t>
      </w:r>
      <w:r w:rsidRPr="7328B52E" w:rsidR="00FB45E7">
        <w:rPr>
          <w:rFonts w:ascii="Arial" w:hAnsi="Arial" w:eastAsia="Arial" w:cs="Arial"/>
          <w:spacing w:val="-1"/>
          <w:sz w:val="22"/>
          <w:szCs w:val="22"/>
        </w:rPr>
        <w:t>board</w:t>
      </w:r>
      <w:r w:rsidRPr="7328B52E" w:rsidR="00FB45E7">
        <w:rPr>
          <w:rFonts w:ascii="Arial" w:hAnsi="Arial" w:eastAsia="Arial" w:cs="Arial"/>
          <w:sz w:val="22"/>
          <w:szCs w:val="22"/>
        </w:rPr>
        <w:t xml:space="preserve">, </w:t>
      </w:r>
      <w:r w:rsidRPr="7328B52E" w:rsidR="00FB45E7">
        <w:rPr>
          <w:rFonts w:ascii="Arial" w:hAnsi="Arial" w:eastAsia="Arial" w:cs="Arial"/>
          <w:spacing w:val="-1"/>
          <w:sz w:val="22"/>
          <w:szCs w:val="22"/>
        </w:rPr>
        <w:t>nu</w:t>
      </w:r>
      <w:r w:rsidRPr="7328B52E" w:rsidR="00FB45E7">
        <w:rPr>
          <w:rFonts w:ascii="Arial" w:hAnsi="Arial" w:eastAsia="Arial" w:cs="Arial"/>
          <w:sz w:val="22"/>
          <w:szCs w:val="22"/>
        </w:rPr>
        <w:t>r</w:t>
      </w:r>
      <w:r w:rsidRPr="7328B52E" w:rsidR="00FB45E7">
        <w:rPr>
          <w:rFonts w:ascii="Arial" w:hAnsi="Arial" w:eastAsia="Arial" w:cs="Arial"/>
          <w:spacing w:val="-1"/>
          <w:sz w:val="22"/>
          <w:szCs w:val="22"/>
        </w:rPr>
        <w:t>sin</w:t>
      </w:r>
      <w:r w:rsidRPr="7328B52E" w:rsidR="00FB45E7">
        <w:rPr>
          <w:rFonts w:ascii="Arial" w:hAnsi="Arial" w:eastAsia="Arial" w:cs="Arial"/>
          <w:sz w:val="22"/>
          <w:szCs w:val="22"/>
        </w:rPr>
        <w:t xml:space="preserve">g </w:t>
      </w:r>
      <w:r w:rsidRPr="7328B52E" w:rsidR="00FB45E7">
        <w:rPr>
          <w:rFonts w:ascii="Arial" w:hAnsi="Arial" w:eastAsia="Arial" w:cs="Arial"/>
          <w:spacing w:val="-1"/>
          <w:sz w:val="22"/>
          <w:szCs w:val="22"/>
        </w:rPr>
        <w:t>managemen</w:t>
      </w:r>
      <w:r w:rsidRPr="7328B52E" w:rsidR="00FB45E7">
        <w:rPr>
          <w:rFonts w:ascii="Arial" w:hAnsi="Arial" w:eastAsia="Arial" w:cs="Arial"/>
          <w:sz w:val="22"/>
          <w:szCs w:val="22"/>
        </w:rPr>
        <w:t xml:space="preserve">t </w:t>
      </w:r>
      <w:r w:rsidRPr="7328B52E" w:rsidR="00FB45E7">
        <w:rPr>
          <w:rFonts w:ascii="Arial" w:hAnsi="Arial" w:eastAsia="Arial" w:cs="Arial"/>
          <w:spacing w:val="-1"/>
          <w:sz w:val="22"/>
          <w:szCs w:val="22"/>
        </w:rPr>
        <w:t>board)</w:t>
      </w:r>
    </w:p>
    <w:p w:rsidRPr="00FB45E7" w:rsidR="00FB45E7" w:rsidP="7328B52E" w:rsidRDefault="00FB45E7" w14:paraId="7306F86F" w14:textId="77777777" w14:noSpellErr="1">
      <w:pPr>
        <w:pStyle w:val="TableParagraph"/>
        <w:kinsoku w:val="0"/>
        <w:overflowPunct w:val="0"/>
        <w:spacing w:before="17"/>
        <w:ind w:left="462"/>
        <w:rPr>
          <w:rFonts w:ascii="Arial" w:hAnsi="Arial" w:eastAsia="Arial" w:cs="Arial"/>
          <w:sz w:val="22"/>
          <w:szCs w:val="22"/>
        </w:rPr>
      </w:pPr>
      <w:r w:rsidRPr="7328B52E" w:rsidR="00FB45E7">
        <w:rPr>
          <w:rFonts w:ascii="Arial" w:hAnsi="Arial" w:eastAsia="Arial" w:cs="Arial"/>
          <w:sz w:val="22"/>
          <w:szCs w:val="22"/>
        </w:rPr>
        <w:t xml:space="preserve">‐  </w:t>
      </w:r>
      <w:r w:rsidRPr="7328B52E" w:rsidR="00FB45E7">
        <w:rPr>
          <w:rFonts w:ascii="Arial" w:hAnsi="Arial" w:eastAsia="Arial" w:cs="Arial"/>
          <w:spacing w:val="5"/>
          <w:sz w:val="22"/>
          <w:szCs w:val="22"/>
        </w:rPr>
        <w:t xml:space="preserve"> </w:t>
      </w:r>
      <w:r w:rsidRPr="7328B52E" w:rsidR="00FB45E7">
        <w:rPr>
          <w:rFonts w:ascii="Arial" w:hAnsi="Arial" w:eastAsia="Arial" w:cs="Arial"/>
          <w:spacing w:val="-1"/>
          <w:sz w:val="22"/>
          <w:szCs w:val="22"/>
        </w:rPr>
        <w:t>Encouraged</w:t>
      </w:r>
      <w:r w:rsidRPr="7328B52E" w:rsidR="00FB45E7">
        <w:rPr>
          <w:rFonts w:ascii="Arial" w:hAnsi="Arial" w:eastAsia="Arial" w:cs="Arial"/>
          <w:sz w:val="22"/>
          <w:szCs w:val="22"/>
        </w:rPr>
        <w:t xml:space="preserve">: </w:t>
      </w:r>
      <w:r w:rsidRPr="7328B52E" w:rsidR="00FB45E7">
        <w:rPr>
          <w:rFonts w:ascii="Arial" w:hAnsi="Arial" w:eastAsia="Arial" w:cs="Arial"/>
          <w:spacing w:val="-1"/>
          <w:sz w:val="22"/>
          <w:szCs w:val="22"/>
        </w:rPr>
        <w:t>Shado</w:t>
      </w:r>
      <w:r w:rsidRPr="7328B52E" w:rsidR="00FB45E7">
        <w:rPr>
          <w:rFonts w:ascii="Arial" w:hAnsi="Arial" w:eastAsia="Arial" w:cs="Arial"/>
          <w:sz w:val="22"/>
          <w:szCs w:val="22"/>
        </w:rPr>
        <w:t>w</w:t>
      </w:r>
      <w:r w:rsidRPr="7328B52E" w:rsidR="00FB45E7">
        <w:rPr>
          <w:rFonts w:ascii="Arial" w:hAnsi="Arial" w:eastAsia="Arial" w:cs="Arial"/>
          <w:spacing w:val="1"/>
          <w:sz w:val="22"/>
          <w:szCs w:val="22"/>
        </w:rPr>
        <w:t xml:space="preserve"> </w:t>
      </w:r>
      <w:r w:rsidRPr="7328B52E" w:rsidR="00FB45E7">
        <w:rPr>
          <w:rFonts w:ascii="Arial" w:hAnsi="Arial" w:eastAsia="Arial" w:cs="Arial"/>
          <w:spacing w:val="-1"/>
          <w:sz w:val="22"/>
          <w:szCs w:val="22"/>
        </w:rPr>
        <w:t>chie</w:t>
      </w:r>
      <w:r w:rsidRPr="7328B52E" w:rsidR="00FB45E7">
        <w:rPr>
          <w:rFonts w:ascii="Arial" w:hAnsi="Arial" w:eastAsia="Arial" w:cs="Arial"/>
          <w:sz w:val="22"/>
          <w:szCs w:val="22"/>
        </w:rPr>
        <w:t>f</w:t>
      </w:r>
      <w:r w:rsidRPr="7328B52E" w:rsidR="00FB45E7">
        <w:rPr>
          <w:rFonts w:ascii="Arial" w:hAnsi="Arial" w:eastAsia="Arial" w:cs="Arial"/>
          <w:spacing w:val="-1"/>
          <w:sz w:val="22"/>
          <w:szCs w:val="22"/>
        </w:rPr>
        <w:t xml:space="preserve"> exe</w:t>
      </w:r>
      <w:r w:rsidRPr="7328B52E" w:rsidR="00FB45E7">
        <w:rPr>
          <w:rFonts w:ascii="Arial" w:hAnsi="Arial" w:eastAsia="Arial" w:cs="Arial"/>
          <w:spacing w:val="1"/>
          <w:sz w:val="22"/>
          <w:szCs w:val="22"/>
        </w:rPr>
        <w:t>c</w:t>
      </w:r>
      <w:r w:rsidRPr="7328B52E" w:rsidR="00FB45E7">
        <w:rPr>
          <w:rFonts w:ascii="Arial" w:hAnsi="Arial" w:eastAsia="Arial" w:cs="Arial"/>
          <w:spacing w:val="-1"/>
          <w:sz w:val="22"/>
          <w:szCs w:val="22"/>
        </w:rPr>
        <w:t>utiv</w:t>
      </w:r>
      <w:r w:rsidRPr="7328B52E" w:rsidR="00FB45E7">
        <w:rPr>
          <w:rFonts w:ascii="Arial" w:hAnsi="Arial" w:eastAsia="Arial" w:cs="Arial"/>
          <w:sz w:val="22"/>
          <w:szCs w:val="22"/>
        </w:rPr>
        <w:t xml:space="preserve">e </w:t>
      </w:r>
      <w:r w:rsidRPr="7328B52E" w:rsidR="00FB45E7">
        <w:rPr>
          <w:rFonts w:ascii="Arial" w:hAnsi="Arial" w:eastAsia="Arial" w:cs="Arial"/>
          <w:spacing w:val="-1"/>
          <w:sz w:val="22"/>
          <w:szCs w:val="22"/>
        </w:rPr>
        <w:t>fo</w:t>
      </w:r>
      <w:r w:rsidRPr="7328B52E" w:rsidR="00FB45E7">
        <w:rPr>
          <w:rFonts w:ascii="Arial" w:hAnsi="Arial" w:eastAsia="Arial" w:cs="Arial"/>
          <w:sz w:val="22"/>
          <w:szCs w:val="22"/>
        </w:rPr>
        <w:t xml:space="preserve">r a </w:t>
      </w:r>
      <w:r w:rsidRPr="7328B52E" w:rsidR="00FB45E7">
        <w:rPr>
          <w:rFonts w:ascii="Arial" w:hAnsi="Arial" w:eastAsia="Arial" w:cs="Arial"/>
          <w:spacing w:val="-1"/>
          <w:sz w:val="22"/>
          <w:szCs w:val="22"/>
        </w:rPr>
        <w:t>half-day</w:t>
      </w:r>
    </w:p>
    <w:p w:rsidR="00DF17BD" w:rsidP="7328B52E" w:rsidRDefault="00FB45E7" w14:paraId="07AA59BC" w14:textId="5A71ABFF" w14:noSpellErr="1">
      <w:pPr>
        <w:pStyle w:val="TableParagraph"/>
        <w:kinsoku w:val="0"/>
        <w:overflowPunct w:val="0"/>
        <w:spacing w:before="27"/>
        <w:ind w:left="462"/>
        <w:rPr>
          <w:rFonts w:ascii="Arial" w:hAnsi="Arial" w:eastAsia="Arial" w:cs="Arial"/>
          <w:spacing w:val="-1"/>
          <w:sz w:val="22"/>
          <w:szCs w:val="22"/>
        </w:rPr>
      </w:pPr>
      <w:r w:rsidRPr="7328B52E" w:rsidR="00FB45E7">
        <w:rPr>
          <w:rFonts w:ascii="Arial" w:hAnsi="Arial" w:eastAsia="Arial" w:cs="Arial"/>
          <w:sz w:val="22"/>
          <w:szCs w:val="22"/>
        </w:rPr>
        <w:t xml:space="preserve">‐  </w:t>
      </w:r>
      <w:r w:rsidRPr="7328B52E" w:rsidR="00FB45E7">
        <w:rPr>
          <w:rFonts w:ascii="Arial" w:hAnsi="Arial" w:eastAsia="Arial" w:cs="Arial"/>
          <w:spacing w:val="5"/>
          <w:sz w:val="22"/>
          <w:szCs w:val="22"/>
        </w:rPr>
        <w:t xml:space="preserve"> </w:t>
      </w:r>
      <w:r w:rsidRPr="7328B52E" w:rsidR="00FB45E7">
        <w:rPr>
          <w:rFonts w:ascii="Arial" w:hAnsi="Arial" w:eastAsia="Arial" w:cs="Arial"/>
          <w:spacing w:val="-1"/>
          <w:sz w:val="22"/>
          <w:szCs w:val="22"/>
        </w:rPr>
        <w:t>Encouraged</w:t>
      </w:r>
      <w:r w:rsidRPr="7328B52E" w:rsidR="00FB45E7">
        <w:rPr>
          <w:rFonts w:ascii="Arial" w:hAnsi="Arial" w:eastAsia="Arial" w:cs="Arial"/>
          <w:sz w:val="22"/>
          <w:szCs w:val="22"/>
        </w:rPr>
        <w:t xml:space="preserve">: </w:t>
      </w:r>
      <w:r w:rsidRPr="7328B52E" w:rsidR="00FB45E7">
        <w:rPr>
          <w:rFonts w:ascii="Arial" w:hAnsi="Arial" w:eastAsia="Arial" w:cs="Arial"/>
          <w:spacing w:val="-1"/>
          <w:sz w:val="22"/>
          <w:szCs w:val="22"/>
        </w:rPr>
        <w:t>Becom</w:t>
      </w:r>
      <w:r w:rsidRPr="7328B52E" w:rsidR="00FB45E7">
        <w:rPr>
          <w:rFonts w:ascii="Arial" w:hAnsi="Arial" w:eastAsia="Arial" w:cs="Arial"/>
          <w:sz w:val="22"/>
          <w:szCs w:val="22"/>
        </w:rPr>
        <w:t xml:space="preserve">e a </w:t>
      </w:r>
      <w:r w:rsidRPr="7328B52E" w:rsidR="00FB45E7">
        <w:rPr>
          <w:rFonts w:ascii="Arial" w:hAnsi="Arial" w:eastAsia="Arial" w:cs="Arial"/>
          <w:spacing w:val="-1"/>
          <w:sz w:val="22"/>
          <w:szCs w:val="22"/>
        </w:rPr>
        <w:t>CQ</w:t>
      </w:r>
      <w:r w:rsidRPr="7328B52E" w:rsidR="00FB45E7">
        <w:rPr>
          <w:rFonts w:ascii="Arial" w:hAnsi="Arial" w:eastAsia="Arial" w:cs="Arial"/>
          <w:sz w:val="22"/>
          <w:szCs w:val="22"/>
        </w:rPr>
        <w:t xml:space="preserve">C </w:t>
      </w:r>
      <w:r w:rsidRPr="7328B52E" w:rsidR="00FB45E7">
        <w:rPr>
          <w:rFonts w:ascii="Arial" w:hAnsi="Arial" w:eastAsia="Arial" w:cs="Arial"/>
          <w:spacing w:val="-1"/>
          <w:sz w:val="22"/>
          <w:szCs w:val="22"/>
        </w:rPr>
        <w:t>specialis</w:t>
      </w:r>
      <w:r w:rsidRPr="7328B52E" w:rsidR="00FB45E7">
        <w:rPr>
          <w:rFonts w:ascii="Arial" w:hAnsi="Arial" w:eastAsia="Arial" w:cs="Arial"/>
          <w:sz w:val="22"/>
          <w:szCs w:val="22"/>
        </w:rPr>
        <w:t xml:space="preserve">t </w:t>
      </w:r>
      <w:r w:rsidRPr="7328B52E" w:rsidR="00FB45E7">
        <w:rPr>
          <w:rFonts w:ascii="Arial" w:hAnsi="Arial" w:eastAsia="Arial" w:cs="Arial"/>
          <w:spacing w:val="-1"/>
          <w:sz w:val="22"/>
          <w:szCs w:val="22"/>
        </w:rPr>
        <w:t>advi</w:t>
      </w:r>
      <w:r w:rsidRPr="7328B52E" w:rsidR="00FB45E7">
        <w:rPr>
          <w:rFonts w:ascii="Arial" w:hAnsi="Arial" w:eastAsia="Arial" w:cs="Arial"/>
          <w:spacing w:val="1"/>
          <w:sz w:val="22"/>
          <w:szCs w:val="22"/>
        </w:rPr>
        <w:t>s</w:t>
      </w:r>
      <w:r w:rsidRPr="7328B52E" w:rsidR="00FB45E7">
        <w:rPr>
          <w:rFonts w:ascii="Arial" w:hAnsi="Arial" w:eastAsia="Arial" w:cs="Arial"/>
          <w:spacing w:val="-1"/>
          <w:sz w:val="22"/>
          <w:szCs w:val="22"/>
        </w:rPr>
        <w:t>or</w:t>
      </w:r>
    </w:p>
    <w:p w:rsidR="00DF17BD" w:rsidP="7328B52E" w:rsidRDefault="00DF17BD" w14:paraId="55E0420F" w14:textId="17530CEC" w14:noSpellErr="1">
      <w:pPr>
        <w:pStyle w:val="TableParagraph"/>
        <w:kinsoku w:val="0"/>
        <w:overflowPunct w:val="0"/>
        <w:spacing w:before="27"/>
        <w:ind w:left="462"/>
        <w:rPr>
          <w:rFonts w:ascii="Arial" w:hAnsi="Arial" w:eastAsia="Arial" w:cs="Arial"/>
          <w:spacing w:val="-1"/>
          <w:sz w:val="22"/>
          <w:szCs w:val="22"/>
        </w:rPr>
      </w:pPr>
    </w:p>
    <w:p w:rsidR="00DF17BD" w:rsidP="7328B52E" w:rsidRDefault="00DF17BD" w14:paraId="68237A8C" w14:textId="34212B45" w14:noSpellErr="1">
      <w:pPr>
        <w:pStyle w:val="TableParagraph"/>
        <w:kinsoku w:val="0"/>
        <w:overflowPunct w:val="0"/>
        <w:spacing w:before="27"/>
        <w:ind w:left="462"/>
        <w:rPr>
          <w:rFonts w:ascii="Arial" w:hAnsi="Arial" w:eastAsia="Arial" w:cs="Arial"/>
          <w:spacing w:val="-1"/>
          <w:sz w:val="22"/>
          <w:szCs w:val="22"/>
        </w:rPr>
      </w:pPr>
    </w:p>
    <w:tbl>
      <w:tblPr>
        <w:tblW w:w="9209" w:type="dxa"/>
        <w:tblLayout w:type="fixed"/>
        <w:tblCellMar>
          <w:left w:w="0" w:type="dxa"/>
          <w:right w:w="0" w:type="dxa"/>
        </w:tblCellMar>
        <w:tblLook w:val="0000" w:firstRow="0" w:lastRow="0" w:firstColumn="0" w:lastColumn="0" w:noHBand="0" w:noVBand="0"/>
      </w:tblPr>
      <w:tblGrid>
        <w:gridCol w:w="9209"/>
      </w:tblGrid>
      <w:tr w:rsidRPr="00FB45E7" w:rsidR="007F47C2" w:rsidTr="7328B52E" w14:paraId="4BBE5DB2" w14:textId="77777777">
        <w:trPr>
          <w:trHeight w:val="2128" w:hRule="exact"/>
        </w:trPr>
        <w:tc>
          <w:tcPr>
            <w:tcW w:w="92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B45E7" w:rsidR="00D46C0F" w:rsidP="7328B52E" w:rsidRDefault="00DF17BD" w14:paraId="05129EA5" w14:textId="54D8B874" w14:noSpellErr="1">
            <w:pPr>
              <w:pStyle w:val="TableParagraph"/>
              <w:kinsoku w:val="0"/>
              <w:overflowPunct w:val="0"/>
              <w:spacing w:line="273" w:lineRule="exact"/>
              <w:ind w:left="102"/>
              <w:rPr>
                <w:rFonts w:ascii="Arial" w:hAnsi="Arial" w:eastAsia="Arial" w:cs="Arial"/>
                <w:sz w:val="22"/>
                <w:szCs w:val="22"/>
              </w:rPr>
            </w:pPr>
            <w:r w:rsidRPr="7328B52E" w:rsidR="00DF17BD">
              <w:rPr>
                <w:rFonts w:ascii="Arial" w:hAnsi="Arial" w:eastAsia="Arial" w:cs="Arial"/>
                <w:i w:val="1"/>
                <w:iCs w:val="1"/>
                <w:spacing w:val="-1"/>
                <w:sz w:val="22"/>
                <w:szCs w:val="22"/>
              </w:rPr>
              <w:t>A</w:t>
            </w:r>
            <w:r w:rsidRPr="7328B52E" w:rsidR="00D46C0F">
              <w:rPr>
                <w:rFonts w:ascii="Arial" w:hAnsi="Arial" w:eastAsia="Arial" w:cs="Arial"/>
                <w:i w:val="1"/>
                <w:iCs w:val="1"/>
                <w:spacing w:val="-1"/>
                <w:sz w:val="22"/>
                <w:szCs w:val="22"/>
              </w:rPr>
              <w:t>cademi</w:t>
            </w:r>
            <w:r w:rsidRPr="7328B52E" w:rsidR="00D46C0F">
              <w:rPr>
                <w:rFonts w:ascii="Arial" w:hAnsi="Arial" w:eastAsia="Arial" w:cs="Arial"/>
                <w:i w:val="1"/>
                <w:iCs w:val="1"/>
                <w:sz w:val="22"/>
                <w:szCs w:val="22"/>
              </w:rPr>
              <w:t>c</w:t>
            </w:r>
            <w:r w:rsidRPr="7328B52E" w:rsidR="00D46C0F">
              <w:rPr>
                <w:rFonts w:ascii="Arial" w:hAnsi="Arial" w:eastAsia="Arial" w:cs="Arial"/>
                <w:i w:val="1"/>
                <w:iCs w:val="1"/>
                <w:spacing w:val="1"/>
                <w:sz w:val="22"/>
                <w:szCs w:val="22"/>
              </w:rPr>
              <w:t xml:space="preserve"> </w:t>
            </w:r>
            <w:r w:rsidRPr="7328B52E" w:rsidR="00D46C0F">
              <w:rPr>
                <w:rFonts w:ascii="Arial" w:hAnsi="Arial" w:eastAsia="Arial" w:cs="Arial"/>
                <w:i w:val="1"/>
                <w:iCs w:val="1"/>
                <w:spacing w:val="-1"/>
                <w:sz w:val="22"/>
                <w:szCs w:val="22"/>
              </w:rPr>
              <w:t>Lead:</w:t>
            </w:r>
            <w:r w:rsidRPr="7328B52E" w:rsidR="00DF17BD">
              <w:rPr>
                <w:rFonts w:ascii="Arial" w:hAnsi="Arial" w:eastAsia="Arial" w:cs="Arial"/>
                <w:i w:val="1"/>
                <w:iCs w:val="1"/>
                <w:spacing w:val="-1"/>
                <w:sz w:val="22"/>
                <w:szCs w:val="22"/>
              </w:rPr>
              <w:t xml:space="preserve"> </w:t>
            </w:r>
            <w:r w:rsidRPr="7328B52E" w:rsidR="00D46C0F">
              <w:rPr>
                <w:rFonts w:ascii="Arial" w:hAnsi="Arial" w:eastAsia="Arial" w:cs="Arial"/>
                <w:spacing w:val="-1"/>
                <w:sz w:val="22"/>
                <w:szCs w:val="22"/>
              </w:rPr>
              <w:t>Fo</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furthe</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informatio</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abou</w:t>
            </w:r>
            <w:r w:rsidRPr="7328B52E" w:rsidR="00D46C0F">
              <w:rPr>
                <w:rFonts w:ascii="Arial" w:hAnsi="Arial" w:eastAsia="Arial" w:cs="Arial"/>
                <w:sz w:val="22"/>
                <w:szCs w:val="22"/>
              </w:rPr>
              <w:t xml:space="preserve">t </w:t>
            </w:r>
            <w:r w:rsidRPr="7328B52E" w:rsidR="00D46C0F">
              <w:rPr>
                <w:rFonts w:ascii="Arial" w:hAnsi="Arial" w:eastAsia="Arial" w:cs="Arial"/>
                <w:spacing w:val="-1"/>
                <w:sz w:val="22"/>
                <w:szCs w:val="22"/>
              </w:rPr>
              <w:t>possibl</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p</w:t>
            </w:r>
            <w:r w:rsidRPr="7328B52E" w:rsidR="00D46C0F">
              <w:rPr>
                <w:rFonts w:ascii="Arial" w:hAnsi="Arial" w:eastAsia="Arial" w:cs="Arial"/>
                <w:sz w:val="22"/>
                <w:szCs w:val="22"/>
              </w:rPr>
              <w:t>r</w:t>
            </w:r>
            <w:r w:rsidRPr="7328B52E" w:rsidR="00D46C0F">
              <w:rPr>
                <w:rFonts w:ascii="Arial" w:hAnsi="Arial" w:eastAsia="Arial" w:cs="Arial"/>
                <w:spacing w:val="-1"/>
                <w:sz w:val="22"/>
                <w:szCs w:val="22"/>
              </w:rPr>
              <w:t>oje</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 xml:space="preserve">s</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potentia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super</w:t>
            </w:r>
            <w:r w:rsidRPr="7328B52E" w:rsidR="00D46C0F">
              <w:rPr>
                <w:rFonts w:ascii="Arial" w:hAnsi="Arial" w:eastAsia="Arial" w:cs="Arial"/>
                <w:spacing w:val="1"/>
                <w:sz w:val="22"/>
                <w:szCs w:val="22"/>
              </w:rPr>
              <w:t>v</w:t>
            </w:r>
            <w:r w:rsidRPr="7328B52E" w:rsidR="00D46C0F">
              <w:rPr>
                <w:rFonts w:ascii="Arial" w:hAnsi="Arial" w:eastAsia="Arial" w:cs="Arial"/>
                <w:spacing w:val="-1"/>
                <w:sz w:val="22"/>
                <w:szCs w:val="22"/>
              </w:rPr>
              <w:t>isors</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 xml:space="preserve">please </w:t>
            </w:r>
            <w:r w:rsidRPr="7328B52E" w:rsidR="00D46C0F">
              <w:rPr>
                <w:rFonts w:ascii="Arial" w:hAnsi="Arial" w:eastAsia="Arial" w:cs="Arial"/>
                <w:sz w:val="22"/>
                <w:szCs w:val="22"/>
              </w:rPr>
              <w:t>contact:</w:t>
            </w:r>
          </w:p>
          <w:p w:rsidRPr="00FB45E7" w:rsidR="00D46C0F" w:rsidP="7328B52E" w:rsidRDefault="00D46C0F" w14:paraId="365CDB36" w14:textId="77777777" w14:noSpellErr="1">
            <w:pPr>
              <w:pStyle w:val="TableParagraph"/>
              <w:kinsoku w:val="0"/>
              <w:overflowPunct w:val="0"/>
              <w:spacing w:before="16" w:line="260" w:lineRule="exact"/>
              <w:rPr>
                <w:rFonts w:ascii="Arial" w:hAnsi="Arial" w:eastAsia="Arial" w:cs="Arial"/>
                <w:sz w:val="22"/>
                <w:szCs w:val="22"/>
              </w:rPr>
            </w:pPr>
          </w:p>
          <w:p w:rsidRPr="00FB45E7" w:rsidR="00D46C0F" w:rsidP="7328B52E" w:rsidRDefault="00635C96" w14:paraId="075A89C8" w14:textId="630D5D59" w14:noSpellErr="1">
            <w:pPr>
              <w:pStyle w:val="TableParagraph"/>
              <w:kinsoku w:val="0"/>
              <w:overflowPunct w:val="0"/>
              <w:ind w:left="102"/>
              <w:rPr>
                <w:rFonts w:ascii="Arial" w:hAnsi="Arial" w:eastAsia="Arial" w:cs="Arial"/>
                <w:sz w:val="22"/>
                <w:szCs w:val="22"/>
              </w:rPr>
            </w:pPr>
            <w:r w:rsidRPr="7328B52E" w:rsidR="1DD0A1D4">
              <w:rPr>
                <w:rFonts w:ascii="Arial" w:hAnsi="Arial" w:eastAsia="Arial" w:cs="Arial"/>
                <w:spacing w:val="-1"/>
                <w:sz w:val="22"/>
                <w:szCs w:val="22"/>
              </w:rPr>
              <w:t>Louise Virgo</w:t>
            </w:r>
            <w:r w:rsidRPr="7328B52E" w:rsidR="00DF17BD">
              <w:rPr>
                <w:rFonts w:ascii="Arial" w:hAnsi="Arial" w:eastAsia="Arial" w:cs="Arial"/>
                <w:spacing w:val="-1"/>
                <w:sz w:val="22"/>
                <w:szCs w:val="22"/>
              </w:rPr>
              <w:t xml:space="preserve">, </w:t>
            </w:r>
            <w:r w:rsidRPr="7328B52E" w:rsidR="1DD0A1D4">
              <w:rPr>
                <w:rFonts w:ascii="Arial" w:hAnsi="Arial" w:eastAsia="Arial" w:cs="Arial"/>
                <w:spacing w:val="-1"/>
                <w:sz w:val="22"/>
                <w:szCs w:val="22"/>
              </w:rPr>
              <w:t>Foundation Manager</w:t>
            </w:r>
            <w:r w:rsidRPr="7328B52E" w:rsidR="00DF17BD">
              <w:rPr>
                <w:rFonts w:ascii="Arial" w:hAnsi="Arial" w:eastAsia="Arial" w:cs="Arial"/>
                <w:spacing w:val="-1"/>
                <w:sz w:val="22"/>
                <w:szCs w:val="22"/>
              </w:rPr>
              <w:t xml:space="preserve">, </w:t>
            </w:r>
            <w:r w:rsidRPr="7328B52E" w:rsidR="1DD0A1D4">
              <w:rPr>
                <w:rFonts w:ascii="Arial" w:hAnsi="Arial" w:eastAsia="Arial" w:cs="Arial"/>
                <w:spacing w:val="-1"/>
                <w:sz w:val="22"/>
                <w:szCs w:val="22"/>
                <w:u w:val="single"/>
              </w:rPr>
              <w:t>louise.virgo@nhs.net</w:t>
            </w:r>
          </w:p>
          <w:p w:rsidRPr="00FB45E7" w:rsidR="00D46C0F" w:rsidP="7328B52E" w:rsidRDefault="00D46C0F" w14:paraId="3764746E" w14:textId="77777777" w14:noSpellErr="1">
            <w:pPr>
              <w:pStyle w:val="TableParagraph"/>
              <w:kinsoku w:val="0"/>
              <w:overflowPunct w:val="0"/>
              <w:spacing w:before="13" w:line="240" w:lineRule="exact"/>
              <w:rPr>
                <w:rFonts w:ascii="Arial" w:hAnsi="Arial" w:eastAsia="Arial" w:cs="Arial"/>
                <w:sz w:val="22"/>
                <w:szCs w:val="22"/>
              </w:rPr>
            </w:pPr>
          </w:p>
          <w:p w:rsidR="006B3882" w:rsidP="7328B52E" w:rsidRDefault="00D46C0F" w14:paraId="18734C4D" w14:textId="77777777" w14:noSpellErr="1">
            <w:pPr>
              <w:pStyle w:val="TableParagraph"/>
              <w:kinsoku w:val="0"/>
              <w:overflowPunct w:val="0"/>
              <w:ind w:left="102"/>
              <w:rPr>
                <w:rFonts w:ascii="Arial" w:hAnsi="Arial" w:eastAsia="Arial" w:cs="Arial"/>
                <w:spacing w:val="-1"/>
                <w:sz w:val="22"/>
                <w:szCs w:val="22"/>
              </w:rPr>
            </w:pPr>
            <w:r w:rsidRPr="7328B52E" w:rsidR="00D46C0F">
              <w:rPr>
                <w:rFonts w:ascii="Arial" w:hAnsi="Arial" w:eastAsia="Arial" w:cs="Arial"/>
                <w:spacing w:val="-1"/>
                <w:sz w:val="22"/>
                <w:szCs w:val="22"/>
              </w:rPr>
              <w:t>D</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Davi</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Bloomfield</w:t>
            </w:r>
            <w:r w:rsidRPr="7328B52E" w:rsidR="00DF17BD">
              <w:rPr>
                <w:rFonts w:ascii="Arial" w:hAnsi="Arial" w:eastAsia="Arial" w:cs="Arial"/>
                <w:spacing w:val="-1"/>
                <w:sz w:val="22"/>
                <w:szCs w:val="22"/>
              </w:rPr>
              <w:t xml:space="preserve">, </w:t>
            </w:r>
            <w:r w:rsidRPr="7328B52E" w:rsidR="00D46C0F">
              <w:rPr>
                <w:rFonts w:ascii="Arial" w:hAnsi="Arial" w:eastAsia="Arial" w:cs="Arial"/>
                <w:spacing w:val="-1"/>
                <w:sz w:val="22"/>
                <w:szCs w:val="22"/>
              </w:rPr>
              <w:t>Hea</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 xml:space="preserve">f </w:t>
            </w:r>
            <w:r w:rsidRPr="7328B52E" w:rsidR="00D46C0F">
              <w:rPr>
                <w:rFonts w:ascii="Arial" w:hAnsi="Arial" w:eastAsia="Arial" w:cs="Arial"/>
                <w:spacing w:val="-1"/>
                <w:sz w:val="22"/>
                <w:szCs w:val="22"/>
              </w:rPr>
              <w:t>Medica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Leadershi</w:t>
            </w:r>
            <w:r w:rsidRPr="7328B52E" w:rsidR="00D46C0F">
              <w:rPr>
                <w:rFonts w:ascii="Arial" w:hAnsi="Arial" w:eastAsia="Arial" w:cs="Arial"/>
                <w:sz w:val="22"/>
                <w:szCs w:val="22"/>
              </w:rPr>
              <w:t xml:space="preserve">p </w:t>
            </w:r>
            <w:r w:rsidRPr="7328B52E" w:rsidR="00D46C0F">
              <w:rPr>
                <w:rFonts w:ascii="Arial" w:hAnsi="Arial" w:eastAsia="Arial" w:cs="Arial"/>
                <w:spacing w:val="-1"/>
                <w:sz w:val="22"/>
                <w:szCs w:val="22"/>
              </w:rPr>
              <w:t>Fa</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ult</w:t>
            </w:r>
            <w:r w:rsidRPr="7328B52E" w:rsidR="00D46C0F">
              <w:rPr>
                <w:rFonts w:ascii="Arial" w:hAnsi="Arial" w:eastAsia="Arial" w:cs="Arial"/>
                <w:sz w:val="22"/>
                <w:szCs w:val="22"/>
              </w:rPr>
              <w:t xml:space="preserve">y </w:t>
            </w:r>
            <w:r w:rsidRPr="7328B52E" w:rsidR="000D50F3">
              <w:rPr>
                <w:rFonts w:ascii="Arial" w:hAnsi="Arial" w:eastAsia="Arial" w:cs="Arial"/>
                <w:spacing w:val="-1"/>
                <w:sz w:val="22"/>
                <w:szCs w:val="22"/>
              </w:rPr>
              <w:t>UHS</w:t>
            </w:r>
          </w:p>
          <w:p w:rsidRPr="00FB45E7" w:rsidR="00D46C0F" w:rsidP="7328B52E" w:rsidRDefault="00781333" w14:paraId="4BA9CA2F" w14:textId="2CDC3F40" w14:noSpellErr="1">
            <w:pPr>
              <w:pStyle w:val="TableParagraph"/>
              <w:kinsoku w:val="0"/>
              <w:overflowPunct w:val="0"/>
              <w:ind w:left="102"/>
              <w:rPr>
                <w:rFonts w:ascii="Arial" w:hAnsi="Arial" w:eastAsia="Arial" w:cs="Arial"/>
                <w:sz w:val="22"/>
                <w:szCs w:val="22"/>
              </w:rPr>
            </w:pPr>
            <w:r w:rsidRPr="7328B52E" w:rsidR="3D70AA39">
              <w:rPr>
                <w:rFonts w:ascii="Arial" w:hAnsi="Arial" w:eastAsia="Arial" w:cs="Arial"/>
                <w:spacing w:val="-1"/>
                <w:sz w:val="22"/>
                <w:szCs w:val="22"/>
                <w:u w:val="single"/>
              </w:rPr>
              <w:t>david.bloomfield1@nhs.net</w:t>
            </w:r>
          </w:p>
        </w:tc>
      </w:tr>
    </w:tbl>
    <w:p w:rsidR="006B3882" w:rsidP="7328B52E" w:rsidRDefault="006B3882" w14:paraId="761442F5" w14:textId="77777777" w14:noSpellErr="1">
      <w:pPr>
        <w:rPr>
          <w:rFonts w:ascii="Arial" w:hAnsi="Arial" w:eastAsia="Arial" w:cs="Arial"/>
          <w:b w:val="1"/>
          <w:bCs w:val="1"/>
          <w:spacing w:val="-1"/>
          <w:sz w:val="22"/>
          <w:szCs w:val="22"/>
        </w:rPr>
      </w:pPr>
    </w:p>
    <w:p w:rsidR="006B3882" w:rsidP="7328B52E" w:rsidRDefault="006B3882" w14:paraId="46F8841A" w14:textId="77777777" w14:noSpellErr="1">
      <w:pPr>
        <w:widowControl w:val="1"/>
        <w:autoSpaceDE/>
        <w:autoSpaceDN/>
        <w:adjustRightInd/>
        <w:rPr>
          <w:rFonts w:ascii="Arial" w:hAnsi="Arial" w:eastAsia="Arial" w:cs="Arial"/>
          <w:b w:val="1"/>
          <w:bCs w:val="1"/>
          <w:spacing w:val="-1"/>
          <w:sz w:val="22"/>
          <w:szCs w:val="22"/>
        </w:rPr>
      </w:pPr>
      <w:r w:rsidRPr="7328B52E">
        <w:rPr>
          <w:rFonts w:ascii="Arial" w:hAnsi="Arial" w:eastAsia="Arial" w:cs="Arial"/>
          <w:b w:val="1"/>
          <w:bCs w:val="1"/>
          <w:sz w:val="22"/>
          <w:szCs w:val="22"/>
        </w:rPr>
        <w:br w:type="page"/>
      </w:r>
    </w:p>
    <w:p w:rsidRPr="00FB45E7" w:rsidR="00B44885" w:rsidP="7328B52E" w:rsidRDefault="00B44885" w14:paraId="10768084" w14:textId="0259B81B" w14:noSpellErr="1">
      <w:pPr>
        <w:rPr>
          <w:rFonts w:ascii="Arial" w:hAnsi="Arial" w:eastAsia="Arial" w:cs="Arial"/>
          <w:b w:val="1"/>
          <w:bCs w:val="1"/>
          <w:spacing w:val="-1"/>
          <w:sz w:val="22"/>
          <w:szCs w:val="22"/>
        </w:rPr>
      </w:pPr>
      <w:r w:rsidRPr="7328B52E" w:rsidR="00B44885">
        <w:rPr>
          <w:rFonts w:ascii="Arial" w:hAnsi="Arial" w:eastAsia="Arial" w:cs="Arial"/>
          <w:b w:val="1"/>
          <w:bCs w:val="1"/>
          <w:spacing w:val="-1"/>
          <w:sz w:val="22"/>
          <w:szCs w:val="22"/>
        </w:rPr>
        <w:t>4.</w:t>
      </w:r>
      <w:r w:rsidRPr="00FB45E7">
        <w:rPr>
          <w:rFonts w:asciiTheme="minorHAnsi" w:hAnsiTheme="minorHAnsi" w:cstheme="minorHAnsi"/>
          <w:b/>
          <w:bCs/>
          <w:spacing w:val="-1"/>
        </w:rPr>
        <w:tab/>
      </w:r>
      <w:r w:rsidRPr="7328B52E" w:rsidR="00B44885">
        <w:rPr>
          <w:rFonts w:ascii="Arial" w:hAnsi="Arial" w:eastAsia="Arial" w:cs="Arial"/>
          <w:b w:val="1"/>
          <w:bCs w:val="1"/>
          <w:spacing w:val="-1"/>
          <w:sz w:val="22"/>
          <w:szCs w:val="22"/>
        </w:rPr>
        <w:t>THE MEDICAL SCHOOL AND PARTNER TRUSTS</w:t>
      </w:r>
    </w:p>
    <w:p w:rsidRPr="00FB45E7" w:rsidR="00D46C0F" w:rsidP="7328B52E" w:rsidRDefault="00D46C0F" w14:paraId="0C39A840" w14:textId="77777777" w14:noSpellErr="1">
      <w:pPr>
        <w:kinsoku w:val="0"/>
        <w:overflowPunct w:val="0"/>
        <w:rPr>
          <w:rFonts w:ascii="Arial" w:hAnsi="Arial" w:eastAsia="Arial" w:cs="Arial"/>
          <w:sz w:val="22"/>
          <w:szCs w:val="22"/>
        </w:rPr>
      </w:pPr>
    </w:p>
    <w:p w:rsidRPr="00FB45E7" w:rsidR="00D46C0F" w:rsidP="7328B52E" w:rsidRDefault="00D46C0F" w14:paraId="1AF8482A" w14:textId="3EB09C81">
      <w:pPr>
        <w:pStyle w:val="BodyText"/>
        <w:kinsoku w:val="0"/>
        <w:overflowPunct w:val="0"/>
        <w:ind w:right="154"/>
        <w:jc w:val="both"/>
        <w:rPr>
          <w:rFonts w:ascii="Arial" w:hAnsi="Arial" w:eastAsia="Arial" w:cs="Arial"/>
          <w:sz w:val="22"/>
          <w:szCs w:val="22"/>
        </w:rPr>
      </w:pPr>
      <w:r w:rsidRPr="7328B52E" w:rsidR="00D46C0F">
        <w:rPr>
          <w:rFonts w:ascii="Arial" w:hAnsi="Arial" w:eastAsia="Arial" w:cs="Arial"/>
          <w:spacing w:val="-1"/>
          <w:sz w:val="22"/>
          <w:szCs w:val="22"/>
        </w:rPr>
        <w:t>Brighto</w:t>
      </w:r>
      <w:r w:rsidRPr="7328B52E" w:rsidR="00D46C0F">
        <w:rPr>
          <w:rFonts w:ascii="Arial" w:hAnsi="Arial" w:eastAsia="Arial" w:cs="Arial"/>
          <w:sz w:val="22"/>
          <w:szCs w:val="22"/>
        </w:rPr>
        <w:t>n</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Susse</w:t>
      </w:r>
      <w:r w:rsidRPr="7328B52E" w:rsidR="00D46C0F">
        <w:rPr>
          <w:rFonts w:ascii="Arial" w:hAnsi="Arial" w:eastAsia="Arial" w:cs="Arial"/>
          <w:sz w:val="22"/>
          <w:szCs w:val="22"/>
        </w:rPr>
        <w:t>x</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Medica</w:t>
      </w:r>
      <w:r w:rsidRPr="7328B52E" w:rsidR="00D46C0F">
        <w:rPr>
          <w:rFonts w:ascii="Arial" w:hAnsi="Arial" w:eastAsia="Arial" w:cs="Arial"/>
          <w:sz w:val="22"/>
          <w:szCs w:val="22"/>
        </w:rPr>
        <w:t>l</w:t>
      </w:r>
      <w:r w:rsidRPr="7328B52E" w:rsidR="00D46C0F">
        <w:rPr>
          <w:rFonts w:ascii="Arial" w:hAnsi="Arial" w:eastAsia="Arial" w:cs="Arial"/>
          <w:spacing w:val="39"/>
          <w:sz w:val="22"/>
          <w:szCs w:val="22"/>
        </w:rPr>
        <w:t xml:space="preserve"> </w:t>
      </w:r>
      <w:r w:rsidRPr="7328B52E" w:rsidR="00D46C0F">
        <w:rPr>
          <w:rFonts w:ascii="Arial" w:hAnsi="Arial" w:eastAsia="Arial" w:cs="Arial"/>
          <w:sz w:val="22"/>
          <w:szCs w:val="22"/>
        </w:rPr>
        <w:t>School</w:t>
      </w:r>
      <w:r w:rsidRPr="7328B52E" w:rsidR="00D46C0F">
        <w:rPr>
          <w:rFonts w:ascii="Arial" w:hAnsi="Arial" w:eastAsia="Arial" w:cs="Arial"/>
          <w:spacing w:val="39"/>
          <w:sz w:val="22"/>
          <w:szCs w:val="22"/>
        </w:rPr>
        <w:t xml:space="preserve"> </w:t>
      </w:r>
      <w:r w:rsidRPr="7328B52E" w:rsidR="00D46C0F">
        <w:rPr>
          <w:rFonts w:ascii="Arial" w:hAnsi="Arial" w:eastAsia="Arial" w:cs="Arial"/>
          <w:sz w:val="22"/>
          <w:szCs w:val="22"/>
        </w:rPr>
        <w:t>(BSMS)</w:t>
      </w:r>
      <w:r w:rsidRPr="7328B52E" w:rsidR="00D46C0F">
        <w:rPr>
          <w:rFonts w:ascii="Arial" w:hAnsi="Arial" w:eastAsia="Arial" w:cs="Arial"/>
          <w:spacing w:val="39"/>
          <w:sz w:val="22"/>
          <w:szCs w:val="22"/>
        </w:rPr>
        <w:t xml:space="preserve"> </w:t>
      </w:r>
      <w:r w:rsidRPr="7328B52E" w:rsidR="00D46C0F">
        <w:rPr>
          <w:rFonts w:ascii="Arial" w:hAnsi="Arial" w:eastAsia="Arial" w:cs="Arial"/>
          <w:sz w:val="22"/>
          <w:szCs w:val="22"/>
        </w:rPr>
        <w:t>is</w:t>
      </w:r>
      <w:r w:rsidRPr="7328B52E" w:rsidR="00D46C0F">
        <w:rPr>
          <w:rFonts w:ascii="Arial" w:hAnsi="Arial" w:eastAsia="Arial" w:cs="Arial"/>
          <w:spacing w:val="39"/>
          <w:sz w:val="22"/>
          <w:szCs w:val="22"/>
        </w:rPr>
        <w:t xml:space="preserve"> </w:t>
      </w:r>
      <w:r w:rsidRPr="7328B52E" w:rsidR="00D46C0F">
        <w:rPr>
          <w:rFonts w:ascii="Arial" w:hAnsi="Arial" w:eastAsia="Arial" w:cs="Arial"/>
          <w:sz w:val="22"/>
          <w:szCs w:val="22"/>
        </w:rPr>
        <w:t>committed</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providin</w:t>
      </w:r>
      <w:r w:rsidRPr="7328B52E" w:rsidR="00D46C0F">
        <w:rPr>
          <w:rFonts w:ascii="Arial" w:hAnsi="Arial" w:eastAsia="Arial" w:cs="Arial"/>
          <w:sz w:val="22"/>
          <w:szCs w:val="22"/>
        </w:rPr>
        <w:t>g</w:t>
      </w:r>
      <w:r w:rsidRPr="7328B52E" w:rsidR="00D46C0F">
        <w:rPr>
          <w:rFonts w:ascii="Arial" w:hAnsi="Arial" w:eastAsia="Arial" w:cs="Arial"/>
          <w:spacing w:val="39"/>
          <w:sz w:val="22"/>
          <w:szCs w:val="22"/>
        </w:rPr>
        <w:t xml:space="preserve"> </w:t>
      </w:r>
      <w:r w:rsidRPr="7328B52E" w:rsidR="00D46C0F">
        <w:rPr>
          <w:rFonts w:ascii="Arial" w:hAnsi="Arial" w:eastAsia="Arial" w:cs="Arial"/>
          <w:spacing w:val="-1"/>
          <w:sz w:val="22"/>
          <w:szCs w:val="22"/>
        </w:rPr>
        <w:t>firs</w:t>
      </w:r>
      <w:r w:rsidRPr="7328B52E" w:rsidR="00D46C0F">
        <w:rPr>
          <w:rFonts w:ascii="Arial" w:hAnsi="Arial" w:eastAsia="Arial" w:cs="Arial"/>
          <w:sz w:val="22"/>
          <w:szCs w:val="22"/>
        </w:rPr>
        <w:t>t</w:t>
      </w:r>
      <w:r w:rsidRPr="7328B52E" w:rsidR="00D46C0F">
        <w:rPr>
          <w:rFonts w:ascii="Arial" w:hAnsi="Arial" w:eastAsia="Arial" w:cs="Arial"/>
          <w:spacing w:val="38"/>
          <w:sz w:val="22"/>
          <w:szCs w:val="22"/>
        </w:rPr>
        <w:t xml:space="preserve"> </w:t>
      </w:r>
      <w:r w:rsidRPr="7328B52E" w:rsidR="00D46C0F">
        <w:rPr>
          <w:rFonts w:ascii="Arial" w:hAnsi="Arial" w:eastAsia="Arial" w:cs="Arial"/>
          <w:spacing w:val="-1"/>
          <w:sz w:val="22"/>
          <w:szCs w:val="22"/>
        </w:rPr>
        <w:t>class undergraduat</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postgraduat</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tra</w:t>
      </w:r>
      <w:r w:rsidRPr="7328B52E" w:rsidR="00D46C0F">
        <w:rPr>
          <w:rFonts w:ascii="Arial" w:hAnsi="Arial" w:eastAsia="Arial" w:cs="Arial"/>
          <w:spacing w:val="1"/>
          <w:sz w:val="22"/>
          <w:szCs w:val="22"/>
        </w:rPr>
        <w:t>i</w:t>
      </w:r>
      <w:r w:rsidRPr="7328B52E" w:rsidR="00D46C0F">
        <w:rPr>
          <w:rFonts w:ascii="Arial" w:hAnsi="Arial" w:eastAsia="Arial" w:cs="Arial"/>
          <w:spacing w:val="-1"/>
          <w:sz w:val="22"/>
          <w:szCs w:val="22"/>
        </w:rPr>
        <w:t>nin</w:t>
      </w:r>
      <w:r w:rsidRPr="7328B52E" w:rsidR="00D46C0F">
        <w:rPr>
          <w:rFonts w:ascii="Arial" w:hAnsi="Arial" w:eastAsia="Arial" w:cs="Arial"/>
          <w:sz w:val="22"/>
          <w:szCs w:val="22"/>
        </w:rPr>
        <w:t>g</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whi</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h</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link</w:t>
      </w:r>
      <w:r w:rsidRPr="7328B52E" w:rsidR="00D46C0F">
        <w:rPr>
          <w:rFonts w:ascii="Arial" w:hAnsi="Arial" w:eastAsia="Arial" w:cs="Arial"/>
          <w:sz w:val="22"/>
          <w:szCs w:val="22"/>
        </w:rPr>
        <w:t>s</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l</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medicin</w:t>
      </w:r>
      <w:r w:rsidRPr="7328B52E" w:rsidR="00D46C0F">
        <w:rPr>
          <w:rFonts w:ascii="Arial" w:hAnsi="Arial" w:eastAsia="Arial" w:cs="Arial"/>
          <w:sz w:val="22"/>
          <w:szCs w:val="22"/>
        </w:rPr>
        <w:t>e</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o</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basi</w:t>
      </w:r>
      <w:r w:rsidRPr="7328B52E" w:rsidR="00D46C0F">
        <w:rPr>
          <w:rFonts w:ascii="Arial" w:hAnsi="Arial" w:eastAsia="Arial" w:cs="Arial"/>
          <w:sz w:val="22"/>
          <w:szCs w:val="22"/>
        </w:rPr>
        <w:t>c</w:t>
      </w:r>
      <w:r w:rsidRPr="7328B52E" w:rsidR="00D46C0F">
        <w:rPr>
          <w:rFonts w:ascii="Arial" w:hAnsi="Arial" w:eastAsia="Arial" w:cs="Arial"/>
          <w:spacing w:val="-13"/>
          <w:sz w:val="22"/>
          <w:szCs w:val="22"/>
        </w:rPr>
        <w:t xml:space="preserve"> </w:t>
      </w:r>
      <w:r w:rsidRPr="7328B52E" w:rsidR="00D46C0F">
        <w:rPr>
          <w:rFonts w:ascii="Arial" w:hAnsi="Arial" w:eastAsia="Arial" w:cs="Arial"/>
          <w:spacing w:val="-1"/>
          <w:sz w:val="22"/>
          <w:szCs w:val="22"/>
        </w:rPr>
        <w:t>scien</w:t>
      </w:r>
      <w:r w:rsidRPr="7328B52E" w:rsidR="00D46C0F">
        <w:rPr>
          <w:rFonts w:ascii="Arial" w:hAnsi="Arial" w:eastAsia="Arial" w:cs="Arial"/>
          <w:spacing w:val="1"/>
          <w:sz w:val="22"/>
          <w:szCs w:val="22"/>
        </w:rPr>
        <w:t>c</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30"/>
          <w:sz w:val="22"/>
          <w:szCs w:val="22"/>
        </w:rPr>
        <w:t xml:space="preserve"> </w:t>
      </w:r>
      <w:r w:rsidRPr="7328B52E" w:rsidR="00D46C0F">
        <w:rPr>
          <w:rFonts w:ascii="Arial" w:hAnsi="Arial" w:eastAsia="Arial" w:cs="Arial"/>
          <w:spacing w:val="-1"/>
          <w:sz w:val="22"/>
          <w:szCs w:val="22"/>
        </w:rPr>
        <w:t>research</w:t>
      </w:r>
      <w:r w:rsidRPr="7328B52E" w:rsidR="00D46C0F">
        <w:rPr>
          <w:rFonts w:ascii="Arial" w:hAnsi="Arial" w:eastAsia="Arial" w:cs="Arial"/>
          <w:sz w:val="22"/>
          <w:szCs w:val="22"/>
        </w:rPr>
        <w:t>.</w:t>
      </w:r>
      <w:r w:rsidRPr="7328B52E" w:rsidR="00D46C0F">
        <w:rPr>
          <w:rFonts w:ascii="Arial" w:hAnsi="Arial" w:eastAsia="Arial" w:cs="Arial"/>
          <w:spacing w:val="61"/>
          <w:sz w:val="22"/>
          <w:szCs w:val="22"/>
        </w:rPr>
        <w:t xml:space="preserve"> </w:t>
      </w:r>
      <w:r w:rsidRPr="7328B52E" w:rsidR="00D46C0F">
        <w:rPr>
          <w:rFonts w:ascii="Arial" w:hAnsi="Arial" w:eastAsia="Arial" w:cs="Arial"/>
          <w:spacing w:val="-1"/>
          <w:sz w:val="22"/>
          <w:szCs w:val="22"/>
        </w:rPr>
        <w:t>Strong</w:t>
      </w:r>
      <w:r w:rsidRPr="7328B52E" w:rsidR="00D46C0F">
        <w:rPr>
          <w:rFonts w:ascii="Arial" w:hAnsi="Arial" w:eastAsia="Arial" w:cs="Arial"/>
          <w:sz w:val="22"/>
          <w:szCs w:val="22"/>
        </w:rPr>
        <w:t>,</w:t>
      </w:r>
      <w:r w:rsidRPr="7328B52E" w:rsidR="00D46C0F">
        <w:rPr>
          <w:rFonts w:ascii="Arial" w:hAnsi="Arial" w:eastAsia="Arial" w:cs="Arial"/>
          <w:spacing w:val="30"/>
          <w:sz w:val="22"/>
          <w:szCs w:val="22"/>
        </w:rPr>
        <w:t xml:space="preserve"> </w:t>
      </w:r>
      <w:r w:rsidRPr="7328B52E" w:rsidR="00D46C0F">
        <w:rPr>
          <w:rFonts w:ascii="Arial" w:hAnsi="Arial" w:eastAsia="Arial" w:cs="Arial"/>
          <w:spacing w:val="-1"/>
          <w:sz w:val="22"/>
          <w:szCs w:val="22"/>
        </w:rPr>
        <w:t>internationall</w:t>
      </w:r>
      <w:r w:rsidRPr="7328B52E" w:rsidR="00D46C0F">
        <w:rPr>
          <w:rFonts w:ascii="Arial" w:hAnsi="Arial" w:eastAsia="Arial" w:cs="Arial"/>
          <w:sz w:val="22"/>
          <w:szCs w:val="22"/>
        </w:rPr>
        <w:t>y</w:t>
      </w:r>
      <w:r w:rsidRPr="7328B52E" w:rsidR="00D46C0F">
        <w:rPr>
          <w:rFonts w:ascii="Arial" w:hAnsi="Arial" w:eastAsia="Arial" w:cs="Arial"/>
          <w:spacing w:val="31"/>
          <w:sz w:val="22"/>
          <w:szCs w:val="22"/>
        </w:rPr>
        <w:t xml:space="preserve"> </w:t>
      </w:r>
      <w:r w:rsidRPr="7328B52E" w:rsidR="00D46C0F">
        <w:rPr>
          <w:rFonts w:ascii="Arial" w:hAnsi="Arial" w:eastAsia="Arial" w:cs="Arial"/>
          <w:sz w:val="22"/>
          <w:szCs w:val="22"/>
        </w:rPr>
        <w:t>recogni</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d</w:t>
      </w:r>
      <w:r w:rsidRPr="7328B52E" w:rsidR="00D46C0F">
        <w:rPr>
          <w:rFonts w:ascii="Arial" w:hAnsi="Arial" w:eastAsia="Arial" w:cs="Arial"/>
          <w:spacing w:val="31"/>
          <w:sz w:val="22"/>
          <w:szCs w:val="22"/>
        </w:rPr>
        <w:t xml:space="preserve"> </w:t>
      </w:r>
      <w:r w:rsidRPr="7328B52E" w:rsidR="00D46C0F">
        <w:rPr>
          <w:rFonts w:ascii="Arial" w:hAnsi="Arial" w:eastAsia="Arial" w:cs="Arial"/>
          <w:sz w:val="22"/>
          <w:szCs w:val="22"/>
        </w:rPr>
        <w:t>research</w:t>
      </w:r>
      <w:r w:rsidRPr="7328B52E" w:rsidR="00D46C0F">
        <w:rPr>
          <w:rFonts w:ascii="Arial" w:hAnsi="Arial" w:eastAsia="Arial" w:cs="Arial"/>
          <w:spacing w:val="31"/>
          <w:sz w:val="22"/>
          <w:szCs w:val="22"/>
        </w:rPr>
        <w:t xml:space="preserve"> </w:t>
      </w:r>
      <w:r w:rsidRPr="7328B52E" w:rsidR="00D46C0F">
        <w:rPr>
          <w:rFonts w:ascii="Arial" w:hAnsi="Arial" w:eastAsia="Arial" w:cs="Arial"/>
          <w:sz w:val="22"/>
          <w:szCs w:val="22"/>
        </w:rPr>
        <w:t>groups</w:t>
      </w:r>
      <w:r w:rsidRPr="7328B52E" w:rsidR="00D46C0F">
        <w:rPr>
          <w:rFonts w:ascii="Arial" w:hAnsi="Arial" w:eastAsia="Arial" w:cs="Arial"/>
          <w:spacing w:val="31"/>
          <w:sz w:val="22"/>
          <w:szCs w:val="22"/>
        </w:rPr>
        <w:t xml:space="preserve"> </w:t>
      </w:r>
      <w:r w:rsidRPr="7328B52E" w:rsidR="00D46C0F">
        <w:rPr>
          <w:rFonts w:ascii="Arial" w:hAnsi="Arial" w:eastAsia="Arial" w:cs="Arial"/>
          <w:sz w:val="22"/>
          <w:szCs w:val="22"/>
        </w:rPr>
        <w:t>have</w:t>
      </w:r>
      <w:r w:rsidRPr="7328B52E" w:rsidR="00D46C0F">
        <w:rPr>
          <w:rFonts w:ascii="Arial" w:hAnsi="Arial" w:eastAsia="Arial" w:cs="Arial"/>
          <w:spacing w:val="31"/>
          <w:sz w:val="22"/>
          <w:szCs w:val="22"/>
        </w:rPr>
        <w:t xml:space="preserve"> </w:t>
      </w:r>
      <w:r w:rsidRPr="7328B52E" w:rsidR="00D46C0F">
        <w:rPr>
          <w:rFonts w:ascii="Arial" w:hAnsi="Arial" w:eastAsia="Arial" w:cs="Arial"/>
          <w:sz w:val="22"/>
          <w:szCs w:val="22"/>
        </w:rPr>
        <w:t xml:space="preserve">been </w:t>
      </w:r>
      <w:r w:rsidRPr="7328B52E" w:rsidR="00D46C0F">
        <w:rPr>
          <w:rFonts w:ascii="Arial" w:hAnsi="Arial" w:eastAsia="Arial" w:cs="Arial"/>
          <w:spacing w:val="-1"/>
          <w:sz w:val="22"/>
          <w:szCs w:val="22"/>
        </w:rPr>
        <w:t>establishe</w:t>
      </w:r>
      <w:r w:rsidRPr="7328B52E" w:rsidR="00D46C0F">
        <w:rPr>
          <w:rFonts w:ascii="Arial" w:hAnsi="Arial" w:eastAsia="Arial" w:cs="Arial"/>
          <w:sz w:val="22"/>
          <w:szCs w:val="22"/>
        </w:rPr>
        <w:t>d</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field</w:t>
      </w:r>
      <w:r w:rsidRPr="7328B52E" w:rsidR="00D46C0F">
        <w:rPr>
          <w:rFonts w:ascii="Arial" w:hAnsi="Arial" w:eastAsia="Arial" w:cs="Arial"/>
          <w:sz w:val="22"/>
          <w:szCs w:val="22"/>
        </w:rPr>
        <w:t>s</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infectiou</w:t>
      </w:r>
      <w:r w:rsidRPr="7328B52E" w:rsidR="00D46C0F">
        <w:rPr>
          <w:rFonts w:ascii="Arial" w:hAnsi="Arial" w:eastAsia="Arial" w:cs="Arial"/>
          <w:sz w:val="22"/>
          <w:szCs w:val="22"/>
        </w:rPr>
        <w:t>s</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diseases</w:t>
      </w:r>
      <w:r w:rsidRPr="7328B52E" w:rsidR="00D46C0F">
        <w:rPr>
          <w:rFonts w:ascii="Arial" w:hAnsi="Arial" w:eastAsia="Arial" w:cs="Arial"/>
          <w:sz w:val="22"/>
          <w:szCs w:val="22"/>
        </w:rPr>
        <w:t>,</w:t>
      </w:r>
      <w:r w:rsidRPr="7328B52E" w:rsidR="00D46C0F">
        <w:rPr>
          <w:rFonts w:ascii="Arial" w:hAnsi="Arial" w:eastAsia="Arial" w:cs="Arial"/>
          <w:spacing w:val="28"/>
          <w:sz w:val="22"/>
          <w:szCs w:val="22"/>
        </w:rPr>
        <w:t xml:space="preserve"> </w:t>
      </w:r>
      <w:r w:rsidRPr="7328B52E" w:rsidR="0044015F">
        <w:rPr>
          <w:rFonts w:ascii="Arial" w:hAnsi="Arial" w:eastAsia="Arial" w:cs="Arial"/>
          <w:spacing w:val="-1"/>
          <w:sz w:val="22"/>
          <w:szCs w:val="22"/>
        </w:rPr>
        <w:t>haematology</w:t>
      </w:r>
      <w:r w:rsidRPr="7328B52E" w:rsidR="0044015F">
        <w:rPr>
          <w:rFonts w:ascii="Arial" w:hAnsi="Arial" w:eastAsia="Arial" w:cs="Arial"/>
          <w:spacing w:val="-1"/>
          <w:sz w:val="22"/>
          <w:szCs w:val="22"/>
        </w:rPr>
        <w:t>, i</w:t>
      </w:r>
      <w:r w:rsidRPr="7328B52E" w:rsidR="00D46C0F">
        <w:rPr>
          <w:rFonts w:ascii="Arial" w:hAnsi="Arial" w:eastAsia="Arial" w:cs="Arial"/>
          <w:spacing w:val="-1"/>
          <w:sz w:val="22"/>
          <w:szCs w:val="22"/>
        </w:rPr>
        <w:t>mmunity</w:t>
      </w:r>
      <w:r w:rsidRPr="7328B52E" w:rsidR="00D46C0F">
        <w:rPr>
          <w:rFonts w:ascii="Arial" w:hAnsi="Arial" w:eastAsia="Arial" w:cs="Arial"/>
          <w:sz w:val="22"/>
          <w:szCs w:val="22"/>
        </w:rPr>
        <w:t>,</w:t>
      </w:r>
      <w:r w:rsidRPr="7328B52E" w:rsidR="003D0AA7">
        <w:rPr>
          <w:rFonts w:ascii="Arial" w:hAnsi="Arial" w:eastAsia="Arial" w:cs="Arial"/>
          <w:sz w:val="22"/>
          <w:szCs w:val="22"/>
        </w:rPr>
        <w:t xml:space="preserve"> neurosciences</w:t>
      </w:r>
      <w:r w:rsidRPr="7328B52E" w:rsidR="009E1373">
        <w:rPr>
          <w:rFonts w:ascii="Arial" w:hAnsi="Arial" w:eastAsia="Arial" w:cs="Arial"/>
          <w:spacing w:val="28"/>
          <w:sz w:val="22"/>
          <w:szCs w:val="22"/>
        </w:rPr>
        <w:t xml:space="preserve">, </w:t>
      </w:r>
      <w:r w:rsidRPr="7328B52E" w:rsidR="00D46C0F">
        <w:rPr>
          <w:rFonts w:ascii="Arial" w:hAnsi="Arial" w:eastAsia="Arial" w:cs="Arial"/>
          <w:spacing w:val="-2"/>
          <w:sz w:val="22"/>
          <w:szCs w:val="22"/>
        </w:rPr>
        <w:t>i</w:t>
      </w:r>
      <w:r w:rsidRPr="7328B52E" w:rsidR="00D46C0F">
        <w:rPr>
          <w:rFonts w:ascii="Arial" w:hAnsi="Arial" w:eastAsia="Arial" w:cs="Arial"/>
          <w:spacing w:val="-1"/>
          <w:sz w:val="22"/>
          <w:szCs w:val="22"/>
        </w:rPr>
        <w:t>nternationa</w:t>
      </w:r>
      <w:r w:rsidRPr="7328B52E" w:rsidR="00D46C0F">
        <w:rPr>
          <w:rFonts w:ascii="Arial" w:hAnsi="Arial" w:eastAsia="Arial" w:cs="Arial"/>
          <w:sz w:val="22"/>
          <w:szCs w:val="22"/>
        </w:rPr>
        <w:t>l</w:t>
      </w:r>
      <w:r w:rsidRPr="7328B52E" w:rsidR="00D46C0F">
        <w:rPr>
          <w:rFonts w:ascii="Arial" w:hAnsi="Arial" w:eastAsia="Arial" w:cs="Arial"/>
          <w:spacing w:val="28"/>
          <w:sz w:val="22"/>
          <w:szCs w:val="22"/>
        </w:rPr>
        <w:t xml:space="preserve"> </w:t>
      </w:r>
      <w:r w:rsidRPr="7328B52E" w:rsidR="00D46C0F">
        <w:rPr>
          <w:rFonts w:ascii="Arial" w:hAnsi="Arial" w:eastAsia="Arial" w:cs="Arial"/>
          <w:spacing w:val="-1"/>
          <w:sz w:val="22"/>
          <w:szCs w:val="22"/>
        </w:rPr>
        <w:t xml:space="preserve">health, </w:t>
      </w:r>
      <w:r w:rsidRPr="7328B52E" w:rsidR="003D0AA7">
        <w:rPr>
          <w:rFonts w:ascii="Arial" w:hAnsi="Arial" w:eastAsia="Arial" w:cs="Arial"/>
          <w:spacing w:val="-1"/>
          <w:sz w:val="22"/>
          <w:szCs w:val="22"/>
        </w:rPr>
        <w:t xml:space="preserve">oncology, </w:t>
      </w:r>
      <w:r w:rsidRPr="7328B52E" w:rsidR="00D46C0F">
        <w:rPr>
          <w:rFonts w:ascii="Arial" w:hAnsi="Arial" w:eastAsia="Arial" w:cs="Arial"/>
          <w:spacing w:val="-1"/>
          <w:sz w:val="22"/>
          <w:szCs w:val="22"/>
        </w:rPr>
        <w:t>neuromuscula</w:t>
      </w:r>
      <w:r w:rsidRPr="7328B52E" w:rsidR="00D46C0F">
        <w:rPr>
          <w:rFonts w:ascii="Arial" w:hAnsi="Arial" w:eastAsia="Arial" w:cs="Arial"/>
          <w:sz w:val="22"/>
          <w:szCs w:val="22"/>
        </w:rPr>
        <w:t xml:space="preserve">r </w:t>
      </w:r>
      <w:r w:rsidRPr="7328B52E" w:rsidR="00D46C0F">
        <w:rPr>
          <w:rFonts w:ascii="Arial" w:hAnsi="Arial" w:eastAsia="Arial" w:cs="Arial"/>
          <w:spacing w:val="-1"/>
          <w:sz w:val="22"/>
          <w:szCs w:val="22"/>
        </w:rPr>
        <w:t>biolog</w:t>
      </w:r>
      <w:r w:rsidRPr="7328B52E" w:rsidR="00D46C0F">
        <w:rPr>
          <w:rFonts w:ascii="Arial" w:hAnsi="Arial" w:eastAsia="Arial" w:cs="Arial"/>
          <w:spacing w:val="1"/>
          <w:sz w:val="22"/>
          <w:szCs w:val="22"/>
        </w:rPr>
        <w:t>y</w:t>
      </w:r>
      <w:r w:rsidRPr="7328B52E" w:rsidR="00D46C0F">
        <w:rPr>
          <w:rFonts w:ascii="Arial" w:hAnsi="Arial" w:eastAsia="Arial" w:cs="Arial"/>
          <w:sz w:val="22"/>
          <w:szCs w:val="22"/>
        </w:rPr>
        <w:t xml:space="preserve">, </w:t>
      </w:r>
      <w:r w:rsidRPr="7328B52E" w:rsidR="0044015F">
        <w:rPr>
          <w:rFonts w:ascii="Arial" w:hAnsi="Arial" w:eastAsia="Arial" w:cs="Arial"/>
          <w:sz w:val="22"/>
          <w:szCs w:val="22"/>
        </w:rPr>
        <w:t xml:space="preserve">care of the elderly,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primar</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care.</w:t>
      </w:r>
    </w:p>
    <w:p w:rsidRPr="00D5393C" w:rsidR="00E20E7C" w:rsidP="7328B52E" w:rsidRDefault="00E20E7C" w14:paraId="650D59A7" w14:textId="228F691B" w14:noSpellErr="1">
      <w:pPr>
        <w:pStyle w:val="BodyText"/>
        <w:kinsoku w:val="0"/>
        <w:overflowPunct w:val="0"/>
        <w:ind w:right="155"/>
        <w:jc w:val="both"/>
        <w:rPr>
          <w:rFonts w:ascii="Arial" w:hAnsi="Arial" w:eastAsia="Arial" w:cs="Arial"/>
          <w:spacing w:val="-1"/>
          <w:sz w:val="22"/>
          <w:szCs w:val="22"/>
        </w:rPr>
      </w:pPr>
    </w:p>
    <w:p w:rsidRPr="00FB45E7" w:rsidR="00E20E7C" w:rsidP="7328B52E" w:rsidRDefault="00E20E7C" w14:paraId="5F60F28E" w14:textId="3BB304CC">
      <w:pPr>
        <w:pStyle w:val="BodyText"/>
        <w:kinsoku w:val="0"/>
        <w:overflowPunct w:val="0"/>
        <w:ind w:right="155"/>
        <w:jc w:val="both"/>
        <w:rPr>
          <w:rFonts w:ascii="Arial" w:hAnsi="Arial" w:eastAsia="Arial" w:cs="Arial"/>
          <w:spacing w:val="-1"/>
          <w:sz w:val="22"/>
          <w:szCs w:val="22"/>
        </w:rPr>
      </w:pPr>
      <w:r w:rsidRPr="7328B52E" w:rsidR="00E20E7C">
        <w:rPr>
          <w:rFonts w:ascii="Arial" w:hAnsi="Arial" w:eastAsia="Arial" w:cs="Arial"/>
          <w:spacing w:val="-1"/>
          <w:sz w:val="22"/>
          <w:szCs w:val="22"/>
        </w:rPr>
        <w:t xml:space="preserve">Postgraduate courses (postgraduate certificates/diplomas and Masters) are run through the Department of Medical Education at BSMS which focus on clinical education, leadership and professional development, medical research, </w:t>
      </w:r>
      <w:r w:rsidRPr="7328B52E" w:rsidR="00E20E7C">
        <w:rPr>
          <w:rFonts w:ascii="Arial" w:hAnsi="Arial" w:eastAsia="Arial" w:cs="Arial"/>
          <w:spacing w:val="-1"/>
          <w:sz w:val="22"/>
          <w:szCs w:val="22"/>
        </w:rPr>
        <w:t>paediatrics</w:t>
      </w:r>
      <w:r w:rsidRPr="7328B52E" w:rsidR="00E20E7C">
        <w:rPr>
          <w:rFonts w:ascii="Arial" w:hAnsi="Arial" w:eastAsia="Arial" w:cs="Arial"/>
          <w:spacing w:val="-1"/>
          <w:sz w:val="22"/>
          <w:szCs w:val="22"/>
        </w:rPr>
        <w:t xml:space="preserve">, public health, dementia, cardiology, global health, radiology </w:t>
      </w:r>
      <w:r w:rsidRPr="7328B52E" w:rsidR="00BE2A88">
        <w:rPr>
          <w:rFonts w:ascii="Arial" w:hAnsi="Arial" w:eastAsia="Arial" w:cs="Arial"/>
          <w:spacing w:val="-1"/>
          <w:sz w:val="22"/>
          <w:szCs w:val="22"/>
        </w:rPr>
        <w:t>amongst others</w:t>
      </w:r>
      <w:r w:rsidRPr="7328B52E" w:rsidR="00E20E7C">
        <w:rPr>
          <w:rFonts w:ascii="Arial" w:hAnsi="Arial" w:eastAsia="Arial" w:cs="Arial"/>
          <w:spacing w:val="-1"/>
          <w:sz w:val="22"/>
          <w:szCs w:val="22"/>
        </w:rPr>
        <w:t>. See link below for the brochure.</w:t>
      </w:r>
    </w:p>
    <w:p w:rsidRPr="00D5393C" w:rsidR="00E20E7C" w:rsidP="7328B52E" w:rsidRDefault="00E20E7C" w14:paraId="596A8D72" w14:textId="77777777" w14:noSpellErr="1">
      <w:pPr>
        <w:pStyle w:val="BodyText"/>
        <w:kinsoku w:val="0"/>
        <w:overflowPunct w:val="0"/>
        <w:ind w:right="155"/>
        <w:jc w:val="both"/>
        <w:rPr>
          <w:rFonts w:ascii="Arial" w:hAnsi="Arial" w:eastAsia="Arial" w:cs="Arial"/>
          <w:spacing w:val="-1"/>
          <w:sz w:val="22"/>
          <w:szCs w:val="22"/>
        </w:rPr>
      </w:pPr>
    </w:p>
    <w:p w:rsidRPr="00FB45E7" w:rsidR="00D46C0F" w:rsidP="7328B52E" w:rsidRDefault="00116907" w14:paraId="0C020F99" w14:textId="0D216A0E" w14:noSpellErr="1">
      <w:pPr>
        <w:kinsoku w:val="0"/>
        <w:overflowPunct w:val="0"/>
        <w:jc w:val="both"/>
        <w:rPr>
          <w:rFonts w:ascii="Arial" w:hAnsi="Arial" w:eastAsia="Arial" w:cs="Arial"/>
          <w:sz w:val="22"/>
          <w:szCs w:val="22"/>
        </w:rPr>
      </w:pPr>
      <w:r w:rsidRPr="7328B52E" w:rsidR="00116907">
        <w:rPr>
          <w:rStyle w:val="Hyperlink"/>
          <w:rFonts w:ascii="Arial" w:hAnsi="Arial" w:eastAsia="Arial" w:cs="Arial"/>
          <w:color w:val="auto"/>
          <w:sz w:val="22"/>
          <w:szCs w:val="22"/>
          <w:u w:val="none"/>
        </w:rPr>
        <w:t xml:space="preserve">   </w:t>
      </w:r>
      <w:hyperlink r:id="Re6faefedb0a74f58">
        <w:r w:rsidRPr="7328B52E" w:rsidR="009E1373">
          <w:rPr>
            <w:rStyle w:val="Hyperlink"/>
            <w:rFonts w:ascii="Arial" w:hAnsi="Arial" w:eastAsia="Arial" w:cs="Arial"/>
            <w:color w:val="auto"/>
            <w:sz w:val="22"/>
            <w:szCs w:val="22"/>
          </w:rPr>
          <w:t>https://www.bsms.ac.uk/postgraduate/postgraduate-guide/postgraduate-guide.aspx</w:t>
        </w:r>
      </w:hyperlink>
    </w:p>
    <w:p w:rsidRPr="00FB45E7" w:rsidR="009E1373" w:rsidP="7328B52E" w:rsidRDefault="009E1373" w14:paraId="05EFDD67" w14:textId="77777777" w14:noSpellErr="1">
      <w:pPr>
        <w:kinsoku w:val="0"/>
        <w:overflowPunct w:val="0"/>
        <w:jc w:val="both"/>
        <w:rPr>
          <w:rFonts w:ascii="Arial" w:hAnsi="Arial" w:eastAsia="Arial" w:cs="Arial"/>
          <w:sz w:val="22"/>
          <w:szCs w:val="22"/>
        </w:rPr>
      </w:pPr>
    </w:p>
    <w:p w:rsidRPr="00FB45E7" w:rsidR="00D46C0F" w:rsidP="7328B52E" w:rsidRDefault="00D46C0F" w14:paraId="461D2956" w14:textId="3CFBE818" w14:noSpellErr="1">
      <w:pPr>
        <w:pStyle w:val="BodyText"/>
        <w:kinsoku w:val="0"/>
        <w:overflowPunct w:val="0"/>
        <w:ind w:right="155"/>
        <w:jc w:val="both"/>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65"/>
          <w:sz w:val="22"/>
          <w:szCs w:val="22"/>
        </w:rPr>
        <w:t xml:space="preserve"> </w:t>
      </w:r>
      <w:r w:rsidRPr="7328B52E" w:rsidR="00D46C0F">
        <w:rPr>
          <w:rFonts w:ascii="Arial" w:hAnsi="Arial" w:eastAsia="Arial" w:cs="Arial"/>
          <w:spacing w:val="-1"/>
          <w:sz w:val="22"/>
          <w:szCs w:val="22"/>
        </w:rPr>
        <w:t>Medi</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l</w:t>
      </w:r>
      <w:r w:rsidRPr="7328B52E" w:rsidR="00D46C0F">
        <w:rPr>
          <w:rFonts w:ascii="Arial" w:hAnsi="Arial" w:eastAsia="Arial" w:cs="Arial"/>
          <w:spacing w:val="66"/>
          <w:sz w:val="22"/>
          <w:szCs w:val="22"/>
        </w:rPr>
        <w:t xml:space="preserve"> </w:t>
      </w:r>
      <w:r w:rsidRPr="7328B52E" w:rsidR="00D46C0F">
        <w:rPr>
          <w:rFonts w:ascii="Arial" w:hAnsi="Arial" w:eastAsia="Arial" w:cs="Arial"/>
          <w:spacing w:val="-1"/>
          <w:sz w:val="22"/>
          <w:szCs w:val="22"/>
        </w:rPr>
        <w:t>Schoo</w:t>
      </w:r>
      <w:r w:rsidRPr="7328B52E" w:rsidR="00D46C0F">
        <w:rPr>
          <w:rFonts w:ascii="Arial" w:hAnsi="Arial" w:eastAsia="Arial" w:cs="Arial"/>
          <w:sz w:val="22"/>
          <w:szCs w:val="22"/>
        </w:rPr>
        <w:t>l</w:t>
      </w:r>
      <w:r w:rsidRPr="7328B52E" w:rsidR="00D46C0F">
        <w:rPr>
          <w:rFonts w:ascii="Arial" w:hAnsi="Arial" w:eastAsia="Arial" w:cs="Arial"/>
          <w:spacing w:val="66"/>
          <w:sz w:val="22"/>
          <w:szCs w:val="22"/>
        </w:rPr>
        <w:t xml:space="preserve"> </w:t>
      </w:r>
      <w:r w:rsidRPr="7328B52E" w:rsidR="00D46C0F">
        <w:rPr>
          <w:rFonts w:ascii="Arial" w:hAnsi="Arial" w:eastAsia="Arial" w:cs="Arial"/>
          <w:spacing w:val="-1"/>
          <w:sz w:val="22"/>
          <w:szCs w:val="22"/>
        </w:rPr>
        <w:t>ha</w:t>
      </w:r>
      <w:r w:rsidRPr="7328B52E" w:rsidR="00D46C0F">
        <w:rPr>
          <w:rFonts w:ascii="Arial" w:hAnsi="Arial" w:eastAsia="Arial" w:cs="Arial"/>
          <w:sz w:val="22"/>
          <w:szCs w:val="22"/>
        </w:rPr>
        <w:t>s</w:t>
      </w:r>
      <w:r w:rsidRPr="7328B52E" w:rsidR="00D46C0F">
        <w:rPr>
          <w:rFonts w:ascii="Arial" w:hAnsi="Arial" w:eastAsia="Arial" w:cs="Arial"/>
          <w:spacing w:val="65"/>
          <w:sz w:val="22"/>
          <w:szCs w:val="22"/>
        </w:rPr>
        <w:t xml:space="preserve"> </w:t>
      </w:r>
      <w:r w:rsidRPr="7328B52E" w:rsidR="00D46C0F">
        <w:rPr>
          <w:rFonts w:ascii="Arial" w:hAnsi="Arial" w:eastAsia="Arial" w:cs="Arial"/>
          <w:spacing w:val="-1"/>
          <w:sz w:val="22"/>
          <w:szCs w:val="22"/>
        </w:rPr>
        <w:t>sta</w:t>
      </w:r>
      <w:r w:rsidRPr="7328B52E" w:rsidR="00D46C0F">
        <w:rPr>
          <w:rFonts w:ascii="Arial" w:hAnsi="Arial" w:eastAsia="Arial" w:cs="Arial"/>
          <w:spacing w:val="1"/>
          <w:sz w:val="22"/>
          <w:szCs w:val="22"/>
        </w:rPr>
        <w:t>t</w:t>
      </w:r>
      <w:r w:rsidRPr="7328B52E" w:rsidR="00D46C0F">
        <w:rPr>
          <w:rFonts w:ascii="Arial" w:hAnsi="Arial" w:eastAsia="Arial" w:cs="Arial"/>
          <w:spacing w:val="-1"/>
          <w:sz w:val="22"/>
          <w:szCs w:val="22"/>
        </w:rPr>
        <w:t>e-of-the-ar</w:t>
      </w:r>
      <w:r w:rsidRPr="7328B52E" w:rsidR="00D46C0F">
        <w:rPr>
          <w:rFonts w:ascii="Arial" w:hAnsi="Arial" w:eastAsia="Arial" w:cs="Arial"/>
          <w:sz w:val="22"/>
          <w:szCs w:val="22"/>
        </w:rPr>
        <w:t>t</w:t>
      </w:r>
      <w:r w:rsidRPr="7328B52E" w:rsidR="00D46C0F">
        <w:rPr>
          <w:rFonts w:ascii="Arial" w:hAnsi="Arial" w:eastAsia="Arial" w:cs="Arial"/>
          <w:spacing w:val="66"/>
          <w:sz w:val="22"/>
          <w:szCs w:val="22"/>
        </w:rPr>
        <w:t xml:space="preserve"> </w:t>
      </w:r>
      <w:r w:rsidRPr="7328B52E" w:rsidR="00D46C0F">
        <w:rPr>
          <w:rFonts w:ascii="Arial" w:hAnsi="Arial" w:eastAsia="Arial" w:cs="Arial"/>
          <w:spacing w:val="-1"/>
          <w:sz w:val="22"/>
          <w:szCs w:val="22"/>
        </w:rPr>
        <w:t>clinica</w:t>
      </w:r>
      <w:r w:rsidRPr="7328B52E" w:rsidR="00D46C0F">
        <w:rPr>
          <w:rFonts w:ascii="Arial" w:hAnsi="Arial" w:eastAsia="Arial" w:cs="Arial"/>
          <w:sz w:val="22"/>
          <w:szCs w:val="22"/>
        </w:rPr>
        <w:t>l</w:t>
      </w:r>
      <w:r w:rsidRPr="7328B52E" w:rsidR="00D46C0F">
        <w:rPr>
          <w:rFonts w:ascii="Arial" w:hAnsi="Arial" w:eastAsia="Arial" w:cs="Arial"/>
          <w:spacing w:val="66"/>
          <w:sz w:val="22"/>
          <w:szCs w:val="22"/>
        </w:rPr>
        <w:t xml:space="preserve"> </w:t>
      </w:r>
      <w:r w:rsidRPr="7328B52E" w:rsidR="00D46C0F">
        <w:rPr>
          <w:rFonts w:ascii="Arial" w:hAnsi="Arial" w:eastAsia="Arial" w:cs="Arial"/>
          <w:spacing w:val="-1"/>
          <w:sz w:val="22"/>
          <w:szCs w:val="22"/>
        </w:rPr>
        <w:t>tea</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hin</w:t>
      </w:r>
      <w:r w:rsidRPr="7328B52E" w:rsidR="00D46C0F">
        <w:rPr>
          <w:rFonts w:ascii="Arial" w:hAnsi="Arial" w:eastAsia="Arial" w:cs="Arial"/>
          <w:sz w:val="22"/>
          <w:szCs w:val="22"/>
        </w:rPr>
        <w:t xml:space="preserve">g </w:t>
      </w:r>
      <w:r w:rsidRPr="7328B52E" w:rsidR="00D46C0F">
        <w:rPr>
          <w:rFonts w:ascii="Arial" w:hAnsi="Arial" w:eastAsia="Arial" w:cs="Arial"/>
          <w:spacing w:val="-1"/>
          <w:sz w:val="22"/>
          <w:szCs w:val="22"/>
        </w:rPr>
        <w:t>facilitie</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Audrey Emerto</w:t>
      </w:r>
      <w:r w:rsidRPr="7328B52E" w:rsidR="00D46C0F">
        <w:rPr>
          <w:rFonts w:ascii="Arial" w:hAnsi="Arial" w:eastAsia="Arial" w:cs="Arial"/>
          <w:sz w:val="22"/>
          <w:szCs w:val="22"/>
        </w:rPr>
        <w:t>n</w:t>
      </w:r>
      <w:r w:rsidRPr="7328B52E" w:rsidR="00D46C0F">
        <w:rPr>
          <w:rFonts w:ascii="Arial" w:hAnsi="Arial" w:eastAsia="Arial" w:cs="Arial"/>
          <w:spacing w:val="2"/>
          <w:sz w:val="22"/>
          <w:szCs w:val="22"/>
        </w:rPr>
        <w:t xml:space="preserve"> </w:t>
      </w:r>
      <w:r w:rsidRPr="7328B52E" w:rsidR="00D5393C">
        <w:rPr>
          <w:rFonts w:ascii="Arial" w:hAnsi="Arial" w:eastAsia="Arial" w:cs="Arial"/>
          <w:spacing w:val="-1"/>
          <w:sz w:val="22"/>
          <w:szCs w:val="22"/>
        </w:rPr>
        <w:t>B</w:t>
      </w:r>
      <w:r w:rsidRPr="7328B52E" w:rsidR="00D46C0F">
        <w:rPr>
          <w:rFonts w:ascii="Arial" w:hAnsi="Arial" w:eastAsia="Arial" w:cs="Arial"/>
          <w:spacing w:val="-1"/>
          <w:sz w:val="22"/>
          <w:szCs w:val="22"/>
        </w:rPr>
        <w:t>uilding</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5393C">
        <w:rPr>
          <w:rFonts w:ascii="Arial" w:hAnsi="Arial" w:eastAsia="Arial" w:cs="Arial"/>
          <w:spacing w:val="-1"/>
          <w:sz w:val="22"/>
          <w:szCs w:val="22"/>
        </w:rPr>
        <w:t>E</w:t>
      </w:r>
      <w:r w:rsidRPr="7328B52E" w:rsidR="00D46C0F">
        <w:rPr>
          <w:rFonts w:ascii="Arial" w:hAnsi="Arial" w:eastAsia="Arial" w:cs="Arial"/>
          <w:spacing w:val="-1"/>
          <w:sz w:val="22"/>
          <w:szCs w:val="22"/>
        </w:rPr>
        <w:t>ducatio</w:t>
      </w:r>
      <w:r w:rsidRPr="7328B52E" w:rsidR="00D46C0F">
        <w:rPr>
          <w:rFonts w:ascii="Arial" w:hAnsi="Arial" w:eastAsia="Arial" w:cs="Arial"/>
          <w:sz w:val="22"/>
          <w:szCs w:val="22"/>
        </w:rPr>
        <w:t>n</w:t>
      </w:r>
      <w:r w:rsidRPr="7328B52E" w:rsidR="00D46C0F">
        <w:rPr>
          <w:rFonts w:ascii="Arial" w:hAnsi="Arial" w:eastAsia="Arial" w:cs="Arial"/>
          <w:spacing w:val="2"/>
          <w:sz w:val="22"/>
          <w:szCs w:val="22"/>
        </w:rPr>
        <w:t xml:space="preserve"> </w:t>
      </w:r>
      <w:r w:rsidRPr="7328B52E" w:rsidR="00D5393C">
        <w:rPr>
          <w:rFonts w:ascii="Arial" w:hAnsi="Arial" w:eastAsia="Arial" w:cs="Arial"/>
          <w:spacing w:val="-1"/>
          <w:sz w:val="22"/>
          <w:szCs w:val="22"/>
        </w:rPr>
        <w:t>C</w:t>
      </w:r>
      <w:r w:rsidRPr="7328B52E" w:rsidR="00D46C0F">
        <w:rPr>
          <w:rFonts w:ascii="Arial" w:hAnsi="Arial" w:eastAsia="Arial" w:cs="Arial"/>
          <w:spacing w:val="-1"/>
          <w:sz w:val="22"/>
          <w:szCs w:val="22"/>
        </w:rPr>
        <w:t>entr</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l</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Susse</w:t>
      </w:r>
      <w:r w:rsidRPr="7328B52E" w:rsidR="00D46C0F">
        <w:rPr>
          <w:rFonts w:ascii="Arial" w:hAnsi="Arial" w:eastAsia="Arial" w:cs="Arial"/>
          <w:sz w:val="22"/>
          <w:szCs w:val="22"/>
        </w:rPr>
        <w:t>x</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Count</w:t>
      </w:r>
      <w:r w:rsidRPr="7328B52E" w:rsidR="00D46C0F">
        <w:rPr>
          <w:rFonts w:ascii="Arial" w:hAnsi="Arial" w:eastAsia="Arial" w:cs="Arial"/>
          <w:sz w:val="22"/>
          <w:szCs w:val="22"/>
        </w:rPr>
        <w:t>y</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Hospital</w:t>
      </w:r>
      <w:r w:rsidRPr="7328B52E" w:rsidR="00D46C0F">
        <w:rPr>
          <w:rFonts w:ascii="Arial" w:hAnsi="Arial" w:eastAsia="Arial" w:cs="Arial"/>
          <w:sz w:val="22"/>
          <w:szCs w:val="22"/>
        </w:rPr>
        <w: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 xml:space="preserve">the </w:t>
      </w:r>
      <w:r w:rsidRPr="7328B52E" w:rsidR="00D5393C">
        <w:rPr>
          <w:rFonts w:ascii="Arial" w:hAnsi="Arial" w:eastAsia="Arial" w:cs="Arial"/>
          <w:spacing w:val="-1"/>
          <w:sz w:val="22"/>
          <w:szCs w:val="22"/>
        </w:rPr>
        <w:t>E</w:t>
      </w:r>
      <w:r w:rsidRPr="7328B52E" w:rsidR="00D46C0F">
        <w:rPr>
          <w:rFonts w:ascii="Arial" w:hAnsi="Arial" w:eastAsia="Arial" w:cs="Arial"/>
          <w:spacing w:val="-1"/>
          <w:sz w:val="22"/>
          <w:szCs w:val="22"/>
        </w:rPr>
        <w:t>ducatio</w:t>
      </w:r>
      <w:r w:rsidRPr="7328B52E" w:rsidR="00D46C0F">
        <w:rPr>
          <w:rFonts w:ascii="Arial" w:hAnsi="Arial" w:eastAsia="Arial" w:cs="Arial"/>
          <w:sz w:val="22"/>
          <w:szCs w:val="22"/>
        </w:rPr>
        <w:t>n</w:t>
      </w:r>
      <w:r w:rsidRPr="7328B52E" w:rsidR="00D46C0F">
        <w:rPr>
          <w:rFonts w:ascii="Arial" w:hAnsi="Arial" w:eastAsia="Arial" w:cs="Arial"/>
          <w:spacing w:val="3"/>
          <w:sz w:val="22"/>
          <w:szCs w:val="22"/>
        </w:rPr>
        <w:t xml:space="preserve"> </w:t>
      </w:r>
      <w:r w:rsidRPr="7328B52E" w:rsidR="00D5393C">
        <w:rPr>
          <w:rFonts w:ascii="Arial" w:hAnsi="Arial" w:eastAsia="Arial" w:cs="Arial"/>
          <w:spacing w:val="-1"/>
          <w:sz w:val="22"/>
          <w:szCs w:val="22"/>
        </w:rPr>
        <w:t>C</w:t>
      </w:r>
      <w:r w:rsidRPr="7328B52E" w:rsidR="00D46C0F">
        <w:rPr>
          <w:rFonts w:ascii="Arial" w:hAnsi="Arial" w:eastAsia="Arial" w:cs="Arial"/>
          <w:spacing w:val="-1"/>
          <w:sz w:val="22"/>
          <w:szCs w:val="22"/>
        </w:rPr>
        <w:t>entr</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Princ</w:t>
      </w:r>
      <w:r w:rsidRPr="7328B52E" w:rsidR="00D46C0F">
        <w:rPr>
          <w:rFonts w:ascii="Arial" w:hAnsi="Arial" w:eastAsia="Arial" w:cs="Arial"/>
          <w:sz w:val="22"/>
          <w:szCs w:val="22"/>
        </w:rPr>
        <w:t>e</w:t>
      </w:r>
      <w:r w:rsidRPr="7328B52E" w:rsidR="00D46C0F">
        <w:rPr>
          <w:rFonts w:ascii="Arial" w:hAnsi="Arial" w:eastAsia="Arial" w:cs="Arial"/>
          <w:spacing w:val="-1"/>
          <w:sz w:val="22"/>
          <w:szCs w:val="22"/>
        </w:rPr>
        <w:t>s</w:t>
      </w:r>
      <w:r w:rsidRPr="7328B52E" w:rsidR="00D46C0F">
        <w:rPr>
          <w:rFonts w:ascii="Arial" w:hAnsi="Arial" w:eastAsia="Arial" w:cs="Arial"/>
          <w:sz w:val="22"/>
          <w:szCs w:val="22"/>
        </w:rPr>
        <w:t>s</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l</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Ho</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pita</w:t>
      </w:r>
      <w:r w:rsidRPr="7328B52E" w:rsidR="00D46C0F">
        <w:rPr>
          <w:rFonts w:ascii="Arial" w:hAnsi="Arial" w:eastAsia="Arial" w:cs="Arial"/>
          <w:sz w:val="22"/>
          <w:szCs w:val="22"/>
        </w:rPr>
        <w:t>l</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3"/>
          <w:sz w:val="22"/>
          <w:szCs w:val="22"/>
        </w:rPr>
        <w:t xml:space="preserve"> </w:t>
      </w:r>
      <w:r w:rsidRPr="7328B52E" w:rsidR="00D46C0F">
        <w:rPr>
          <w:rFonts w:ascii="Arial" w:hAnsi="Arial" w:eastAsia="Arial" w:cs="Arial"/>
          <w:spacing w:val="-1"/>
          <w:sz w:val="22"/>
          <w:szCs w:val="22"/>
        </w:rPr>
        <w:t>Ha</w:t>
      </w:r>
      <w:r w:rsidRPr="7328B52E" w:rsidR="00D46C0F">
        <w:rPr>
          <w:rFonts w:ascii="Arial" w:hAnsi="Arial" w:eastAsia="Arial" w:cs="Arial"/>
          <w:spacing w:val="1"/>
          <w:sz w:val="22"/>
          <w:szCs w:val="22"/>
        </w:rPr>
        <w:t>y</w:t>
      </w:r>
      <w:r w:rsidRPr="7328B52E" w:rsidR="00D46C0F">
        <w:rPr>
          <w:rFonts w:ascii="Arial" w:hAnsi="Arial" w:eastAsia="Arial" w:cs="Arial"/>
          <w:spacing w:val="-1"/>
          <w:sz w:val="22"/>
          <w:szCs w:val="22"/>
        </w:rPr>
        <w:t>ward</w:t>
      </w:r>
      <w:r w:rsidRPr="7328B52E" w:rsidR="00D46C0F">
        <w:rPr>
          <w:rFonts w:ascii="Arial" w:hAnsi="Arial" w:eastAsia="Arial" w:cs="Arial"/>
          <w:sz w:val="22"/>
          <w:szCs w:val="22"/>
        </w:rPr>
        <w:t>s</w:t>
      </w:r>
      <w:r w:rsidRPr="7328B52E" w:rsidR="00D46C0F">
        <w:rPr>
          <w:rFonts w:ascii="Arial" w:hAnsi="Arial" w:eastAsia="Arial" w:cs="Arial"/>
          <w:spacing w:val="3"/>
          <w:sz w:val="22"/>
          <w:szCs w:val="22"/>
        </w:rPr>
        <w:t xml:space="preserve"> </w:t>
      </w:r>
      <w:r w:rsidRPr="7328B52E" w:rsidR="00D46C0F">
        <w:rPr>
          <w:rFonts w:ascii="Arial" w:hAnsi="Arial" w:eastAsia="Arial" w:cs="Arial"/>
          <w:sz w:val="22"/>
          <w:szCs w:val="22"/>
        </w:rPr>
        <w:t>Hea</w:t>
      </w:r>
      <w:r w:rsidRPr="7328B52E" w:rsidR="00D46C0F">
        <w:rPr>
          <w:rFonts w:ascii="Arial" w:hAnsi="Arial" w:eastAsia="Arial" w:cs="Arial"/>
          <w:spacing w:val="1"/>
          <w:sz w:val="22"/>
          <w:szCs w:val="22"/>
        </w:rPr>
        <w:t>t</w:t>
      </w:r>
      <w:r w:rsidRPr="7328B52E" w:rsidR="00D46C0F">
        <w:rPr>
          <w:rFonts w:ascii="Arial" w:hAnsi="Arial" w:eastAsia="Arial" w:cs="Arial"/>
          <w:sz w:val="22"/>
          <w:szCs w:val="22"/>
        </w:rPr>
        <w:t>h.</w:t>
      </w:r>
      <w:r w:rsidRPr="7328B52E" w:rsidR="00D46C0F">
        <w:rPr>
          <w:rFonts w:ascii="Arial" w:hAnsi="Arial" w:eastAsia="Arial" w:cs="Arial"/>
          <w:spacing w:val="5"/>
          <w:sz w:val="22"/>
          <w:szCs w:val="22"/>
        </w:rPr>
        <w:t xml:space="preserve"> </w:t>
      </w:r>
      <w:r w:rsidRPr="7328B52E" w:rsidR="00D46C0F">
        <w:rPr>
          <w:rFonts w:ascii="Arial" w:hAnsi="Arial" w:eastAsia="Arial" w:cs="Arial"/>
          <w:sz w:val="22"/>
          <w:szCs w:val="22"/>
        </w:rPr>
        <w:t>There</w:t>
      </w:r>
      <w:r w:rsidRPr="7328B52E" w:rsidR="00D46C0F">
        <w:rPr>
          <w:rFonts w:ascii="Arial" w:hAnsi="Arial" w:eastAsia="Arial" w:cs="Arial"/>
          <w:spacing w:val="2"/>
          <w:sz w:val="22"/>
          <w:szCs w:val="22"/>
        </w:rPr>
        <w:t xml:space="preserve"> </w:t>
      </w:r>
      <w:r w:rsidRPr="7328B52E" w:rsidR="00D46C0F">
        <w:rPr>
          <w:rFonts w:ascii="Arial" w:hAnsi="Arial" w:eastAsia="Arial" w:cs="Arial"/>
          <w:sz w:val="22"/>
          <w:szCs w:val="22"/>
        </w:rPr>
        <w:t>are</w:t>
      </w:r>
      <w:r w:rsidRPr="7328B52E" w:rsidR="00D46C0F">
        <w:rPr>
          <w:rFonts w:ascii="Arial" w:hAnsi="Arial" w:eastAsia="Arial" w:cs="Arial"/>
          <w:spacing w:val="2"/>
          <w:sz w:val="22"/>
          <w:szCs w:val="22"/>
        </w:rPr>
        <w:t xml:space="preserve"> </w:t>
      </w:r>
      <w:r w:rsidRPr="7328B52E" w:rsidR="00D46C0F">
        <w:rPr>
          <w:rFonts w:ascii="Arial" w:hAnsi="Arial" w:eastAsia="Arial" w:cs="Arial"/>
          <w:sz w:val="22"/>
          <w:szCs w:val="22"/>
        </w:rPr>
        <w:t xml:space="preserve">three </w:t>
      </w:r>
      <w:r w:rsidRPr="7328B52E" w:rsidR="00D46C0F">
        <w:rPr>
          <w:rFonts w:ascii="Arial" w:hAnsi="Arial" w:eastAsia="Arial" w:cs="Arial"/>
          <w:spacing w:val="-1"/>
          <w:sz w:val="22"/>
          <w:szCs w:val="22"/>
        </w:rPr>
        <w:t>teachin</w:t>
      </w:r>
      <w:r w:rsidRPr="7328B52E" w:rsidR="00D46C0F">
        <w:rPr>
          <w:rFonts w:ascii="Arial" w:hAnsi="Arial" w:eastAsia="Arial" w:cs="Arial"/>
          <w:sz w:val="22"/>
          <w:szCs w:val="22"/>
        </w:rPr>
        <w:t>g</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building</w:t>
      </w:r>
      <w:r w:rsidRPr="7328B52E" w:rsidR="00D46C0F">
        <w:rPr>
          <w:rFonts w:ascii="Arial" w:hAnsi="Arial" w:eastAsia="Arial" w:cs="Arial"/>
          <w:sz w:val="22"/>
          <w:szCs w:val="22"/>
        </w:rPr>
        <w:t>s</w:t>
      </w:r>
      <w:r w:rsidRPr="7328B52E" w:rsidR="00D46C0F">
        <w:rPr>
          <w:rFonts w:ascii="Arial" w:hAnsi="Arial" w:eastAsia="Arial" w:cs="Arial"/>
          <w:spacing w:val="-6"/>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7"/>
          <w:sz w:val="22"/>
          <w:szCs w:val="22"/>
        </w:rPr>
        <w:t xml:space="preserve"> </w:t>
      </w:r>
      <w:r w:rsidRPr="7328B52E" w:rsidR="00D5393C">
        <w:rPr>
          <w:rFonts w:ascii="Arial" w:hAnsi="Arial" w:eastAsia="Arial" w:cs="Arial"/>
          <w:spacing w:val="-7"/>
          <w:sz w:val="22"/>
          <w:szCs w:val="22"/>
        </w:rPr>
        <w:t xml:space="preserve">the </w:t>
      </w:r>
      <w:r w:rsidRPr="7328B52E" w:rsidR="00D5393C">
        <w:rPr>
          <w:rFonts w:ascii="Arial" w:hAnsi="Arial" w:eastAsia="Arial" w:cs="Arial"/>
          <w:spacing w:val="-1"/>
          <w:sz w:val="22"/>
          <w:szCs w:val="22"/>
        </w:rPr>
        <w:t>Sussex University and Brighton</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Uni</w:t>
      </w:r>
      <w:r w:rsidRPr="7328B52E" w:rsidR="00D46C0F">
        <w:rPr>
          <w:rFonts w:ascii="Arial" w:hAnsi="Arial" w:eastAsia="Arial" w:cs="Arial"/>
          <w:spacing w:val="1"/>
          <w:sz w:val="22"/>
          <w:szCs w:val="22"/>
        </w:rPr>
        <w:t>v</w:t>
      </w:r>
      <w:r w:rsidRPr="7328B52E" w:rsidR="00D46C0F">
        <w:rPr>
          <w:rFonts w:ascii="Arial" w:hAnsi="Arial" w:eastAsia="Arial" w:cs="Arial"/>
          <w:spacing w:val="-1"/>
          <w:sz w:val="22"/>
          <w:szCs w:val="22"/>
        </w:rPr>
        <w:t>ersit</w:t>
      </w:r>
      <w:r w:rsidRPr="7328B52E" w:rsidR="00D5393C">
        <w:rPr>
          <w:rFonts w:ascii="Arial" w:hAnsi="Arial" w:eastAsia="Arial" w:cs="Arial"/>
          <w:spacing w:val="-1"/>
          <w:sz w:val="22"/>
          <w:szCs w:val="22"/>
        </w:rPr>
        <w:t>y</w:t>
      </w:r>
      <w:r w:rsidRPr="7328B52E" w:rsidR="00D46C0F">
        <w:rPr>
          <w:rFonts w:ascii="Arial" w:hAnsi="Arial" w:eastAsia="Arial" w:cs="Arial"/>
          <w:spacing w:val="-4"/>
          <w:sz w:val="22"/>
          <w:szCs w:val="22"/>
        </w:rPr>
        <w:t xml:space="preserve"> </w:t>
      </w:r>
      <w:r w:rsidRPr="7328B52E" w:rsidR="00D46C0F">
        <w:rPr>
          <w:rFonts w:ascii="Arial" w:hAnsi="Arial" w:eastAsia="Arial" w:cs="Arial"/>
          <w:spacing w:val="-1"/>
          <w:sz w:val="22"/>
          <w:szCs w:val="22"/>
        </w:rPr>
        <w:t>site</w:t>
      </w:r>
      <w:r w:rsidRPr="7328B52E" w:rsidR="00D46C0F">
        <w:rPr>
          <w:rFonts w:ascii="Arial" w:hAnsi="Arial" w:eastAsia="Arial" w:cs="Arial"/>
          <w:sz w:val="22"/>
          <w:szCs w:val="22"/>
        </w:rPr>
        <w:t>s</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Falmer</w:t>
      </w:r>
      <w:r w:rsidRPr="7328B52E" w:rsidR="00D46C0F">
        <w:rPr>
          <w:rFonts w:ascii="Arial" w:hAnsi="Arial" w:eastAsia="Arial" w:cs="Arial"/>
          <w:sz w:val="22"/>
          <w:szCs w:val="22"/>
        </w:rPr>
        <w:t>,</w:t>
      </w:r>
      <w:r w:rsidRPr="7328B52E" w:rsidR="00D46C0F">
        <w:rPr>
          <w:rFonts w:ascii="Arial" w:hAnsi="Arial" w:eastAsia="Arial" w:cs="Arial"/>
          <w:spacing w:val="-8"/>
          <w:sz w:val="22"/>
          <w:szCs w:val="22"/>
        </w:rPr>
        <w:t xml:space="preserve"> </w:t>
      </w:r>
      <w:r w:rsidRPr="7328B52E" w:rsidR="00D46C0F">
        <w:rPr>
          <w:rFonts w:ascii="Arial" w:hAnsi="Arial" w:eastAsia="Arial" w:cs="Arial"/>
          <w:spacing w:val="-1"/>
          <w:sz w:val="22"/>
          <w:szCs w:val="22"/>
        </w:rPr>
        <w:t xml:space="preserve">including </w:t>
      </w:r>
      <w:r w:rsidRPr="7328B52E" w:rsidR="00D46C0F">
        <w:rPr>
          <w:rFonts w:ascii="Arial" w:hAnsi="Arial" w:eastAsia="Arial" w:cs="Arial"/>
          <w:sz w:val="22"/>
          <w:szCs w:val="22"/>
        </w:rPr>
        <w:t>a</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Cli</w:t>
      </w:r>
      <w:r w:rsidRPr="7328B52E" w:rsidR="00D46C0F">
        <w:rPr>
          <w:rFonts w:ascii="Arial" w:hAnsi="Arial" w:eastAsia="Arial" w:cs="Arial"/>
          <w:sz w:val="22"/>
          <w:szCs w:val="22"/>
        </w:rPr>
        <w:t>n</w:t>
      </w:r>
      <w:r w:rsidRPr="7328B52E" w:rsidR="00D46C0F">
        <w:rPr>
          <w:rFonts w:ascii="Arial" w:hAnsi="Arial" w:eastAsia="Arial" w:cs="Arial"/>
          <w:spacing w:val="-1"/>
          <w:sz w:val="22"/>
          <w:szCs w:val="22"/>
        </w:rPr>
        <w:t>ic</w:t>
      </w:r>
      <w:r w:rsidRPr="7328B52E" w:rsidR="00D46C0F">
        <w:rPr>
          <w:rFonts w:ascii="Arial" w:hAnsi="Arial" w:eastAsia="Arial" w:cs="Arial"/>
          <w:sz w:val="22"/>
          <w:szCs w:val="22"/>
        </w:rPr>
        <w:t>al</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Imagin</w:t>
      </w:r>
      <w:r w:rsidRPr="7328B52E" w:rsidR="00D46C0F">
        <w:rPr>
          <w:rFonts w:ascii="Arial" w:hAnsi="Arial" w:eastAsia="Arial" w:cs="Arial"/>
          <w:sz w:val="22"/>
          <w:szCs w:val="22"/>
        </w:rPr>
        <w:t>g</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Science</w:t>
      </w:r>
      <w:r w:rsidRPr="7328B52E" w:rsidR="00D46C0F">
        <w:rPr>
          <w:rFonts w:ascii="Arial" w:hAnsi="Arial" w:eastAsia="Arial" w:cs="Arial"/>
          <w:sz w:val="22"/>
          <w:szCs w:val="22"/>
        </w:rPr>
        <w:t>s</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Ce</w:t>
      </w:r>
      <w:r w:rsidRPr="7328B52E" w:rsidR="00D46C0F">
        <w:rPr>
          <w:rFonts w:ascii="Arial" w:hAnsi="Arial" w:eastAsia="Arial" w:cs="Arial"/>
          <w:sz w:val="22"/>
          <w:szCs w:val="22"/>
        </w:rPr>
        <w:t>nt</w:t>
      </w:r>
      <w:r w:rsidRPr="7328B52E" w:rsidR="00D46C0F">
        <w:rPr>
          <w:rFonts w:ascii="Arial" w:hAnsi="Arial" w:eastAsia="Arial" w:cs="Arial"/>
          <w:spacing w:val="-1"/>
          <w:sz w:val="22"/>
          <w:szCs w:val="22"/>
        </w:rPr>
        <w:t>r</w:t>
      </w:r>
      <w:r w:rsidRPr="7328B52E" w:rsidR="00D46C0F">
        <w:rPr>
          <w:rFonts w:ascii="Arial" w:hAnsi="Arial" w:eastAsia="Arial" w:cs="Arial"/>
          <w:sz w:val="22"/>
          <w:szCs w:val="22"/>
        </w:rPr>
        <w:t>e</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inco</w:t>
      </w:r>
      <w:r w:rsidRPr="7328B52E" w:rsidR="00D46C0F">
        <w:rPr>
          <w:rFonts w:ascii="Arial" w:hAnsi="Arial" w:eastAsia="Arial" w:cs="Arial"/>
          <w:spacing w:val="1"/>
          <w:sz w:val="22"/>
          <w:szCs w:val="22"/>
        </w:rPr>
        <w:t>r</w:t>
      </w:r>
      <w:r w:rsidRPr="7328B52E" w:rsidR="00D46C0F">
        <w:rPr>
          <w:rFonts w:ascii="Arial" w:hAnsi="Arial" w:eastAsia="Arial" w:cs="Arial"/>
          <w:sz w:val="22"/>
          <w:szCs w:val="22"/>
        </w:rPr>
        <w:t>porating</w:t>
      </w:r>
      <w:r w:rsidRPr="7328B52E" w:rsidR="00D46C0F">
        <w:rPr>
          <w:rFonts w:ascii="Arial" w:hAnsi="Arial" w:eastAsia="Arial" w:cs="Arial"/>
          <w:spacing w:val="26"/>
          <w:sz w:val="22"/>
          <w:szCs w:val="22"/>
        </w:rPr>
        <w:t xml:space="preserve"> </w:t>
      </w:r>
      <w:r w:rsidRPr="7328B52E" w:rsidR="00D46C0F">
        <w:rPr>
          <w:rFonts w:ascii="Arial" w:hAnsi="Arial" w:eastAsia="Arial" w:cs="Arial"/>
          <w:sz w:val="22"/>
          <w:szCs w:val="22"/>
        </w:rPr>
        <w:t>state-of-the</w:t>
      </w:r>
      <w:r w:rsidRPr="7328B52E" w:rsidR="00D46C0F">
        <w:rPr>
          <w:rFonts w:ascii="Arial" w:hAnsi="Arial" w:eastAsia="Arial" w:cs="Arial"/>
          <w:spacing w:val="1"/>
          <w:sz w:val="22"/>
          <w:szCs w:val="22"/>
        </w:rPr>
        <w:t>-</w:t>
      </w:r>
      <w:r w:rsidRPr="7328B52E" w:rsidR="00D46C0F">
        <w:rPr>
          <w:rFonts w:ascii="Arial" w:hAnsi="Arial" w:eastAsia="Arial" w:cs="Arial"/>
          <w:spacing w:val="-1"/>
          <w:sz w:val="22"/>
          <w:szCs w:val="22"/>
        </w:rPr>
        <w:t>ar</w:t>
      </w:r>
      <w:r w:rsidRPr="7328B52E" w:rsidR="00D46C0F">
        <w:rPr>
          <w:rFonts w:ascii="Arial" w:hAnsi="Arial" w:eastAsia="Arial" w:cs="Arial"/>
          <w:sz w:val="22"/>
          <w:szCs w:val="22"/>
        </w:rPr>
        <w:t>t</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fMR</w:t>
      </w:r>
      <w:r w:rsidRPr="7328B52E" w:rsidR="00D46C0F">
        <w:rPr>
          <w:rFonts w:ascii="Arial" w:hAnsi="Arial" w:eastAsia="Arial" w:cs="Arial"/>
          <w:sz w:val="22"/>
          <w:szCs w:val="22"/>
        </w:rPr>
        <w:t>I</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26"/>
          <w:sz w:val="22"/>
          <w:szCs w:val="22"/>
        </w:rPr>
        <w:t xml:space="preserve"> </w:t>
      </w:r>
      <w:r w:rsidRPr="7328B52E" w:rsidR="00D46C0F">
        <w:rPr>
          <w:rFonts w:ascii="Arial" w:hAnsi="Arial" w:eastAsia="Arial" w:cs="Arial"/>
          <w:spacing w:val="-1"/>
          <w:sz w:val="22"/>
          <w:szCs w:val="22"/>
        </w:rPr>
        <w:t>PET-CT instruments</w:t>
      </w:r>
      <w:r w:rsidRPr="7328B52E" w:rsidR="00D46C0F">
        <w:rPr>
          <w:rFonts w:ascii="Arial" w:hAnsi="Arial" w:eastAsia="Arial" w:cs="Arial"/>
          <w:sz w:val="22"/>
          <w:szCs w:val="22"/>
        </w:rPr>
        <w:t>.</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47"/>
          <w:sz w:val="22"/>
          <w:szCs w:val="22"/>
        </w:rPr>
        <w:t xml:space="preserve"> </w:t>
      </w:r>
      <w:r w:rsidRPr="7328B52E" w:rsidR="009E1373">
        <w:rPr>
          <w:rFonts w:ascii="Arial" w:hAnsi="Arial" w:eastAsia="Arial" w:cs="Arial"/>
          <w:spacing w:val="-1"/>
          <w:sz w:val="22"/>
          <w:szCs w:val="22"/>
        </w:rPr>
        <w:t>additio</w:t>
      </w:r>
      <w:r w:rsidRPr="7328B52E" w:rsidR="009E1373">
        <w:rPr>
          <w:rFonts w:ascii="Arial" w:hAnsi="Arial" w:eastAsia="Arial" w:cs="Arial"/>
          <w:sz w:val="22"/>
          <w:szCs w:val="22"/>
        </w:rPr>
        <w:t>n,</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ther</w:t>
      </w:r>
      <w:r w:rsidRPr="7328B52E" w:rsidR="00D46C0F">
        <w:rPr>
          <w:rFonts w:ascii="Arial" w:hAnsi="Arial" w:eastAsia="Arial" w:cs="Arial"/>
          <w:sz w:val="22"/>
          <w:szCs w:val="22"/>
        </w:rPr>
        <w:t>e</w:t>
      </w:r>
      <w:r w:rsidRPr="7328B52E" w:rsidR="00D46C0F">
        <w:rPr>
          <w:rFonts w:ascii="Arial" w:hAnsi="Arial" w:eastAsia="Arial" w:cs="Arial"/>
          <w:spacing w:val="46"/>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47"/>
          <w:sz w:val="22"/>
          <w:szCs w:val="22"/>
        </w:rPr>
        <w:t xml:space="preserve"> </w:t>
      </w:r>
      <w:r w:rsidRPr="7328B52E" w:rsidR="00D46C0F">
        <w:rPr>
          <w:rFonts w:ascii="Arial" w:hAnsi="Arial" w:eastAsia="Arial" w:cs="Arial"/>
          <w:sz w:val="22"/>
          <w:szCs w:val="22"/>
        </w:rPr>
        <w:t>a</w:t>
      </w:r>
      <w:r w:rsidRPr="7328B52E" w:rsidR="00D5393C">
        <w:rPr>
          <w:rFonts w:ascii="Arial" w:hAnsi="Arial" w:eastAsia="Arial" w:cs="Arial"/>
          <w:sz w:val="22"/>
          <w:szCs w:val="22"/>
        </w:rPr>
        <w:t>n active</w:t>
      </w:r>
      <w:r w:rsidRPr="7328B52E" w:rsidR="00D46C0F">
        <w:rPr>
          <w:rFonts w:ascii="Arial" w:hAnsi="Arial" w:eastAsia="Arial" w:cs="Arial"/>
          <w:spacing w:val="47"/>
          <w:sz w:val="22"/>
          <w:szCs w:val="22"/>
        </w:rPr>
        <w:t xml:space="preserve"> </w:t>
      </w:r>
      <w:r w:rsidRPr="7328B52E" w:rsidR="00D46C0F">
        <w:rPr>
          <w:rFonts w:ascii="Arial" w:hAnsi="Arial" w:eastAsia="Arial" w:cs="Arial"/>
          <w:spacing w:val="-1"/>
          <w:sz w:val="22"/>
          <w:szCs w:val="22"/>
        </w:rPr>
        <w:t>Clini</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a</w:t>
      </w:r>
      <w:r w:rsidRPr="7328B52E" w:rsidR="00D46C0F">
        <w:rPr>
          <w:rFonts w:ascii="Arial" w:hAnsi="Arial" w:eastAsia="Arial" w:cs="Arial"/>
          <w:sz w:val="22"/>
          <w:szCs w:val="22"/>
        </w:rPr>
        <w:t>l</w:t>
      </w:r>
      <w:r w:rsidRPr="7328B52E" w:rsidR="00D46C0F">
        <w:rPr>
          <w:rFonts w:ascii="Arial" w:hAnsi="Arial" w:eastAsia="Arial" w:cs="Arial"/>
          <w:spacing w:val="49"/>
          <w:sz w:val="22"/>
          <w:szCs w:val="22"/>
        </w:rPr>
        <w:t xml:space="preserve"> </w:t>
      </w:r>
      <w:r w:rsidRPr="7328B52E" w:rsidR="00D5393C">
        <w:rPr>
          <w:rFonts w:ascii="Arial" w:hAnsi="Arial" w:eastAsia="Arial" w:cs="Arial"/>
          <w:spacing w:val="-1"/>
          <w:sz w:val="22"/>
          <w:szCs w:val="22"/>
        </w:rPr>
        <w:t>Research Facility</w:t>
      </w:r>
      <w:r w:rsidRPr="7328B52E" w:rsidR="00D46C0F">
        <w:rPr>
          <w:rFonts w:ascii="Arial" w:hAnsi="Arial" w:eastAsia="Arial" w:cs="Arial"/>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 xml:space="preserve">n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 xml:space="preserve">e </w:t>
      </w:r>
      <w:r w:rsidRPr="7328B52E" w:rsidR="00D46C0F">
        <w:rPr>
          <w:rFonts w:ascii="Arial" w:hAnsi="Arial" w:eastAsia="Arial" w:cs="Arial"/>
          <w:spacing w:val="-1"/>
          <w:sz w:val="22"/>
          <w:szCs w:val="22"/>
        </w:rPr>
        <w:t>Roya</w:t>
      </w:r>
      <w:r w:rsidRPr="7328B52E" w:rsidR="00D46C0F">
        <w:rPr>
          <w:rFonts w:ascii="Arial" w:hAnsi="Arial" w:eastAsia="Arial" w:cs="Arial"/>
          <w:sz w:val="22"/>
          <w:szCs w:val="22"/>
        </w:rPr>
        <w:t xml:space="preserve">l </w:t>
      </w:r>
      <w:r w:rsidRPr="7328B52E" w:rsidR="00D46C0F">
        <w:rPr>
          <w:rFonts w:ascii="Arial" w:hAnsi="Arial" w:eastAsia="Arial" w:cs="Arial"/>
          <w:spacing w:val="-1"/>
          <w:sz w:val="22"/>
          <w:szCs w:val="22"/>
        </w:rPr>
        <w:t>Sus</w:t>
      </w:r>
      <w:r w:rsidRPr="7328B52E" w:rsidR="00D46C0F">
        <w:rPr>
          <w:rFonts w:ascii="Arial" w:hAnsi="Arial" w:eastAsia="Arial" w:cs="Arial"/>
          <w:spacing w:val="1"/>
          <w:sz w:val="22"/>
          <w:szCs w:val="22"/>
        </w:rPr>
        <w:t>s</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 xml:space="preserve">x </w:t>
      </w:r>
      <w:r w:rsidRPr="7328B52E" w:rsidR="00D46C0F">
        <w:rPr>
          <w:rFonts w:ascii="Arial" w:hAnsi="Arial" w:eastAsia="Arial" w:cs="Arial"/>
          <w:spacing w:val="-1"/>
          <w:sz w:val="22"/>
          <w:szCs w:val="22"/>
        </w:rPr>
        <w:t>Count</w:t>
      </w:r>
      <w:r w:rsidRPr="7328B52E" w:rsidR="00D46C0F">
        <w:rPr>
          <w:rFonts w:ascii="Arial" w:hAnsi="Arial" w:eastAsia="Arial" w:cs="Arial"/>
          <w:sz w:val="22"/>
          <w:szCs w:val="22"/>
        </w:rPr>
        <w:t xml:space="preserve">y </w:t>
      </w:r>
      <w:r w:rsidRPr="7328B52E" w:rsidR="00D5393C">
        <w:rPr>
          <w:rFonts w:ascii="Arial" w:hAnsi="Arial" w:eastAsia="Arial" w:cs="Arial"/>
          <w:sz w:val="22"/>
          <w:szCs w:val="22"/>
        </w:rPr>
        <w:t xml:space="preserve">Hospital </w:t>
      </w:r>
      <w:r w:rsidRPr="7328B52E" w:rsidR="00D46C0F">
        <w:rPr>
          <w:rFonts w:ascii="Arial" w:hAnsi="Arial" w:eastAsia="Arial" w:cs="Arial"/>
          <w:spacing w:val="-1"/>
          <w:sz w:val="22"/>
          <w:szCs w:val="22"/>
        </w:rPr>
        <w:t>site.</w:t>
      </w:r>
    </w:p>
    <w:p w:rsidRPr="00FB45E7" w:rsidR="00D46C0F" w:rsidP="7328B52E" w:rsidRDefault="00D46C0F" w14:paraId="67C7B064" w14:textId="77777777" w14:noSpellErr="1">
      <w:pPr>
        <w:kinsoku w:val="0"/>
        <w:overflowPunct w:val="0"/>
        <w:jc w:val="both"/>
        <w:rPr>
          <w:rFonts w:ascii="Arial" w:hAnsi="Arial" w:eastAsia="Arial" w:cs="Arial"/>
          <w:sz w:val="22"/>
          <w:szCs w:val="22"/>
        </w:rPr>
      </w:pPr>
    </w:p>
    <w:p w:rsidRPr="00FB45E7" w:rsidR="00D46C0F" w:rsidP="7328B52E" w:rsidRDefault="00D46C0F" w14:paraId="72C6D899" w14:textId="3609BCA1">
      <w:pPr>
        <w:pStyle w:val="BodyText"/>
        <w:kinsoku w:val="0"/>
        <w:overflowPunct w:val="0"/>
        <w:ind w:right="155"/>
        <w:jc w:val="both"/>
        <w:rPr>
          <w:rFonts w:ascii="Arial" w:hAnsi="Arial" w:eastAsia="Arial" w:cs="Arial"/>
          <w:sz w:val="22"/>
          <w:szCs w:val="22"/>
        </w:rPr>
      </w:pP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h</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programm</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o</w:t>
      </w:r>
      <w:r w:rsidRPr="7328B52E" w:rsidR="00D46C0F">
        <w:rPr>
          <w:rFonts w:ascii="Arial" w:hAnsi="Arial" w:eastAsia="Arial" w:cs="Arial"/>
          <w:sz w:val="22"/>
          <w:szCs w:val="22"/>
        </w:rPr>
        <w:t>f</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th</w:t>
      </w:r>
      <w:r w:rsidRPr="7328B52E" w:rsidR="00D46C0F">
        <w:rPr>
          <w:rFonts w:ascii="Arial" w:hAnsi="Arial" w:eastAsia="Arial" w:cs="Arial"/>
          <w:sz w:val="22"/>
          <w:szCs w:val="22"/>
        </w:rPr>
        <w:t>e</w:t>
      </w:r>
      <w:r w:rsidRPr="7328B52E" w:rsidR="00D46C0F">
        <w:rPr>
          <w:rFonts w:ascii="Arial" w:hAnsi="Arial" w:eastAsia="Arial" w:cs="Arial"/>
          <w:spacing w:val="-2"/>
          <w:sz w:val="22"/>
          <w:szCs w:val="22"/>
        </w:rPr>
        <w:t xml:space="preserve"> </w:t>
      </w:r>
      <w:r w:rsidRPr="7328B52E" w:rsidR="00D5393C">
        <w:rPr>
          <w:rFonts w:ascii="Arial" w:hAnsi="Arial" w:eastAsia="Arial" w:cs="Arial"/>
          <w:spacing w:val="-2"/>
          <w:sz w:val="22"/>
          <w:szCs w:val="22"/>
        </w:rPr>
        <w:t xml:space="preserve">Medical </w:t>
      </w:r>
      <w:r w:rsidRPr="7328B52E" w:rsidR="00D46C0F">
        <w:rPr>
          <w:rFonts w:ascii="Arial" w:hAnsi="Arial" w:eastAsia="Arial" w:cs="Arial"/>
          <w:spacing w:val="-1"/>
          <w:sz w:val="22"/>
          <w:szCs w:val="22"/>
        </w:rPr>
        <w:t>Schoo</w:t>
      </w:r>
      <w:r w:rsidRPr="7328B52E" w:rsidR="00D46C0F">
        <w:rPr>
          <w:rFonts w:ascii="Arial" w:hAnsi="Arial" w:eastAsia="Arial" w:cs="Arial"/>
          <w:sz w:val="22"/>
          <w:szCs w:val="22"/>
        </w:rPr>
        <w:t>l</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gr</w:t>
      </w:r>
      <w:r w:rsidRPr="7328B52E" w:rsidR="00D46C0F">
        <w:rPr>
          <w:rFonts w:ascii="Arial" w:hAnsi="Arial" w:eastAsia="Arial" w:cs="Arial"/>
          <w:sz w:val="22"/>
          <w:szCs w:val="22"/>
        </w:rPr>
        <w:t>o</w:t>
      </w:r>
      <w:r w:rsidRPr="7328B52E" w:rsidR="00D46C0F">
        <w:rPr>
          <w:rFonts w:ascii="Arial" w:hAnsi="Arial" w:eastAsia="Arial" w:cs="Arial"/>
          <w:spacing w:val="-1"/>
          <w:sz w:val="22"/>
          <w:szCs w:val="22"/>
        </w:rPr>
        <w:t>win</w:t>
      </w:r>
      <w:r w:rsidRPr="7328B52E" w:rsidR="00D46C0F">
        <w:rPr>
          <w:rFonts w:ascii="Arial" w:hAnsi="Arial" w:eastAsia="Arial" w:cs="Arial"/>
          <w:sz w:val="22"/>
          <w:szCs w:val="22"/>
        </w:rPr>
        <w:t>g</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rapidly</w:t>
      </w:r>
      <w:r w:rsidRPr="7328B52E" w:rsidR="00D46C0F">
        <w:rPr>
          <w:rFonts w:ascii="Arial" w:hAnsi="Arial" w:eastAsia="Arial" w:cs="Arial"/>
          <w:sz w:val="22"/>
          <w:szCs w:val="22"/>
        </w:rPr>
        <w:t>.</w:t>
      </w:r>
      <w:r w:rsidRPr="7328B52E" w:rsidR="00D46C0F">
        <w:rPr>
          <w:rFonts w:ascii="Arial" w:hAnsi="Arial" w:eastAsia="Arial" w:cs="Arial"/>
          <w:spacing w:val="6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t</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focuse</w:t>
      </w:r>
      <w:r w:rsidRPr="7328B52E" w:rsidR="00D46C0F">
        <w:rPr>
          <w:rFonts w:ascii="Arial" w:hAnsi="Arial" w:eastAsia="Arial" w:cs="Arial"/>
          <w:sz w:val="22"/>
          <w:szCs w:val="22"/>
        </w:rPr>
        <w:t>d</w:t>
      </w:r>
      <w:r w:rsidRPr="7328B52E" w:rsidR="00D46C0F">
        <w:rPr>
          <w:rFonts w:ascii="Arial" w:hAnsi="Arial" w:eastAsia="Arial" w:cs="Arial"/>
          <w:spacing w:val="-2"/>
          <w:sz w:val="22"/>
          <w:szCs w:val="22"/>
        </w:rPr>
        <w:t xml:space="preserve"> </w:t>
      </w:r>
      <w:r w:rsidRPr="7328B52E" w:rsidR="00D46C0F">
        <w:rPr>
          <w:rFonts w:ascii="Arial" w:hAnsi="Arial" w:eastAsia="Arial" w:cs="Arial"/>
          <w:spacing w:val="-1"/>
          <w:sz w:val="22"/>
          <w:szCs w:val="22"/>
        </w:rPr>
        <w:t>aroun</w:t>
      </w:r>
      <w:r w:rsidRPr="7328B52E" w:rsidR="00D46C0F">
        <w:rPr>
          <w:rFonts w:ascii="Arial" w:hAnsi="Arial" w:eastAsia="Arial" w:cs="Arial"/>
          <w:sz w:val="22"/>
          <w:szCs w:val="22"/>
        </w:rPr>
        <w:t>d</w:t>
      </w:r>
      <w:r w:rsidRPr="7328B52E" w:rsidR="00D5393C">
        <w:rPr>
          <w:rFonts w:ascii="Arial" w:hAnsi="Arial" w:eastAsia="Arial" w:cs="Arial"/>
          <w:spacing w:val="-2"/>
          <w:sz w:val="22"/>
          <w:szCs w:val="22"/>
        </w:rPr>
        <w:t xml:space="preserve"> </w:t>
      </w:r>
      <w:r w:rsidRPr="7328B52E" w:rsidR="00D46C0F">
        <w:rPr>
          <w:rFonts w:ascii="Arial" w:hAnsi="Arial" w:eastAsia="Arial" w:cs="Arial"/>
          <w:spacing w:val="-1"/>
          <w:sz w:val="22"/>
          <w:szCs w:val="22"/>
        </w:rPr>
        <w:t>major theme</w:t>
      </w:r>
      <w:r w:rsidRPr="7328B52E" w:rsidR="00D46C0F">
        <w:rPr>
          <w:rFonts w:ascii="Arial" w:hAnsi="Arial" w:eastAsia="Arial" w:cs="Arial"/>
          <w:sz w:val="22"/>
          <w:szCs w:val="22"/>
        </w:rPr>
        <w:t>s</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tha</w:t>
      </w:r>
      <w:r w:rsidRPr="7328B52E" w:rsidR="00D46C0F">
        <w:rPr>
          <w:rFonts w:ascii="Arial" w:hAnsi="Arial" w:eastAsia="Arial" w:cs="Arial"/>
          <w:sz w:val="22"/>
          <w:szCs w:val="22"/>
        </w:rPr>
        <w:t>t</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includ</w:t>
      </w:r>
      <w:r w:rsidRPr="7328B52E" w:rsidR="00D46C0F">
        <w:rPr>
          <w:rFonts w:ascii="Arial" w:hAnsi="Arial" w:eastAsia="Arial" w:cs="Arial"/>
          <w:sz w:val="22"/>
          <w:szCs w:val="22"/>
        </w:rPr>
        <w:t>e</w:t>
      </w:r>
      <w:r w:rsidRPr="7328B52E" w:rsidR="00D46C0F">
        <w:rPr>
          <w:rFonts w:ascii="Arial" w:hAnsi="Arial" w:eastAsia="Arial" w:cs="Arial"/>
          <w:spacing w:val="11"/>
          <w:sz w:val="22"/>
          <w:szCs w:val="22"/>
        </w:rPr>
        <w:t xml:space="preserve"> </w:t>
      </w:r>
      <w:r w:rsidRPr="7328B52E" w:rsidR="00A061D6">
        <w:rPr>
          <w:rFonts w:ascii="Arial" w:hAnsi="Arial" w:eastAsia="Arial" w:cs="Arial"/>
          <w:spacing w:val="-1"/>
          <w:sz w:val="22"/>
          <w:szCs w:val="22"/>
        </w:rPr>
        <w:t>N</w:t>
      </w:r>
      <w:r w:rsidRPr="7328B52E" w:rsidR="00D46C0F">
        <w:rPr>
          <w:rFonts w:ascii="Arial" w:hAnsi="Arial" w:eastAsia="Arial" w:cs="Arial"/>
          <w:spacing w:val="-1"/>
          <w:sz w:val="22"/>
          <w:szCs w:val="22"/>
        </w:rPr>
        <w:t>euroscien</w:t>
      </w:r>
      <w:r w:rsidRPr="7328B52E" w:rsidR="00D46C0F">
        <w:rPr>
          <w:rFonts w:ascii="Arial" w:hAnsi="Arial" w:eastAsia="Arial" w:cs="Arial"/>
          <w:spacing w:val="1"/>
          <w:sz w:val="22"/>
          <w:szCs w:val="22"/>
        </w:rPr>
        <w:t>c</w:t>
      </w:r>
      <w:r w:rsidRPr="7328B52E" w:rsidR="00D46C0F">
        <w:rPr>
          <w:rFonts w:ascii="Arial" w:hAnsi="Arial" w:eastAsia="Arial" w:cs="Arial"/>
          <w:spacing w:val="-1"/>
          <w:sz w:val="22"/>
          <w:szCs w:val="22"/>
        </w:rPr>
        <w:t>e</w:t>
      </w:r>
      <w:r w:rsidRPr="7328B52E" w:rsidR="00D46C0F">
        <w:rPr>
          <w:rFonts w:ascii="Arial" w:hAnsi="Arial" w:eastAsia="Arial" w:cs="Arial"/>
          <w:sz w:val="22"/>
          <w:szCs w:val="22"/>
        </w:rPr>
        <w:t>,</w:t>
      </w:r>
      <w:r w:rsidRPr="7328B52E" w:rsidR="00D46C0F">
        <w:rPr>
          <w:rFonts w:ascii="Arial" w:hAnsi="Arial" w:eastAsia="Arial" w:cs="Arial"/>
          <w:spacing w:val="11"/>
          <w:sz w:val="22"/>
          <w:szCs w:val="22"/>
        </w:rPr>
        <w:t xml:space="preserve"> </w:t>
      </w:r>
      <w:r w:rsidRPr="7328B52E" w:rsidR="00A061D6">
        <w:rPr>
          <w:rFonts w:ascii="Arial" w:hAnsi="Arial" w:eastAsia="Arial" w:cs="Arial"/>
          <w:spacing w:val="11"/>
          <w:sz w:val="22"/>
          <w:szCs w:val="22"/>
        </w:rPr>
        <w:t>C</w:t>
      </w:r>
      <w:r w:rsidRPr="7328B52E" w:rsidR="00A061D6">
        <w:rPr>
          <w:rFonts w:ascii="Arial" w:hAnsi="Arial" w:eastAsia="Arial" w:cs="Arial"/>
          <w:spacing w:val="-1"/>
          <w:sz w:val="22"/>
          <w:szCs w:val="22"/>
        </w:rPr>
        <w:t>ancer</w:t>
      </w:r>
      <w:r w:rsidRPr="7328B52E" w:rsidR="00D46C0F">
        <w:rPr>
          <w:rFonts w:ascii="Arial" w:hAnsi="Arial" w:eastAsia="Arial" w:cs="Arial"/>
          <w:sz w:val="22"/>
          <w:szCs w:val="22"/>
        </w:rPr>
        <w:t>,</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11"/>
          <w:sz w:val="22"/>
          <w:szCs w:val="22"/>
        </w:rPr>
        <w:t xml:space="preserve"> </w:t>
      </w:r>
      <w:r w:rsidRPr="7328B52E" w:rsidR="00A061D6">
        <w:rPr>
          <w:rFonts w:ascii="Arial" w:hAnsi="Arial" w:eastAsia="Arial" w:cs="Arial"/>
          <w:spacing w:val="-1"/>
          <w:sz w:val="22"/>
          <w:szCs w:val="22"/>
        </w:rPr>
        <w:t>I</w:t>
      </w:r>
      <w:r w:rsidRPr="7328B52E" w:rsidR="00D46C0F">
        <w:rPr>
          <w:rFonts w:ascii="Arial" w:hAnsi="Arial" w:eastAsia="Arial" w:cs="Arial"/>
          <w:spacing w:val="-1"/>
          <w:sz w:val="22"/>
          <w:szCs w:val="22"/>
        </w:rPr>
        <w:t>nfectio</w:t>
      </w:r>
      <w:r w:rsidRPr="7328B52E" w:rsidR="00D46C0F">
        <w:rPr>
          <w:rFonts w:ascii="Arial" w:hAnsi="Arial" w:eastAsia="Arial" w:cs="Arial"/>
          <w:sz w:val="22"/>
          <w:szCs w:val="22"/>
        </w:rPr>
        <w:t>n</w:t>
      </w:r>
      <w:r w:rsidRPr="7328B52E" w:rsidR="00D46C0F">
        <w:rPr>
          <w:rFonts w:ascii="Arial" w:hAnsi="Arial" w:eastAsia="Arial" w:cs="Arial"/>
          <w:spacing w:val="11"/>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1"/>
          <w:sz w:val="22"/>
          <w:szCs w:val="22"/>
        </w:rPr>
        <w:t>n</w:t>
      </w:r>
      <w:r w:rsidRPr="7328B52E" w:rsidR="00D46C0F">
        <w:rPr>
          <w:rFonts w:ascii="Arial" w:hAnsi="Arial" w:eastAsia="Arial" w:cs="Arial"/>
          <w:sz w:val="22"/>
          <w:szCs w:val="22"/>
        </w:rPr>
        <w:t>d</w:t>
      </w:r>
      <w:r w:rsidRPr="7328B52E" w:rsidR="00D46C0F">
        <w:rPr>
          <w:rFonts w:ascii="Arial" w:hAnsi="Arial" w:eastAsia="Arial" w:cs="Arial"/>
          <w:spacing w:val="10"/>
          <w:sz w:val="22"/>
          <w:szCs w:val="22"/>
        </w:rPr>
        <w:t xml:space="preserve"> </w:t>
      </w:r>
      <w:r w:rsidRPr="7328B52E" w:rsidR="00A061D6">
        <w:rPr>
          <w:rFonts w:ascii="Arial" w:hAnsi="Arial" w:eastAsia="Arial" w:cs="Arial"/>
          <w:spacing w:val="-1"/>
          <w:sz w:val="22"/>
          <w:szCs w:val="22"/>
        </w:rPr>
        <w:t>I</w:t>
      </w:r>
      <w:r w:rsidRPr="7328B52E" w:rsidR="00D46C0F">
        <w:rPr>
          <w:rFonts w:ascii="Arial" w:hAnsi="Arial" w:eastAsia="Arial" w:cs="Arial"/>
          <w:spacing w:val="-1"/>
          <w:sz w:val="22"/>
          <w:szCs w:val="22"/>
        </w:rPr>
        <w:t>nflammation</w:t>
      </w:r>
      <w:r w:rsidRPr="7328B52E" w:rsidR="00D46C0F">
        <w:rPr>
          <w:rFonts w:ascii="Arial" w:hAnsi="Arial" w:eastAsia="Arial" w:cs="Arial"/>
          <w:sz w:val="22"/>
          <w:szCs w:val="22"/>
        </w:rPr>
        <w:t>.</w:t>
      </w:r>
      <w:r w:rsidRPr="7328B52E" w:rsidR="00D46C0F">
        <w:rPr>
          <w:rFonts w:ascii="Arial" w:hAnsi="Arial" w:eastAsia="Arial" w:cs="Arial"/>
          <w:spacing w:val="21"/>
          <w:sz w:val="22"/>
          <w:szCs w:val="22"/>
        </w:rPr>
        <w:t xml:space="preserve"> </w:t>
      </w:r>
      <w:r w:rsidRPr="7328B52E" w:rsidR="00D46C0F">
        <w:rPr>
          <w:rFonts w:ascii="Arial" w:hAnsi="Arial" w:eastAsia="Arial" w:cs="Arial"/>
          <w:spacing w:val="-1"/>
          <w:sz w:val="22"/>
          <w:szCs w:val="22"/>
        </w:rPr>
        <w:t>Within thes</w:t>
      </w:r>
      <w:r w:rsidRPr="7328B52E" w:rsidR="00D46C0F">
        <w:rPr>
          <w:rFonts w:ascii="Arial" w:hAnsi="Arial" w:eastAsia="Arial" w:cs="Arial"/>
          <w:sz w:val="22"/>
          <w:szCs w:val="22"/>
        </w:rPr>
        <w:t>e</w:t>
      </w:r>
      <w:r w:rsidRPr="7328B52E" w:rsidR="00D5393C">
        <w:rPr>
          <w:rFonts w:ascii="Arial" w:hAnsi="Arial" w:eastAsia="Arial" w:cs="Arial"/>
          <w:sz w:val="22"/>
          <w:szCs w:val="22"/>
        </w:rPr>
        <w:t>,</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w</w:t>
      </w:r>
      <w:r w:rsidRPr="7328B52E" w:rsidR="00D46C0F">
        <w:rPr>
          <w:rFonts w:ascii="Arial" w:hAnsi="Arial" w:eastAsia="Arial" w:cs="Arial"/>
          <w:sz w:val="22"/>
          <w:szCs w:val="22"/>
        </w:rPr>
        <w:t>e</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hav</w:t>
      </w:r>
      <w:r w:rsidRPr="7328B52E" w:rsidR="00D46C0F">
        <w:rPr>
          <w:rFonts w:ascii="Arial" w:hAnsi="Arial" w:eastAsia="Arial" w:cs="Arial"/>
          <w:sz w:val="22"/>
          <w:szCs w:val="22"/>
        </w:rPr>
        <w:t>e</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particula</w:t>
      </w:r>
      <w:r w:rsidRPr="7328B52E" w:rsidR="00D46C0F">
        <w:rPr>
          <w:rFonts w:ascii="Arial" w:hAnsi="Arial" w:eastAsia="Arial" w:cs="Arial"/>
          <w:sz w:val="22"/>
          <w:szCs w:val="22"/>
        </w:rPr>
        <w:t>r</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strength</w:t>
      </w:r>
      <w:r w:rsidRPr="7328B52E" w:rsidR="00D46C0F">
        <w:rPr>
          <w:rFonts w:ascii="Arial" w:hAnsi="Arial" w:eastAsia="Arial" w:cs="Arial"/>
          <w:sz w:val="22"/>
          <w:szCs w:val="22"/>
        </w:rPr>
        <w:t>s</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n</w:t>
      </w:r>
      <w:r w:rsidRPr="7328B52E" w:rsidR="00D46C0F">
        <w:rPr>
          <w:rFonts w:ascii="Arial" w:hAnsi="Arial" w:eastAsia="Arial" w:cs="Arial"/>
          <w:spacing w:val="11"/>
          <w:sz w:val="22"/>
          <w:szCs w:val="22"/>
        </w:rPr>
        <w:t xml:space="preserve"> </w:t>
      </w:r>
      <w:r w:rsidRPr="7328B52E" w:rsidR="00A061D6">
        <w:rPr>
          <w:rFonts w:ascii="Arial" w:hAnsi="Arial" w:eastAsia="Arial" w:cs="Arial"/>
          <w:spacing w:val="-1"/>
          <w:sz w:val="22"/>
          <w:szCs w:val="22"/>
        </w:rPr>
        <w:t>h</w:t>
      </w:r>
      <w:r w:rsidRPr="7328B52E" w:rsidR="0044015F">
        <w:rPr>
          <w:rFonts w:ascii="Arial" w:hAnsi="Arial" w:eastAsia="Arial" w:cs="Arial"/>
          <w:spacing w:val="-1"/>
          <w:sz w:val="22"/>
          <w:szCs w:val="22"/>
        </w:rPr>
        <w:t>aematology</w:t>
      </w:r>
      <w:r w:rsidRPr="7328B52E" w:rsidR="0044015F">
        <w:rPr>
          <w:rFonts w:ascii="Arial" w:hAnsi="Arial" w:eastAsia="Arial" w:cs="Arial"/>
          <w:spacing w:val="-1"/>
          <w:sz w:val="22"/>
          <w:szCs w:val="22"/>
        </w:rPr>
        <w:t>, e</w:t>
      </w:r>
      <w:r w:rsidRPr="7328B52E" w:rsidR="00D46C0F">
        <w:rPr>
          <w:rFonts w:ascii="Arial" w:hAnsi="Arial" w:eastAsia="Arial" w:cs="Arial"/>
          <w:sz w:val="22"/>
          <w:szCs w:val="22"/>
        </w:rPr>
        <w:t>l</w:t>
      </w:r>
      <w:r w:rsidRPr="7328B52E" w:rsidR="00D46C0F">
        <w:rPr>
          <w:rFonts w:ascii="Arial" w:hAnsi="Arial" w:eastAsia="Arial" w:cs="Arial"/>
          <w:spacing w:val="-1"/>
          <w:sz w:val="22"/>
          <w:szCs w:val="22"/>
        </w:rPr>
        <w:t>derl</w:t>
      </w:r>
      <w:r w:rsidRPr="7328B52E" w:rsidR="00D46C0F">
        <w:rPr>
          <w:rFonts w:ascii="Arial" w:hAnsi="Arial" w:eastAsia="Arial" w:cs="Arial"/>
          <w:sz w:val="22"/>
          <w:szCs w:val="22"/>
        </w:rPr>
        <w:t>y</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e</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medicine</w:t>
      </w:r>
      <w:r w:rsidRPr="7328B52E" w:rsidR="00D46C0F">
        <w:rPr>
          <w:rFonts w:ascii="Arial" w:hAnsi="Arial" w:eastAsia="Arial" w:cs="Arial"/>
          <w:sz w:val="22"/>
          <w:szCs w:val="22"/>
        </w:rPr>
        <w:t>,</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primar</w:t>
      </w:r>
      <w:r w:rsidRPr="7328B52E" w:rsidR="00D46C0F">
        <w:rPr>
          <w:rFonts w:ascii="Arial" w:hAnsi="Arial" w:eastAsia="Arial" w:cs="Arial"/>
          <w:sz w:val="22"/>
          <w:szCs w:val="22"/>
        </w:rPr>
        <w:t>y</w:t>
      </w:r>
      <w:r w:rsidRPr="7328B52E" w:rsidR="00D46C0F">
        <w:rPr>
          <w:rFonts w:ascii="Arial" w:hAnsi="Arial" w:eastAsia="Arial" w:cs="Arial"/>
          <w:spacing w:val="11"/>
          <w:sz w:val="22"/>
          <w:szCs w:val="22"/>
        </w:rPr>
        <w:t xml:space="preserve"> </w:t>
      </w:r>
      <w:r w:rsidRPr="7328B52E" w:rsidR="00D46C0F">
        <w:rPr>
          <w:rFonts w:ascii="Arial" w:hAnsi="Arial" w:eastAsia="Arial" w:cs="Arial"/>
          <w:spacing w:val="-1"/>
          <w:sz w:val="22"/>
          <w:szCs w:val="22"/>
        </w:rPr>
        <w:t>car</w:t>
      </w:r>
      <w:r w:rsidRPr="7328B52E" w:rsidR="00D46C0F">
        <w:rPr>
          <w:rFonts w:ascii="Arial" w:hAnsi="Arial" w:eastAsia="Arial" w:cs="Arial"/>
          <w:sz w:val="22"/>
          <w:szCs w:val="22"/>
        </w:rPr>
        <w:t>e</w:t>
      </w:r>
      <w:r w:rsidRPr="7328B52E" w:rsidR="0044015F">
        <w:rPr>
          <w:rFonts w:ascii="Arial" w:hAnsi="Arial" w:eastAsia="Arial" w:cs="Arial"/>
          <w:spacing w:val="11"/>
          <w:sz w:val="22"/>
          <w:szCs w:val="22"/>
        </w:rPr>
        <w:t xml:space="preserve">, </w:t>
      </w:r>
      <w:r w:rsidRPr="7328B52E" w:rsidR="00D46C0F">
        <w:rPr>
          <w:rFonts w:ascii="Arial" w:hAnsi="Arial" w:eastAsia="Arial" w:cs="Arial"/>
          <w:spacing w:val="-1"/>
          <w:sz w:val="22"/>
          <w:szCs w:val="22"/>
        </w:rPr>
        <w:t>epidemiolog</w:t>
      </w:r>
      <w:r w:rsidRPr="7328B52E" w:rsidR="00D46C0F">
        <w:rPr>
          <w:rFonts w:ascii="Arial" w:hAnsi="Arial" w:eastAsia="Arial" w:cs="Arial"/>
          <w:sz w:val="22"/>
          <w:szCs w:val="22"/>
        </w:rPr>
        <w:t>y</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d</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imaging</w:t>
      </w:r>
      <w:r w:rsidRPr="7328B52E" w:rsidR="00D46C0F">
        <w:rPr>
          <w:rFonts w:ascii="Arial" w:hAnsi="Arial" w:eastAsia="Arial" w:cs="Arial"/>
          <w:sz w:val="22"/>
          <w:szCs w:val="22"/>
        </w:rPr>
        <w:t>.</w:t>
      </w:r>
      <w:r w:rsidRPr="7328B52E" w:rsidR="00D46C0F">
        <w:rPr>
          <w:rFonts w:ascii="Arial" w:hAnsi="Arial" w:eastAsia="Arial" w:cs="Arial"/>
          <w:spacing w:val="52"/>
          <w:sz w:val="22"/>
          <w:szCs w:val="22"/>
        </w:rPr>
        <w:t xml:space="preserve"> </w:t>
      </w:r>
      <w:r w:rsidRPr="7328B52E" w:rsidR="00D46C0F">
        <w:rPr>
          <w:rFonts w:ascii="Arial" w:hAnsi="Arial" w:eastAsia="Arial" w:cs="Arial"/>
          <w:spacing w:val="-1"/>
          <w:sz w:val="22"/>
          <w:szCs w:val="22"/>
        </w:rPr>
        <w:t>Ther</w:t>
      </w:r>
      <w:r w:rsidRPr="7328B52E" w:rsidR="00D46C0F">
        <w:rPr>
          <w:rFonts w:ascii="Arial" w:hAnsi="Arial" w:eastAsia="Arial" w:cs="Arial"/>
          <w:sz w:val="22"/>
          <w:szCs w:val="22"/>
        </w:rPr>
        <w:t>e</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i</w:t>
      </w:r>
      <w:r w:rsidRPr="7328B52E" w:rsidR="00D46C0F">
        <w:rPr>
          <w:rFonts w:ascii="Arial" w:hAnsi="Arial" w:eastAsia="Arial" w:cs="Arial"/>
          <w:sz w:val="22"/>
          <w:szCs w:val="22"/>
        </w:rPr>
        <w:t>s</w:t>
      </w:r>
      <w:r w:rsidRPr="7328B52E" w:rsidR="00D46C0F">
        <w:rPr>
          <w:rFonts w:ascii="Arial" w:hAnsi="Arial" w:eastAsia="Arial" w:cs="Arial"/>
          <w:spacing w:val="-7"/>
          <w:sz w:val="22"/>
          <w:szCs w:val="22"/>
        </w:rPr>
        <w:t xml:space="preserve"> </w:t>
      </w:r>
      <w:r w:rsidRPr="7328B52E" w:rsidR="00D46C0F">
        <w:rPr>
          <w:rFonts w:ascii="Arial" w:hAnsi="Arial" w:eastAsia="Arial" w:cs="Arial"/>
          <w:sz w:val="22"/>
          <w:szCs w:val="22"/>
        </w:rPr>
        <w:t>a</w:t>
      </w:r>
      <w:r w:rsidRPr="7328B52E" w:rsidR="00D46C0F">
        <w:rPr>
          <w:rFonts w:ascii="Arial" w:hAnsi="Arial" w:eastAsia="Arial" w:cs="Arial"/>
          <w:spacing w:val="-7"/>
          <w:sz w:val="22"/>
          <w:szCs w:val="22"/>
        </w:rPr>
        <w:t xml:space="preserve"> </w:t>
      </w:r>
      <w:r w:rsidRPr="7328B52E" w:rsidR="00D46C0F">
        <w:rPr>
          <w:rFonts w:ascii="Arial" w:hAnsi="Arial" w:eastAsia="Arial" w:cs="Arial"/>
          <w:spacing w:val="-1"/>
          <w:sz w:val="22"/>
          <w:szCs w:val="22"/>
        </w:rPr>
        <w:t>j</w:t>
      </w:r>
      <w:r w:rsidRPr="7328B52E" w:rsidR="00D46C0F">
        <w:rPr>
          <w:rFonts w:ascii="Arial" w:hAnsi="Arial" w:eastAsia="Arial" w:cs="Arial"/>
          <w:sz w:val="22"/>
          <w:szCs w:val="22"/>
        </w:rPr>
        <w:t>oint</w:t>
      </w:r>
      <w:r w:rsidRPr="7328B52E" w:rsidR="00D46C0F">
        <w:rPr>
          <w:rFonts w:ascii="Arial" w:hAnsi="Arial" w:eastAsia="Arial" w:cs="Arial"/>
          <w:spacing w:val="-7"/>
          <w:sz w:val="22"/>
          <w:szCs w:val="22"/>
        </w:rPr>
        <w:t xml:space="preserve"> </w:t>
      </w:r>
      <w:r w:rsidRPr="7328B52E" w:rsidR="00D46C0F">
        <w:rPr>
          <w:rFonts w:ascii="Arial" w:hAnsi="Arial" w:eastAsia="Arial" w:cs="Arial"/>
          <w:sz w:val="22"/>
          <w:szCs w:val="22"/>
        </w:rPr>
        <w:t>Research</w:t>
      </w:r>
      <w:r w:rsidRPr="7328B52E" w:rsidR="00D46C0F">
        <w:rPr>
          <w:rFonts w:ascii="Arial" w:hAnsi="Arial" w:eastAsia="Arial" w:cs="Arial"/>
          <w:spacing w:val="-7"/>
          <w:sz w:val="22"/>
          <w:szCs w:val="22"/>
        </w:rPr>
        <w:t xml:space="preserve"> </w:t>
      </w:r>
      <w:r w:rsidRPr="7328B52E" w:rsidR="00D46C0F">
        <w:rPr>
          <w:rFonts w:ascii="Arial" w:hAnsi="Arial" w:eastAsia="Arial" w:cs="Arial"/>
          <w:sz w:val="22"/>
          <w:szCs w:val="22"/>
        </w:rPr>
        <w:t>Office</w:t>
      </w:r>
      <w:r w:rsidRPr="7328B52E" w:rsidR="00D46C0F">
        <w:rPr>
          <w:rFonts w:ascii="Arial" w:hAnsi="Arial" w:eastAsia="Arial" w:cs="Arial"/>
          <w:spacing w:val="-7"/>
          <w:sz w:val="22"/>
          <w:szCs w:val="22"/>
        </w:rPr>
        <w:t xml:space="preserve"> </w:t>
      </w:r>
      <w:r w:rsidRPr="7328B52E" w:rsidR="00D46C0F">
        <w:rPr>
          <w:rFonts w:ascii="Arial" w:hAnsi="Arial" w:eastAsia="Arial" w:cs="Arial"/>
          <w:sz w:val="22"/>
          <w:szCs w:val="22"/>
        </w:rPr>
        <w:t>th</w:t>
      </w:r>
      <w:r w:rsidRPr="7328B52E" w:rsidR="00D46C0F">
        <w:rPr>
          <w:rFonts w:ascii="Arial" w:hAnsi="Arial" w:eastAsia="Arial" w:cs="Arial"/>
          <w:spacing w:val="-2"/>
          <w:sz w:val="22"/>
          <w:szCs w:val="22"/>
        </w:rPr>
        <w:t>a</w:t>
      </w:r>
      <w:r w:rsidRPr="7328B52E" w:rsidR="00D46C0F">
        <w:rPr>
          <w:rFonts w:ascii="Arial" w:hAnsi="Arial" w:eastAsia="Arial" w:cs="Arial"/>
          <w:sz w:val="22"/>
          <w:szCs w:val="22"/>
        </w:rPr>
        <w:t>t</w:t>
      </w:r>
      <w:r w:rsidRPr="7328B52E" w:rsidR="00D46C0F">
        <w:rPr>
          <w:rFonts w:ascii="Arial" w:hAnsi="Arial" w:eastAsia="Arial" w:cs="Arial"/>
          <w:spacing w:val="-7"/>
          <w:sz w:val="22"/>
          <w:szCs w:val="22"/>
        </w:rPr>
        <w:t xml:space="preserve"> </w:t>
      </w:r>
      <w:r w:rsidRPr="7328B52E" w:rsidR="00D46C0F">
        <w:rPr>
          <w:rFonts w:ascii="Arial" w:hAnsi="Arial" w:eastAsia="Arial" w:cs="Arial"/>
          <w:sz w:val="22"/>
          <w:szCs w:val="22"/>
        </w:rPr>
        <w:t>handles</w:t>
      </w:r>
      <w:r w:rsidRPr="7328B52E" w:rsidR="00D46C0F">
        <w:rPr>
          <w:rFonts w:ascii="Arial" w:hAnsi="Arial" w:eastAsia="Arial" w:cs="Arial"/>
          <w:spacing w:val="-7"/>
          <w:sz w:val="22"/>
          <w:szCs w:val="22"/>
        </w:rPr>
        <w:t xml:space="preserve"> </w:t>
      </w:r>
      <w:r w:rsidRPr="7328B52E" w:rsidR="00D46C0F">
        <w:rPr>
          <w:rFonts w:ascii="Arial" w:hAnsi="Arial" w:eastAsia="Arial" w:cs="Arial"/>
          <w:sz w:val="22"/>
          <w:szCs w:val="22"/>
        </w:rPr>
        <w:t>NHS</w:t>
      </w:r>
      <w:r w:rsidRPr="7328B52E" w:rsidR="00D46C0F">
        <w:rPr>
          <w:rFonts w:ascii="Arial" w:hAnsi="Arial" w:eastAsia="Arial" w:cs="Arial"/>
          <w:spacing w:val="-7"/>
          <w:sz w:val="22"/>
          <w:szCs w:val="22"/>
        </w:rPr>
        <w:t xml:space="preserve"> </w:t>
      </w:r>
      <w:r w:rsidRPr="7328B52E" w:rsidR="00D46C0F">
        <w:rPr>
          <w:rFonts w:ascii="Arial" w:hAnsi="Arial" w:eastAsia="Arial" w:cs="Arial"/>
          <w:sz w:val="22"/>
          <w:szCs w:val="22"/>
        </w:rPr>
        <w:t xml:space="preserve">R&amp;D </w:t>
      </w:r>
      <w:r w:rsidRPr="7328B52E" w:rsidR="00D46C0F">
        <w:rPr>
          <w:rFonts w:ascii="Arial" w:hAnsi="Arial" w:eastAsia="Arial" w:cs="Arial"/>
          <w:spacing w:val="-1"/>
          <w:sz w:val="22"/>
          <w:szCs w:val="22"/>
        </w:rPr>
        <w:t>contract</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stron</w:t>
      </w:r>
      <w:r w:rsidRPr="7328B52E" w:rsidR="00D46C0F">
        <w:rPr>
          <w:rFonts w:ascii="Arial" w:hAnsi="Arial" w:eastAsia="Arial" w:cs="Arial"/>
          <w:sz w:val="22"/>
          <w:szCs w:val="22"/>
        </w:rPr>
        <w:t xml:space="preserve">g </w:t>
      </w:r>
      <w:r w:rsidRPr="7328B52E" w:rsidR="00D46C0F">
        <w:rPr>
          <w:rFonts w:ascii="Arial" w:hAnsi="Arial" w:eastAsia="Arial" w:cs="Arial"/>
          <w:spacing w:val="-1"/>
          <w:sz w:val="22"/>
          <w:szCs w:val="22"/>
        </w:rPr>
        <w:t>link</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betwee</w:t>
      </w:r>
      <w:r w:rsidRPr="7328B52E" w:rsidR="00D46C0F">
        <w:rPr>
          <w:rFonts w:ascii="Arial" w:hAnsi="Arial" w:eastAsia="Arial" w:cs="Arial"/>
          <w:sz w:val="22"/>
          <w:szCs w:val="22"/>
        </w:rPr>
        <w:t xml:space="preserve">n </w:t>
      </w:r>
      <w:r w:rsidRPr="7328B52E" w:rsidR="00D5393C">
        <w:rPr>
          <w:rFonts w:ascii="Arial" w:hAnsi="Arial" w:eastAsia="Arial" w:cs="Arial"/>
          <w:sz w:val="22"/>
          <w:szCs w:val="22"/>
        </w:rPr>
        <w:t xml:space="preserve">the </w:t>
      </w:r>
      <w:r w:rsidRPr="7328B52E" w:rsidR="00D46C0F">
        <w:rPr>
          <w:rFonts w:ascii="Arial" w:hAnsi="Arial" w:eastAsia="Arial" w:cs="Arial"/>
          <w:spacing w:val="-1"/>
          <w:sz w:val="22"/>
          <w:szCs w:val="22"/>
        </w:rPr>
        <w:t>BSM</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researc</w:t>
      </w:r>
      <w:r w:rsidRPr="7328B52E" w:rsidR="00D46C0F">
        <w:rPr>
          <w:rFonts w:ascii="Arial" w:hAnsi="Arial" w:eastAsia="Arial" w:cs="Arial"/>
          <w:sz w:val="22"/>
          <w:szCs w:val="22"/>
        </w:rPr>
        <w:t xml:space="preserve">h </w:t>
      </w:r>
      <w:r w:rsidRPr="7328B52E" w:rsidR="00D46C0F">
        <w:rPr>
          <w:rFonts w:ascii="Arial" w:hAnsi="Arial" w:eastAsia="Arial" w:cs="Arial"/>
          <w:spacing w:val="-1"/>
          <w:sz w:val="22"/>
          <w:szCs w:val="22"/>
        </w:rPr>
        <w:t>facult</w:t>
      </w:r>
      <w:r w:rsidRPr="7328B52E" w:rsidR="00D46C0F">
        <w:rPr>
          <w:rFonts w:ascii="Arial" w:hAnsi="Arial" w:eastAsia="Arial" w:cs="Arial"/>
          <w:sz w:val="22"/>
          <w:szCs w:val="22"/>
        </w:rPr>
        <w:t xml:space="preserve">y </w:t>
      </w:r>
      <w:r w:rsidRPr="7328B52E" w:rsidR="00D46C0F">
        <w:rPr>
          <w:rFonts w:ascii="Arial" w:hAnsi="Arial" w:eastAsia="Arial" w:cs="Arial"/>
          <w:spacing w:val="-1"/>
          <w:sz w:val="22"/>
          <w:szCs w:val="22"/>
        </w:rPr>
        <w:t>an</w:t>
      </w:r>
      <w:r w:rsidRPr="7328B52E" w:rsidR="00D46C0F">
        <w:rPr>
          <w:rFonts w:ascii="Arial" w:hAnsi="Arial" w:eastAsia="Arial" w:cs="Arial"/>
          <w:sz w:val="22"/>
          <w:szCs w:val="22"/>
        </w:rPr>
        <w:t xml:space="preserve">d </w:t>
      </w:r>
      <w:r w:rsidRPr="7328B52E" w:rsidR="00D46C0F">
        <w:rPr>
          <w:rFonts w:ascii="Arial" w:hAnsi="Arial" w:eastAsia="Arial" w:cs="Arial"/>
          <w:spacing w:val="-1"/>
          <w:sz w:val="22"/>
          <w:szCs w:val="22"/>
        </w:rPr>
        <w:t>NH</w:t>
      </w:r>
      <w:r w:rsidRPr="7328B52E" w:rsidR="00D46C0F">
        <w:rPr>
          <w:rFonts w:ascii="Arial" w:hAnsi="Arial" w:eastAsia="Arial" w:cs="Arial"/>
          <w:sz w:val="22"/>
          <w:szCs w:val="22"/>
        </w:rPr>
        <w:t xml:space="preserve">S </w:t>
      </w:r>
      <w:r w:rsidRPr="7328B52E" w:rsidR="00D46C0F">
        <w:rPr>
          <w:rFonts w:ascii="Arial" w:hAnsi="Arial" w:eastAsia="Arial" w:cs="Arial"/>
          <w:spacing w:val="-1"/>
          <w:sz w:val="22"/>
          <w:szCs w:val="22"/>
        </w:rPr>
        <w:t>colleagues.</w:t>
      </w:r>
    </w:p>
    <w:p w:rsidRPr="00FB45E7" w:rsidR="00D46C0F" w:rsidP="7328B52E" w:rsidRDefault="00D46C0F" w14:paraId="5170517A" w14:textId="77777777" w14:noSpellErr="1">
      <w:pPr>
        <w:kinsoku w:val="0"/>
        <w:overflowPunct w:val="0"/>
        <w:jc w:val="both"/>
        <w:rPr>
          <w:rFonts w:ascii="Arial" w:hAnsi="Arial" w:eastAsia="Arial" w:cs="Arial"/>
          <w:sz w:val="22"/>
          <w:szCs w:val="22"/>
        </w:rPr>
      </w:pPr>
    </w:p>
    <w:p w:rsidRPr="00571A55" w:rsidR="00D46C0F" w:rsidP="7328B52E" w:rsidRDefault="00D46C0F" w14:paraId="5CF2A4BD" w14:textId="77777777">
      <w:pPr>
        <w:pStyle w:val="BodyText"/>
        <w:kinsoku w:val="0"/>
        <w:overflowPunct w:val="0"/>
        <w:ind w:right="155"/>
        <w:jc w:val="both"/>
        <w:rPr>
          <w:rFonts w:ascii="Arial" w:hAnsi="Arial" w:eastAsia="Arial" w:cs="Arial"/>
          <w:color w:val="000000" w:themeColor="text1"/>
          <w:sz w:val="22"/>
          <w:szCs w:val="22"/>
        </w:rPr>
      </w:pPr>
      <w:r w:rsidRPr="7328B52E" w:rsidR="00D46C0F">
        <w:rPr>
          <w:rFonts w:ascii="Arial" w:hAnsi="Arial" w:eastAsia="Arial" w:cs="Arial"/>
          <w:color w:val="000000" w:themeColor="text1"/>
          <w:spacing w:val="-1"/>
          <w:sz w:val="22"/>
          <w:szCs w:val="22"/>
        </w:rPr>
        <w:t>Fo</w:t>
      </w:r>
      <w:r w:rsidRPr="7328B52E" w:rsidR="00D46C0F">
        <w:rPr>
          <w:rFonts w:ascii="Arial" w:hAnsi="Arial" w:eastAsia="Arial" w:cs="Arial"/>
          <w:color w:val="000000" w:themeColor="text1"/>
          <w:sz w:val="22"/>
          <w:szCs w:val="22"/>
        </w:rPr>
        <w:t>r</w:t>
      </w:r>
      <w:r w:rsidRPr="7328B52E" w:rsidR="00D46C0F">
        <w:rPr>
          <w:rFonts w:ascii="Arial" w:hAnsi="Arial" w:eastAsia="Arial" w:cs="Arial"/>
          <w:color w:val="000000" w:themeColor="text1"/>
          <w:spacing w:val="-7"/>
          <w:sz w:val="22"/>
          <w:szCs w:val="22"/>
        </w:rPr>
        <w:t xml:space="preserve"> </w:t>
      </w:r>
      <w:r w:rsidRPr="7328B52E" w:rsidR="00D46C0F">
        <w:rPr>
          <w:rFonts w:ascii="Arial" w:hAnsi="Arial" w:eastAsia="Arial" w:cs="Arial"/>
          <w:color w:val="000000" w:themeColor="text1"/>
          <w:spacing w:val="-1"/>
          <w:sz w:val="22"/>
          <w:szCs w:val="22"/>
        </w:rPr>
        <w:t>mor</w:t>
      </w:r>
      <w:r w:rsidRPr="7328B52E" w:rsidR="00D46C0F">
        <w:rPr>
          <w:rFonts w:ascii="Arial" w:hAnsi="Arial" w:eastAsia="Arial" w:cs="Arial"/>
          <w:color w:val="000000" w:themeColor="text1"/>
          <w:sz w:val="22"/>
          <w:szCs w:val="22"/>
        </w:rPr>
        <w:t>e</w:t>
      </w:r>
      <w:r w:rsidRPr="7328B52E" w:rsidR="00D46C0F">
        <w:rPr>
          <w:rFonts w:ascii="Arial" w:hAnsi="Arial" w:eastAsia="Arial" w:cs="Arial"/>
          <w:color w:val="000000" w:themeColor="text1"/>
          <w:spacing w:val="-7"/>
          <w:sz w:val="22"/>
          <w:szCs w:val="22"/>
        </w:rPr>
        <w:t xml:space="preserve"> </w:t>
      </w:r>
      <w:r w:rsidRPr="7328B52E" w:rsidR="00D46C0F">
        <w:rPr>
          <w:rFonts w:ascii="Arial" w:hAnsi="Arial" w:eastAsia="Arial" w:cs="Arial"/>
          <w:color w:val="000000" w:themeColor="text1"/>
          <w:spacing w:val="-1"/>
          <w:sz w:val="22"/>
          <w:szCs w:val="22"/>
        </w:rPr>
        <w:t>informatio</w:t>
      </w:r>
      <w:r w:rsidRPr="7328B52E" w:rsidR="00D46C0F">
        <w:rPr>
          <w:rFonts w:ascii="Arial" w:hAnsi="Arial" w:eastAsia="Arial" w:cs="Arial"/>
          <w:color w:val="000000" w:themeColor="text1"/>
          <w:sz w:val="22"/>
          <w:szCs w:val="22"/>
        </w:rPr>
        <w:t>n</w:t>
      </w:r>
      <w:r w:rsidRPr="7328B52E" w:rsidR="00D46C0F">
        <w:rPr>
          <w:rFonts w:ascii="Arial" w:hAnsi="Arial" w:eastAsia="Arial" w:cs="Arial"/>
          <w:color w:val="000000" w:themeColor="text1"/>
          <w:spacing w:val="-7"/>
          <w:sz w:val="22"/>
          <w:szCs w:val="22"/>
        </w:rPr>
        <w:t xml:space="preserve"> </w:t>
      </w:r>
      <w:r w:rsidRPr="7328B52E" w:rsidR="00D46C0F">
        <w:rPr>
          <w:rFonts w:ascii="Arial" w:hAnsi="Arial" w:eastAsia="Arial" w:cs="Arial"/>
          <w:color w:val="000000" w:themeColor="text1"/>
          <w:spacing w:val="-1"/>
          <w:sz w:val="22"/>
          <w:szCs w:val="22"/>
        </w:rPr>
        <w:t>abou</w:t>
      </w:r>
      <w:r w:rsidRPr="7328B52E" w:rsidR="00D46C0F">
        <w:rPr>
          <w:rFonts w:ascii="Arial" w:hAnsi="Arial" w:eastAsia="Arial" w:cs="Arial"/>
          <w:color w:val="000000" w:themeColor="text1"/>
          <w:sz w:val="22"/>
          <w:szCs w:val="22"/>
        </w:rPr>
        <w:t>t</w:t>
      </w:r>
      <w:r w:rsidRPr="7328B52E" w:rsidR="00D46C0F">
        <w:rPr>
          <w:rFonts w:ascii="Arial" w:hAnsi="Arial" w:eastAsia="Arial" w:cs="Arial"/>
          <w:color w:val="000000" w:themeColor="text1"/>
          <w:spacing w:val="-7"/>
          <w:sz w:val="22"/>
          <w:szCs w:val="22"/>
        </w:rPr>
        <w:t xml:space="preserve"> </w:t>
      </w:r>
      <w:r w:rsidRPr="7328B52E" w:rsidR="00D46C0F">
        <w:rPr>
          <w:rFonts w:ascii="Arial" w:hAnsi="Arial" w:eastAsia="Arial" w:cs="Arial"/>
          <w:color w:val="000000" w:themeColor="text1"/>
          <w:spacing w:val="-1"/>
          <w:sz w:val="22"/>
          <w:szCs w:val="22"/>
        </w:rPr>
        <w:t>researc</w:t>
      </w:r>
      <w:r w:rsidRPr="7328B52E" w:rsidR="00D46C0F">
        <w:rPr>
          <w:rFonts w:ascii="Arial" w:hAnsi="Arial" w:eastAsia="Arial" w:cs="Arial"/>
          <w:color w:val="000000" w:themeColor="text1"/>
          <w:sz w:val="22"/>
          <w:szCs w:val="22"/>
        </w:rPr>
        <w:t>h</w:t>
      </w:r>
      <w:r w:rsidRPr="7328B52E" w:rsidR="00D46C0F">
        <w:rPr>
          <w:rFonts w:ascii="Arial" w:hAnsi="Arial" w:eastAsia="Arial" w:cs="Arial"/>
          <w:color w:val="000000" w:themeColor="text1"/>
          <w:spacing w:val="-7"/>
          <w:sz w:val="22"/>
          <w:szCs w:val="22"/>
        </w:rPr>
        <w:t xml:space="preserve"> </w:t>
      </w:r>
      <w:r w:rsidRPr="7328B52E" w:rsidR="00D46C0F">
        <w:rPr>
          <w:rFonts w:ascii="Arial" w:hAnsi="Arial" w:eastAsia="Arial" w:cs="Arial"/>
          <w:color w:val="000000" w:themeColor="text1"/>
          <w:spacing w:val="-1"/>
          <w:sz w:val="22"/>
          <w:szCs w:val="22"/>
        </w:rPr>
        <w:t>an</w:t>
      </w:r>
      <w:r w:rsidRPr="7328B52E" w:rsidR="00D46C0F">
        <w:rPr>
          <w:rFonts w:ascii="Arial" w:hAnsi="Arial" w:eastAsia="Arial" w:cs="Arial"/>
          <w:color w:val="000000" w:themeColor="text1"/>
          <w:sz w:val="22"/>
          <w:szCs w:val="22"/>
        </w:rPr>
        <w:t>d</w:t>
      </w:r>
      <w:r w:rsidRPr="7328B52E" w:rsidR="00D46C0F">
        <w:rPr>
          <w:rFonts w:ascii="Arial" w:hAnsi="Arial" w:eastAsia="Arial" w:cs="Arial"/>
          <w:color w:val="000000" w:themeColor="text1"/>
          <w:spacing w:val="-7"/>
          <w:sz w:val="22"/>
          <w:szCs w:val="22"/>
        </w:rPr>
        <w:t xml:space="preserve"> </w:t>
      </w:r>
      <w:r w:rsidRPr="7328B52E" w:rsidR="00D46C0F">
        <w:rPr>
          <w:rFonts w:ascii="Arial" w:hAnsi="Arial" w:eastAsia="Arial" w:cs="Arial"/>
          <w:color w:val="000000" w:themeColor="text1"/>
          <w:spacing w:val="-1"/>
          <w:sz w:val="22"/>
          <w:szCs w:val="22"/>
        </w:rPr>
        <w:t>academi</w:t>
      </w:r>
      <w:r w:rsidRPr="7328B52E" w:rsidR="00D46C0F">
        <w:rPr>
          <w:rFonts w:ascii="Arial" w:hAnsi="Arial" w:eastAsia="Arial" w:cs="Arial"/>
          <w:color w:val="000000" w:themeColor="text1"/>
          <w:sz w:val="22"/>
          <w:szCs w:val="22"/>
        </w:rPr>
        <w:t>c</w:t>
      </w:r>
      <w:r w:rsidRPr="7328B52E" w:rsidR="00D46C0F">
        <w:rPr>
          <w:rFonts w:ascii="Arial" w:hAnsi="Arial" w:eastAsia="Arial" w:cs="Arial"/>
          <w:color w:val="000000" w:themeColor="text1"/>
          <w:spacing w:val="-7"/>
          <w:sz w:val="22"/>
          <w:szCs w:val="22"/>
        </w:rPr>
        <w:t xml:space="preserve"> </w:t>
      </w:r>
      <w:r w:rsidRPr="7328B52E" w:rsidR="00D46C0F">
        <w:rPr>
          <w:rFonts w:ascii="Arial" w:hAnsi="Arial" w:eastAsia="Arial" w:cs="Arial"/>
          <w:color w:val="000000" w:themeColor="text1"/>
          <w:spacing w:val="-1"/>
          <w:sz w:val="22"/>
          <w:szCs w:val="22"/>
        </w:rPr>
        <w:t>programme</w:t>
      </w:r>
      <w:r w:rsidRPr="7328B52E" w:rsidR="00D46C0F">
        <w:rPr>
          <w:rFonts w:ascii="Arial" w:hAnsi="Arial" w:eastAsia="Arial" w:cs="Arial"/>
          <w:color w:val="000000" w:themeColor="text1"/>
          <w:sz w:val="22"/>
          <w:szCs w:val="22"/>
        </w:rPr>
        <w:t>s</w:t>
      </w:r>
      <w:r w:rsidRPr="7328B52E" w:rsidR="00D46C0F">
        <w:rPr>
          <w:rFonts w:ascii="Arial" w:hAnsi="Arial" w:eastAsia="Arial" w:cs="Arial"/>
          <w:color w:val="000000" w:themeColor="text1"/>
          <w:spacing w:val="-7"/>
          <w:sz w:val="22"/>
          <w:szCs w:val="22"/>
        </w:rPr>
        <w:t xml:space="preserve"> </w:t>
      </w:r>
      <w:r w:rsidRPr="7328B52E" w:rsidR="00D46C0F">
        <w:rPr>
          <w:rFonts w:ascii="Arial" w:hAnsi="Arial" w:eastAsia="Arial" w:cs="Arial"/>
          <w:color w:val="000000" w:themeColor="text1"/>
          <w:spacing w:val="-1"/>
          <w:sz w:val="22"/>
          <w:szCs w:val="22"/>
        </w:rPr>
        <w:t>a</w:t>
      </w:r>
      <w:r w:rsidRPr="7328B52E" w:rsidR="00D46C0F">
        <w:rPr>
          <w:rFonts w:ascii="Arial" w:hAnsi="Arial" w:eastAsia="Arial" w:cs="Arial"/>
          <w:color w:val="000000" w:themeColor="text1"/>
          <w:sz w:val="22"/>
          <w:szCs w:val="22"/>
        </w:rPr>
        <w:t>t</w:t>
      </w:r>
      <w:r w:rsidRPr="7328B52E" w:rsidR="00D46C0F">
        <w:rPr>
          <w:rFonts w:ascii="Arial" w:hAnsi="Arial" w:eastAsia="Arial" w:cs="Arial"/>
          <w:color w:val="000000" w:themeColor="text1"/>
          <w:spacing w:val="-7"/>
          <w:sz w:val="22"/>
          <w:szCs w:val="22"/>
        </w:rPr>
        <w:t xml:space="preserve"> </w:t>
      </w:r>
      <w:r w:rsidRPr="7328B52E" w:rsidR="00D46C0F">
        <w:rPr>
          <w:rFonts w:ascii="Arial" w:hAnsi="Arial" w:eastAsia="Arial" w:cs="Arial"/>
          <w:color w:val="000000" w:themeColor="text1"/>
          <w:spacing w:val="-1"/>
          <w:sz w:val="22"/>
          <w:szCs w:val="22"/>
        </w:rPr>
        <w:t>BSM</w:t>
      </w:r>
      <w:r w:rsidRPr="7328B52E" w:rsidR="00D46C0F">
        <w:rPr>
          <w:rFonts w:ascii="Arial" w:hAnsi="Arial" w:eastAsia="Arial" w:cs="Arial"/>
          <w:color w:val="000000" w:themeColor="text1"/>
          <w:sz w:val="22"/>
          <w:szCs w:val="22"/>
        </w:rPr>
        <w:t>S</w:t>
      </w:r>
      <w:r w:rsidRPr="7328B52E" w:rsidR="00D46C0F">
        <w:rPr>
          <w:rFonts w:ascii="Arial" w:hAnsi="Arial" w:eastAsia="Arial" w:cs="Arial"/>
          <w:color w:val="000000" w:themeColor="text1"/>
          <w:spacing w:val="-7"/>
          <w:sz w:val="22"/>
          <w:szCs w:val="22"/>
        </w:rPr>
        <w:t xml:space="preserve"> </w:t>
      </w:r>
      <w:r w:rsidRPr="7328B52E" w:rsidR="00D46C0F">
        <w:rPr>
          <w:rFonts w:ascii="Arial" w:hAnsi="Arial" w:eastAsia="Arial" w:cs="Arial"/>
          <w:color w:val="000000" w:themeColor="text1"/>
          <w:spacing w:val="-1"/>
          <w:sz w:val="22"/>
          <w:szCs w:val="22"/>
        </w:rPr>
        <w:t>ple</w:t>
      </w:r>
      <w:r w:rsidRPr="7328B52E" w:rsidR="00D46C0F">
        <w:rPr>
          <w:rFonts w:ascii="Arial" w:hAnsi="Arial" w:eastAsia="Arial" w:cs="Arial"/>
          <w:color w:val="000000" w:themeColor="text1"/>
          <w:sz w:val="22"/>
          <w:szCs w:val="22"/>
        </w:rPr>
        <w:t>a</w:t>
      </w:r>
      <w:r w:rsidRPr="7328B52E" w:rsidR="00D46C0F">
        <w:rPr>
          <w:rFonts w:ascii="Arial" w:hAnsi="Arial" w:eastAsia="Arial" w:cs="Arial"/>
          <w:color w:val="000000" w:themeColor="text1"/>
          <w:spacing w:val="-1"/>
          <w:sz w:val="22"/>
          <w:szCs w:val="22"/>
        </w:rPr>
        <w:t>s</w:t>
      </w:r>
      <w:r w:rsidRPr="7328B52E" w:rsidR="00D46C0F">
        <w:rPr>
          <w:rFonts w:ascii="Arial" w:hAnsi="Arial" w:eastAsia="Arial" w:cs="Arial"/>
          <w:color w:val="000000" w:themeColor="text1"/>
          <w:sz w:val="22"/>
          <w:szCs w:val="22"/>
        </w:rPr>
        <w:t>e</w:t>
      </w:r>
      <w:r w:rsidRPr="7328B52E" w:rsidR="00D46C0F">
        <w:rPr>
          <w:rFonts w:ascii="Arial" w:hAnsi="Arial" w:eastAsia="Arial" w:cs="Arial"/>
          <w:color w:val="000000" w:themeColor="text1"/>
          <w:spacing w:val="-7"/>
          <w:sz w:val="22"/>
          <w:szCs w:val="22"/>
        </w:rPr>
        <w:t xml:space="preserve"> </w:t>
      </w:r>
      <w:r w:rsidRPr="7328B52E" w:rsidR="00D46C0F">
        <w:rPr>
          <w:rFonts w:ascii="Arial" w:hAnsi="Arial" w:eastAsia="Arial" w:cs="Arial"/>
          <w:color w:val="000000" w:themeColor="text1"/>
          <w:spacing w:val="-1"/>
          <w:sz w:val="22"/>
          <w:szCs w:val="22"/>
        </w:rPr>
        <w:t xml:space="preserve">see </w:t>
      </w:r>
      <w:r w:rsidRPr="7328B52E" w:rsidR="00D46C0F">
        <w:rPr>
          <w:rFonts w:ascii="Arial" w:hAnsi="Arial" w:eastAsia="Arial" w:cs="Arial"/>
          <w:color w:val="000000" w:themeColor="text1"/>
          <w:sz w:val="22"/>
          <w:szCs w:val="22"/>
        </w:rPr>
        <w:t>below:</w:t>
      </w:r>
    </w:p>
    <w:p w:rsidRPr="00A061D6" w:rsidR="00B44885" w:rsidP="7328B52E" w:rsidRDefault="00B44885" w14:paraId="184F51EE" w14:textId="77777777" w14:noSpellErr="1">
      <w:pPr>
        <w:pStyle w:val="BodyText"/>
        <w:kinsoku w:val="0"/>
        <w:overflowPunct w:val="0"/>
        <w:ind w:right="155"/>
        <w:rPr>
          <w:rFonts w:ascii="Arial" w:hAnsi="Arial" w:eastAsia="Arial" w:cs="Arial"/>
          <w:color w:val="000000" w:themeColor="text1"/>
          <w:sz w:val="22"/>
          <w:szCs w:val="22"/>
        </w:rPr>
      </w:pPr>
    </w:p>
    <w:p w:rsidRPr="00A061D6" w:rsidR="00A061D6" w:rsidP="7328B52E" w:rsidRDefault="0072264E" w14:paraId="31015A61" w14:textId="20D818BD" w14:noSpellErr="1">
      <w:pPr>
        <w:pStyle w:val="BodyText"/>
        <w:kinsoku w:val="0"/>
        <w:overflowPunct w:val="0"/>
        <w:ind w:right="155"/>
        <w:rPr>
          <w:rStyle w:val="Hyperlink"/>
          <w:rFonts w:ascii="Arial" w:hAnsi="Arial" w:eastAsia="Arial" w:cs="Arial"/>
          <w:color w:val="000000" w:themeColor="text1"/>
          <w:sz w:val="22"/>
          <w:szCs w:val="22"/>
        </w:rPr>
      </w:pPr>
      <w:hyperlink r:id="Rcc2a2e7a463a44b1">
        <w:r w:rsidRPr="7328B52E" w:rsidR="00B44885">
          <w:rPr>
            <w:rStyle w:val="Hyperlink"/>
            <w:rFonts w:ascii="Arial" w:hAnsi="Arial" w:eastAsia="Arial" w:cs="Arial"/>
            <w:color w:val="000000" w:themeColor="text1" w:themeTint="FF" w:themeShade="FF"/>
            <w:sz w:val="22"/>
            <w:szCs w:val="22"/>
          </w:rPr>
          <w:t>http://www.bsms.ac.uk/research/our-researchers/</w:t>
        </w:r>
      </w:hyperlink>
    </w:p>
    <w:p w:rsidRPr="00A061D6" w:rsidR="00A061D6" w:rsidP="7328B52E" w:rsidRDefault="00A061D6" w14:paraId="1D39C661" w14:textId="77777777" w14:noSpellErr="1">
      <w:pPr>
        <w:pStyle w:val="BodyText"/>
        <w:kinsoku w:val="0"/>
        <w:overflowPunct w:val="0"/>
        <w:ind w:right="155"/>
        <w:rPr>
          <w:rFonts w:ascii="Arial" w:hAnsi="Arial" w:eastAsia="Arial" w:cs="Arial"/>
          <w:color w:val="000000" w:themeColor="text1"/>
          <w:sz w:val="22"/>
          <w:szCs w:val="22"/>
          <w:u w:val="single"/>
        </w:rPr>
      </w:pPr>
    </w:p>
    <w:p w:rsidRPr="00A061D6" w:rsidR="00571A55" w:rsidP="7328B52E" w:rsidRDefault="0072264E" w14:paraId="00A750CF" w14:textId="56E92D53" w14:noSpellErr="1">
      <w:pPr>
        <w:pStyle w:val="BodyText"/>
        <w:kinsoku w:val="0"/>
        <w:overflowPunct w:val="0"/>
        <w:rPr>
          <w:rFonts w:ascii="Arial" w:hAnsi="Arial" w:eastAsia="Arial" w:cs="Arial"/>
          <w:color w:val="000000" w:themeColor="text1"/>
          <w:spacing w:val="-1"/>
          <w:sz w:val="22"/>
          <w:szCs w:val="22"/>
          <w:u w:val="single"/>
        </w:rPr>
      </w:pPr>
      <w:hyperlink w:history="1" r:id="Ra4af52b1a157418e">
        <w:r w:rsidRPr="7328B52E" w:rsidR="00571A55">
          <w:rPr>
            <w:rStyle w:val="Hyperlink"/>
            <w:rFonts w:ascii="Arial" w:hAnsi="Arial" w:eastAsia="Arial" w:cs="Arial"/>
            <w:color w:val="000000" w:themeColor="text1"/>
            <w:spacing w:val="-1"/>
            <w:sz w:val="22"/>
            <w:szCs w:val="22"/>
          </w:rPr>
          <w:t>http://www.bsms.ac.uk/postgraduate/</w:t>
        </w:r>
      </w:hyperlink>
    </w:p>
    <w:p w:rsidRPr="00A061D6" w:rsidR="00A061D6" w:rsidP="7328B52E" w:rsidRDefault="00A061D6" w14:paraId="4A7CC096" w14:textId="77777777" w14:noSpellErr="1">
      <w:pPr>
        <w:pStyle w:val="BodyText"/>
        <w:kinsoku w:val="0"/>
        <w:overflowPunct w:val="0"/>
        <w:rPr>
          <w:rFonts w:ascii="Arial" w:hAnsi="Arial" w:eastAsia="Arial" w:cs="Arial"/>
          <w:color w:val="000000" w:themeColor="text1"/>
          <w:spacing w:val="-1"/>
          <w:sz w:val="22"/>
          <w:szCs w:val="22"/>
          <w:u w:val="single"/>
        </w:rPr>
      </w:pPr>
    </w:p>
    <w:p w:rsidRPr="00A061D6" w:rsidR="00571A55" w:rsidP="7328B52E" w:rsidRDefault="0072264E" w14:paraId="08875C5C" w14:textId="0EC0E654" w14:noSpellErr="1">
      <w:pPr>
        <w:pStyle w:val="BodyText"/>
        <w:kinsoku w:val="0"/>
        <w:overflowPunct w:val="0"/>
        <w:rPr>
          <w:rFonts w:ascii="Arial" w:hAnsi="Arial" w:eastAsia="Arial" w:cs="Arial"/>
          <w:color w:val="000000" w:themeColor="text1"/>
          <w:sz w:val="22"/>
          <w:szCs w:val="22"/>
        </w:rPr>
      </w:pPr>
      <w:hyperlink r:id="R51d8491096164728">
        <w:r w:rsidRPr="7328B52E" w:rsidR="00571A55">
          <w:rPr>
            <w:rStyle w:val="Hyperlink"/>
            <w:rFonts w:ascii="Arial" w:hAnsi="Arial" w:eastAsia="Arial" w:cs="Arial"/>
            <w:color w:val="000000" w:themeColor="text1" w:themeTint="FF" w:themeShade="FF"/>
            <w:sz w:val="22"/>
            <w:szCs w:val="22"/>
          </w:rPr>
          <w:t>http://www.bsms.ac.uk/</w:t>
        </w:r>
      </w:hyperlink>
    </w:p>
    <w:p w:rsidRPr="00FB45E7" w:rsidR="00571A55" w:rsidP="7328B52E" w:rsidRDefault="00571A55" w14:paraId="70589745" w14:textId="77777777" w14:noSpellErr="1">
      <w:pPr>
        <w:pStyle w:val="BodyText"/>
        <w:kinsoku w:val="0"/>
        <w:overflowPunct w:val="0"/>
        <w:spacing w:before="69"/>
        <w:rPr>
          <w:rFonts w:ascii="Arial" w:hAnsi="Arial" w:eastAsia="Arial" w:cs="Arial"/>
          <w:sz w:val="22"/>
          <w:szCs w:val="22"/>
        </w:rPr>
      </w:pPr>
    </w:p>
    <w:sectPr w:rsidRPr="00FB45E7" w:rsidR="00571A55" w:rsidSect="004F0880">
      <w:footerReference w:type="default" r:id="rId35"/>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6A38" w:rsidRDefault="00706A38" w14:paraId="6695B124" w14:textId="77777777">
      <w:r>
        <w:separator/>
      </w:r>
    </w:p>
  </w:endnote>
  <w:endnote w:type="continuationSeparator" w:id="0">
    <w:p w:rsidR="00706A38" w:rsidRDefault="00706A38" w14:paraId="4478C533" w14:textId="77777777">
      <w:r>
        <w:continuationSeparator/>
      </w:r>
    </w:p>
  </w:endnote>
  <w:endnote w:type="continuationNotice" w:id="1">
    <w:p w:rsidR="00706A38" w:rsidRDefault="00706A38" w14:paraId="615C73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4108" w:rsidRDefault="00824108" w14:paraId="4D3435B2" w14:textId="6D245DCD">
    <w:pPr>
      <w:pStyle w:val="Footer"/>
    </w:pPr>
  </w:p>
  <w:p w:rsidR="007F47C2" w:rsidRDefault="007F47C2" w14:paraId="4ECC367A" w14:textId="104BF64A">
    <w:pPr>
      <w:kinsoku w:val="0"/>
      <w:overflowPunct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47C2" w:rsidRDefault="007F47C2" w14:paraId="03183A40" w14:textId="7001CE15">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6A38" w:rsidRDefault="00706A38" w14:paraId="2F855220" w14:textId="77777777">
      <w:r>
        <w:separator/>
      </w:r>
    </w:p>
  </w:footnote>
  <w:footnote w:type="continuationSeparator" w:id="0">
    <w:p w:rsidR="00706A38" w:rsidRDefault="00706A38" w14:paraId="78CFF5D3" w14:textId="77777777">
      <w:r>
        <w:continuationSeparator/>
      </w:r>
    </w:p>
  </w:footnote>
  <w:footnote w:type="continuationNotice" w:id="1">
    <w:p w:rsidR="00706A38" w:rsidRDefault="00706A38" w14:paraId="4812156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5">
    <w:nsid w:val="352ce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8e268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1fea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c76bc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8c4ec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bf1fe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c1715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8644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fae3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402"/>
    <w:multiLevelType w:val="multilevel"/>
    <w:tmpl w:val="00000885"/>
    <w:lvl w:ilvl="0">
      <w:start w:val="1"/>
      <w:numFmt w:val="decimal"/>
      <w:lvlText w:val="%1."/>
      <w:lvlJc w:val="left"/>
      <w:pPr>
        <w:ind w:hanging="360"/>
      </w:pPr>
      <w:rPr>
        <w:rFonts w:ascii="Arial" w:hAnsi="Arial" w:cs="Arial"/>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427"/>
      </w:pPr>
      <w:rPr>
        <w:rFonts w:ascii="Symbol" w:hAnsi="Symbol"/>
        <w:b w:val="0"/>
        <w:sz w:val="24"/>
      </w:rPr>
    </w:lvl>
    <w:lvl w:ilvl="1">
      <w:numFmt w:val="bullet"/>
      <w:lvlText w:val=""/>
      <w:lvlJc w:val="left"/>
      <w:pPr>
        <w:ind w:hanging="361"/>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upperLetter"/>
      <w:lvlText w:val="%1"/>
      <w:lvlJc w:val="left"/>
      <w:pPr>
        <w:ind w:hanging="568"/>
      </w:pPr>
      <w:rPr>
        <w:rFonts w:ascii="Arial" w:hAnsi="Arial" w:cs="Arial"/>
        <w:b/>
        <w:bCs/>
        <w:sz w:val="24"/>
        <w:szCs w:val="24"/>
      </w:rPr>
    </w:lvl>
    <w:lvl w:ilvl="1">
      <w:numFmt w:val="bullet"/>
      <w:lvlText w:val=""/>
      <w:lvlJc w:val="left"/>
      <w:pPr>
        <w:ind w:hanging="361"/>
      </w:pPr>
      <w:rPr>
        <w:rFonts w:ascii="Symbol" w:hAnsi="Symbol"/>
        <w:b w:val="0"/>
        <w:sz w:val="24"/>
      </w:rPr>
    </w:lvl>
    <w:lvl w:ilvl="2">
      <w:numFmt w:val="bullet"/>
      <w:lvlText w:val=""/>
      <w:lvlJc w:val="left"/>
      <w:pPr>
        <w:ind w:hanging="361"/>
      </w:pPr>
      <w:rPr>
        <w:rFonts w:ascii="Symbol" w:hAnsi="Symbol"/>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decimal"/>
      <w:lvlText w:val="%1"/>
      <w:lvlJc w:val="left"/>
      <w:pPr>
        <w:ind w:hanging="1227"/>
      </w:pPr>
      <w:rPr>
        <w:rFonts w:ascii="Arial" w:hAnsi="Arial" w:cs="Arial"/>
        <w:b w:val="0"/>
        <w:bCs w:val="0"/>
        <w:position w:val="-13"/>
        <w:sz w:val="24"/>
        <w:szCs w:val="24"/>
      </w:rPr>
    </w:lvl>
    <w:lvl w:ilvl="1">
      <w:numFmt w:val="bullet"/>
      <w:lvlText w:val=""/>
      <w:lvlJc w:val="left"/>
      <w:pPr>
        <w:ind w:hanging="361"/>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96C818B6"/>
    <w:lvl w:ilvl="0">
      <w:numFmt w:val="none"/>
      <w:lvlText w:val=""/>
      <w:lvlJc w:val="left"/>
      <w:pPr>
        <w:tabs>
          <w:tab w:val="num" w:pos="360"/>
        </w:tabs>
      </w:pPr>
      <w:rPr>
        <w:rFonts w:cs="Times New Roman"/>
      </w:rPr>
    </w:lvl>
    <w:lvl w:ilvl="1">
      <w:numFmt w:val="bullet"/>
      <w:lvlText w:val=""/>
      <w:lvlJc w:val="left"/>
      <w:pPr>
        <w:ind w:hanging="425"/>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numFmt w:val="bullet"/>
      <w:lvlText w:val=""/>
      <w:lvlJc w:val="left"/>
      <w:pPr>
        <w:ind w:hanging="361"/>
      </w:pPr>
      <w:rPr>
        <w:rFonts w:ascii="Symbol" w:hAnsi="Symbol"/>
        <w:b w:val="0"/>
        <w:sz w:val="24"/>
      </w:rPr>
    </w:lvl>
    <w:lvl w:ilvl="1">
      <w:numFmt w:val="bullet"/>
      <w:lvlText w:val=""/>
      <w:lvlJc w:val="left"/>
      <w:pPr>
        <w:ind w:hanging="425"/>
      </w:pPr>
      <w:rPr>
        <w:rFonts w:ascii="Symbol" w:hAnsi="Symbol"/>
        <w:b w:val="0"/>
        <w:sz w:val="24"/>
      </w:rPr>
    </w:lvl>
    <w:lvl w:ilvl="2">
      <w:numFmt w:val="bullet"/>
      <w:lvlText w:val="o"/>
      <w:lvlJc w:val="left"/>
      <w:pPr>
        <w:ind w:hanging="361"/>
      </w:pPr>
      <w:rPr>
        <w:rFonts w:ascii="Courier New" w:hAnsi="Courier New"/>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numFmt w:val="bullet"/>
      <w:lvlText w:val=""/>
      <w:lvlJc w:val="left"/>
      <w:pPr>
        <w:ind w:hanging="56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numFmt w:val="bullet"/>
      <w:lvlText w:val=""/>
      <w:lvlJc w:val="left"/>
      <w:pPr>
        <w:ind w:hanging="56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numFmt w:val="bullet"/>
      <w:lvlText w:val=""/>
      <w:lvlJc w:val="left"/>
      <w:pPr>
        <w:ind w:hanging="284"/>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numFmt w:val="bullet"/>
      <w:lvlText w:val=""/>
      <w:lvlJc w:val="left"/>
      <w:pPr>
        <w:ind w:hanging="361"/>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numFmt w:val="bullet"/>
      <w:lvlText w:val=""/>
      <w:lvlJc w:val="left"/>
      <w:pPr>
        <w:ind w:hanging="361"/>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numFmt w:val="bullet"/>
      <w:lvlText w:val=""/>
      <w:lvlJc w:val="left"/>
      <w:pPr>
        <w:ind w:hanging="250"/>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numFmt w:val="bullet"/>
      <w:lvlText w:val=""/>
      <w:lvlJc w:val="left"/>
      <w:pPr>
        <w:ind w:hanging="425"/>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
      <w:numFmt w:val="decimal"/>
      <w:lvlText w:val="%1"/>
      <w:lvlJc w:val="left"/>
      <w:pPr>
        <w:ind w:hanging="140"/>
      </w:pPr>
      <w:rPr>
        <w:rFonts w:ascii="Arial" w:hAnsi="Arial" w:cs="Arial"/>
        <w:b w:val="0"/>
        <w:bCs w:val="0"/>
        <w:position w:val="7"/>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1"/>
      <w:numFmt w:val="decimal"/>
      <w:lvlText w:val="%1."/>
      <w:lvlJc w:val="left"/>
      <w:pPr>
        <w:ind w:hanging="568"/>
      </w:pPr>
      <w:rPr>
        <w:rFonts w:ascii="Arial" w:hAnsi="Arial" w:cs="Arial"/>
        <w:b/>
        <w:bCs/>
        <w:sz w:val="24"/>
        <w:szCs w:val="24"/>
      </w:rPr>
    </w:lvl>
    <w:lvl w:ilvl="1">
      <w:start w:val="2"/>
      <w:numFmt w:val="decimal"/>
      <w:lvlText w:val="%2)"/>
      <w:lvlJc w:val="left"/>
      <w:pPr>
        <w:ind w:hanging="285"/>
      </w:pPr>
      <w:rPr>
        <w:rFonts w:ascii="Arial" w:hAnsi="Arial" w:cs="Arial"/>
        <w:b/>
        <w:bCs/>
        <w:spacing w:val="-1"/>
        <w:sz w:val="24"/>
        <w:szCs w:val="24"/>
      </w:rPr>
    </w:lvl>
    <w:lvl w:ilvl="2">
      <w:numFmt w:val="bullet"/>
      <w:lvlText w:val="o"/>
      <w:lvlJc w:val="left"/>
      <w:pPr>
        <w:ind w:hanging="285"/>
      </w:pPr>
      <w:rPr>
        <w:rFonts w:ascii="Courier New" w:hAnsi="Courier New"/>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1"/>
      <w:numFmt w:val="decimal"/>
      <w:lvlText w:val="%1."/>
      <w:lvlJc w:val="left"/>
      <w:pPr>
        <w:ind w:hanging="285"/>
      </w:pPr>
      <w:rPr>
        <w:rFonts w:ascii="Arial" w:hAnsi="Arial" w:cs="Aria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DFC65CC8"/>
    <w:lvl w:ilvl="0">
      <w:start w:val="1"/>
      <w:numFmt w:val="bullet"/>
      <w:lvlText w:val=""/>
      <w:lvlJc w:val="left"/>
      <w:pPr>
        <w:ind w:left="76" w:hanging="360"/>
      </w:pPr>
      <w:rPr>
        <w:rFonts w:hint="default"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1"/>
      <w:numFmt w:val="decimal"/>
      <w:lvlText w:val="%1."/>
      <w:lvlJc w:val="left"/>
      <w:pPr>
        <w:ind w:hanging="568"/>
      </w:pPr>
      <w:rPr>
        <w:rFonts w:ascii="Arial" w:hAnsi="Arial" w:cs="Arial"/>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numFmt w:val="bullet"/>
      <w:lvlText w:val=""/>
      <w:lvlJc w:val="left"/>
      <w:pPr>
        <w:ind w:hanging="358"/>
      </w:pPr>
      <w:rPr>
        <w:rFonts w:ascii="Symbol" w:hAnsi="Symbol"/>
        <w:b w:val="0"/>
        <w:w w:val="99"/>
        <w:sz w:val="22"/>
      </w:rPr>
    </w:lvl>
    <w:lvl w:ilvl="1">
      <w:numFmt w:val="bullet"/>
      <w:lvlText w:val="o"/>
      <w:lvlJc w:val="left"/>
      <w:pPr>
        <w:ind w:hanging="721"/>
      </w:pPr>
      <w:rPr>
        <w:rFonts w:ascii="Courier New" w:hAnsi="Courier New"/>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00000899"/>
    <w:lvl w:ilvl="0">
      <w:numFmt w:val="bullet"/>
      <w:lvlText w:val="o"/>
      <w:lvlJc w:val="left"/>
      <w:pPr>
        <w:ind w:hanging="721"/>
      </w:pPr>
      <w:rPr>
        <w:rFonts w:ascii="Courier New" w:hAnsi="Courier New"/>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0000089A"/>
    <w:lvl w:ilvl="0">
      <w:numFmt w:val="bullet"/>
      <w:lvlText w:val=""/>
      <w:lvlJc w:val="left"/>
      <w:pPr>
        <w:ind w:hanging="35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0000089B"/>
    <w:lvl w:ilvl="0">
      <w:numFmt w:val="bullet"/>
      <w:lvlText w:val="•"/>
      <w:lvlJc w:val="left"/>
      <w:pPr>
        <w:ind w:hanging="237"/>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0000089C"/>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0000089D"/>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0000089E"/>
    <w:lvl w:ilvl="0">
      <w:start w:val="1"/>
      <w:numFmt w:val="decimal"/>
      <w:lvlText w:val="%1."/>
      <w:lvlJc w:val="left"/>
      <w:pPr>
        <w:ind w:hanging="360"/>
      </w:pPr>
      <w:rPr>
        <w:rFonts w:ascii="Arial" w:hAnsi="Arial" w:cs="Arial"/>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1C"/>
    <w:multiLevelType w:val="multilevel"/>
    <w:tmpl w:val="0000089F"/>
    <w:lvl w:ilvl="0">
      <w:numFmt w:val="bullet"/>
      <w:lvlText w:val="-"/>
      <w:lvlJc w:val="left"/>
      <w:pPr>
        <w:ind w:hanging="360"/>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000041D"/>
    <w:multiLevelType w:val="multilevel"/>
    <w:tmpl w:val="000008A0"/>
    <w:lvl w:ilvl="0">
      <w:start w:val="1"/>
      <w:numFmt w:val="decimal"/>
      <w:lvlText w:val="%1."/>
      <w:lvlJc w:val="left"/>
      <w:pPr>
        <w:ind w:hanging="360"/>
      </w:pPr>
      <w:rPr>
        <w:rFonts w:ascii="Arial" w:hAnsi="Arial" w:cs="Arial"/>
        <w:b/>
        <w:bCs/>
        <w:sz w:val="24"/>
        <w:szCs w:val="24"/>
      </w:rPr>
    </w:lvl>
    <w:lvl w:ilvl="1">
      <w:numFmt w:val="bullet"/>
      <w:lvlText w:val=""/>
      <w:lvlJc w:val="left"/>
      <w:pPr>
        <w:ind w:hanging="360"/>
      </w:pPr>
      <w:rPr>
        <w:rFonts w:ascii="Wingdings" w:hAnsi="Wingdings"/>
        <w:b w:val="0"/>
        <w:sz w:val="20"/>
      </w:rPr>
    </w:lvl>
    <w:lvl w:ilvl="2">
      <w:numFmt w:val="bullet"/>
      <w:lvlText w:val=""/>
      <w:lvlJc w:val="left"/>
      <w:pPr>
        <w:ind w:hanging="361"/>
      </w:pPr>
      <w:rPr>
        <w:rFonts w:ascii="Symbol" w:hAnsi="Symbol"/>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0000041E"/>
    <w:multiLevelType w:val="multilevel"/>
    <w:tmpl w:val="000008A1"/>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0000041F"/>
    <w:multiLevelType w:val="multilevel"/>
    <w:tmpl w:val="000008A2"/>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00000420"/>
    <w:multiLevelType w:val="multilevel"/>
    <w:tmpl w:val="000008A3"/>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00000421"/>
    <w:multiLevelType w:val="multilevel"/>
    <w:tmpl w:val="000008A4"/>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00000422"/>
    <w:multiLevelType w:val="multilevel"/>
    <w:tmpl w:val="000008A5"/>
    <w:lvl w:ilvl="0">
      <w:numFmt w:val="bullet"/>
      <w:lvlText w:val=""/>
      <w:lvlJc w:val="left"/>
      <w:pPr>
        <w:ind w:hanging="361"/>
      </w:pPr>
      <w:rPr>
        <w:rFonts w:ascii="Symbol" w:hAnsi="Symbol"/>
        <w:b w:val="0"/>
        <w:color w:val="161414"/>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00000423"/>
    <w:multiLevelType w:val="multilevel"/>
    <w:tmpl w:val="000008A6"/>
    <w:lvl w:ilvl="0">
      <w:start w:val="1"/>
      <w:numFmt w:val="decimal"/>
      <w:lvlText w:val="%1."/>
      <w:lvlJc w:val="left"/>
      <w:pPr>
        <w:ind w:hanging="568"/>
      </w:pPr>
      <w:rPr>
        <w:rFonts w:ascii="Arial" w:hAnsi="Arial" w:cs="Arial"/>
        <w:b/>
        <w:bCs/>
        <w:sz w:val="24"/>
        <w:szCs w:val="24"/>
      </w:rPr>
    </w:lvl>
    <w:lvl w:ilvl="1">
      <w:numFmt w:val="bullet"/>
      <w:lvlText w:val=""/>
      <w:lvlJc w:val="left"/>
      <w:pPr>
        <w:ind w:hanging="360"/>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00000424"/>
    <w:multiLevelType w:val="multilevel"/>
    <w:tmpl w:val="000008A7"/>
    <w:lvl w:ilvl="0">
      <w:start w:val="1"/>
      <w:numFmt w:val="decimal"/>
      <w:lvlText w:val="%1."/>
      <w:lvlJc w:val="left"/>
      <w:pPr>
        <w:ind w:hanging="285"/>
      </w:pPr>
      <w:rPr>
        <w:rFonts w:ascii="Arial" w:hAnsi="Arial" w:cs="Arial"/>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00000425"/>
    <w:multiLevelType w:val="multilevel"/>
    <w:tmpl w:val="000008A8"/>
    <w:lvl w:ilvl="0">
      <w:start w:val="1"/>
      <w:numFmt w:val="decimal"/>
      <w:lvlText w:val="%1."/>
      <w:lvlJc w:val="left"/>
      <w:pPr>
        <w:ind w:hanging="568"/>
      </w:pPr>
      <w:rPr>
        <w:rFonts w:ascii="Arial" w:hAnsi="Arial" w:cs="Arial"/>
        <w:b/>
        <w:bCs/>
        <w:sz w:val="24"/>
        <w:szCs w:val="24"/>
      </w:rPr>
    </w:lvl>
    <w:lvl w:ilvl="1">
      <w:start w:val="1"/>
      <w:numFmt w:val="decimal"/>
      <w:lvlText w:val="(%2)"/>
      <w:lvlJc w:val="left"/>
      <w:pPr>
        <w:ind w:hanging="361"/>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15:restartNumberingAfterBreak="0">
    <w:nsid w:val="00000426"/>
    <w:multiLevelType w:val="multilevel"/>
    <w:tmpl w:val="000008A9"/>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00000427"/>
    <w:multiLevelType w:val="multilevel"/>
    <w:tmpl w:val="000008AA"/>
    <w:lvl w:ilvl="0">
      <w:start w:val="1"/>
      <w:numFmt w:val="decimal"/>
      <w:lvlText w:val="(%1)"/>
      <w:lvlJc w:val="left"/>
      <w:pPr>
        <w:ind w:hanging="361"/>
      </w:pPr>
      <w:rPr>
        <w:rFonts w:ascii="Arial" w:hAnsi="Arial" w:cs="Arial"/>
        <w:b/>
        <w:bCs/>
        <w:spacing w:val="-1"/>
        <w:sz w:val="24"/>
        <w:szCs w:val="24"/>
      </w:rPr>
    </w:lvl>
    <w:lvl w:ilvl="1">
      <w:numFmt w:val="bullet"/>
      <w:lvlText w:val=""/>
      <w:lvlJc w:val="left"/>
      <w:pPr>
        <w:ind w:hanging="363"/>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00000428"/>
    <w:multiLevelType w:val="multilevel"/>
    <w:tmpl w:val="000008AB"/>
    <w:lvl w:ilvl="0">
      <w:start w:val="1"/>
      <w:numFmt w:val="decimal"/>
      <w:lvlText w:val="%1."/>
      <w:lvlJc w:val="left"/>
      <w:pPr>
        <w:ind w:hanging="426"/>
      </w:pPr>
      <w:rPr>
        <w:rFonts w:ascii="Arial" w:hAnsi="Arial" w:cs="Arial"/>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00000429"/>
    <w:multiLevelType w:val="multilevel"/>
    <w:tmpl w:val="000008AC"/>
    <w:lvl w:ilvl="0">
      <w:numFmt w:val="bullet"/>
      <w:lvlText w:val=""/>
      <w:lvlJc w:val="left"/>
      <w:pPr>
        <w:ind w:hanging="36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15:restartNumberingAfterBreak="0">
    <w:nsid w:val="0000042A"/>
    <w:multiLevelType w:val="multilevel"/>
    <w:tmpl w:val="000008AD"/>
    <w:lvl w:ilvl="0">
      <w:numFmt w:val="bullet"/>
      <w:lvlText w:val=""/>
      <w:lvlJc w:val="left"/>
      <w:pPr>
        <w:ind w:hanging="331"/>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15:restartNumberingAfterBreak="0">
    <w:nsid w:val="0000042B"/>
    <w:multiLevelType w:val="multilevel"/>
    <w:tmpl w:val="000008AE"/>
    <w:lvl w:ilvl="0">
      <w:numFmt w:val="bullet"/>
      <w:lvlText w:val="-"/>
      <w:lvlJc w:val="left"/>
      <w:pPr>
        <w:ind w:hanging="214"/>
      </w:pPr>
      <w:rPr>
        <w:rFonts w:ascii="Arial" w:hAnsi="Arial"/>
        <w:b/>
        <w:sz w:val="24"/>
      </w:rPr>
    </w:lvl>
    <w:lvl w:ilvl="1">
      <w:numFmt w:val="bullet"/>
      <w:lvlText w:val=""/>
      <w:lvlJc w:val="left"/>
      <w:pPr>
        <w:ind w:hanging="361"/>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0000042C"/>
    <w:multiLevelType w:val="multilevel"/>
    <w:tmpl w:val="000008AF"/>
    <w:lvl w:ilvl="0">
      <w:start w:val="1"/>
      <w:numFmt w:val="decimal"/>
      <w:lvlText w:val="%1."/>
      <w:lvlJc w:val="left"/>
      <w:pPr>
        <w:ind w:hanging="426"/>
      </w:pPr>
      <w:rPr>
        <w:rFonts w:ascii="Arial" w:hAnsi="Arial" w:cs="Arial"/>
        <w:b/>
        <w:bCs/>
        <w:sz w:val="24"/>
        <w:szCs w:val="24"/>
      </w:rPr>
    </w:lvl>
    <w:lvl w:ilvl="1">
      <w:numFmt w:val="bullet"/>
      <w:lvlText w:val=""/>
      <w:lvlJc w:val="left"/>
      <w:pPr>
        <w:ind w:hanging="425"/>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0000042D"/>
    <w:multiLevelType w:val="multilevel"/>
    <w:tmpl w:val="000008B0"/>
    <w:lvl w:ilvl="0">
      <w:numFmt w:val="bullet"/>
      <w:lvlText w:val=""/>
      <w:lvlJc w:val="left"/>
      <w:pPr>
        <w:ind w:hanging="425"/>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15:restartNumberingAfterBreak="0">
    <w:nsid w:val="0000042E"/>
    <w:multiLevelType w:val="multilevel"/>
    <w:tmpl w:val="000008B1"/>
    <w:lvl w:ilvl="0">
      <w:numFmt w:val="bullet"/>
      <w:lvlText w:val=""/>
      <w:lvlJc w:val="left"/>
      <w:pPr>
        <w:ind w:hanging="425"/>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0000042F"/>
    <w:multiLevelType w:val="multilevel"/>
    <w:tmpl w:val="000008B2"/>
    <w:lvl w:ilvl="0">
      <w:numFmt w:val="bullet"/>
      <w:lvlText w:val=""/>
      <w:lvlJc w:val="left"/>
      <w:pPr>
        <w:ind w:hanging="425"/>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15:restartNumberingAfterBreak="0">
    <w:nsid w:val="00000430"/>
    <w:multiLevelType w:val="multilevel"/>
    <w:tmpl w:val="000008B3"/>
    <w:lvl w:ilvl="0">
      <w:numFmt w:val="bullet"/>
      <w:lvlText w:val="•"/>
      <w:lvlJc w:val="left"/>
      <w:pPr>
        <w:ind w:hanging="152"/>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1" w16cid:durableId="681706098">
    <w:abstractNumId w:val="46"/>
  </w:num>
  <w:num w:numId="2" w16cid:durableId="845173785">
    <w:abstractNumId w:val="45"/>
  </w:num>
  <w:num w:numId="3" w16cid:durableId="1197818630">
    <w:abstractNumId w:val="44"/>
  </w:num>
  <w:num w:numId="4" w16cid:durableId="662663212">
    <w:abstractNumId w:val="43"/>
  </w:num>
  <w:num w:numId="5" w16cid:durableId="1058094552">
    <w:abstractNumId w:val="42"/>
  </w:num>
  <w:num w:numId="6" w16cid:durableId="220024731">
    <w:abstractNumId w:val="41"/>
  </w:num>
  <w:num w:numId="7" w16cid:durableId="1733849962">
    <w:abstractNumId w:val="40"/>
  </w:num>
  <w:num w:numId="8" w16cid:durableId="847792005">
    <w:abstractNumId w:val="39"/>
  </w:num>
  <w:num w:numId="9" w16cid:durableId="2075421330">
    <w:abstractNumId w:val="38"/>
  </w:num>
  <w:num w:numId="10" w16cid:durableId="1128088102">
    <w:abstractNumId w:val="37"/>
  </w:num>
  <w:num w:numId="11" w16cid:durableId="207574319">
    <w:abstractNumId w:val="36"/>
  </w:num>
  <w:num w:numId="12" w16cid:durableId="2137797625">
    <w:abstractNumId w:val="35"/>
  </w:num>
  <w:num w:numId="13" w16cid:durableId="2019695650">
    <w:abstractNumId w:val="34"/>
  </w:num>
  <w:num w:numId="14" w16cid:durableId="1671056916">
    <w:abstractNumId w:val="33"/>
  </w:num>
  <w:num w:numId="15" w16cid:durableId="497962504">
    <w:abstractNumId w:val="32"/>
  </w:num>
  <w:num w:numId="16" w16cid:durableId="305204827">
    <w:abstractNumId w:val="31"/>
  </w:num>
  <w:num w:numId="17" w16cid:durableId="498810722">
    <w:abstractNumId w:val="30"/>
  </w:num>
  <w:num w:numId="18" w16cid:durableId="1893728740">
    <w:abstractNumId w:val="29"/>
  </w:num>
  <w:num w:numId="19" w16cid:durableId="885989118">
    <w:abstractNumId w:val="28"/>
  </w:num>
  <w:num w:numId="20" w16cid:durableId="307168356">
    <w:abstractNumId w:val="27"/>
  </w:num>
  <w:num w:numId="21" w16cid:durableId="1398019628">
    <w:abstractNumId w:val="26"/>
  </w:num>
  <w:num w:numId="22" w16cid:durableId="1090807163">
    <w:abstractNumId w:val="25"/>
  </w:num>
  <w:num w:numId="23" w16cid:durableId="1750539252">
    <w:abstractNumId w:val="24"/>
  </w:num>
  <w:num w:numId="24" w16cid:durableId="405612241">
    <w:abstractNumId w:val="23"/>
  </w:num>
  <w:num w:numId="25" w16cid:durableId="1119378044">
    <w:abstractNumId w:val="22"/>
  </w:num>
  <w:num w:numId="26" w16cid:durableId="648439884">
    <w:abstractNumId w:val="21"/>
  </w:num>
  <w:num w:numId="27" w16cid:durableId="1263994786">
    <w:abstractNumId w:val="20"/>
  </w:num>
  <w:num w:numId="28" w16cid:durableId="39477141">
    <w:abstractNumId w:val="19"/>
  </w:num>
  <w:num w:numId="29" w16cid:durableId="1500460792">
    <w:abstractNumId w:val="18"/>
  </w:num>
  <w:num w:numId="30" w16cid:durableId="2072121048">
    <w:abstractNumId w:val="17"/>
  </w:num>
  <w:num w:numId="31" w16cid:durableId="1556237259">
    <w:abstractNumId w:val="16"/>
  </w:num>
  <w:num w:numId="32" w16cid:durableId="566034869">
    <w:abstractNumId w:val="15"/>
  </w:num>
  <w:num w:numId="33" w16cid:durableId="1875072856">
    <w:abstractNumId w:val="14"/>
  </w:num>
  <w:num w:numId="34" w16cid:durableId="1904677661">
    <w:abstractNumId w:val="13"/>
  </w:num>
  <w:num w:numId="35" w16cid:durableId="1053966861">
    <w:abstractNumId w:val="12"/>
  </w:num>
  <w:num w:numId="36" w16cid:durableId="1484810724">
    <w:abstractNumId w:val="11"/>
  </w:num>
  <w:num w:numId="37" w16cid:durableId="1408653568">
    <w:abstractNumId w:val="10"/>
  </w:num>
  <w:num w:numId="38" w16cid:durableId="1772387723">
    <w:abstractNumId w:val="9"/>
  </w:num>
  <w:num w:numId="39" w16cid:durableId="662855591">
    <w:abstractNumId w:val="8"/>
  </w:num>
  <w:num w:numId="40" w16cid:durableId="879364149">
    <w:abstractNumId w:val="7"/>
  </w:num>
  <w:num w:numId="41" w16cid:durableId="924846809">
    <w:abstractNumId w:val="6"/>
  </w:num>
  <w:num w:numId="42" w16cid:durableId="1062871913">
    <w:abstractNumId w:val="5"/>
  </w:num>
  <w:num w:numId="43" w16cid:durableId="1732773858">
    <w:abstractNumId w:val="4"/>
  </w:num>
  <w:num w:numId="44" w16cid:durableId="462189026">
    <w:abstractNumId w:val="3"/>
  </w:num>
  <w:num w:numId="45" w16cid:durableId="1098795370">
    <w:abstractNumId w:val="2"/>
  </w:num>
  <w:num w:numId="46" w16cid:durableId="1127551102">
    <w:abstractNumId w:val="1"/>
  </w:num>
  <w:num w:numId="47" w16cid:durableId="36071406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0F"/>
    <w:rsid w:val="000120FF"/>
    <w:rsid w:val="000340D6"/>
    <w:rsid w:val="00035A4B"/>
    <w:rsid w:val="00096791"/>
    <w:rsid w:val="000C3BF4"/>
    <w:rsid w:val="000D50F3"/>
    <w:rsid w:val="000E495F"/>
    <w:rsid w:val="00116907"/>
    <w:rsid w:val="00122905"/>
    <w:rsid w:val="00195708"/>
    <w:rsid w:val="00195BE1"/>
    <w:rsid w:val="001B01D3"/>
    <w:rsid w:val="001F1CC9"/>
    <w:rsid w:val="00210ED0"/>
    <w:rsid w:val="00224466"/>
    <w:rsid w:val="00246EB7"/>
    <w:rsid w:val="00250BC1"/>
    <w:rsid w:val="00266A3A"/>
    <w:rsid w:val="002A3B51"/>
    <w:rsid w:val="002B5AAC"/>
    <w:rsid w:val="002D5B12"/>
    <w:rsid w:val="002E24C7"/>
    <w:rsid w:val="00317002"/>
    <w:rsid w:val="00363DF2"/>
    <w:rsid w:val="003B30A7"/>
    <w:rsid w:val="003B66DD"/>
    <w:rsid w:val="003C7854"/>
    <w:rsid w:val="003D0AA7"/>
    <w:rsid w:val="003D389F"/>
    <w:rsid w:val="003D4757"/>
    <w:rsid w:val="003D47EA"/>
    <w:rsid w:val="003F55F2"/>
    <w:rsid w:val="00404082"/>
    <w:rsid w:val="00431D8C"/>
    <w:rsid w:val="0044015F"/>
    <w:rsid w:val="0047131E"/>
    <w:rsid w:val="004B0889"/>
    <w:rsid w:val="004B2311"/>
    <w:rsid w:val="004B7980"/>
    <w:rsid w:val="004C1097"/>
    <w:rsid w:val="004E3D7B"/>
    <w:rsid w:val="004F0880"/>
    <w:rsid w:val="005472E2"/>
    <w:rsid w:val="005630F0"/>
    <w:rsid w:val="00571A55"/>
    <w:rsid w:val="00581634"/>
    <w:rsid w:val="00584CEC"/>
    <w:rsid w:val="00593DCF"/>
    <w:rsid w:val="005B09D8"/>
    <w:rsid w:val="005C4432"/>
    <w:rsid w:val="005E5153"/>
    <w:rsid w:val="006133AD"/>
    <w:rsid w:val="00635C96"/>
    <w:rsid w:val="00656774"/>
    <w:rsid w:val="006614B4"/>
    <w:rsid w:val="00663469"/>
    <w:rsid w:val="00696357"/>
    <w:rsid w:val="006B14B1"/>
    <w:rsid w:val="006B3882"/>
    <w:rsid w:val="006B58F7"/>
    <w:rsid w:val="006C19B2"/>
    <w:rsid w:val="006C4F24"/>
    <w:rsid w:val="006D1869"/>
    <w:rsid w:val="006D3CE5"/>
    <w:rsid w:val="007058A1"/>
    <w:rsid w:val="00706A38"/>
    <w:rsid w:val="0072264E"/>
    <w:rsid w:val="00757693"/>
    <w:rsid w:val="00762D5F"/>
    <w:rsid w:val="00776CA0"/>
    <w:rsid w:val="00781333"/>
    <w:rsid w:val="007A5496"/>
    <w:rsid w:val="007C0CA3"/>
    <w:rsid w:val="007C4681"/>
    <w:rsid w:val="007C7367"/>
    <w:rsid w:val="007D3716"/>
    <w:rsid w:val="007F47C2"/>
    <w:rsid w:val="00805978"/>
    <w:rsid w:val="00824108"/>
    <w:rsid w:val="00863B80"/>
    <w:rsid w:val="00864418"/>
    <w:rsid w:val="00884830"/>
    <w:rsid w:val="00894EF3"/>
    <w:rsid w:val="008A33EE"/>
    <w:rsid w:val="008C2256"/>
    <w:rsid w:val="008E009A"/>
    <w:rsid w:val="008F4412"/>
    <w:rsid w:val="008F4BB4"/>
    <w:rsid w:val="008F6239"/>
    <w:rsid w:val="008F6FB2"/>
    <w:rsid w:val="00904E5B"/>
    <w:rsid w:val="00924647"/>
    <w:rsid w:val="00932201"/>
    <w:rsid w:val="00935106"/>
    <w:rsid w:val="00942190"/>
    <w:rsid w:val="009870C1"/>
    <w:rsid w:val="009B4081"/>
    <w:rsid w:val="009C386E"/>
    <w:rsid w:val="009E1373"/>
    <w:rsid w:val="009F1B0F"/>
    <w:rsid w:val="00A061D6"/>
    <w:rsid w:val="00A361DA"/>
    <w:rsid w:val="00A42C74"/>
    <w:rsid w:val="00A8786A"/>
    <w:rsid w:val="00AA177E"/>
    <w:rsid w:val="00AB42D8"/>
    <w:rsid w:val="00AB52C4"/>
    <w:rsid w:val="00B1032E"/>
    <w:rsid w:val="00B36661"/>
    <w:rsid w:val="00B44885"/>
    <w:rsid w:val="00B760E3"/>
    <w:rsid w:val="00B9382E"/>
    <w:rsid w:val="00BA5BF1"/>
    <w:rsid w:val="00BB73D6"/>
    <w:rsid w:val="00BE2A88"/>
    <w:rsid w:val="00C140F6"/>
    <w:rsid w:val="00C16725"/>
    <w:rsid w:val="00C434D3"/>
    <w:rsid w:val="00C70158"/>
    <w:rsid w:val="00C85D8B"/>
    <w:rsid w:val="00C86924"/>
    <w:rsid w:val="00C902C3"/>
    <w:rsid w:val="00CA0D0B"/>
    <w:rsid w:val="00CA6B56"/>
    <w:rsid w:val="00CB7BB1"/>
    <w:rsid w:val="00CF04A4"/>
    <w:rsid w:val="00CF2BA8"/>
    <w:rsid w:val="00D30F28"/>
    <w:rsid w:val="00D44C92"/>
    <w:rsid w:val="00D46C0F"/>
    <w:rsid w:val="00D50502"/>
    <w:rsid w:val="00D5393C"/>
    <w:rsid w:val="00D80A81"/>
    <w:rsid w:val="00DF17BD"/>
    <w:rsid w:val="00E20E7C"/>
    <w:rsid w:val="00E31E0F"/>
    <w:rsid w:val="00E60948"/>
    <w:rsid w:val="00E833CC"/>
    <w:rsid w:val="00E859F7"/>
    <w:rsid w:val="00E96784"/>
    <w:rsid w:val="00EB5304"/>
    <w:rsid w:val="00ED2813"/>
    <w:rsid w:val="00ED4529"/>
    <w:rsid w:val="00EE29CE"/>
    <w:rsid w:val="00EE313B"/>
    <w:rsid w:val="00EE5C0F"/>
    <w:rsid w:val="00F023D9"/>
    <w:rsid w:val="00F26C9E"/>
    <w:rsid w:val="00F43BA9"/>
    <w:rsid w:val="00F46BAB"/>
    <w:rsid w:val="00F62D67"/>
    <w:rsid w:val="00F7283A"/>
    <w:rsid w:val="00F831A5"/>
    <w:rsid w:val="00F94027"/>
    <w:rsid w:val="00F97200"/>
    <w:rsid w:val="00FA4DB0"/>
    <w:rsid w:val="00FB40BC"/>
    <w:rsid w:val="00FB45E7"/>
    <w:rsid w:val="00FD628F"/>
    <w:rsid w:val="00FE5C29"/>
    <w:rsid w:val="01CBDA31"/>
    <w:rsid w:val="0295D35D"/>
    <w:rsid w:val="034B7F92"/>
    <w:rsid w:val="03FBE016"/>
    <w:rsid w:val="05189E87"/>
    <w:rsid w:val="069B55B6"/>
    <w:rsid w:val="06C82404"/>
    <w:rsid w:val="0791FB2E"/>
    <w:rsid w:val="07A4550B"/>
    <w:rsid w:val="07F9F759"/>
    <w:rsid w:val="0A833C09"/>
    <w:rsid w:val="0ACD8940"/>
    <w:rsid w:val="0AE1E6F5"/>
    <w:rsid w:val="10568EDC"/>
    <w:rsid w:val="124996C3"/>
    <w:rsid w:val="13F7F52E"/>
    <w:rsid w:val="18E1E634"/>
    <w:rsid w:val="1A103B5A"/>
    <w:rsid w:val="1D9F5816"/>
    <w:rsid w:val="1DD0A1D4"/>
    <w:rsid w:val="1F2599E3"/>
    <w:rsid w:val="1FD4B65A"/>
    <w:rsid w:val="203E3741"/>
    <w:rsid w:val="205DBC4B"/>
    <w:rsid w:val="20CF7B40"/>
    <w:rsid w:val="22307F67"/>
    <w:rsid w:val="23B57E2B"/>
    <w:rsid w:val="2439965B"/>
    <w:rsid w:val="27BCE56C"/>
    <w:rsid w:val="282E85F9"/>
    <w:rsid w:val="289BF7EC"/>
    <w:rsid w:val="2A8F79DA"/>
    <w:rsid w:val="2ADD5A5F"/>
    <w:rsid w:val="2B31D125"/>
    <w:rsid w:val="2B31D125"/>
    <w:rsid w:val="2CBACC11"/>
    <w:rsid w:val="2CF0A649"/>
    <w:rsid w:val="2CF0A649"/>
    <w:rsid w:val="2FC4C8B9"/>
    <w:rsid w:val="2FF172EC"/>
    <w:rsid w:val="30C590CB"/>
    <w:rsid w:val="30DC322E"/>
    <w:rsid w:val="32CFB08D"/>
    <w:rsid w:val="34E71211"/>
    <w:rsid w:val="374B1BF1"/>
    <w:rsid w:val="377E6F6B"/>
    <w:rsid w:val="37FC174A"/>
    <w:rsid w:val="3986C4F0"/>
    <w:rsid w:val="3AF0C50B"/>
    <w:rsid w:val="3B193A42"/>
    <w:rsid w:val="3D3463AC"/>
    <w:rsid w:val="3D3463AC"/>
    <w:rsid w:val="3D70AA39"/>
    <w:rsid w:val="3FBBA47B"/>
    <w:rsid w:val="410BD005"/>
    <w:rsid w:val="415055F6"/>
    <w:rsid w:val="42720F88"/>
    <w:rsid w:val="430E8824"/>
    <w:rsid w:val="43BBA981"/>
    <w:rsid w:val="44DAA21B"/>
    <w:rsid w:val="44DAA21B"/>
    <w:rsid w:val="44F2DBF9"/>
    <w:rsid w:val="4684AA42"/>
    <w:rsid w:val="47D6C5E9"/>
    <w:rsid w:val="48698E82"/>
    <w:rsid w:val="4AFF94B9"/>
    <w:rsid w:val="4AFF94B9"/>
    <w:rsid w:val="4B440850"/>
    <w:rsid w:val="4B759020"/>
    <w:rsid w:val="4CF1A4FF"/>
    <w:rsid w:val="4D99549F"/>
    <w:rsid w:val="521F48AD"/>
    <w:rsid w:val="5368F442"/>
    <w:rsid w:val="539FB23A"/>
    <w:rsid w:val="54163490"/>
    <w:rsid w:val="54B61807"/>
    <w:rsid w:val="54B61807"/>
    <w:rsid w:val="552B176A"/>
    <w:rsid w:val="56438032"/>
    <w:rsid w:val="5AC85448"/>
    <w:rsid w:val="5DE8DFF9"/>
    <w:rsid w:val="5FA52974"/>
    <w:rsid w:val="5FA52974"/>
    <w:rsid w:val="615349EE"/>
    <w:rsid w:val="62844674"/>
    <w:rsid w:val="63F41F48"/>
    <w:rsid w:val="64E7C5C7"/>
    <w:rsid w:val="6568B172"/>
    <w:rsid w:val="664062F6"/>
    <w:rsid w:val="66FAB2EC"/>
    <w:rsid w:val="68E37814"/>
    <w:rsid w:val="694F72B3"/>
    <w:rsid w:val="6A00D606"/>
    <w:rsid w:val="6AB83250"/>
    <w:rsid w:val="6AE6BBBA"/>
    <w:rsid w:val="6C690E28"/>
    <w:rsid w:val="6C8FAF7C"/>
    <w:rsid w:val="6CC69980"/>
    <w:rsid w:val="6E0742C6"/>
    <w:rsid w:val="6EA4D377"/>
    <w:rsid w:val="6EFF3435"/>
    <w:rsid w:val="7328B52E"/>
    <w:rsid w:val="766235C6"/>
    <w:rsid w:val="77A1F6FD"/>
    <w:rsid w:val="78ACC8B6"/>
    <w:rsid w:val="79C5646B"/>
    <w:rsid w:val="7A4B886D"/>
    <w:rsid w:val="7C123400"/>
    <w:rsid w:val="7C9D83F4"/>
    <w:rsid w:val="7C9F8268"/>
    <w:rsid w:val="7D1B6DF7"/>
    <w:rsid w:val="7E2520C7"/>
    <w:rsid w:val="7E7174C7"/>
    <w:rsid w:val="7E89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1179"/>
  <w15:docId w15:val="{F7AE5196-BE28-4F74-9D78-A27BDE7D82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D46C0F"/>
    <w:pPr>
      <w:widowControl w:val="0"/>
      <w:autoSpaceDE w:val="0"/>
      <w:autoSpaceDN w:val="0"/>
      <w:adjustRightInd w:val="0"/>
    </w:pPr>
    <w:rPr>
      <w:rFonts w:ascii="Times New Roman" w:hAnsi="Times New Roman" w:eastAsia="Times New Roman" w:cs="Times New Roman"/>
    </w:rPr>
  </w:style>
  <w:style w:type="paragraph" w:styleId="Heading1">
    <w:name w:val="heading 1"/>
    <w:basedOn w:val="Normal"/>
    <w:next w:val="Normal"/>
    <w:link w:val="Heading1Char"/>
    <w:uiPriority w:val="1"/>
    <w:qFormat/>
    <w:rsid w:val="00D46C0F"/>
    <w:pPr>
      <w:ind w:left="140"/>
      <w:outlineLvl w:val="0"/>
    </w:pPr>
    <w:rPr>
      <w:rFonts w:ascii="Arial" w:hAnsi="Arial" w:cs="Arial"/>
      <w:b/>
      <w:bCs/>
      <w:sz w:val="36"/>
      <w:szCs w:val="36"/>
    </w:rPr>
  </w:style>
  <w:style w:type="paragraph" w:styleId="Heading2">
    <w:name w:val="heading 2"/>
    <w:basedOn w:val="Normal"/>
    <w:next w:val="Normal"/>
    <w:link w:val="Heading2Char"/>
    <w:uiPriority w:val="1"/>
    <w:qFormat/>
    <w:rsid w:val="00D46C0F"/>
    <w:pPr>
      <w:spacing w:before="64"/>
      <w:ind w:left="140"/>
      <w:outlineLvl w:val="1"/>
    </w:pPr>
    <w:rPr>
      <w:rFonts w:ascii="Arial" w:hAnsi="Arial" w:cs="Arial"/>
      <w:b/>
      <w:bCs/>
      <w:sz w:val="28"/>
      <w:szCs w:val="28"/>
    </w:rPr>
  </w:style>
  <w:style w:type="paragraph" w:styleId="Heading3">
    <w:name w:val="heading 3"/>
    <w:basedOn w:val="Normal"/>
    <w:next w:val="Normal"/>
    <w:link w:val="Heading3Char"/>
    <w:uiPriority w:val="1"/>
    <w:qFormat/>
    <w:rsid w:val="00D46C0F"/>
    <w:pPr>
      <w:spacing w:before="69"/>
      <w:ind w:left="140"/>
      <w:outlineLvl w:val="2"/>
    </w:pPr>
    <w:rPr>
      <w:rFonts w:ascii="Arial" w:hAnsi="Arial" w:cs="Arial"/>
      <w:b/>
      <w:bCs/>
    </w:rPr>
  </w:style>
  <w:style w:type="paragraph" w:styleId="Heading4">
    <w:name w:val="heading 4"/>
    <w:basedOn w:val="Normal"/>
    <w:next w:val="Normal"/>
    <w:link w:val="Heading4Char"/>
    <w:uiPriority w:val="1"/>
    <w:qFormat/>
    <w:rsid w:val="00D46C0F"/>
    <w:pPr>
      <w:ind w:left="140"/>
      <w:outlineLvl w:val="3"/>
    </w:pPr>
    <w:rPr>
      <w:rFonts w:ascii="Arial" w:hAnsi="Arial" w:cs="Arial"/>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D46C0F"/>
    <w:rPr>
      <w:rFonts w:ascii="Arial" w:hAnsi="Arial" w:eastAsia="Times New Roman" w:cs="Arial"/>
      <w:b/>
      <w:bCs/>
      <w:sz w:val="36"/>
      <w:szCs w:val="36"/>
    </w:rPr>
  </w:style>
  <w:style w:type="character" w:styleId="Heading2Char" w:customStyle="1">
    <w:name w:val="Heading 2 Char"/>
    <w:basedOn w:val="DefaultParagraphFont"/>
    <w:link w:val="Heading2"/>
    <w:uiPriority w:val="1"/>
    <w:rsid w:val="00D46C0F"/>
    <w:rPr>
      <w:rFonts w:ascii="Arial" w:hAnsi="Arial" w:eastAsia="Times New Roman" w:cs="Arial"/>
      <w:b/>
      <w:bCs/>
      <w:sz w:val="28"/>
      <w:szCs w:val="28"/>
    </w:rPr>
  </w:style>
  <w:style w:type="character" w:styleId="Heading3Char" w:customStyle="1">
    <w:name w:val="Heading 3 Char"/>
    <w:basedOn w:val="DefaultParagraphFont"/>
    <w:link w:val="Heading3"/>
    <w:uiPriority w:val="1"/>
    <w:rsid w:val="00D46C0F"/>
    <w:rPr>
      <w:rFonts w:ascii="Arial" w:hAnsi="Arial" w:eastAsia="Times New Roman" w:cs="Arial"/>
      <w:b/>
      <w:bCs/>
    </w:rPr>
  </w:style>
  <w:style w:type="character" w:styleId="Heading4Char" w:customStyle="1">
    <w:name w:val="Heading 4 Char"/>
    <w:basedOn w:val="DefaultParagraphFont"/>
    <w:link w:val="Heading4"/>
    <w:uiPriority w:val="1"/>
    <w:rsid w:val="00D46C0F"/>
    <w:rPr>
      <w:rFonts w:ascii="Arial" w:hAnsi="Arial" w:eastAsia="Times New Roman" w:cs="Arial"/>
      <w:b/>
      <w:bCs/>
      <w:i/>
      <w:iCs/>
    </w:rPr>
  </w:style>
  <w:style w:type="paragraph" w:styleId="BodyText">
    <w:name w:val="Body Text"/>
    <w:basedOn w:val="Normal"/>
    <w:link w:val="BodyTextChar"/>
    <w:uiPriority w:val="1"/>
    <w:qFormat/>
    <w:rsid w:val="00D46C0F"/>
    <w:pPr>
      <w:ind w:left="140"/>
    </w:pPr>
    <w:rPr>
      <w:rFonts w:ascii="Arial" w:hAnsi="Arial" w:cs="Arial"/>
    </w:rPr>
  </w:style>
  <w:style w:type="character" w:styleId="BodyTextChar" w:customStyle="1">
    <w:name w:val="Body Text Char"/>
    <w:basedOn w:val="DefaultParagraphFont"/>
    <w:link w:val="BodyText"/>
    <w:uiPriority w:val="1"/>
    <w:rsid w:val="00D46C0F"/>
    <w:rPr>
      <w:rFonts w:ascii="Arial" w:hAnsi="Arial" w:eastAsia="Times New Roman" w:cs="Arial"/>
    </w:rPr>
  </w:style>
  <w:style w:type="paragraph" w:styleId="ListParagraph">
    <w:name w:val="List Paragraph"/>
    <w:basedOn w:val="Normal"/>
    <w:uiPriority w:val="1"/>
    <w:qFormat/>
    <w:rsid w:val="00D46C0F"/>
  </w:style>
  <w:style w:type="paragraph" w:styleId="TableParagraph" w:customStyle="1">
    <w:name w:val="Table Paragraph"/>
    <w:basedOn w:val="Normal"/>
    <w:uiPriority w:val="1"/>
    <w:qFormat/>
    <w:rsid w:val="00D46C0F"/>
  </w:style>
  <w:style w:type="paragraph" w:styleId="BalloonText">
    <w:name w:val="Balloon Text"/>
    <w:basedOn w:val="Normal"/>
    <w:link w:val="BalloonTextChar"/>
    <w:uiPriority w:val="99"/>
    <w:semiHidden/>
    <w:unhideWhenUsed/>
    <w:rsid w:val="00CA0D0B"/>
    <w:rPr>
      <w:sz w:val="18"/>
      <w:szCs w:val="18"/>
    </w:rPr>
  </w:style>
  <w:style w:type="character" w:styleId="BalloonTextChar" w:customStyle="1">
    <w:name w:val="Balloon Text Char"/>
    <w:basedOn w:val="DefaultParagraphFont"/>
    <w:link w:val="BalloonText"/>
    <w:uiPriority w:val="99"/>
    <w:semiHidden/>
    <w:rsid w:val="00CA0D0B"/>
    <w:rPr>
      <w:rFonts w:ascii="Times New Roman" w:hAnsi="Times New Roman" w:eastAsia="Times New Roman" w:cs="Times New Roman"/>
      <w:sz w:val="18"/>
      <w:szCs w:val="18"/>
    </w:rPr>
  </w:style>
  <w:style w:type="character" w:styleId="Hyperlink">
    <w:name w:val="Hyperlink"/>
    <w:basedOn w:val="DefaultParagraphFont"/>
    <w:uiPriority w:val="99"/>
    <w:unhideWhenUsed/>
    <w:rsid w:val="009E1373"/>
    <w:rPr>
      <w:color w:val="0563C1" w:themeColor="hyperlink"/>
      <w:u w:val="single"/>
    </w:rPr>
  </w:style>
  <w:style w:type="character" w:styleId="UnresolvedMention1" w:customStyle="1">
    <w:name w:val="Unresolved Mention1"/>
    <w:basedOn w:val="DefaultParagraphFont"/>
    <w:uiPriority w:val="99"/>
    <w:semiHidden/>
    <w:unhideWhenUsed/>
    <w:rsid w:val="00317002"/>
    <w:rPr>
      <w:color w:val="808080"/>
      <w:shd w:val="clear" w:color="auto" w:fill="E6E6E6"/>
    </w:rPr>
  </w:style>
  <w:style w:type="character" w:styleId="FollowedHyperlink">
    <w:name w:val="FollowedHyperlink"/>
    <w:basedOn w:val="DefaultParagraphFont"/>
    <w:uiPriority w:val="99"/>
    <w:semiHidden/>
    <w:unhideWhenUsed/>
    <w:rsid w:val="00942190"/>
    <w:rPr>
      <w:color w:val="954F72" w:themeColor="followedHyperlink"/>
      <w:u w:val="single"/>
    </w:rPr>
  </w:style>
  <w:style w:type="character" w:styleId="UnresolvedMention">
    <w:name w:val="Unresolved Mention"/>
    <w:basedOn w:val="DefaultParagraphFont"/>
    <w:uiPriority w:val="99"/>
    <w:semiHidden/>
    <w:unhideWhenUsed/>
    <w:rsid w:val="00571A55"/>
    <w:rPr>
      <w:color w:val="605E5C"/>
      <w:shd w:val="clear" w:color="auto" w:fill="E1DFDD"/>
    </w:rPr>
  </w:style>
  <w:style w:type="paragraph" w:styleId="Header">
    <w:name w:val="header"/>
    <w:basedOn w:val="Normal"/>
    <w:link w:val="HeaderChar"/>
    <w:uiPriority w:val="99"/>
    <w:unhideWhenUsed/>
    <w:rsid w:val="00824108"/>
    <w:pPr>
      <w:tabs>
        <w:tab w:val="center" w:pos="4513"/>
        <w:tab w:val="right" w:pos="9026"/>
      </w:tabs>
    </w:pPr>
  </w:style>
  <w:style w:type="character" w:styleId="HeaderChar" w:customStyle="1">
    <w:name w:val="Header Char"/>
    <w:basedOn w:val="DefaultParagraphFont"/>
    <w:link w:val="Header"/>
    <w:uiPriority w:val="99"/>
    <w:rsid w:val="00824108"/>
    <w:rPr>
      <w:rFonts w:ascii="Times New Roman" w:hAnsi="Times New Roman" w:eastAsia="Times New Roman" w:cs="Times New Roman"/>
    </w:rPr>
  </w:style>
  <w:style w:type="paragraph" w:styleId="Footer">
    <w:name w:val="footer"/>
    <w:basedOn w:val="Normal"/>
    <w:link w:val="FooterChar"/>
    <w:uiPriority w:val="99"/>
    <w:unhideWhenUsed/>
    <w:rsid w:val="00824108"/>
    <w:pPr>
      <w:tabs>
        <w:tab w:val="center" w:pos="4513"/>
        <w:tab w:val="right" w:pos="9026"/>
      </w:tabs>
    </w:pPr>
  </w:style>
  <w:style w:type="character" w:styleId="FooterChar" w:customStyle="1">
    <w:name w:val="Footer Char"/>
    <w:basedOn w:val="DefaultParagraphFont"/>
    <w:link w:val="Footer"/>
    <w:uiPriority w:val="99"/>
    <w:rsid w:val="00824108"/>
    <w:rPr>
      <w:rFonts w:ascii="Times New Roman" w:hAnsi="Times New Roman" w:eastAsia="Times New Roman" w:cs="Times New Roman"/>
    </w:rPr>
  </w:style>
  <w:style w:type="character" w:styleId="normaltextrun" w:customStyle="true">
    <w:uiPriority w:val="1"/>
    <w:name w:val="normaltextrun"/>
    <w:basedOn w:val="DefaultParagraphFont"/>
    <w:rsid w:val="7328B52E"/>
    <w:rPr>
      <w:rFonts w:ascii="Calibri" w:hAnsi="Calibri" w:eastAsia="Calibri" w:cs="" w:asciiTheme="minorAscii" w:hAnsiTheme="minorAscii" w:eastAsiaTheme="minorAscii" w:cstheme="minorBidi"/>
      <w:sz w:val="22"/>
      <w:szCs w:val="22"/>
    </w:rPr>
  </w:style>
  <w:style w:type="paragraph" w:styleId="Body" w:customStyle="true">
    <w:uiPriority w:val="1"/>
    <w:name w:val="Body"/>
    <w:basedOn w:val="Normal"/>
    <w:rsid w:val="7328B52E"/>
    <w:rPr>
      <w:rFonts w:ascii="Calibri" w:hAnsi="Calibri" w:eastAsia="Arial Unicode MS" w:cs="Arial Unicode MS"/>
      <w:color w:val="000000" w:themeColor="text1" w:themeTint="FF" w:themeShade="FF"/>
      <w:sz w:val="22"/>
      <w:szCs w:val="22"/>
      <w:lang w:val="en-US" w:eastAsia="en-GB" w:bidi="ar-SA"/>
    </w:rPr>
    <w:pPr>
      <w:pBdr>
        <w:top w:val="nil" w:color="000000" w:sz="0" w:space="0"/>
        <w:left w:val="nil" w:color="000000" w:sz="0" w:space="0"/>
        <w:bottom w:val="nil" w:color="000000" w:sz="0" w:space="0"/>
        <w:right w:val="nil" w:color="000000" w:sz="0" w:space="0"/>
        <w:between w:val="nil" w:color="000000" w:sz="0" w:space="0"/>
        <w:bar w:val="nil" w:color="000000" w:sz="0" w:space="0"/>
      </w:pBdr>
      <w:spacing w:after="160" w:line="259" w:lineRule="auto"/>
    </w:pPr>
  </w:style>
  <w:style w:type="paragraph" w:styleId="Default" w:customStyle="true">
    <w:uiPriority w:val="1"/>
    <w:name w:val="Default"/>
    <w:basedOn w:val="Normal"/>
    <w:rsid w:val="7328B52E"/>
    <w:rPr>
      <w:rFonts w:ascii="Helvetica Neue" w:hAnsi="Helvetica Neue" w:eastAsia="Arial Unicode MS" w:cs="Arial Unicode MS"/>
      <w:color w:val="000000" w:themeColor="text1" w:themeTint="FF" w:themeShade="FF"/>
      <w:sz w:val="24"/>
      <w:szCs w:val="24"/>
      <w:lang w:val="en-US" w:eastAsia="en-US" w:bidi="ar-SA"/>
    </w:rPr>
    <w:pPr>
      <w:pBdr>
        <w:top w:val="nil" w:color="000000" w:sz="0" w:space="0"/>
        <w:left w:val="nil" w:color="000000" w:sz="0" w:space="0"/>
        <w:bottom w:val="nil" w:color="000000" w:sz="0" w:space="0"/>
        <w:right w:val="nil" w:color="000000" w:sz="0" w:space="0"/>
        <w:between w:val="nil" w:color="000000" w:sz="0" w:space="0"/>
        <w:bar w:val="nil" w:color="000000" w:sz="0" w:space="0"/>
      </w:pBdr>
      <w:spacing w:before="160" w:line="288" w:lineRule="auto"/>
    </w:pPr>
  </w:style>
  <w:style w:type="character" w:styleId="None" w:customStyle="true">
    <w:uiPriority w:val="1"/>
    <w:name w:val="None"/>
    <w:basedOn w:val="DefaultParagraphFont"/>
    <w:rsid w:val="7328B52E"/>
    <w:rPr>
      <w:rFonts w:ascii="Times New Roman" w:hAnsi="Times New Roman" w:eastAsia="Arial Unicode MS" w:cs="Times New Roman"/>
    </w:rPr>
  </w:style>
  <w:style w:type="paragraph" w:styleId="TableStyle2" w:customStyle="true">
    <w:uiPriority w:val="1"/>
    <w:name w:val="Table Style 2"/>
    <w:basedOn w:val="Normal"/>
    <w:rsid w:val="7328B52E"/>
    <w:rPr>
      <w:rFonts w:ascii="Helvetica Neue" w:hAnsi="Helvetica Neue" w:eastAsia="Helvetica Neue" w:cs="Helvetica Neue"/>
      <w:color w:val="000000" w:themeColor="text1" w:themeTint="FF" w:themeShade="FF"/>
      <w:sz w:val="24"/>
      <w:szCs w:val="24"/>
      <w:lang w:val="en-US" w:eastAsia="en-US" w:bidi="ar-SA"/>
    </w:rPr>
    <w:pPr>
      <w:pBdr>
        <w:top w:val="nil" w:color="000000" w:sz="0" w:space="0"/>
        <w:left w:val="nil" w:color="000000" w:sz="0" w:space="0"/>
        <w:bottom w:val="nil" w:color="000000" w:sz="0" w:space="0"/>
        <w:right w:val="nil" w:color="000000" w:sz="0" w:space="0"/>
        <w:between w:val="nil" w:color="000000" w:sz="0" w:space="0"/>
        <w:bar w:val="nil" w:color="000000" w:sz="0" w:space="0"/>
      </w:pBdr>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745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26"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fontTable" Target="fontTable.xml" Id="rId36"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nhsemployers.org/pay-pensions-and-reward/medical-staff/pay-circulars" TargetMode="External" Id="Re5cf186e7b834d57" /><Relationship Type="http://schemas.openxmlformats.org/officeDocument/2006/relationships/hyperlink" Target="https://www.nhsemployers.org/pay-pensions-and-reward/medical-staff/pay-circulars" TargetMode="External" Id="Ra3f314cf3c7543c5" /><Relationship Type="http://schemas.openxmlformats.org/officeDocument/2006/relationships/image" Target="/media/image.jpg" Id="R38a3143323b64e0a" /><Relationship Type="http://schemas.openxmlformats.org/officeDocument/2006/relationships/hyperlink" Target="https://www.surrey.ac.uk/lifelong-health-research" TargetMode="External" Id="Rb3a2620ab33b4b0c" /><Relationship Type="http://schemas.openxmlformats.org/officeDocument/2006/relationships/hyperlink" Target="http://ctu.surrey.ac.uk/" TargetMode="External" Id="Rf293472a9b1b43d4" /><Relationship Type="http://schemas.openxmlformats.org/officeDocument/2006/relationships/hyperlink" Target="https://crc.surrey.ac.uk/" TargetMode="External" Id="Rb9f6485c190347d7" /><Relationship Type="http://schemas.openxmlformats.org/officeDocument/2006/relationships/hyperlink" Target="https://www.surrey.ac.uk/school-biosciences-medicine/research/research-design-service-south-east-surrey-hub" TargetMode="External" Id="R5ec529e1d1a94c96" /><Relationship Type="http://schemas.openxmlformats.org/officeDocument/2006/relationships/hyperlink" Target="http://www.surreycancer.org.uk/seminars.htm" TargetMode="External" Id="Rb48eeee1e473434e" /><Relationship Type="http://schemas.openxmlformats.org/officeDocument/2006/relationships/hyperlink" Target="https://www.surrey.ac.uk/section-clinical-medicine-ageing/real-world-evidence-centre" TargetMode="External" Id="Ra4fddc2954074ec0" /><Relationship Type="http://schemas.openxmlformats.org/officeDocument/2006/relationships/hyperlink" Target="https://www.rcgp.org.uk/clinical-and-research/our-programmes/research-and-surveillance-centre.aspx" TargetMode="External" Id="R2a2f182a8dd740b6" /><Relationship Type="http://schemas.openxmlformats.org/officeDocument/2006/relationships/hyperlink" Target="https://www.bsms.ac.uk/about/contact-us/staff/professor-chakravarthi-rajkumar.aspx" TargetMode="External" Id="R3f2dcd700de441bb" /><Relationship Type="http://schemas.openxmlformats.org/officeDocument/2006/relationships/hyperlink" Target="mailto:t.chevassut@bsms.ac.uk" TargetMode="External" Id="Ref8709433d4c41b0" /><Relationship Type="http://schemas.openxmlformats.org/officeDocument/2006/relationships/hyperlink" Target="http://www.bsms.ac.uk/research/our-researchers/timothy-chevassut/" TargetMode="External" Id="Ra7fc43eaa7e74e87" /><Relationship Type="http://schemas.openxmlformats.org/officeDocument/2006/relationships/hyperlink" Target="http://www.ukcirg.co.uk" TargetMode="External" Id="R9c3dc5f0c5994023" /><Relationship Type="http://schemas.openxmlformats.org/officeDocument/2006/relationships/hyperlink" Target="mailto:m.j.newport@bsms.ac.uk" TargetMode="External" Id="Rf78c77dad1724c93" /><Relationship Type="http://schemas.openxmlformats.org/officeDocument/2006/relationships/hyperlink" Target="http://www.bsms.ac.uk/research/our-research/infection-immunology" TargetMode="External" Id="R1c9b784292c24121" /><Relationship Type="http://schemas.openxmlformats.org/officeDocument/2006/relationships/hyperlink" Target="mailto:t.chevassut@bsms.ac.uk" TargetMode="External" Id="R5fc88dd1086941f6" /><Relationship Type="http://schemas.openxmlformats.org/officeDocument/2006/relationships/hyperlink" Target="http://www.bsms.ac.uk/research/our-researchers/timothy-chevassut/" TargetMode="External" Id="R4545e6b5f12b4424" /><Relationship Type="http://schemas.openxmlformats.org/officeDocument/2006/relationships/hyperlink" Target="mailto:s.verma@bsms.ac.uk" TargetMode="External" Id="Rf3613c3588c04e2e" /><Relationship Type="http://schemas.openxmlformats.org/officeDocument/2006/relationships/hyperlink" Target="http://www.bsms.ac.uk/about/contact-us/staff/dr-sumita-verma.aspx" TargetMode="External" Id="Rf9c315ee78284559" /><Relationship Type="http://schemas.openxmlformats.org/officeDocument/2006/relationships/hyperlink" Target="http://www.bsms.ac.uk/about/contact-us/staff/dr-sumita-verma.aspx" TargetMode="External" Id="Rdcc2f3d73ca44215" /><Relationship Type="http://schemas.openxmlformats.org/officeDocument/2006/relationships/hyperlink" Target="http://www.bsms.ac.uk/about/contact-us/staff/dr-sumita-verma.aspx" TargetMode="External" Id="R87dbfd9f73e14f97" /><Relationship Type="http://schemas.openxmlformats.org/officeDocument/2006/relationships/hyperlink" Target="http://www.bsms.ac.uk/about/contact-us/staff/dr-sumita-verma.aspx" TargetMode="External" Id="R6c0449f3fcca4382" /><Relationship Type="http://schemas.openxmlformats.org/officeDocument/2006/relationships/hyperlink" Target="mailto:t.chevassut@bsms.ac.uk" TargetMode="External" Id="R6492dac17047413a" /><Relationship Type="http://schemas.openxmlformats.org/officeDocument/2006/relationships/hyperlink" Target="http://www.bsms.ac.uk/research/our-researchers/timothy-chevassut/" TargetMode="External" Id="Rcc37fe56b4eb48b5" /><Relationship Type="http://schemas.openxmlformats.org/officeDocument/2006/relationships/hyperlink" Target="mailto:j.vera@bsms.ac.uk" TargetMode="External" Id="Rde49ff997db6471e" /><Relationship Type="http://schemas.openxmlformats.org/officeDocument/2006/relationships/hyperlink" Target="mailto:s.mukhopadhyay@bsms.ac.uk" TargetMode="External" Id="R7f77091319a04bd6" /><Relationship Type="http://schemas.openxmlformats.org/officeDocument/2006/relationships/hyperlink" Target="http://www.bsms.ac.uk/research/our-research/paediatrics/" TargetMode="External" Id="R4e933be518ce45ac" /><Relationship Type="http://schemas.openxmlformats.org/officeDocument/2006/relationships/hyperlink" Target="mailto:m.cooper@bsms.ac.uk" TargetMode="External" Id="R261c05b7ef044efa" /><Relationship Type="http://schemas.openxmlformats.org/officeDocument/2006/relationships/hyperlink" Target="mailto:m.okorie@bsms.ac.uk" TargetMode="External" Id="Rf4b412e605ce491d" /><Relationship Type="http://schemas.openxmlformats.org/officeDocument/2006/relationships/hyperlink" Target="https://www.bsms.ac.uk/postgraduate/postgraduate-guide/postgraduate-guide.aspx" TargetMode="External" Id="Re6faefedb0a74f58" /><Relationship Type="http://schemas.openxmlformats.org/officeDocument/2006/relationships/hyperlink" Target="http://www.bsms.ac.uk/research/our-researchers/" TargetMode="External" Id="Rcc2a2e7a463a44b1" /><Relationship Type="http://schemas.openxmlformats.org/officeDocument/2006/relationships/hyperlink" Target="http://www.bsms.ac.uk/postgraduate/" TargetMode="External" Id="Ra4af52b1a157418e" /><Relationship Type="http://schemas.openxmlformats.org/officeDocument/2006/relationships/hyperlink" Target="http://www.bsms.ac.uk/" TargetMode="External" Id="R51d84910961647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B77FFF671174EA6BDAFF0635709A4" ma:contentTypeVersion="28" ma:contentTypeDescription="Create a new document." ma:contentTypeScope="" ma:versionID="3acc77b5138dee954b8abbdba359e1fe">
  <xsd:schema xmlns:xsd="http://www.w3.org/2001/XMLSchema" xmlns:xs="http://www.w3.org/2001/XMLSchema" xmlns:p="http://schemas.microsoft.com/office/2006/metadata/properties" xmlns:ns2="d0e1770b-f5b5-4095-9334-ed01cb03e1ee" xmlns:ns3="adb28bee-d5fe-489b-9e7a-8ceb5dc9ebbd" xmlns:ns4="http://schemas.microsoft.com/sharepoint/v4" targetNamespace="http://schemas.microsoft.com/office/2006/metadata/properties" ma:root="true" ma:fieldsID="445c6e5f906f9e11369bb69a3c7b3e90" ns2:_="" ns3:_="" ns4:_="">
    <xsd:import namespace="d0e1770b-f5b5-4095-9334-ed01cb03e1ee"/>
    <xsd:import namespace="adb28bee-d5fe-489b-9e7a-8ceb5dc9ebb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3:TaxCatchAll" minOccurs="0"/>
                <xsd:element ref="ns2:MediaServiceDateTaken" minOccurs="0"/>
                <xsd:element ref="ns2:MediaLengthInSeconds" minOccurs="0"/>
                <xsd:element ref="ns3:_ip_UnifiedCompliancePolicyProperties" minOccurs="0"/>
                <xsd:element ref="ns3:_ip_UnifiedCompliancePolicyUIAction" minOccurs="0"/>
                <xsd:element ref="ns2:MediaServiceObjectDetectorVersions" minOccurs="0"/>
                <xsd:element ref="ns2:MediaServiceSearchProperties" minOccurs="0"/>
                <xsd:element ref="ns2:lcf76f155ced4ddcb4097134ff3c332f" minOccurs="0"/>
                <xsd:element ref="ns2:MediaServiceLocation" minOccurs="0"/>
                <xsd:element ref="ns2:MediaServiceOCR" minOccurs="0"/>
                <xsd:element ref="ns4:IconOverlay" minOccurs="0"/>
                <xsd:element ref="ns2:MediaServiceBillingMetadata" minOccurs="0"/>
                <xsd:element ref="ns2:TestingC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1770b-f5b5-4095-9334-ed01cb03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TestingCP" ma:index="27" nillable="true" ma:displayName="Testing CP" ma:format="Dropdown" ma:internalName="TestingC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28bee-d5fe-489b-9e7a-8ceb5dc9ebb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7dbe632-9b29-449e-8c95-784cada7ccd6}" ma:internalName="TaxCatchAll" ma:showField="CatchAllData" ma:web="adb28bee-d5fe-489b-9e7a-8ceb5dc9ebbd">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adb28bee-d5fe-489b-9e7a-8ceb5dc9ebbd" xsi:nil="true"/>
    <TaxCatchAll xmlns="adb28bee-d5fe-489b-9e7a-8ceb5dc9ebbd" xsi:nil="true"/>
    <_ip_UnifiedCompliancePolicyProperties xmlns="adb28bee-d5fe-489b-9e7a-8ceb5dc9ebbd" xsi:nil="true"/>
    <lcf76f155ced4ddcb4097134ff3c332f xmlns="d0e1770b-f5b5-4095-9334-ed01cb03e1ee">
      <Terms xmlns="http://schemas.microsoft.com/office/infopath/2007/PartnerControls"/>
    </lcf76f155ced4ddcb4097134ff3c332f>
    <IconOverlay xmlns="http://schemas.microsoft.com/sharepoint/v4" xsi:nil="true"/>
    <TestingCP xmlns="d0e1770b-f5b5-4095-9334-ed01cb03e1ee" xsi:nil="true"/>
  </documentManagement>
</p:properties>
</file>

<file path=customXml/itemProps1.xml><?xml version="1.0" encoding="utf-8"?>
<ds:datastoreItem xmlns:ds="http://schemas.openxmlformats.org/officeDocument/2006/customXml" ds:itemID="{042EA109-1620-4899-A298-3D590D9DD1B0}">
  <ds:schemaRefs>
    <ds:schemaRef ds:uri="http://schemas.microsoft.com/sharepoint/v3/contenttype/forms"/>
  </ds:schemaRefs>
</ds:datastoreItem>
</file>

<file path=customXml/itemProps2.xml><?xml version="1.0" encoding="utf-8"?>
<ds:datastoreItem xmlns:ds="http://schemas.openxmlformats.org/officeDocument/2006/customXml" ds:itemID="{583C8B50-DDF7-4899-BF74-EE4F7387F000}"/>
</file>

<file path=customXml/itemProps3.xml><?xml version="1.0" encoding="utf-8"?>
<ds:datastoreItem xmlns:ds="http://schemas.openxmlformats.org/officeDocument/2006/customXml" ds:itemID="{101AC297-4516-40EA-A03D-7117DBAF475E}">
  <ds:schemaRefs>
    <ds:schemaRef ds:uri="http://schemas.microsoft.com/office/2006/metadata/properties"/>
    <ds:schemaRef ds:uri="http://schemas.microsoft.com/office/infopath/2007/PartnerControls"/>
    <ds:schemaRef ds:uri="adb28bee-d5fe-489b-9e7a-8ceb5dc9ebbd"/>
    <ds:schemaRef ds:uri="d0e1770b-f5b5-4095-9334-ed01cb03e1ee"/>
    <ds:schemaRef ds:uri="http://schemas.microsoft.com/sharepoint/v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Brighton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MONIZ, Natalie (NHS ENGLAND - T1510)</cp:lastModifiedBy>
  <cp:revision>9</cp:revision>
  <cp:lastPrinted>2022-06-16T14:12:00Z</cp:lastPrinted>
  <dcterms:created xsi:type="dcterms:W3CDTF">2023-09-01T10:53:00Z</dcterms:created>
  <dcterms:modified xsi:type="dcterms:W3CDTF">2024-10-10T07:55:32Z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0x010100951B77FFF671174EA6BDAFF0635709A4</vt:lpwstr>
  </property>
  <property fmtid="{D5CDD505-2E9C-101B-9397-08002B2CF9AE}" pid="3" name="Order">
    <vt:r8>2319300</vt:r8>
  </property>
  <property fmtid="{D5CDD505-2E9C-101B-9397-08002B2CF9AE}" pid="4" name="URL">
    <vt:lpwstr/>
  </property>
  <property fmtid="{D5CDD505-2E9C-101B-9397-08002B2CF9AE}" pid="5" name="_ExtendedDescription">
    <vt:lpwstr/>
  </property>
  <property fmtid="{D5CDD505-2E9C-101B-9397-08002B2CF9AE}" pid="6" name="MediaServiceImageTags">
    <vt:lpwstr/>
  </property>
</Properties>
</file>